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DA3E57" w:rsidRDefault="00003431">
      <w:r w:rsidRPr="00003431">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Поле 2" o:sp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476CD2" w:rsidRDefault="00476CD2" w:rsidP="00170890">
                    <w:pPr>
                      <w:widowControl w:val="0"/>
                    </w:pPr>
                    <w:r>
                      <w:t> </w:t>
                    </w:r>
                  </w:p>
                  <w:p w:rsidR="00476CD2" w:rsidRDefault="00476CD2" w:rsidP="00170890">
                    <w:pPr>
                      <w:widowControl w:val="0"/>
                    </w:pPr>
                    <w:r>
                      <w:t> </w:t>
                    </w:r>
                  </w:p>
                  <w:p w:rsidR="00476CD2" w:rsidRDefault="00476CD2" w:rsidP="00170890">
                    <w:pPr>
                      <w:widowControl w:val="0"/>
                    </w:pPr>
                    <w:r>
                      <w:t> </w:t>
                    </w:r>
                  </w:p>
                  <w:p w:rsidR="00476CD2" w:rsidRDefault="00476CD2" w:rsidP="00170890">
                    <w:pPr>
                      <w:widowControl w:val="0"/>
                    </w:pPr>
                    <w:r>
                      <w:t> </w:t>
                    </w:r>
                  </w:p>
                  <w:p w:rsidR="00476CD2" w:rsidRDefault="00476CD2" w:rsidP="00170890">
                    <w:pPr>
                      <w:widowControl w:val="0"/>
                    </w:pPr>
                    <w:r>
                      <w:t xml:space="preserve">    </w:t>
                    </w:r>
                  </w:p>
                  <w:p w:rsidR="00476CD2" w:rsidRDefault="00476CD2" w:rsidP="00170890">
                    <w:pPr>
                      <w:widowControl w:val="0"/>
                    </w:pPr>
                    <w:r>
                      <w:t> </w:t>
                    </w:r>
                  </w:p>
                  <w:p w:rsidR="00476CD2" w:rsidRDefault="00476CD2" w:rsidP="00170890">
                    <w:pPr>
                      <w:widowControl w:val="0"/>
                      <w:jc w:val="center"/>
                      <w:rPr>
                        <w:b/>
                        <w:bCs/>
                        <w:color w:val="0066FF"/>
                      </w:rPr>
                    </w:pPr>
                  </w:p>
                  <w:p w:rsidR="00476CD2" w:rsidRDefault="00476CD2" w:rsidP="00170890">
                    <w:pPr>
                      <w:widowControl w:val="0"/>
                      <w:jc w:val="center"/>
                      <w:rPr>
                        <w:b/>
                        <w:bCs/>
                        <w:color w:val="0066FF"/>
                      </w:rPr>
                    </w:pPr>
                  </w:p>
                  <w:p w:rsidR="00476CD2" w:rsidRPr="00222441" w:rsidRDefault="00476CD2" w:rsidP="00170890">
                    <w:pPr>
                      <w:widowControl w:val="0"/>
                      <w:jc w:val="center"/>
                      <w:rPr>
                        <w:b/>
                        <w:bCs/>
                        <w:color w:val="0066FF"/>
                        <w:sz w:val="22"/>
                      </w:rPr>
                    </w:pPr>
                    <w:r w:rsidRPr="00222441">
                      <w:rPr>
                        <w:b/>
                        <w:bCs/>
                        <w:color w:val="0066FF"/>
                        <w:sz w:val="22"/>
                      </w:rPr>
                      <w:t>Российская Федерация</w:t>
                    </w:r>
                  </w:p>
                  <w:p w:rsidR="00476CD2" w:rsidRPr="00222441" w:rsidRDefault="00476CD2"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476CD2" w:rsidRPr="00222441" w:rsidRDefault="00476CD2" w:rsidP="00170890">
                    <w:pPr>
                      <w:widowControl w:val="0"/>
                      <w:jc w:val="center"/>
                      <w:rPr>
                        <w:rFonts w:ascii="Bodoni MT" w:hAnsi="Arial" w:cs="Arial"/>
                        <w:b/>
                        <w:bCs/>
                        <w:sz w:val="18"/>
                        <w:szCs w:val="16"/>
                      </w:rPr>
                    </w:pPr>
                    <w:r w:rsidRPr="00222441">
                      <w:rPr>
                        <w:rFonts w:ascii="Bodoni MT" w:hAnsi="Arial" w:cs="Arial"/>
                        <w:b/>
                        <w:bCs/>
                        <w:sz w:val="18"/>
                        <w:szCs w:val="16"/>
                      </w:rPr>
                      <w:t> </w:t>
                    </w:r>
                  </w:p>
                  <w:p w:rsidR="00476CD2" w:rsidRPr="00222441" w:rsidRDefault="00476CD2" w:rsidP="00170890">
                    <w:pPr>
                      <w:widowControl w:val="0"/>
                      <w:jc w:val="center"/>
                      <w:rPr>
                        <w:b/>
                        <w:bCs/>
                        <w:szCs w:val="18"/>
                      </w:rPr>
                    </w:pPr>
                    <w:r w:rsidRPr="00222441">
                      <w:rPr>
                        <w:b/>
                        <w:bCs/>
                        <w:szCs w:val="18"/>
                      </w:rPr>
                      <w:t>КОМСОМОЛЬСКИЙ МУНИЦИПАЛЬНЫЙ РАЙОН</w:t>
                    </w:r>
                  </w:p>
                  <w:p w:rsidR="00476CD2" w:rsidRDefault="00476CD2" w:rsidP="00170890">
                    <w:pPr>
                      <w:widowControl w:val="0"/>
                      <w:jc w:val="center"/>
                      <w:rPr>
                        <w:sz w:val="18"/>
                        <w:szCs w:val="18"/>
                      </w:rPr>
                    </w:pPr>
                    <w:r>
                      <w:rPr>
                        <w:sz w:val="18"/>
                        <w:szCs w:val="18"/>
                      </w:rPr>
                      <w:t> </w:t>
                    </w:r>
                  </w:p>
                  <w:p w:rsidR="00476CD2" w:rsidRDefault="00476CD2" w:rsidP="00170890">
                    <w:pPr>
                      <w:widowControl w:val="0"/>
                      <w:jc w:val="center"/>
                      <w:rPr>
                        <w:sz w:val="18"/>
                        <w:szCs w:val="18"/>
                      </w:rPr>
                    </w:pPr>
                    <w:r>
                      <w:rPr>
                        <w:sz w:val="18"/>
                        <w:szCs w:val="18"/>
                      </w:rPr>
                      <w:t> </w:t>
                    </w:r>
                  </w:p>
                  <w:p w:rsidR="00476CD2" w:rsidRDefault="00476CD2" w:rsidP="00170890">
                    <w:pPr>
                      <w:widowControl w:val="0"/>
                      <w:jc w:val="center"/>
                      <w:rPr>
                        <w:sz w:val="18"/>
                        <w:szCs w:val="18"/>
                      </w:rPr>
                    </w:pPr>
                    <w:r>
                      <w:rPr>
                        <w:sz w:val="18"/>
                        <w:szCs w:val="18"/>
                      </w:rPr>
                      <w:t> </w:t>
                    </w:r>
                  </w:p>
                  <w:p w:rsidR="00476CD2" w:rsidRDefault="00476CD2" w:rsidP="00170890">
                    <w:pPr>
                      <w:widowControl w:val="0"/>
                      <w:jc w:val="center"/>
                      <w:rPr>
                        <w:sz w:val="18"/>
                        <w:szCs w:val="18"/>
                      </w:rPr>
                    </w:pPr>
                    <w:r>
                      <w:rPr>
                        <w:sz w:val="18"/>
                        <w:szCs w:val="18"/>
                      </w:rPr>
                      <w:t> </w:t>
                    </w:r>
                  </w:p>
                  <w:p w:rsidR="00476CD2" w:rsidRDefault="00476CD2" w:rsidP="00170890">
                    <w:pPr>
                      <w:widowControl w:val="0"/>
                      <w:jc w:val="center"/>
                      <w:rPr>
                        <w:sz w:val="18"/>
                        <w:szCs w:val="18"/>
                      </w:rPr>
                    </w:pPr>
                    <w:r>
                      <w:rPr>
                        <w:sz w:val="18"/>
                        <w:szCs w:val="18"/>
                      </w:rPr>
                      <w:t> </w:t>
                    </w:r>
                  </w:p>
                  <w:p w:rsidR="00476CD2" w:rsidRDefault="00476CD2" w:rsidP="00170890">
                    <w:pPr>
                      <w:widowControl w:val="0"/>
                      <w:jc w:val="center"/>
                      <w:rPr>
                        <w:sz w:val="18"/>
                        <w:szCs w:val="18"/>
                      </w:rPr>
                    </w:pPr>
                    <w:r>
                      <w:rPr>
                        <w:sz w:val="18"/>
                        <w:szCs w:val="18"/>
                      </w:rPr>
                      <w:t> </w:t>
                    </w:r>
                  </w:p>
                  <w:p w:rsidR="00476CD2" w:rsidRDefault="00476CD2" w:rsidP="00170890">
                    <w:pPr>
                      <w:widowControl w:val="0"/>
                      <w:jc w:val="center"/>
                      <w:rPr>
                        <w:rFonts w:ascii="Palatino Linotype" w:hAnsi="Palatino Linotype"/>
                        <w:b/>
                        <w:bCs/>
                        <w:sz w:val="72"/>
                        <w:szCs w:val="72"/>
                      </w:rPr>
                    </w:pPr>
                  </w:p>
                  <w:p w:rsidR="00476CD2" w:rsidRPr="00262E92" w:rsidRDefault="00476CD2"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476CD2" w:rsidRPr="00222441" w:rsidRDefault="00476CD2"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476CD2" w:rsidRPr="00222441" w:rsidRDefault="00476CD2"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476CD2" w:rsidRDefault="00476CD2"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476CD2" w:rsidRDefault="00476CD2"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476CD2" w:rsidRDefault="00476CD2"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476CD2" w:rsidRDefault="00476CD2"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476CD2" w:rsidRDefault="00476CD2" w:rsidP="00170890">
                    <w:pPr>
                      <w:widowControl w:val="0"/>
                      <w:jc w:val="center"/>
                      <w:rPr>
                        <w:b/>
                        <w:bCs/>
                        <w:sz w:val="30"/>
                        <w:szCs w:val="30"/>
                      </w:rPr>
                    </w:pPr>
                    <w:r>
                      <w:rPr>
                        <w:b/>
                        <w:bCs/>
                        <w:sz w:val="30"/>
                        <w:szCs w:val="30"/>
                      </w:rPr>
                      <w:t> </w:t>
                    </w:r>
                  </w:p>
                  <w:p w:rsidR="00476CD2" w:rsidRPr="00222441" w:rsidRDefault="00476CD2" w:rsidP="00170890">
                    <w:pPr>
                      <w:widowControl w:val="0"/>
                      <w:jc w:val="center"/>
                      <w:rPr>
                        <w:b/>
                        <w:bCs/>
                        <w:sz w:val="52"/>
                        <w:szCs w:val="30"/>
                      </w:rPr>
                    </w:pPr>
                    <w:r>
                      <w:rPr>
                        <w:b/>
                        <w:bCs/>
                        <w:sz w:val="52"/>
                        <w:szCs w:val="30"/>
                      </w:rPr>
                      <w:t>№20</w:t>
                    </w:r>
                  </w:p>
                  <w:p w:rsidR="00476CD2" w:rsidRPr="00222441" w:rsidRDefault="00476CD2" w:rsidP="00625C34">
                    <w:pPr>
                      <w:widowControl w:val="0"/>
                      <w:jc w:val="center"/>
                      <w:rPr>
                        <w:b/>
                        <w:bCs/>
                        <w:sz w:val="30"/>
                        <w:szCs w:val="30"/>
                      </w:rPr>
                    </w:pPr>
                    <w:r w:rsidRPr="00222441">
                      <w:rPr>
                        <w:b/>
                        <w:bCs/>
                        <w:sz w:val="52"/>
                        <w:szCs w:val="30"/>
                      </w:rPr>
                      <w:t xml:space="preserve"> </w:t>
                    </w:r>
                    <w:r>
                      <w:rPr>
                        <w:b/>
                        <w:bCs/>
                        <w:sz w:val="52"/>
                        <w:szCs w:val="30"/>
                      </w:rPr>
                      <w:t xml:space="preserve"> 04 июня 2021г.</w:t>
                    </w:r>
                  </w:p>
                  <w:p w:rsidR="00476CD2" w:rsidRPr="00222441" w:rsidRDefault="00476CD2" w:rsidP="00170890">
                    <w:pPr>
                      <w:widowControl w:val="0"/>
                      <w:jc w:val="center"/>
                      <w:rPr>
                        <w:b/>
                        <w:bCs/>
                        <w:sz w:val="30"/>
                        <w:szCs w:val="30"/>
                      </w:rPr>
                    </w:pPr>
                    <w:r>
                      <w:rPr>
                        <w:b/>
                        <w:bCs/>
                        <w:sz w:val="30"/>
                        <w:szCs w:val="30"/>
                        <w:lang w:val="en-US"/>
                      </w:rPr>
                      <w:t> </w:t>
                    </w:r>
                  </w:p>
                  <w:p w:rsidR="00476CD2" w:rsidRPr="00222441" w:rsidRDefault="00476CD2" w:rsidP="00170890">
                    <w:pPr>
                      <w:widowControl w:val="0"/>
                      <w:jc w:val="center"/>
                      <w:rPr>
                        <w:b/>
                        <w:bCs/>
                        <w:sz w:val="30"/>
                        <w:szCs w:val="30"/>
                      </w:rPr>
                    </w:pPr>
                    <w:r>
                      <w:rPr>
                        <w:b/>
                        <w:bCs/>
                        <w:sz w:val="30"/>
                        <w:szCs w:val="30"/>
                        <w:lang w:val="en-US"/>
                      </w:rPr>
                      <w:t> </w:t>
                    </w:r>
                  </w:p>
                  <w:p w:rsidR="00476CD2" w:rsidRPr="00222441" w:rsidRDefault="00476CD2" w:rsidP="00170890">
                    <w:pPr>
                      <w:widowControl w:val="0"/>
                      <w:jc w:val="center"/>
                      <w:rPr>
                        <w:b/>
                        <w:bCs/>
                        <w:sz w:val="30"/>
                        <w:szCs w:val="30"/>
                      </w:rPr>
                    </w:pPr>
                    <w:r>
                      <w:rPr>
                        <w:b/>
                        <w:bCs/>
                        <w:sz w:val="30"/>
                        <w:szCs w:val="30"/>
                        <w:lang w:val="en-US"/>
                      </w:rPr>
                      <w:t> </w:t>
                    </w:r>
                  </w:p>
                  <w:p w:rsidR="00476CD2" w:rsidRDefault="00476CD2" w:rsidP="00170890">
                    <w:pPr>
                      <w:widowControl w:val="0"/>
                      <w:jc w:val="center"/>
                      <w:rPr>
                        <w:b/>
                        <w:bCs/>
                        <w:sz w:val="30"/>
                        <w:szCs w:val="30"/>
                      </w:rPr>
                    </w:pPr>
                  </w:p>
                  <w:p w:rsidR="00476CD2" w:rsidRDefault="00476CD2" w:rsidP="00170890">
                    <w:pPr>
                      <w:widowControl w:val="0"/>
                      <w:jc w:val="center"/>
                      <w:rPr>
                        <w:b/>
                        <w:bCs/>
                        <w:sz w:val="30"/>
                        <w:szCs w:val="30"/>
                      </w:rPr>
                    </w:pPr>
                  </w:p>
                  <w:p w:rsidR="00476CD2" w:rsidRDefault="00476CD2" w:rsidP="00170890">
                    <w:pPr>
                      <w:widowControl w:val="0"/>
                      <w:jc w:val="center"/>
                      <w:rPr>
                        <w:b/>
                        <w:bCs/>
                        <w:sz w:val="30"/>
                        <w:szCs w:val="30"/>
                      </w:rPr>
                    </w:pPr>
                  </w:p>
                  <w:p w:rsidR="00476CD2" w:rsidRDefault="00476CD2" w:rsidP="00170890">
                    <w:pPr>
                      <w:widowControl w:val="0"/>
                      <w:jc w:val="center"/>
                      <w:rPr>
                        <w:b/>
                        <w:bCs/>
                        <w:sz w:val="30"/>
                        <w:szCs w:val="30"/>
                      </w:rPr>
                    </w:pPr>
                  </w:p>
                  <w:p w:rsidR="00476CD2" w:rsidRDefault="00476CD2" w:rsidP="00170890">
                    <w:pPr>
                      <w:widowControl w:val="0"/>
                      <w:jc w:val="center"/>
                      <w:rPr>
                        <w:b/>
                        <w:bCs/>
                        <w:sz w:val="30"/>
                        <w:szCs w:val="30"/>
                      </w:rPr>
                    </w:pPr>
                  </w:p>
                  <w:p w:rsidR="00476CD2" w:rsidRDefault="00476CD2" w:rsidP="00170890">
                    <w:pPr>
                      <w:widowControl w:val="0"/>
                      <w:jc w:val="center"/>
                      <w:rPr>
                        <w:b/>
                        <w:bCs/>
                        <w:sz w:val="30"/>
                        <w:szCs w:val="30"/>
                      </w:rPr>
                    </w:pPr>
                    <w:r>
                      <w:rPr>
                        <w:b/>
                        <w:bCs/>
                        <w:sz w:val="30"/>
                        <w:szCs w:val="30"/>
                      </w:rPr>
                      <w:t>Официальное издание</w:t>
                    </w:r>
                  </w:p>
                  <w:p w:rsidR="00476CD2" w:rsidRDefault="00476CD2" w:rsidP="00170890">
                    <w:pPr>
                      <w:widowControl w:val="0"/>
                      <w:jc w:val="center"/>
                      <w:rPr>
                        <w:b/>
                        <w:bCs/>
                        <w:sz w:val="30"/>
                        <w:szCs w:val="30"/>
                      </w:rPr>
                    </w:pPr>
                  </w:p>
                  <w:p w:rsidR="00476CD2" w:rsidRDefault="00476CD2" w:rsidP="00170890">
                    <w:pPr>
                      <w:widowControl w:val="0"/>
                      <w:jc w:val="center"/>
                      <w:rPr>
                        <w:b/>
                        <w:bCs/>
                        <w:sz w:val="30"/>
                        <w:szCs w:val="30"/>
                      </w:rPr>
                    </w:pPr>
                  </w:p>
                  <w:p w:rsidR="00476CD2" w:rsidRDefault="00476CD2" w:rsidP="00170890">
                    <w:pPr>
                      <w:widowControl w:val="0"/>
                      <w:jc w:val="center"/>
                      <w:rPr>
                        <w:b/>
                        <w:bCs/>
                        <w:sz w:val="30"/>
                        <w:szCs w:val="30"/>
                      </w:rPr>
                    </w:pPr>
                  </w:p>
                  <w:p w:rsidR="00476CD2" w:rsidRDefault="00476CD2" w:rsidP="00170890">
                    <w:pPr>
                      <w:widowControl w:val="0"/>
                      <w:jc w:val="center"/>
                      <w:rPr>
                        <w:b/>
                        <w:bCs/>
                        <w:sz w:val="30"/>
                        <w:szCs w:val="30"/>
                      </w:rPr>
                    </w:pPr>
                  </w:p>
                  <w:p w:rsidR="00476CD2" w:rsidRDefault="00476CD2" w:rsidP="00170890">
                    <w:pPr>
                      <w:widowControl w:val="0"/>
                      <w:jc w:val="center"/>
                      <w:rPr>
                        <w:b/>
                        <w:bCs/>
                        <w:sz w:val="30"/>
                        <w:szCs w:val="30"/>
                      </w:rPr>
                    </w:pPr>
                  </w:p>
                  <w:p w:rsidR="00476CD2" w:rsidRDefault="00476CD2" w:rsidP="00170890">
                    <w:pPr>
                      <w:widowControl w:val="0"/>
                      <w:jc w:val="center"/>
                      <w:rPr>
                        <w:b/>
                        <w:bCs/>
                        <w:sz w:val="30"/>
                        <w:szCs w:val="30"/>
                      </w:rPr>
                    </w:pPr>
                  </w:p>
                  <w:p w:rsidR="00476CD2" w:rsidRDefault="00476CD2" w:rsidP="00170890">
                    <w:pPr>
                      <w:widowControl w:val="0"/>
                      <w:jc w:val="center"/>
                      <w:rPr>
                        <w:b/>
                        <w:bCs/>
                        <w:sz w:val="30"/>
                        <w:szCs w:val="30"/>
                      </w:rPr>
                    </w:pPr>
                  </w:p>
                  <w:p w:rsidR="00476CD2" w:rsidRDefault="00476CD2" w:rsidP="00170890">
                    <w:pPr>
                      <w:widowControl w:val="0"/>
                      <w:jc w:val="center"/>
                      <w:rPr>
                        <w:b/>
                        <w:bCs/>
                        <w:sz w:val="30"/>
                        <w:szCs w:val="30"/>
                      </w:rPr>
                    </w:pPr>
                  </w:p>
                  <w:p w:rsidR="00476CD2" w:rsidRDefault="00476CD2" w:rsidP="00170890">
                    <w:pPr>
                      <w:widowControl w:val="0"/>
                      <w:jc w:val="center"/>
                      <w:rPr>
                        <w:b/>
                        <w:bCs/>
                        <w:sz w:val="30"/>
                        <w:szCs w:val="30"/>
                      </w:rPr>
                    </w:pPr>
                  </w:p>
                </w:txbxContent>
              </v:textbox>
            </v:shape>
          </v:group>
        </w:pict>
      </w:r>
      <w:r w:rsidR="00604CF5" w:rsidRPr="00DA3E57">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DA3E57" w:rsidRDefault="00490378"/>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F1470D" w:rsidRPr="00DA3E57" w:rsidRDefault="00F1470D">
      <w:pPr>
        <w:sectPr w:rsidR="00F1470D" w:rsidRPr="00DA3E57"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901"/>
        <w:gridCol w:w="7513"/>
        <w:gridCol w:w="846"/>
      </w:tblGrid>
      <w:tr w:rsidR="001D1DE9" w:rsidRPr="00DA3E57" w:rsidTr="00554EF0">
        <w:trPr>
          <w:trHeight w:val="292"/>
        </w:trPr>
        <w:tc>
          <w:tcPr>
            <w:tcW w:w="10260" w:type="dxa"/>
            <w:gridSpan w:val="3"/>
            <w:tcMar>
              <w:top w:w="58" w:type="dxa"/>
              <w:left w:w="58" w:type="dxa"/>
              <w:bottom w:w="58" w:type="dxa"/>
              <w:right w:w="58" w:type="dxa"/>
            </w:tcMar>
            <w:hideMark/>
          </w:tcPr>
          <w:p w:rsidR="001D1DE9" w:rsidRPr="00DA3E57" w:rsidRDefault="001D1DE9" w:rsidP="00554EF0">
            <w:pPr>
              <w:widowControl w:val="0"/>
              <w:jc w:val="center"/>
              <w:rPr>
                <w:b/>
                <w:bCs/>
                <w:sz w:val="28"/>
                <w:szCs w:val="28"/>
              </w:rPr>
            </w:pPr>
            <w:r w:rsidRPr="00DA3E57">
              <w:rPr>
                <w:b/>
                <w:bCs/>
                <w:sz w:val="28"/>
                <w:szCs w:val="28"/>
              </w:rPr>
              <w:lastRenderedPageBreak/>
              <w:t>Содержание</w:t>
            </w:r>
          </w:p>
        </w:tc>
      </w:tr>
      <w:tr w:rsidR="001D1DE9" w:rsidRPr="00DA3E57" w:rsidTr="00554EF0">
        <w:trPr>
          <w:trHeight w:val="297"/>
        </w:trPr>
        <w:tc>
          <w:tcPr>
            <w:tcW w:w="10260" w:type="dxa"/>
            <w:gridSpan w:val="3"/>
            <w:tcMar>
              <w:top w:w="58" w:type="dxa"/>
              <w:left w:w="58" w:type="dxa"/>
              <w:bottom w:w="58" w:type="dxa"/>
              <w:right w:w="58" w:type="dxa"/>
            </w:tcMar>
          </w:tcPr>
          <w:p w:rsidR="001D1DE9" w:rsidRPr="00DA3E57" w:rsidRDefault="008730FB" w:rsidP="00554EF0">
            <w:pPr>
              <w:widowControl w:val="0"/>
              <w:jc w:val="center"/>
              <w:rPr>
                <w:b/>
                <w:bCs/>
              </w:rPr>
            </w:pPr>
            <w:r>
              <w:rPr>
                <w:b/>
                <w:bCs/>
                <w:sz w:val="24"/>
                <w:szCs w:val="24"/>
              </w:rPr>
              <w:t>Постановления Администрации Комсомольского муниципального района Ивановской области</w:t>
            </w:r>
          </w:p>
        </w:tc>
      </w:tr>
      <w:tr w:rsidR="001D1DE9" w:rsidRPr="00DA3E57" w:rsidTr="00554EF0">
        <w:trPr>
          <w:trHeight w:val="291"/>
        </w:trPr>
        <w:tc>
          <w:tcPr>
            <w:tcW w:w="10260" w:type="dxa"/>
            <w:gridSpan w:val="3"/>
            <w:tcMar>
              <w:top w:w="58" w:type="dxa"/>
              <w:left w:w="58" w:type="dxa"/>
              <w:bottom w:w="58" w:type="dxa"/>
              <w:right w:w="58" w:type="dxa"/>
            </w:tcMar>
            <w:hideMark/>
          </w:tcPr>
          <w:p w:rsidR="001D1DE9" w:rsidRPr="00DA3E57" w:rsidRDefault="001D1DE9" w:rsidP="00554EF0">
            <w:pPr>
              <w:widowControl w:val="0"/>
              <w:jc w:val="center"/>
            </w:pPr>
          </w:p>
        </w:tc>
      </w:tr>
      <w:tr w:rsidR="001D1DE9" w:rsidRPr="00DA3E57" w:rsidTr="00554EF0">
        <w:trPr>
          <w:trHeight w:val="1265"/>
        </w:trPr>
        <w:tc>
          <w:tcPr>
            <w:tcW w:w="1901" w:type="dxa"/>
            <w:tcMar>
              <w:top w:w="58" w:type="dxa"/>
              <w:left w:w="58" w:type="dxa"/>
              <w:bottom w:w="58" w:type="dxa"/>
              <w:right w:w="58" w:type="dxa"/>
            </w:tcMar>
            <w:hideMark/>
          </w:tcPr>
          <w:p w:rsidR="001D1DE9" w:rsidRPr="00DA3E57" w:rsidRDefault="008730FB" w:rsidP="002B750E">
            <w:pPr>
              <w:widowControl w:val="0"/>
            </w:pPr>
            <w:r>
              <w:t xml:space="preserve">№ </w:t>
            </w:r>
            <w:r w:rsidR="00476CD2">
              <w:t>1</w:t>
            </w:r>
            <w:r w:rsidR="002B750E">
              <w:t>20</w:t>
            </w:r>
            <w:r w:rsidR="00476CD2">
              <w:t xml:space="preserve"> </w:t>
            </w:r>
            <w:r>
              <w:t xml:space="preserve">от </w:t>
            </w:r>
            <w:r w:rsidR="002B750E">
              <w:t>24</w:t>
            </w:r>
            <w:r>
              <w:t>.05.2021</w:t>
            </w:r>
          </w:p>
        </w:tc>
        <w:tc>
          <w:tcPr>
            <w:tcW w:w="7513" w:type="dxa"/>
            <w:tcMar>
              <w:top w:w="58" w:type="dxa"/>
              <w:left w:w="58" w:type="dxa"/>
              <w:bottom w:w="58" w:type="dxa"/>
              <w:right w:w="58" w:type="dxa"/>
            </w:tcMar>
            <w:hideMark/>
          </w:tcPr>
          <w:p w:rsidR="001D1DE9" w:rsidRPr="00FF21C5" w:rsidRDefault="00FF21C5" w:rsidP="004A3313">
            <w:pPr>
              <w:spacing w:line="20" w:lineRule="atLeast"/>
              <w:jc w:val="both"/>
              <w:rPr>
                <w:sz w:val="24"/>
                <w:szCs w:val="24"/>
              </w:rPr>
            </w:pPr>
            <w:r w:rsidRPr="00FF21C5">
              <w:rPr>
                <w:sz w:val="24"/>
                <w:szCs w:val="24"/>
              </w:rPr>
              <w:t>О внесении изменений в постановление Администрации Комсомольского муниципального района от 16.02.2016г № 48 «Об   утверждении муниципальной программы «Дорожная деятельность в отношении автомобильных дорог общего пользования Комсомольского городского поселения»</w:t>
            </w:r>
          </w:p>
        </w:tc>
        <w:tc>
          <w:tcPr>
            <w:tcW w:w="846" w:type="dxa"/>
            <w:tcMar>
              <w:top w:w="58" w:type="dxa"/>
              <w:left w:w="58" w:type="dxa"/>
              <w:bottom w:w="58" w:type="dxa"/>
              <w:right w:w="58" w:type="dxa"/>
            </w:tcMar>
            <w:hideMark/>
          </w:tcPr>
          <w:p w:rsidR="001D1DE9" w:rsidRPr="00DA3E57" w:rsidRDefault="001D1DE9" w:rsidP="00554EF0">
            <w:pPr>
              <w:widowControl w:val="0"/>
              <w:jc w:val="center"/>
            </w:pPr>
          </w:p>
        </w:tc>
      </w:tr>
      <w:tr w:rsidR="001D1DE9" w:rsidRPr="00DA3E57" w:rsidTr="00554EF0">
        <w:trPr>
          <w:trHeight w:val="1265"/>
        </w:trPr>
        <w:tc>
          <w:tcPr>
            <w:tcW w:w="1901" w:type="dxa"/>
            <w:tcMar>
              <w:top w:w="58" w:type="dxa"/>
              <w:left w:w="58" w:type="dxa"/>
              <w:bottom w:w="58" w:type="dxa"/>
              <w:right w:w="58" w:type="dxa"/>
            </w:tcMar>
          </w:tcPr>
          <w:p w:rsidR="001D1DE9" w:rsidRPr="00DA3E57" w:rsidRDefault="002B750E" w:rsidP="00476CD2">
            <w:pPr>
              <w:widowControl w:val="0"/>
            </w:pPr>
            <w:r>
              <w:t>№ 126 от 02.06.2021</w:t>
            </w:r>
          </w:p>
        </w:tc>
        <w:tc>
          <w:tcPr>
            <w:tcW w:w="7513" w:type="dxa"/>
            <w:tcMar>
              <w:top w:w="58" w:type="dxa"/>
              <w:left w:w="58" w:type="dxa"/>
              <w:bottom w:w="58" w:type="dxa"/>
              <w:right w:w="58" w:type="dxa"/>
            </w:tcMar>
          </w:tcPr>
          <w:p w:rsidR="002B750E" w:rsidRPr="002B750E" w:rsidRDefault="002B750E" w:rsidP="002B750E">
            <w:pPr>
              <w:shd w:val="clear" w:color="auto" w:fill="FFFFFF"/>
              <w:jc w:val="both"/>
              <w:rPr>
                <w:sz w:val="24"/>
                <w:szCs w:val="24"/>
              </w:rPr>
            </w:pPr>
            <w:r w:rsidRPr="002B750E">
              <w:rPr>
                <w:sz w:val="24"/>
                <w:szCs w:val="24"/>
              </w:rPr>
              <w:t xml:space="preserve">Об утверждении административного регламента предоставления муниципальной услуги </w:t>
            </w:r>
            <w:r w:rsidRPr="002B750E">
              <w:rPr>
                <w:bCs/>
                <w:sz w:val="24"/>
                <w:szCs w:val="24"/>
              </w:rPr>
              <w:t xml:space="preserve"> «Заключение (изменение, расторжение) договора социального найма жилого помещения муниципального жилищного фонда»</w:t>
            </w:r>
          </w:p>
          <w:p w:rsidR="001D1DE9" w:rsidRPr="00DA3E57" w:rsidRDefault="001D1DE9" w:rsidP="008730FB">
            <w:pPr>
              <w:spacing w:line="20" w:lineRule="atLeast"/>
              <w:jc w:val="both"/>
            </w:pPr>
          </w:p>
        </w:tc>
        <w:tc>
          <w:tcPr>
            <w:tcW w:w="846" w:type="dxa"/>
            <w:tcMar>
              <w:top w:w="58" w:type="dxa"/>
              <w:left w:w="58" w:type="dxa"/>
              <w:bottom w:w="58" w:type="dxa"/>
              <w:right w:w="58" w:type="dxa"/>
            </w:tcMar>
          </w:tcPr>
          <w:p w:rsidR="001D1DE9" w:rsidRPr="00DA3E57" w:rsidRDefault="001D1DE9" w:rsidP="00554EF0">
            <w:pPr>
              <w:widowControl w:val="0"/>
              <w:jc w:val="center"/>
            </w:pPr>
          </w:p>
        </w:tc>
      </w:tr>
      <w:tr w:rsidR="00B16B26" w:rsidRPr="00DA3E57" w:rsidTr="00554EF0">
        <w:trPr>
          <w:trHeight w:val="1265"/>
        </w:trPr>
        <w:tc>
          <w:tcPr>
            <w:tcW w:w="1901" w:type="dxa"/>
            <w:tcMar>
              <w:top w:w="58" w:type="dxa"/>
              <w:left w:w="58" w:type="dxa"/>
              <w:bottom w:w="58" w:type="dxa"/>
              <w:right w:w="58" w:type="dxa"/>
            </w:tcMar>
          </w:tcPr>
          <w:p w:rsidR="00B16B26" w:rsidRPr="00DA3E57" w:rsidRDefault="00B16B26" w:rsidP="002B750E">
            <w:pPr>
              <w:widowControl w:val="0"/>
            </w:pPr>
            <w:r>
              <w:t xml:space="preserve">№ </w:t>
            </w:r>
            <w:r w:rsidR="00476CD2">
              <w:t>12</w:t>
            </w:r>
            <w:r w:rsidR="002B750E">
              <w:t>8</w:t>
            </w:r>
            <w:r w:rsidR="00476CD2">
              <w:t xml:space="preserve"> </w:t>
            </w:r>
            <w:r>
              <w:t xml:space="preserve">от </w:t>
            </w:r>
            <w:r w:rsidR="00476CD2">
              <w:t>02.06</w:t>
            </w:r>
            <w:r>
              <w:t>.2021</w:t>
            </w:r>
          </w:p>
        </w:tc>
        <w:tc>
          <w:tcPr>
            <w:tcW w:w="7513" w:type="dxa"/>
            <w:tcMar>
              <w:top w:w="58" w:type="dxa"/>
              <w:left w:w="58" w:type="dxa"/>
              <w:bottom w:w="58" w:type="dxa"/>
              <w:right w:w="58" w:type="dxa"/>
            </w:tcMar>
          </w:tcPr>
          <w:p w:rsidR="00B16B26" w:rsidRPr="002B750E" w:rsidRDefault="002B750E" w:rsidP="002B750E">
            <w:pPr>
              <w:shd w:val="clear" w:color="auto" w:fill="FFFFFF"/>
              <w:tabs>
                <w:tab w:val="left" w:pos="870"/>
              </w:tabs>
              <w:spacing w:before="209"/>
              <w:ind w:right="391"/>
              <w:jc w:val="both"/>
              <w:rPr>
                <w:sz w:val="24"/>
                <w:szCs w:val="24"/>
              </w:rPr>
            </w:pPr>
            <w:r w:rsidRPr="002B750E">
              <w:rPr>
                <w:bCs/>
                <w:spacing w:val="-5"/>
                <w:sz w:val="24"/>
                <w:szCs w:val="24"/>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tc>
        <w:tc>
          <w:tcPr>
            <w:tcW w:w="846" w:type="dxa"/>
            <w:tcMar>
              <w:top w:w="58" w:type="dxa"/>
              <w:left w:w="58" w:type="dxa"/>
              <w:bottom w:w="58" w:type="dxa"/>
              <w:right w:w="58" w:type="dxa"/>
            </w:tcMar>
          </w:tcPr>
          <w:p w:rsidR="00B16B26" w:rsidRPr="00DA3E57" w:rsidRDefault="00B16B26" w:rsidP="00554EF0">
            <w:pPr>
              <w:widowControl w:val="0"/>
              <w:jc w:val="center"/>
            </w:pPr>
          </w:p>
        </w:tc>
      </w:tr>
      <w:tr w:rsidR="008730FB" w:rsidRPr="00DA3E57" w:rsidTr="008730FB">
        <w:trPr>
          <w:trHeight w:val="419"/>
        </w:trPr>
        <w:tc>
          <w:tcPr>
            <w:tcW w:w="10260" w:type="dxa"/>
            <w:gridSpan w:val="3"/>
            <w:tcMar>
              <w:top w:w="58" w:type="dxa"/>
              <w:left w:w="58" w:type="dxa"/>
              <w:bottom w:w="58" w:type="dxa"/>
              <w:right w:w="58" w:type="dxa"/>
            </w:tcMar>
          </w:tcPr>
          <w:p w:rsidR="008730FB" w:rsidRPr="003F1CB6" w:rsidRDefault="003F1CB6" w:rsidP="003F1CB6">
            <w:pPr>
              <w:widowControl w:val="0"/>
              <w:jc w:val="center"/>
              <w:rPr>
                <w:b/>
                <w:sz w:val="24"/>
                <w:szCs w:val="24"/>
              </w:rPr>
            </w:pPr>
            <w:r w:rsidRPr="003F1CB6">
              <w:rPr>
                <w:b/>
                <w:sz w:val="24"/>
                <w:szCs w:val="24"/>
              </w:rPr>
              <w:t>Решение Совета Комсомольского городского поселения</w:t>
            </w:r>
            <w:r>
              <w:rPr>
                <w:b/>
                <w:sz w:val="24"/>
                <w:szCs w:val="24"/>
              </w:rPr>
              <w:t xml:space="preserve"> </w:t>
            </w:r>
            <w:r>
              <w:rPr>
                <w:b/>
                <w:bCs/>
                <w:sz w:val="24"/>
                <w:szCs w:val="24"/>
              </w:rPr>
              <w:t>Комсомольского муниципального района Ивановской области</w:t>
            </w:r>
          </w:p>
        </w:tc>
      </w:tr>
      <w:tr w:rsidR="00F805F2" w:rsidRPr="00DA3E57" w:rsidTr="008730FB">
        <w:trPr>
          <w:trHeight w:val="313"/>
        </w:trPr>
        <w:tc>
          <w:tcPr>
            <w:tcW w:w="1901" w:type="dxa"/>
            <w:tcMar>
              <w:top w:w="58" w:type="dxa"/>
              <w:left w:w="58" w:type="dxa"/>
              <w:bottom w:w="58" w:type="dxa"/>
              <w:right w:w="58" w:type="dxa"/>
            </w:tcMar>
          </w:tcPr>
          <w:p w:rsidR="00F805F2" w:rsidRDefault="00F805F2" w:rsidP="00476CD2">
            <w:pPr>
              <w:widowControl w:val="0"/>
            </w:pPr>
            <w:r>
              <w:t xml:space="preserve">№ </w:t>
            </w:r>
            <w:r w:rsidR="00476CD2">
              <w:t>42</w:t>
            </w:r>
            <w:r>
              <w:t xml:space="preserve"> от </w:t>
            </w:r>
            <w:r w:rsidR="00476CD2">
              <w:t>21</w:t>
            </w:r>
            <w:r>
              <w:t>.</w:t>
            </w:r>
            <w:r w:rsidR="00476CD2">
              <w:t>04.</w:t>
            </w:r>
            <w:r>
              <w:t>2021</w:t>
            </w:r>
          </w:p>
        </w:tc>
        <w:tc>
          <w:tcPr>
            <w:tcW w:w="7513" w:type="dxa"/>
            <w:tcMar>
              <w:top w:w="58" w:type="dxa"/>
              <w:left w:w="58" w:type="dxa"/>
              <w:bottom w:w="58" w:type="dxa"/>
              <w:right w:w="58" w:type="dxa"/>
            </w:tcMar>
          </w:tcPr>
          <w:p w:rsidR="00F805F2" w:rsidRPr="002B750E" w:rsidRDefault="002B750E" w:rsidP="002B750E">
            <w:pPr>
              <w:jc w:val="both"/>
              <w:rPr>
                <w:sz w:val="24"/>
                <w:szCs w:val="24"/>
              </w:rPr>
            </w:pPr>
            <w:r w:rsidRPr="002B750E">
              <w:rPr>
                <w:bCs/>
                <w:sz w:val="24"/>
                <w:szCs w:val="24"/>
              </w:rPr>
              <w:t>О принятии Устава Комсомольского городского поселения Комсомольского муниципального района Ивановской области</w:t>
            </w:r>
          </w:p>
          <w:p w:rsidR="00F805F2" w:rsidRPr="00F805F2" w:rsidRDefault="00F805F2" w:rsidP="00F805F2">
            <w:pPr>
              <w:spacing w:line="276" w:lineRule="auto"/>
              <w:ind w:right="264"/>
              <w:jc w:val="both"/>
              <w:rPr>
                <w:bCs/>
                <w:sz w:val="24"/>
                <w:szCs w:val="24"/>
              </w:rPr>
            </w:pPr>
          </w:p>
        </w:tc>
        <w:tc>
          <w:tcPr>
            <w:tcW w:w="846" w:type="dxa"/>
            <w:tcMar>
              <w:top w:w="58" w:type="dxa"/>
              <w:left w:w="58" w:type="dxa"/>
              <w:bottom w:w="58" w:type="dxa"/>
              <w:right w:w="58" w:type="dxa"/>
            </w:tcMar>
          </w:tcPr>
          <w:p w:rsidR="00F805F2" w:rsidRPr="003C53E7" w:rsidRDefault="00F805F2" w:rsidP="003C53E7">
            <w:pPr>
              <w:widowControl w:val="0"/>
              <w:jc w:val="both"/>
              <w:rPr>
                <w:sz w:val="24"/>
                <w:szCs w:val="24"/>
              </w:rPr>
            </w:pPr>
          </w:p>
        </w:tc>
      </w:tr>
    </w:tbl>
    <w:p w:rsidR="000324B1" w:rsidRDefault="000324B1" w:rsidP="000D3AA9">
      <w:pPr>
        <w:jc w:val="center"/>
      </w:pPr>
    </w:p>
    <w:p w:rsidR="002B750E" w:rsidRDefault="002B750E" w:rsidP="000D3AA9">
      <w:pPr>
        <w:jc w:val="center"/>
      </w:pPr>
    </w:p>
    <w:p w:rsidR="002B750E" w:rsidRDefault="002B750E" w:rsidP="000D3AA9">
      <w:pPr>
        <w:jc w:val="center"/>
      </w:pPr>
    </w:p>
    <w:p w:rsidR="002B750E" w:rsidRDefault="002B750E" w:rsidP="000D3AA9">
      <w:pPr>
        <w:jc w:val="center"/>
      </w:pPr>
    </w:p>
    <w:p w:rsidR="002B750E" w:rsidRDefault="002B750E" w:rsidP="000D3AA9">
      <w:pPr>
        <w:jc w:val="center"/>
      </w:pPr>
    </w:p>
    <w:p w:rsidR="002B750E" w:rsidRDefault="002B750E" w:rsidP="000D3AA9">
      <w:pPr>
        <w:jc w:val="center"/>
      </w:pPr>
    </w:p>
    <w:p w:rsidR="002B750E" w:rsidRDefault="002B750E" w:rsidP="000D3AA9">
      <w:pPr>
        <w:jc w:val="center"/>
      </w:pPr>
    </w:p>
    <w:p w:rsidR="002B750E" w:rsidRDefault="002B750E" w:rsidP="000D3AA9">
      <w:pPr>
        <w:jc w:val="center"/>
      </w:pPr>
    </w:p>
    <w:p w:rsidR="002B750E" w:rsidRDefault="002B750E" w:rsidP="000D3AA9">
      <w:pPr>
        <w:jc w:val="center"/>
      </w:pPr>
    </w:p>
    <w:p w:rsidR="002B750E" w:rsidRDefault="002B750E" w:rsidP="000D3AA9">
      <w:pPr>
        <w:jc w:val="center"/>
      </w:pPr>
    </w:p>
    <w:p w:rsidR="002B750E" w:rsidRDefault="002B750E" w:rsidP="000D3AA9">
      <w:pPr>
        <w:jc w:val="center"/>
      </w:pPr>
    </w:p>
    <w:p w:rsidR="002B750E" w:rsidRDefault="002B750E" w:rsidP="000D3AA9">
      <w:pPr>
        <w:jc w:val="center"/>
      </w:pPr>
    </w:p>
    <w:p w:rsidR="002B750E" w:rsidRDefault="002B750E" w:rsidP="000D3AA9">
      <w:pPr>
        <w:jc w:val="center"/>
      </w:pPr>
    </w:p>
    <w:p w:rsidR="002B750E" w:rsidRDefault="002B750E" w:rsidP="000D3AA9">
      <w:pPr>
        <w:jc w:val="center"/>
      </w:pPr>
    </w:p>
    <w:p w:rsidR="002B750E" w:rsidRDefault="002B750E" w:rsidP="000D3AA9">
      <w:pPr>
        <w:jc w:val="center"/>
      </w:pPr>
    </w:p>
    <w:p w:rsidR="002B750E" w:rsidRDefault="002B750E" w:rsidP="000D3AA9">
      <w:pPr>
        <w:jc w:val="center"/>
      </w:pPr>
    </w:p>
    <w:p w:rsidR="002B750E" w:rsidRDefault="002B750E" w:rsidP="000D3AA9">
      <w:pPr>
        <w:jc w:val="center"/>
      </w:pPr>
    </w:p>
    <w:p w:rsidR="002B750E" w:rsidRDefault="002B750E" w:rsidP="000D3AA9">
      <w:pPr>
        <w:jc w:val="center"/>
      </w:pPr>
    </w:p>
    <w:p w:rsidR="002B750E" w:rsidRDefault="002B750E" w:rsidP="000D3AA9">
      <w:pPr>
        <w:jc w:val="center"/>
      </w:pPr>
    </w:p>
    <w:p w:rsidR="002B750E" w:rsidRDefault="002B750E" w:rsidP="000D3AA9">
      <w:pPr>
        <w:jc w:val="center"/>
      </w:pPr>
    </w:p>
    <w:p w:rsidR="002B750E" w:rsidRDefault="002B750E" w:rsidP="000D3AA9">
      <w:pPr>
        <w:jc w:val="center"/>
      </w:pPr>
    </w:p>
    <w:p w:rsidR="002B750E" w:rsidRDefault="002B750E" w:rsidP="000D3AA9">
      <w:pPr>
        <w:jc w:val="center"/>
      </w:pPr>
    </w:p>
    <w:p w:rsidR="002B750E" w:rsidRDefault="002B750E" w:rsidP="000D3AA9">
      <w:pPr>
        <w:jc w:val="center"/>
      </w:pPr>
    </w:p>
    <w:p w:rsidR="002B750E" w:rsidRDefault="002B750E" w:rsidP="000D3AA9">
      <w:pPr>
        <w:jc w:val="center"/>
      </w:pPr>
    </w:p>
    <w:p w:rsidR="002B750E" w:rsidRDefault="002B750E" w:rsidP="000D3AA9">
      <w:pPr>
        <w:jc w:val="center"/>
      </w:pPr>
    </w:p>
    <w:p w:rsidR="002B750E" w:rsidRDefault="002B750E" w:rsidP="000D3AA9">
      <w:pPr>
        <w:jc w:val="center"/>
      </w:pPr>
    </w:p>
    <w:p w:rsidR="002B750E" w:rsidRDefault="002B750E" w:rsidP="000D3AA9">
      <w:pPr>
        <w:jc w:val="center"/>
      </w:pPr>
    </w:p>
    <w:p w:rsidR="002B750E" w:rsidRPr="00DA3E57" w:rsidRDefault="002B750E" w:rsidP="000D3AA9">
      <w:pPr>
        <w:jc w:val="center"/>
      </w:pPr>
    </w:p>
    <w:p w:rsidR="000324B1" w:rsidRDefault="000324B1" w:rsidP="000D3AA9">
      <w:pPr>
        <w:jc w:val="center"/>
        <w:rPr>
          <w:lang w:val="en-US"/>
        </w:rPr>
      </w:pPr>
    </w:p>
    <w:p w:rsidR="00FF21C5" w:rsidRPr="0014243B" w:rsidRDefault="00FF21C5" w:rsidP="00FF21C5">
      <w:pPr>
        <w:jc w:val="center"/>
        <w:rPr>
          <w:sz w:val="28"/>
          <w:szCs w:val="28"/>
        </w:rPr>
      </w:pPr>
      <w:r>
        <w:rPr>
          <w:noProof/>
          <w:color w:val="000080"/>
          <w:sz w:val="28"/>
          <w:szCs w:val="28"/>
        </w:rPr>
        <w:lastRenderedPageBreak/>
        <w:drawing>
          <wp:inline distT="0" distB="0" distL="0" distR="0">
            <wp:extent cx="543560" cy="673100"/>
            <wp:effectExtent l="19050" t="0" r="8890" b="0"/>
            <wp:docPr id="12" name="Рисунок 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10"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FF21C5" w:rsidRPr="0014243B" w:rsidRDefault="00FF21C5" w:rsidP="00FF21C5">
      <w:pPr>
        <w:pStyle w:val="a4"/>
        <w:jc w:val="center"/>
        <w:rPr>
          <w:rFonts w:ascii="Times New Roman" w:hAnsi="Times New Roman"/>
          <w:sz w:val="36"/>
          <w:szCs w:val="36"/>
        </w:rPr>
      </w:pPr>
      <w:r w:rsidRPr="0014243B">
        <w:rPr>
          <w:rFonts w:ascii="Times New Roman" w:hAnsi="Times New Roman"/>
          <w:sz w:val="36"/>
          <w:szCs w:val="36"/>
        </w:rPr>
        <w:t>ПОСТАНОВЛЕНИЕ</w:t>
      </w:r>
    </w:p>
    <w:p w:rsidR="00FF21C5" w:rsidRPr="0014243B" w:rsidRDefault="00FF21C5" w:rsidP="00FF21C5">
      <w:pPr>
        <w:pStyle w:val="a4"/>
        <w:jc w:val="center"/>
        <w:rPr>
          <w:rFonts w:ascii="Times New Roman" w:hAnsi="Times New Roman"/>
          <w:b/>
          <w:sz w:val="24"/>
          <w:szCs w:val="24"/>
        </w:rPr>
      </w:pPr>
      <w:r w:rsidRPr="0014243B">
        <w:rPr>
          <w:rFonts w:ascii="Times New Roman" w:hAnsi="Times New Roman"/>
          <w:b/>
          <w:sz w:val="24"/>
          <w:szCs w:val="24"/>
        </w:rPr>
        <w:t>АДМИНИСТРАЦИИ</w:t>
      </w:r>
    </w:p>
    <w:p w:rsidR="00FF21C5" w:rsidRPr="0014243B" w:rsidRDefault="00FF21C5" w:rsidP="00FF21C5">
      <w:pPr>
        <w:pStyle w:val="a4"/>
        <w:jc w:val="center"/>
        <w:rPr>
          <w:rFonts w:ascii="Times New Roman" w:hAnsi="Times New Roman"/>
          <w:b/>
          <w:sz w:val="24"/>
          <w:szCs w:val="24"/>
        </w:rPr>
      </w:pPr>
      <w:r>
        <w:rPr>
          <w:rFonts w:ascii="Times New Roman" w:hAnsi="Times New Roman"/>
          <w:b/>
          <w:sz w:val="24"/>
          <w:szCs w:val="24"/>
        </w:rPr>
        <w:t xml:space="preserve">КОМСОМОЛЬСКОГО МУНИЦИПАЛЬНОГО </w:t>
      </w:r>
      <w:r w:rsidRPr="0014243B">
        <w:rPr>
          <w:rFonts w:ascii="Times New Roman" w:hAnsi="Times New Roman"/>
          <w:b/>
          <w:sz w:val="24"/>
          <w:szCs w:val="24"/>
        </w:rPr>
        <w:t>РАЙОНА</w:t>
      </w:r>
    </w:p>
    <w:p w:rsidR="00FF21C5" w:rsidRPr="0014243B" w:rsidRDefault="00FF21C5" w:rsidP="00FF21C5">
      <w:pPr>
        <w:pStyle w:val="a4"/>
        <w:jc w:val="center"/>
        <w:rPr>
          <w:rFonts w:ascii="Times New Roman" w:hAnsi="Times New Roman"/>
          <w:b/>
          <w:sz w:val="28"/>
          <w:szCs w:val="28"/>
        </w:rPr>
      </w:pPr>
      <w:r w:rsidRPr="0014243B">
        <w:rPr>
          <w:rFonts w:ascii="Times New Roman" w:hAnsi="Times New Roman"/>
          <w:b/>
          <w:sz w:val="24"/>
          <w:szCs w:val="24"/>
        </w:rPr>
        <w:t>ИВАНОВСКОЙ ОБЛАСТИ</w:t>
      </w:r>
    </w:p>
    <w:p w:rsidR="00FF21C5" w:rsidRPr="0014243B" w:rsidRDefault="00FF21C5" w:rsidP="00FF21C5">
      <w:pPr>
        <w:jc w:val="center"/>
        <w:rPr>
          <w:sz w:val="28"/>
          <w:szCs w:val="28"/>
        </w:rPr>
      </w:pPr>
    </w:p>
    <w:tbl>
      <w:tblPr>
        <w:tblW w:w="9072" w:type="dxa"/>
        <w:tblInd w:w="108" w:type="dxa"/>
        <w:tblBorders>
          <w:top w:val="single" w:sz="4" w:space="0" w:color="auto"/>
        </w:tblBorders>
        <w:tblLayout w:type="fixed"/>
        <w:tblLook w:val="0000"/>
      </w:tblPr>
      <w:tblGrid>
        <w:gridCol w:w="1582"/>
        <w:gridCol w:w="403"/>
        <w:gridCol w:w="850"/>
        <w:gridCol w:w="682"/>
        <w:gridCol w:w="1728"/>
        <w:gridCol w:w="1417"/>
        <w:gridCol w:w="1038"/>
        <w:gridCol w:w="520"/>
        <w:gridCol w:w="780"/>
        <w:gridCol w:w="72"/>
      </w:tblGrid>
      <w:tr w:rsidR="00FF21C5" w:rsidRPr="0014243B" w:rsidTr="0016144B">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rsidR="00FF21C5" w:rsidRPr="0022136E" w:rsidRDefault="00FF21C5" w:rsidP="0016144B">
            <w:pPr>
              <w:pStyle w:val="a4"/>
              <w:ind w:left="-105"/>
              <w:rPr>
                <w:rFonts w:ascii="Times New Roman" w:hAnsi="Times New Roman"/>
                <w:sz w:val="20"/>
                <w:szCs w:val="20"/>
              </w:rPr>
            </w:pPr>
            <w:r w:rsidRPr="0022136E">
              <w:rPr>
                <w:rFonts w:ascii="Times New Roman" w:hAnsi="Times New Roman"/>
                <w:sz w:val="20"/>
                <w:szCs w:val="20"/>
              </w:rPr>
              <w:t xml:space="preserve">155150, Ивановская область, г.Комсомольск, ул.50 лет ВЛКСМ, д.2, ИНН 3714002224, </w:t>
            </w:r>
            <w:r>
              <w:rPr>
                <w:rFonts w:ascii="Times New Roman" w:hAnsi="Times New Roman"/>
                <w:sz w:val="20"/>
                <w:szCs w:val="20"/>
              </w:rPr>
              <w:t>КПП</w:t>
            </w:r>
            <w:r w:rsidRPr="0022136E">
              <w:rPr>
                <w:rFonts w:ascii="Times New Roman" w:hAnsi="Times New Roman"/>
                <w:sz w:val="20"/>
                <w:szCs w:val="20"/>
              </w:rPr>
              <w:t>371401001,</w:t>
            </w:r>
          </w:p>
          <w:p w:rsidR="00FF21C5" w:rsidRPr="0014243B" w:rsidRDefault="00FF21C5" w:rsidP="0016144B">
            <w:pPr>
              <w:pStyle w:val="a4"/>
              <w:rPr>
                <w:sz w:val="20"/>
                <w:szCs w:val="20"/>
              </w:rPr>
            </w:pPr>
            <w:r w:rsidRPr="0022136E">
              <w:rPr>
                <w:rFonts w:ascii="Times New Roman" w:hAnsi="Times New Roman"/>
                <w:sz w:val="20"/>
                <w:szCs w:val="20"/>
              </w:rPr>
              <w:t xml:space="preserve">ОГРН 1023701625595, Тел./Факс (49352) 4-11-78, e-mail: </w:t>
            </w:r>
            <w:hyperlink r:id="rId11" w:history="1">
              <w:r w:rsidRPr="0022136E">
                <w:rPr>
                  <w:rStyle w:val="a3"/>
                  <w:rFonts w:ascii="Times New Roman" w:hAnsi="Times New Roman"/>
                  <w:sz w:val="20"/>
                  <w:szCs w:val="20"/>
                </w:rPr>
                <w:t>admin.komsomolsk@mail.ru</w:t>
              </w:r>
            </w:hyperlink>
          </w:p>
        </w:tc>
      </w:tr>
      <w:tr w:rsidR="00FF21C5" w:rsidRPr="0014243B" w:rsidTr="0016144B">
        <w:tblPrEx>
          <w:tblBorders>
            <w:top w:val="none" w:sz="0" w:space="0" w:color="auto"/>
          </w:tblBorders>
          <w:tblCellMar>
            <w:top w:w="0" w:type="dxa"/>
            <w:bottom w:w="0" w:type="dxa"/>
          </w:tblCellMar>
        </w:tblPrEx>
        <w:trPr>
          <w:gridAfter w:val="1"/>
          <w:wAfter w:w="72" w:type="dxa"/>
          <w:trHeight w:val="415"/>
        </w:trPr>
        <w:tc>
          <w:tcPr>
            <w:tcW w:w="1582" w:type="dxa"/>
          </w:tcPr>
          <w:p w:rsidR="00FF21C5" w:rsidRPr="0014243B" w:rsidRDefault="00FF21C5" w:rsidP="0016144B">
            <w:pPr>
              <w:ind w:right="-108"/>
              <w:jc w:val="center"/>
              <w:rPr>
                <w:sz w:val="28"/>
                <w:szCs w:val="28"/>
              </w:rPr>
            </w:pPr>
          </w:p>
        </w:tc>
        <w:tc>
          <w:tcPr>
            <w:tcW w:w="403" w:type="dxa"/>
          </w:tcPr>
          <w:p w:rsidR="00FF21C5" w:rsidRPr="0014243B" w:rsidRDefault="00FF21C5" w:rsidP="0016144B">
            <w:pPr>
              <w:spacing w:line="0" w:lineRule="atLeast"/>
              <w:jc w:val="center"/>
              <w:rPr>
                <w:sz w:val="28"/>
                <w:szCs w:val="28"/>
              </w:rPr>
            </w:pPr>
          </w:p>
          <w:p w:rsidR="00FF21C5" w:rsidRPr="0014243B" w:rsidRDefault="00FF21C5" w:rsidP="0016144B">
            <w:pPr>
              <w:spacing w:line="0" w:lineRule="atLeast"/>
              <w:jc w:val="center"/>
              <w:rPr>
                <w:sz w:val="28"/>
                <w:szCs w:val="28"/>
              </w:rPr>
            </w:pPr>
          </w:p>
        </w:tc>
        <w:tc>
          <w:tcPr>
            <w:tcW w:w="850" w:type="dxa"/>
            <w:tcBorders>
              <w:bottom w:val="single" w:sz="4" w:space="0" w:color="auto"/>
            </w:tcBorders>
            <w:vAlign w:val="bottom"/>
          </w:tcPr>
          <w:p w:rsidR="00FF21C5" w:rsidRPr="0014243B" w:rsidRDefault="00FF21C5" w:rsidP="0016144B">
            <w:pPr>
              <w:spacing w:line="0" w:lineRule="atLeast"/>
              <w:rPr>
                <w:sz w:val="28"/>
                <w:szCs w:val="28"/>
              </w:rPr>
            </w:pPr>
            <w:r>
              <w:rPr>
                <w:sz w:val="28"/>
                <w:szCs w:val="28"/>
              </w:rPr>
              <w:t>24</w:t>
            </w:r>
          </w:p>
        </w:tc>
        <w:tc>
          <w:tcPr>
            <w:tcW w:w="682" w:type="dxa"/>
            <w:vAlign w:val="bottom"/>
          </w:tcPr>
          <w:p w:rsidR="00FF21C5" w:rsidRPr="0014243B" w:rsidRDefault="00FF21C5" w:rsidP="0016144B">
            <w:pPr>
              <w:spacing w:line="0" w:lineRule="atLeast"/>
              <w:ind w:firstLine="720"/>
              <w:rPr>
                <w:sz w:val="28"/>
                <w:szCs w:val="28"/>
              </w:rPr>
            </w:pPr>
            <w:r w:rsidRPr="0014243B">
              <w:rPr>
                <w:sz w:val="28"/>
                <w:szCs w:val="28"/>
              </w:rPr>
              <w:t>»</w:t>
            </w:r>
          </w:p>
        </w:tc>
        <w:tc>
          <w:tcPr>
            <w:tcW w:w="1728" w:type="dxa"/>
            <w:tcBorders>
              <w:bottom w:val="single" w:sz="4" w:space="0" w:color="auto"/>
            </w:tcBorders>
            <w:vAlign w:val="bottom"/>
          </w:tcPr>
          <w:p w:rsidR="00FF21C5" w:rsidRPr="0014243B" w:rsidRDefault="00FF21C5" w:rsidP="0016144B">
            <w:pPr>
              <w:spacing w:line="0" w:lineRule="atLeast"/>
              <w:jc w:val="center"/>
              <w:rPr>
                <w:sz w:val="28"/>
                <w:szCs w:val="28"/>
              </w:rPr>
            </w:pPr>
            <w:r>
              <w:rPr>
                <w:sz w:val="28"/>
                <w:szCs w:val="28"/>
              </w:rPr>
              <w:t>05</w:t>
            </w:r>
          </w:p>
        </w:tc>
        <w:tc>
          <w:tcPr>
            <w:tcW w:w="1417" w:type="dxa"/>
            <w:vAlign w:val="bottom"/>
          </w:tcPr>
          <w:p w:rsidR="00FF21C5" w:rsidRPr="0014243B" w:rsidRDefault="00FF21C5" w:rsidP="0016144B">
            <w:pPr>
              <w:spacing w:line="0" w:lineRule="atLeast"/>
              <w:ind w:hanging="115"/>
              <w:rPr>
                <w:sz w:val="28"/>
                <w:szCs w:val="28"/>
              </w:rPr>
            </w:pPr>
            <w:r>
              <w:rPr>
                <w:sz w:val="28"/>
                <w:szCs w:val="28"/>
              </w:rPr>
              <w:t xml:space="preserve"> </w:t>
            </w:r>
            <w:r w:rsidRPr="0014243B">
              <w:rPr>
                <w:sz w:val="28"/>
                <w:szCs w:val="28"/>
              </w:rPr>
              <w:t>20</w:t>
            </w:r>
            <w:r>
              <w:rPr>
                <w:sz w:val="28"/>
                <w:szCs w:val="28"/>
              </w:rPr>
              <w:t>21</w:t>
            </w:r>
            <w:r w:rsidRPr="0014243B">
              <w:rPr>
                <w:sz w:val="28"/>
                <w:szCs w:val="28"/>
              </w:rPr>
              <w:t>г.</w:t>
            </w:r>
            <w:r>
              <w:rPr>
                <w:sz w:val="28"/>
                <w:szCs w:val="28"/>
              </w:rPr>
              <w:t xml:space="preserve"> </w:t>
            </w:r>
            <w:r w:rsidRPr="0014243B">
              <w:rPr>
                <w:sz w:val="28"/>
                <w:szCs w:val="28"/>
              </w:rPr>
              <w:t xml:space="preserve">  №</w:t>
            </w:r>
          </w:p>
        </w:tc>
        <w:tc>
          <w:tcPr>
            <w:tcW w:w="1038" w:type="dxa"/>
            <w:tcBorders>
              <w:left w:val="nil"/>
              <w:bottom w:val="single" w:sz="4" w:space="0" w:color="auto"/>
            </w:tcBorders>
            <w:vAlign w:val="bottom"/>
          </w:tcPr>
          <w:p w:rsidR="00FF21C5" w:rsidRPr="0014243B" w:rsidRDefault="00FF21C5" w:rsidP="0016144B">
            <w:pPr>
              <w:spacing w:line="0" w:lineRule="atLeast"/>
              <w:jc w:val="center"/>
              <w:rPr>
                <w:sz w:val="28"/>
                <w:szCs w:val="28"/>
              </w:rPr>
            </w:pPr>
            <w:r>
              <w:rPr>
                <w:sz w:val="28"/>
                <w:szCs w:val="28"/>
              </w:rPr>
              <w:t>120</w:t>
            </w:r>
          </w:p>
        </w:tc>
        <w:tc>
          <w:tcPr>
            <w:tcW w:w="520" w:type="dxa"/>
            <w:tcBorders>
              <w:left w:val="nil"/>
            </w:tcBorders>
            <w:vAlign w:val="bottom"/>
          </w:tcPr>
          <w:p w:rsidR="00FF21C5" w:rsidRPr="0014243B" w:rsidRDefault="00FF21C5" w:rsidP="0016144B">
            <w:pPr>
              <w:spacing w:line="0" w:lineRule="atLeast"/>
              <w:jc w:val="center"/>
            </w:pPr>
          </w:p>
        </w:tc>
        <w:tc>
          <w:tcPr>
            <w:tcW w:w="780" w:type="dxa"/>
            <w:tcBorders>
              <w:left w:val="nil"/>
            </w:tcBorders>
            <w:vAlign w:val="bottom"/>
          </w:tcPr>
          <w:p w:rsidR="00FF21C5" w:rsidRPr="0014243B" w:rsidRDefault="00FF21C5" w:rsidP="0016144B">
            <w:pPr>
              <w:jc w:val="center"/>
              <w:rPr>
                <w:sz w:val="28"/>
                <w:szCs w:val="28"/>
              </w:rPr>
            </w:pPr>
          </w:p>
        </w:tc>
      </w:tr>
    </w:tbl>
    <w:p w:rsidR="00FF21C5" w:rsidRDefault="00FF21C5" w:rsidP="00FF21C5">
      <w:pPr>
        <w:spacing w:line="0" w:lineRule="atLeast"/>
        <w:jc w:val="both"/>
        <w:rPr>
          <w:b/>
          <w:sz w:val="28"/>
          <w:szCs w:val="28"/>
        </w:rPr>
      </w:pPr>
    </w:p>
    <w:p w:rsidR="00FF21C5" w:rsidRPr="0014243B" w:rsidRDefault="00FF21C5" w:rsidP="00FF21C5">
      <w:pPr>
        <w:spacing w:line="0" w:lineRule="atLeast"/>
        <w:jc w:val="both"/>
        <w:rPr>
          <w:b/>
          <w:sz w:val="28"/>
          <w:szCs w:val="28"/>
        </w:rPr>
      </w:pPr>
      <w:r>
        <w:rPr>
          <w:b/>
          <w:sz w:val="28"/>
          <w:szCs w:val="28"/>
        </w:rPr>
        <w:t xml:space="preserve">О внесении изменений </w:t>
      </w:r>
      <w:r w:rsidRPr="0014243B">
        <w:rPr>
          <w:b/>
          <w:sz w:val="28"/>
          <w:szCs w:val="28"/>
        </w:rPr>
        <w:t>в постановление Администрации Комсомольского муниципальн</w:t>
      </w:r>
      <w:r>
        <w:rPr>
          <w:b/>
          <w:sz w:val="28"/>
          <w:szCs w:val="28"/>
        </w:rPr>
        <w:t xml:space="preserve">ого района от 16.02.2016г № 48 </w:t>
      </w:r>
      <w:r w:rsidRPr="0014243B">
        <w:rPr>
          <w:b/>
          <w:sz w:val="28"/>
          <w:szCs w:val="28"/>
        </w:rPr>
        <w:t>«Об   утверждении муниципальной программы «Дорожная деятельность в отношении автомоби</w:t>
      </w:r>
      <w:r>
        <w:rPr>
          <w:b/>
          <w:sz w:val="28"/>
          <w:szCs w:val="28"/>
        </w:rPr>
        <w:t xml:space="preserve">льных дорог общего пользования </w:t>
      </w:r>
      <w:r w:rsidRPr="0014243B">
        <w:rPr>
          <w:b/>
          <w:sz w:val="28"/>
          <w:szCs w:val="28"/>
        </w:rPr>
        <w:t>Комсомольского городского поселения»</w:t>
      </w:r>
    </w:p>
    <w:p w:rsidR="00FF21C5" w:rsidRDefault="00FF21C5" w:rsidP="00FF21C5">
      <w:pPr>
        <w:spacing w:line="0" w:lineRule="atLeast"/>
        <w:jc w:val="both"/>
        <w:rPr>
          <w:sz w:val="28"/>
          <w:szCs w:val="28"/>
        </w:rPr>
      </w:pPr>
    </w:p>
    <w:p w:rsidR="00FF21C5" w:rsidRDefault="00FF21C5" w:rsidP="00FF21C5">
      <w:pPr>
        <w:spacing w:line="0" w:lineRule="atLeast"/>
        <w:jc w:val="both"/>
        <w:rPr>
          <w:spacing w:val="-2"/>
          <w:sz w:val="28"/>
          <w:szCs w:val="28"/>
        </w:rPr>
      </w:pPr>
      <w:r w:rsidRPr="0059453E">
        <w:rPr>
          <w:sz w:val="28"/>
          <w:szCs w:val="28"/>
        </w:rPr>
        <w:t>В соответствии с Бюджетным кодексом Российской Федерации, постановлением Администрации  Комсомольского муниципального района от 07.10.2013 № 836 «Об утверждении Пор</w:t>
      </w:r>
      <w:r>
        <w:rPr>
          <w:sz w:val="28"/>
          <w:szCs w:val="28"/>
        </w:rPr>
        <w:t xml:space="preserve">ядка </w:t>
      </w:r>
      <w:r w:rsidRPr="0059453E">
        <w:rPr>
          <w:sz w:val="28"/>
          <w:szCs w:val="28"/>
        </w:rPr>
        <w:t>разработки, реализации и оценки эффективности  муниципальных программ Комсомольского муниципального района Ивановской области» (в действующей редакции)</w:t>
      </w:r>
      <w:r>
        <w:rPr>
          <w:sz w:val="28"/>
          <w:szCs w:val="28"/>
        </w:rPr>
        <w:t>,</w:t>
      </w:r>
      <w:r w:rsidRPr="0059453E">
        <w:rPr>
          <w:sz w:val="28"/>
          <w:szCs w:val="28"/>
        </w:rPr>
        <w:t xml:space="preserve"> </w:t>
      </w:r>
      <w:r w:rsidRPr="00AB62DD">
        <w:rPr>
          <w:spacing w:val="-2"/>
          <w:sz w:val="28"/>
          <w:szCs w:val="28"/>
        </w:rPr>
        <w:t>решением Совета Комсомольского городского поселения</w:t>
      </w:r>
      <w:r>
        <w:rPr>
          <w:spacing w:val="-2"/>
          <w:sz w:val="28"/>
          <w:szCs w:val="28"/>
        </w:rPr>
        <w:t xml:space="preserve"> «О бюджете Комсомольского городского поселения на 2021 и на плановый период 2022 и 2023 годов» </w:t>
      </w:r>
      <w:r w:rsidRPr="00AB62DD">
        <w:rPr>
          <w:spacing w:val="-2"/>
          <w:sz w:val="28"/>
          <w:szCs w:val="28"/>
        </w:rPr>
        <w:t xml:space="preserve"> № </w:t>
      </w:r>
      <w:r>
        <w:rPr>
          <w:spacing w:val="-2"/>
          <w:sz w:val="28"/>
          <w:szCs w:val="28"/>
        </w:rPr>
        <w:t>26</w:t>
      </w:r>
      <w:r w:rsidRPr="00AB62DD">
        <w:rPr>
          <w:spacing w:val="-2"/>
          <w:sz w:val="28"/>
          <w:szCs w:val="28"/>
        </w:rPr>
        <w:t xml:space="preserve"> от </w:t>
      </w:r>
      <w:r>
        <w:rPr>
          <w:spacing w:val="-2"/>
          <w:sz w:val="28"/>
          <w:szCs w:val="28"/>
        </w:rPr>
        <w:t>09</w:t>
      </w:r>
      <w:r w:rsidRPr="00AB62DD">
        <w:rPr>
          <w:spacing w:val="-2"/>
          <w:sz w:val="28"/>
          <w:szCs w:val="28"/>
        </w:rPr>
        <w:t>.</w:t>
      </w:r>
      <w:r>
        <w:rPr>
          <w:spacing w:val="-2"/>
          <w:sz w:val="28"/>
          <w:szCs w:val="28"/>
        </w:rPr>
        <w:t>12</w:t>
      </w:r>
      <w:r w:rsidRPr="00AB62DD">
        <w:rPr>
          <w:spacing w:val="-2"/>
          <w:sz w:val="28"/>
          <w:szCs w:val="28"/>
        </w:rPr>
        <w:t>.20</w:t>
      </w:r>
      <w:r>
        <w:rPr>
          <w:spacing w:val="-2"/>
          <w:sz w:val="28"/>
          <w:szCs w:val="28"/>
        </w:rPr>
        <w:t>20г (в действующей редакции)</w:t>
      </w:r>
    </w:p>
    <w:p w:rsidR="00FF21C5" w:rsidRDefault="00FF21C5" w:rsidP="00FF21C5">
      <w:pPr>
        <w:spacing w:line="0" w:lineRule="atLeast"/>
        <w:jc w:val="both"/>
        <w:rPr>
          <w:b/>
          <w:sz w:val="28"/>
          <w:szCs w:val="28"/>
        </w:rPr>
      </w:pPr>
      <w:r w:rsidRPr="00AB62DD">
        <w:rPr>
          <w:spacing w:val="-2"/>
          <w:sz w:val="28"/>
          <w:szCs w:val="28"/>
        </w:rPr>
        <w:t>Администрация</w:t>
      </w:r>
      <w:r>
        <w:rPr>
          <w:spacing w:val="-2"/>
          <w:sz w:val="28"/>
          <w:szCs w:val="28"/>
        </w:rPr>
        <w:t xml:space="preserve"> </w:t>
      </w:r>
      <w:r w:rsidRPr="00AB62DD">
        <w:rPr>
          <w:spacing w:val="-2"/>
          <w:sz w:val="28"/>
          <w:szCs w:val="28"/>
        </w:rPr>
        <w:t>Комсомольского</w:t>
      </w:r>
      <w:r>
        <w:rPr>
          <w:spacing w:val="-2"/>
          <w:sz w:val="28"/>
          <w:szCs w:val="28"/>
        </w:rPr>
        <w:t xml:space="preserve"> </w:t>
      </w:r>
      <w:r w:rsidRPr="00AB62DD">
        <w:rPr>
          <w:spacing w:val="-2"/>
          <w:sz w:val="28"/>
          <w:szCs w:val="28"/>
        </w:rPr>
        <w:t>муниципального</w:t>
      </w:r>
      <w:r>
        <w:rPr>
          <w:spacing w:val="-2"/>
          <w:sz w:val="28"/>
          <w:szCs w:val="28"/>
        </w:rPr>
        <w:t xml:space="preserve"> </w:t>
      </w:r>
      <w:r w:rsidRPr="00AB62DD">
        <w:rPr>
          <w:sz w:val="28"/>
          <w:szCs w:val="28"/>
        </w:rPr>
        <w:t>района</w:t>
      </w:r>
      <w:r w:rsidRPr="00AB62DD">
        <w:rPr>
          <w:b/>
          <w:sz w:val="28"/>
          <w:szCs w:val="28"/>
        </w:rPr>
        <w:t xml:space="preserve"> </w:t>
      </w:r>
      <w:r>
        <w:rPr>
          <w:b/>
          <w:sz w:val="28"/>
          <w:szCs w:val="28"/>
        </w:rPr>
        <w:t xml:space="preserve">           </w:t>
      </w:r>
    </w:p>
    <w:p w:rsidR="00FF21C5" w:rsidRDefault="00FF21C5" w:rsidP="00FF21C5">
      <w:pPr>
        <w:spacing w:line="0" w:lineRule="atLeast"/>
        <w:ind w:firstLine="709"/>
        <w:jc w:val="both"/>
        <w:rPr>
          <w:b/>
          <w:sz w:val="28"/>
          <w:szCs w:val="28"/>
        </w:rPr>
      </w:pPr>
    </w:p>
    <w:p w:rsidR="00FF21C5" w:rsidRDefault="00FF21C5" w:rsidP="00FF21C5">
      <w:pPr>
        <w:spacing w:line="0" w:lineRule="atLeast"/>
        <w:rPr>
          <w:b/>
          <w:sz w:val="28"/>
          <w:szCs w:val="28"/>
        </w:rPr>
      </w:pPr>
      <w:r w:rsidRPr="0014243B">
        <w:rPr>
          <w:b/>
          <w:sz w:val="28"/>
          <w:szCs w:val="28"/>
        </w:rPr>
        <w:t>ПОСТАНОВЛЯЕТ:</w:t>
      </w:r>
    </w:p>
    <w:p w:rsidR="00FF21C5" w:rsidRPr="0014243B" w:rsidRDefault="00FF21C5" w:rsidP="00FF21C5">
      <w:pPr>
        <w:spacing w:line="0" w:lineRule="atLeast"/>
        <w:rPr>
          <w:b/>
          <w:sz w:val="28"/>
          <w:szCs w:val="28"/>
        </w:rPr>
      </w:pPr>
    </w:p>
    <w:p w:rsidR="00FF21C5" w:rsidRPr="0014243B" w:rsidRDefault="00FF21C5" w:rsidP="00FF21C5">
      <w:pPr>
        <w:spacing w:line="0" w:lineRule="atLeast"/>
        <w:jc w:val="both"/>
        <w:rPr>
          <w:sz w:val="28"/>
          <w:szCs w:val="28"/>
        </w:rPr>
      </w:pPr>
      <w:r w:rsidRPr="0014243B">
        <w:rPr>
          <w:sz w:val="28"/>
          <w:szCs w:val="28"/>
        </w:rPr>
        <w:tab/>
        <w:t>1. Внести в постановление Администрации Комсомольского муниципаль</w:t>
      </w:r>
      <w:r>
        <w:rPr>
          <w:sz w:val="28"/>
          <w:szCs w:val="28"/>
        </w:rPr>
        <w:t xml:space="preserve">ного района от 16.02.2016г №48 </w:t>
      </w:r>
      <w:r w:rsidRPr="0014243B">
        <w:rPr>
          <w:sz w:val="28"/>
          <w:szCs w:val="28"/>
        </w:rPr>
        <w:t>«Об утверждении муниципальной программы «Дорожная деятельность в отношении автомоби</w:t>
      </w:r>
      <w:r>
        <w:rPr>
          <w:sz w:val="28"/>
          <w:szCs w:val="28"/>
        </w:rPr>
        <w:t xml:space="preserve">льных дорог общего пользования </w:t>
      </w:r>
      <w:r w:rsidRPr="0014243B">
        <w:rPr>
          <w:sz w:val="28"/>
          <w:szCs w:val="28"/>
        </w:rPr>
        <w:t>Комсомольского го</w:t>
      </w:r>
      <w:r>
        <w:rPr>
          <w:sz w:val="28"/>
          <w:szCs w:val="28"/>
        </w:rPr>
        <w:t xml:space="preserve">родского поселения» изменения, изложив </w:t>
      </w:r>
      <w:r w:rsidRPr="0014243B">
        <w:rPr>
          <w:sz w:val="28"/>
          <w:szCs w:val="28"/>
        </w:rPr>
        <w:t>приложение к постановлению в новой редакции (прилагается).</w:t>
      </w:r>
    </w:p>
    <w:p w:rsidR="00FF21C5" w:rsidRPr="0014243B" w:rsidRDefault="00FF21C5" w:rsidP="00FF21C5">
      <w:pPr>
        <w:spacing w:line="0" w:lineRule="atLeast"/>
        <w:jc w:val="both"/>
        <w:rPr>
          <w:sz w:val="28"/>
          <w:szCs w:val="28"/>
        </w:rPr>
      </w:pPr>
      <w:r w:rsidRPr="0014243B">
        <w:rPr>
          <w:sz w:val="28"/>
          <w:szCs w:val="28"/>
        </w:rPr>
        <w:tab/>
        <w:t>2.  Отделу делопроизводства и муниципальной службы и отделу организационной работы и межмуниципального сотрудничества Администрации Комсомольского муниципальног</w:t>
      </w:r>
      <w:r>
        <w:rPr>
          <w:sz w:val="28"/>
          <w:szCs w:val="28"/>
        </w:rPr>
        <w:t xml:space="preserve">о района обеспечить размещение </w:t>
      </w:r>
      <w:r w:rsidRPr="0014243B">
        <w:rPr>
          <w:sz w:val="28"/>
          <w:szCs w:val="28"/>
        </w:rPr>
        <w:t>настоящего постановления в Вестнике нормативных правовых актов органов местного самоуправления Комсомол</w:t>
      </w:r>
      <w:r>
        <w:rPr>
          <w:sz w:val="28"/>
          <w:szCs w:val="28"/>
        </w:rPr>
        <w:t xml:space="preserve">ьского муниципального района и </w:t>
      </w:r>
      <w:r w:rsidRPr="0014243B">
        <w:rPr>
          <w:sz w:val="28"/>
          <w:szCs w:val="28"/>
        </w:rPr>
        <w:t>на официальном сайте органов местного самоуправления Комсомольского муниципального района в сети Интернет.</w:t>
      </w:r>
    </w:p>
    <w:p w:rsidR="00FF21C5" w:rsidRPr="0014243B" w:rsidRDefault="00FF21C5" w:rsidP="00FF21C5">
      <w:pPr>
        <w:spacing w:line="0" w:lineRule="atLeast"/>
        <w:jc w:val="both"/>
        <w:rPr>
          <w:sz w:val="28"/>
          <w:szCs w:val="28"/>
        </w:rPr>
      </w:pPr>
      <w:r w:rsidRPr="0014243B">
        <w:rPr>
          <w:sz w:val="28"/>
          <w:szCs w:val="28"/>
        </w:rPr>
        <w:t xml:space="preserve">        3. Мероприятия, указанные в муниципальной программе, считать расходным обязательством Комсомольского городского поселения.</w:t>
      </w:r>
    </w:p>
    <w:p w:rsidR="00FF21C5" w:rsidRPr="0014243B" w:rsidRDefault="00FF21C5" w:rsidP="00FF21C5">
      <w:pPr>
        <w:spacing w:line="0" w:lineRule="atLeast"/>
        <w:jc w:val="both"/>
        <w:rPr>
          <w:sz w:val="28"/>
          <w:szCs w:val="28"/>
        </w:rPr>
      </w:pPr>
      <w:r w:rsidRPr="0014243B">
        <w:rPr>
          <w:sz w:val="28"/>
          <w:szCs w:val="28"/>
        </w:rPr>
        <w:lastRenderedPageBreak/>
        <w:t xml:space="preserve">         4.  Настоящее постановление вступает в силу со дня его официального опубликования и распространяется на правоотношения, возникшие при исполнении бюджета Комсомольского городского поселения  </w:t>
      </w:r>
      <w:r>
        <w:rPr>
          <w:sz w:val="28"/>
          <w:szCs w:val="28"/>
        </w:rPr>
        <w:t xml:space="preserve"> на 2021 год и плановый период 2022 и 2023 годов.</w:t>
      </w:r>
    </w:p>
    <w:p w:rsidR="00FF21C5" w:rsidRPr="0014243B" w:rsidRDefault="00FF21C5" w:rsidP="00FF21C5">
      <w:pPr>
        <w:spacing w:line="0" w:lineRule="atLeast"/>
        <w:jc w:val="both"/>
        <w:rPr>
          <w:sz w:val="28"/>
          <w:szCs w:val="28"/>
        </w:rPr>
      </w:pPr>
      <w:r w:rsidRPr="0014243B">
        <w:rPr>
          <w:sz w:val="28"/>
          <w:szCs w:val="28"/>
        </w:rPr>
        <w:t xml:space="preserve">         5. Контроль за исполнением данного постановления возложить </w:t>
      </w:r>
      <w:r>
        <w:rPr>
          <w:sz w:val="28"/>
          <w:szCs w:val="28"/>
        </w:rPr>
        <w:t xml:space="preserve">и.о. </w:t>
      </w:r>
      <w:r w:rsidRPr="0014243B">
        <w:rPr>
          <w:sz w:val="28"/>
          <w:szCs w:val="28"/>
        </w:rPr>
        <w:t xml:space="preserve">начальника Управления по вопросу развития инфраструктуры Администрации Комсомольского муниципального района Ивановской области </w:t>
      </w:r>
      <w:r>
        <w:rPr>
          <w:sz w:val="28"/>
          <w:szCs w:val="28"/>
        </w:rPr>
        <w:t>Белякову Н.Д.</w:t>
      </w:r>
    </w:p>
    <w:p w:rsidR="00FF21C5" w:rsidRPr="0014243B" w:rsidRDefault="00FF21C5" w:rsidP="00FF21C5">
      <w:pPr>
        <w:spacing w:line="0" w:lineRule="atLeast"/>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FF21C5" w:rsidRPr="0014243B" w:rsidTr="0016144B">
        <w:trPr>
          <w:trHeight w:val="1753"/>
        </w:trPr>
        <w:tc>
          <w:tcPr>
            <w:tcW w:w="9286" w:type="dxa"/>
            <w:tcBorders>
              <w:top w:val="nil"/>
              <w:left w:val="nil"/>
              <w:bottom w:val="nil"/>
              <w:right w:val="nil"/>
            </w:tcBorders>
          </w:tcPr>
          <w:p w:rsidR="00FF21C5" w:rsidRDefault="00FF21C5" w:rsidP="0016144B">
            <w:pPr>
              <w:spacing w:line="0" w:lineRule="atLeast"/>
              <w:contextualSpacing/>
              <w:jc w:val="both"/>
              <w:rPr>
                <w:b/>
                <w:sz w:val="28"/>
                <w:szCs w:val="28"/>
              </w:rPr>
            </w:pPr>
          </w:p>
          <w:p w:rsidR="00FF21C5" w:rsidRPr="0014243B" w:rsidRDefault="00FF21C5" w:rsidP="0016144B">
            <w:pPr>
              <w:spacing w:line="0" w:lineRule="atLeast"/>
              <w:contextualSpacing/>
              <w:jc w:val="both"/>
              <w:rPr>
                <w:b/>
                <w:sz w:val="28"/>
                <w:szCs w:val="28"/>
              </w:rPr>
            </w:pPr>
            <w:r w:rsidRPr="0014243B">
              <w:rPr>
                <w:b/>
                <w:sz w:val="28"/>
                <w:szCs w:val="28"/>
              </w:rPr>
              <w:t xml:space="preserve">Глава Комсомольского </w:t>
            </w:r>
          </w:p>
          <w:p w:rsidR="00FF21C5" w:rsidRPr="0014243B" w:rsidRDefault="00FF21C5" w:rsidP="0016144B">
            <w:pPr>
              <w:spacing w:line="0" w:lineRule="atLeast"/>
              <w:contextualSpacing/>
              <w:rPr>
                <w:b/>
                <w:sz w:val="28"/>
                <w:szCs w:val="28"/>
              </w:rPr>
            </w:pPr>
            <w:r w:rsidRPr="0014243B">
              <w:rPr>
                <w:b/>
                <w:sz w:val="28"/>
                <w:szCs w:val="28"/>
              </w:rPr>
              <w:t>муниципального района</w:t>
            </w:r>
            <w:r>
              <w:rPr>
                <w:b/>
                <w:sz w:val="28"/>
                <w:szCs w:val="28"/>
              </w:rPr>
              <w:t>:</w:t>
            </w:r>
            <w:r w:rsidRPr="0014243B">
              <w:rPr>
                <w:b/>
                <w:sz w:val="28"/>
                <w:szCs w:val="28"/>
              </w:rPr>
              <w:t xml:space="preserve">                      </w:t>
            </w:r>
            <w:r>
              <w:rPr>
                <w:b/>
                <w:sz w:val="28"/>
                <w:szCs w:val="28"/>
              </w:rPr>
              <w:t xml:space="preserve">                              </w:t>
            </w:r>
            <w:r w:rsidRPr="0014243B">
              <w:rPr>
                <w:b/>
                <w:sz w:val="28"/>
                <w:szCs w:val="28"/>
              </w:rPr>
              <w:t>О.В.</w:t>
            </w:r>
            <w:r>
              <w:rPr>
                <w:b/>
                <w:sz w:val="28"/>
                <w:szCs w:val="28"/>
              </w:rPr>
              <w:t xml:space="preserve"> </w:t>
            </w:r>
            <w:r w:rsidRPr="0014243B">
              <w:rPr>
                <w:b/>
                <w:sz w:val="28"/>
                <w:szCs w:val="28"/>
              </w:rPr>
              <w:t>Бузулуцкая</w:t>
            </w:r>
          </w:p>
        </w:tc>
      </w:tr>
    </w:tbl>
    <w:p w:rsidR="00FF21C5" w:rsidRDefault="00FF21C5" w:rsidP="00FF21C5">
      <w:pPr>
        <w:ind w:firstLine="57"/>
        <w:contextualSpacing/>
        <w:jc w:val="both"/>
        <w:rPr>
          <w:sz w:val="26"/>
          <w:szCs w:val="26"/>
        </w:rPr>
      </w:pPr>
    </w:p>
    <w:p w:rsidR="00FF21C5" w:rsidRDefault="00FF21C5" w:rsidP="00FF21C5">
      <w:pPr>
        <w:jc w:val="both"/>
        <w:rPr>
          <w:sz w:val="26"/>
          <w:szCs w:val="26"/>
        </w:rPr>
      </w:pPr>
    </w:p>
    <w:p w:rsidR="00FF21C5" w:rsidRDefault="00FF21C5" w:rsidP="00FF21C5">
      <w:pPr>
        <w:jc w:val="both"/>
        <w:rPr>
          <w:sz w:val="26"/>
          <w:szCs w:val="26"/>
        </w:rPr>
      </w:pPr>
    </w:p>
    <w:p w:rsidR="00FF21C5" w:rsidRDefault="00FF21C5" w:rsidP="00FF21C5">
      <w:pPr>
        <w:jc w:val="both"/>
        <w:rPr>
          <w:sz w:val="26"/>
          <w:szCs w:val="26"/>
        </w:rPr>
      </w:pPr>
    </w:p>
    <w:p w:rsidR="00FF21C5" w:rsidRDefault="00FF21C5" w:rsidP="00FF21C5">
      <w:pPr>
        <w:jc w:val="both"/>
        <w:rPr>
          <w:sz w:val="26"/>
          <w:szCs w:val="26"/>
        </w:rPr>
      </w:pPr>
    </w:p>
    <w:p w:rsidR="00FF21C5" w:rsidRDefault="00FF21C5" w:rsidP="00FF21C5">
      <w:pPr>
        <w:rPr>
          <w:sz w:val="26"/>
          <w:szCs w:val="26"/>
        </w:rPr>
      </w:pPr>
    </w:p>
    <w:p w:rsidR="00FF21C5" w:rsidRDefault="00FF21C5" w:rsidP="00FF21C5">
      <w:pPr>
        <w:rPr>
          <w:sz w:val="26"/>
          <w:szCs w:val="26"/>
        </w:rPr>
      </w:pPr>
    </w:p>
    <w:p w:rsidR="00FF21C5" w:rsidRDefault="00FF21C5" w:rsidP="00FF21C5">
      <w:pPr>
        <w:rPr>
          <w:sz w:val="26"/>
          <w:szCs w:val="26"/>
        </w:rPr>
      </w:pPr>
    </w:p>
    <w:p w:rsidR="00FF21C5" w:rsidRDefault="00FF21C5" w:rsidP="00FF21C5">
      <w:pPr>
        <w:jc w:val="right"/>
        <w:rPr>
          <w:sz w:val="24"/>
          <w:szCs w:val="24"/>
        </w:rPr>
      </w:pPr>
    </w:p>
    <w:p w:rsidR="00FF21C5" w:rsidRDefault="00FF21C5" w:rsidP="00FF21C5">
      <w:pPr>
        <w:jc w:val="right"/>
        <w:rPr>
          <w:sz w:val="24"/>
          <w:szCs w:val="24"/>
        </w:rPr>
      </w:pPr>
    </w:p>
    <w:p w:rsidR="00FF21C5" w:rsidRDefault="00FF21C5" w:rsidP="00FF21C5">
      <w:pPr>
        <w:jc w:val="right"/>
        <w:rPr>
          <w:sz w:val="24"/>
          <w:szCs w:val="24"/>
        </w:rPr>
      </w:pPr>
    </w:p>
    <w:p w:rsidR="00FF21C5" w:rsidRDefault="00FF21C5" w:rsidP="00FF21C5">
      <w:pPr>
        <w:jc w:val="right"/>
        <w:rPr>
          <w:sz w:val="24"/>
          <w:szCs w:val="24"/>
        </w:rPr>
      </w:pPr>
    </w:p>
    <w:p w:rsidR="00FF21C5" w:rsidRDefault="00FF21C5" w:rsidP="00FF21C5">
      <w:pPr>
        <w:jc w:val="right"/>
        <w:rPr>
          <w:sz w:val="24"/>
          <w:szCs w:val="24"/>
        </w:rPr>
      </w:pPr>
    </w:p>
    <w:p w:rsidR="00FF21C5" w:rsidRDefault="00FF21C5" w:rsidP="00FF21C5">
      <w:pPr>
        <w:jc w:val="right"/>
        <w:rPr>
          <w:sz w:val="24"/>
          <w:szCs w:val="24"/>
        </w:rPr>
      </w:pPr>
    </w:p>
    <w:p w:rsidR="00FF21C5" w:rsidRDefault="00FF21C5" w:rsidP="00FF21C5">
      <w:pPr>
        <w:jc w:val="right"/>
        <w:rPr>
          <w:sz w:val="24"/>
          <w:szCs w:val="24"/>
        </w:rPr>
      </w:pPr>
    </w:p>
    <w:p w:rsidR="00FF21C5" w:rsidRDefault="00FF21C5" w:rsidP="00FF21C5">
      <w:pPr>
        <w:jc w:val="right"/>
        <w:rPr>
          <w:sz w:val="24"/>
          <w:szCs w:val="24"/>
        </w:rPr>
      </w:pPr>
    </w:p>
    <w:p w:rsidR="00FF21C5" w:rsidRDefault="00FF21C5" w:rsidP="00FF21C5">
      <w:pPr>
        <w:jc w:val="right"/>
        <w:rPr>
          <w:sz w:val="24"/>
          <w:szCs w:val="24"/>
        </w:rPr>
      </w:pPr>
      <w:r>
        <w:rPr>
          <w:sz w:val="24"/>
          <w:szCs w:val="24"/>
        </w:rPr>
        <w:t xml:space="preserve">     </w:t>
      </w:r>
      <w:r w:rsidRPr="00DD53C7">
        <w:rPr>
          <w:sz w:val="24"/>
          <w:szCs w:val="24"/>
        </w:rPr>
        <w:t xml:space="preserve"> </w:t>
      </w:r>
      <w:r>
        <w:rPr>
          <w:sz w:val="24"/>
          <w:szCs w:val="24"/>
        </w:rPr>
        <w:t xml:space="preserve">   </w:t>
      </w:r>
    </w:p>
    <w:p w:rsidR="00FF21C5" w:rsidRDefault="00FF21C5" w:rsidP="00FF21C5">
      <w:pPr>
        <w:jc w:val="right"/>
        <w:rPr>
          <w:sz w:val="24"/>
          <w:szCs w:val="24"/>
          <w:lang w:val="en-US"/>
        </w:rPr>
      </w:pPr>
    </w:p>
    <w:p w:rsidR="00FF21C5" w:rsidRDefault="00FF21C5" w:rsidP="00FF21C5">
      <w:pPr>
        <w:jc w:val="right"/>
        <w:rPr>
          <w:sz w:val="24"/>
          <w:szCs w:val="24"/>
          <w:lang w:val="en-US"/>
        </w:rPr>
      </w:pPr>
    </w:p>
    <w:p w:rsidR="00FF21C5" w:rsidRDefault="00FF21C5" w:rsidP="00FF21C5">
      <w:pPr>
        <w:jc w:val="right"/>
        <w:rPr>
          <w:sz w:val="24"/>
          <w:szCs w:val="24"/>
          <w:lang w:val="en-US"/>
        </w:rPr>
      </w:pPr>
    </w:p>
    <w:p w:rsidR="00FF21C5" w:rsidRDefault="00FF21C5" w:rsidP="00FF21C5">
      <w:pPr>
        <w:jc w:val="right"/>
        <w:rPr>
          <w:sz w:val="24"/>
          <w:szCs w:val="24"/>
          <w:lang w:val="en-US"/>
        </w:rPr>
      </w:pPr>
    </w:p>
    <w:p w:rsidR="00FF21C5" w:rsidRDefault="00FF21C5" w:rsidP="00FF21C5">
      <w:pPr>
        <w:jc w:val="right"/>
        <w:rPr>
          <w:sz w:val="24"/>
          <w:szCs w:val="24"/>
          <w:lang w:val="en-US"/>
        </w:rPr>
      </w:pPr>
    </w:p>
    <w:p w:rsidR="00FF21C5" w:rsidRDefault="00FF21C5" w:rsidP="00FF21C5">
      <w:pPr>
        <w:jc w:val="right"/>
        <w:rPr>
          <w:sz w:val="24"/>
          <w:szCs w:val="24"/>
          <w:lang w:val="en-US"/>
        </w:rPr>
      </w:pPr>
    </w:p>
    <w:p w:rsidR="00FF21C5" w:rsidRDefault="00FF21C5" w:rsidP="00FF21C5">
      <w:pPr>
        <w:jc w:val="right"/>
        <w:rPr>
          <w:sz w:val="24"/>
          <w:szCs w:val="24"/>
          <w:lang w:val="en-US"/>
        </w:rPr>
      </w:pPr>
    </w:p>
    <w:p w:rsidR="00FF21C5" w:rsidRDefault="00FF21C5" w:rsidP="00FF21C5">
      <w:pPr>
        <w:jc w:val="right"/>
        <w:rPr>
          <w:sz w:val="24"/>
          <w:szCs w:val="24"/>
          <w:lang w:val="en-US"/>
        </w:rPr>
      </w:pPr>
    </w:p>
    <w:p w:rsidR="00FF21C5" w:rsidRDefault="00FF21C5" w:rsidP="00FF21C5">
      <w:pPr>
        <w:jc w:val="right"/>
        <w:rPr>
          <w:sz w:val="24"/>
          <w:szCs w:val="24"/>
          <w:lang w:val="en-US"/>
        </w:rPr>
      </w:pPr>
    </w:p>
    <w:p w:rsidR="00FF21C5" w:rsidRDefault="00FF21C5" w:rsidP="00FF21C5">
      <w:pPr>
        <w:jc w:val="right"/>
        <w:rPr>
          <w:sz w:val="24"/>
          <w:szCs w:val="24"/>
          <w:lang w:val="en-US"/>
        </w:rPr>
      </w:pPr>
    </w:p>
    <w:p w:rsidR="00FF21C5" w:rsidRDefault="00FF21C5" w:rsidP="00FF21C5">
      <w:pPr>
        <w:jc w:val="right"/>
        <w:rPr>
          <w:sz w:val="24"/>
          <w:szCs w:val="24"/>
          <w:lang w:val="en-US"/>
        </w:rPr>
      </w:pPr>
    </w:p>
    <w:p w:rsidR="00FF21C5" w:rsidRDefault="00FF21C5" w:rsidP="00FF21C5">
      <w:pPr>
        <w:jc w:val="right"/>
        <w:rPr>
          <w:sz w:val="24"/>
          <w:szCs w:val="24"/>
          <w:lang w:val="en-US"/>
        </w:rPr>
      </w:pPr>
    </w:p>
    <w:p w:rsidR="00FF21C5" w:rsidRDefault="00FF21C5" w:rsidP="00FF21C5">
      <w:pPr>
        <w:jc w:val="right"/>
        <w:rPr>
          <w:sz w:val="24"/>
          <w:szCs w:val="24"/>
          <w:lang w:val="en-US"/>
        </w:rPr>
      </w:pPr>
    </w:p>
    <w:p w:rsidR="00FF21C5" w:rsidRDefault="00FF21C5" w:rsidP="00FF21C5">
      <w:pPr>
        <w:jc w:val="right"/>
        <w:rPr>
          <w:sz w:val="24"/>
          <w:szCs w:val="24"/>
          <w:lang w:val="en-US"/>
        </w:rPr>
      </w:pPr>
    </w:p>
    <w:p w:rsidR="00FF21C5" w:rsidRDefault="00FF21C5" w:rsidP="00FF21C5">
      <w:pPr>
        <w:jc w:val="right"/>
        <w:rPr>
          <w:sz w:val="24"/>
          <w:szCs w:val="24"/>
          <w:lang w:val="en-US"/>
        </w:rPr>
      </w:pPr>
    </w:p>
    <w:p w:rsidR="00FF21C5" w:rsidRPr="00FF21C5" w:rsidRDefault="00FF21C5" w:rsidP="00FF21C5">
      <w:pPr>
        <w:jc w:val="right"/>
        <w:rPr>
          <w:sz w:val="24"/>
          <w:szCs w:val="24"/>
          <w:lang w:val="en-US"/>
        </w:rPr>
      </w:pPr>
    </w:p>
    <w:p w:rsidR="00FF21C5" w:rsidRDefault="00FF21C5" w:rsidP="00FF21C5">
      <w:pPr>
        <w:jc w:val="right"/>
        <w:rPr>
          <w:sz w:val="24"/>
          <w:szCs w:val="24"/>
        </w:rPr>
      </w:pPr>
    </w:p>
    <w:p w:rsidR="00FF21C5" w:rsidRDefault="00FF21C5" w:rsidP="00FF21C5">
      <w:pPr>
        <w:jc w:val="right"/>
        <w:rPr>
          <w:sz w:val="24"/>
          <w:szCs w:val="24"/>
        </w:rPr>
      </w:pPr>
    </w:p>
    <w:p w:rsidR="00FF21C5" w:rsidRDefault="00FF21C5" w:rsidP="00FF21C5">
      <w:pPr>
        <w:jc w:val="right"/>
        <w:rPr>
          <w:sz w:val="24"/>
          <w:szCs w:val="24"/>
        </w:rPr>
      </w:pPr>
    </w:p>
    <w:p w:rsidR="00FF21C5" w:rsidRDefault="00FF21C5" w:rsidP="00FF21C5">
      <w:pPr>
        <w:jc w:val="right"/>
        <w:rPr>
          <w:sz w:val="24"/>
          <w:szCs w:val="24"/>
        </w:rPr>
      </w:pPr>
    </w:p>
    <w:p w:rsidR="00FF21C5" w:rsidRDefault="00FF21C5" w:rsidP="00FF21C5">
      <w:pPr>
        <w:jc w:val="center"/>
        <w:rPr>
          <w:b/>
          <w:sz w:val="24"/>
          <w:szCs w:val="24"/>
        </w:rPr>
      </w:pPr>
    </w:p>
    <w:p w:rsidR="00FF21C5" w:rsidRPr="00BA442F" w:rsidRDefault="00FF21C5" w:rsidP="00FF21C5">
      <w:pPr>
        <w:spacing w:line="0" w:lineRule="atLeast"/>
        <w:jc w:val="center"/>
        <w:rPr>
          <w:b/>
          <w:sz w:val="24"/>
          <w:szCs w:val="24"/>
        </w:rPr>
      </w:pPr>
      <w:r w:rsidRPr="00BA442F">
        <w:rPr>
          <w:b/>
          <w:sz w:val="24"/>
          <w:szCs w:val="24"/>
        </w:rPr>
        <w:t>Муниципальная программа</w:t>
      </w:r>
    </w:p>
    <w:p w:rsidR="00FF21C5" w:rsidRPr="00BA442F" w:rsidRDefault="00FF21C5" w:rsidP="00FF21C5">
      <w:pPr>
        <w:spacing w:line="0" w:lineRule="atLeast"/>
        <w:jc w:val="center"/>
        <w:rPr>
          <w:b/>
          <w:sz w:val="24"/>
          <w:szCs w:val="24"/>
        </w:rPr>
      </w:pPr>
      <w:r w:rsidRPr="00BA442F">
        <w:rPr>
          <w:b/>
          <w:sz w:val="24"/>
          <w:szCs w:val="24"/>
        </w:rPr>
        <w:t>«Дорожная деятельность в отношении автомобильных дорог общего</w:t>
      </w:r>
      <w:r>
        <w:rPr>
          <w:b/>
          <w:sz w:val="24"/>
          <w:szCs w:val="24"/>
        </w:rPr>
        <w:t xml:space="preserve">                     </w:t>
      </w:r>
      <w:r w:rsidRPr="00BA442F">
        <w:rPr>
          <w:b/>
          <w:sz w:val="24"/>
          <w:szCs w:val="24"/>
        </w:rPr>
        <w:t xml:space="preserve"> пользования Комсомольского городского поселения»</w:t>
      </w:r>
    </w:p>
    <w:p w:rsidR="00FF21C5" w:rsidRPr="006B0E3E" w:rsidRDefault="00FF21C5" w:rsidP="00EE3015">
      <w:pPr>
        <w:pStyle w:val="af0"/>
        <w:numPr>
          <w:ilvl w:val="0"/>
          <w:numId w:val="27"/>
        </w:numPr>
        <w:spacing w:after="0" w:line="0" w:lineRule="atLeast"/>
        <w:ind w:left="0" w:firstLine="0"/>
        <w:contextualSpacing/>
        <w:jc w:val="center"/>
        <w:rPr>
          <w:rFonts w:ascii="Times New Roman" w:hAnsi="Times New Roman"/>
          <w:b/>
          <w:sz w:val="16"/>
          <w:szCs w:val="16"/>
        </w:rPr>
      </w:pPr>
      <w:r w:rsidRPr="006B0E3E">
        <w:rPr>
          <w:rFonts w:ascii="Times New Roman" w:hAnsi="Times New Roman"/>
          <w:b/>
          <w:sz w:val="24"/>
          <w:szCs w:val="24"/>
        </w:rPr>
        <w:t>Паспорт муниципальной программы</w:t>
      </w:r>
    </w:p>
    <w:p w:rsidR="00FF21C5" w:rsidRDefault="00FF21C5" w:rsidP="00FF21C5">
      <w:pPr>
        <w:pStyle w:val="af0"/>
        <w:spacing w:after="0" w:line="0" w:lineRule="atLeast"/>
        <w:ind w:left="0"/>
        <w:jc w:val="center"/>
        <w:rPr>
          <w:rFonts w:ascii="Times New Roman" w:hAnsi="Times New Roman"/>
          <w:b/>
          <w:sz w:val="24"/>
          <w:szCs w:val="24"/>
        </w:rPr>
      </w:pPr>
      <w:r>
        <w:rPr>
          <w:rFonts w:ascii="Times New Roman" w:hAnsi="Times New Roman"/>
          <w:b/>
          <w:sz w:val="24"/>
          <w:szCs w:val="24"/>
        </w:rPr>
        <w:t xml:space="preserve">«Дорожная деятельность в отношении автомобильных дорог </w:t>
      </w:r>
    </w:p>
    <w:p w:rsidR="00FF21C5" w:rsidRDefault="00FF21C5" w:rsidP="00FF21C5">
      <w:pPr>
        <w:pStyle w:val="af0"/>
        <w:spacing w:after="0" w:line="0" w:lineRule="atLeast"/>
        <w:ind w:left="0"/>
        <w:jc w:val="center"/>
        <w:rPr>
          <w:rFonts w:ascii="Times New Roman" w:hAnsi="Times New Roman"/>
          <w:b/>
          <w:sz w:val="24"/>
          <w:szCs w:val="24"/>
        </w:rPr>
      </w:pPr>
      <w:r>
        <w:rPr>
          <w:rFonts w:ascii="Times New Roman" w:hAnsi="Times New Roman"/>
          <w:b/>
          <w:sz w:val="24"/>
          <w:szCs w:val="24"/>
        </w:rPr>
        <w:t>общего пользования Комсомольского городского поселения»</w:t>
      </w:r>
    </w:p>
    <w:p w:rsidR="00FF21C5" w:rsidRDefault="00FF21C5" w:rsidP="00FF21C5">
      <w:pPr>
        <w:pStyle w:val="af0"/>
        <w:spacing w:after="0" w:line="0" w:lineRule="atLeast"/>
        <w:ind w:left="0"/>
        <w:jc w:val="center"/>
        <w:rPr>
          <w:rFonts w:ascii="Times New Roman" w:hAnsi="Times New Roman"/>
          <w:b/>
          <w:sz w:val="32"/>
          <w:szCs w:val="32"/>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8"/>
        <w:gridCol w:w="6804"/>
      </w:tblGrid>
      <w:tr w:rsidR="00FF21C5" w:rsidRPr="004D7068" w:rsidTr="0016144B">
        <w:tc>
          <w:tcPr>
            <w:tcW w:w="2978" w:type="dxa"/>
          </w:tcPr>
          <w:p w:rsidR="00FF21C5" w:rsidRPr="004D7068" w:rsidRDefault="00FF21C5" w:rsidP="0016144B">
            <w:pPr>
              <w:pStyle w:val="af0"/>
              <w:spacing w:after="0" w:line="240" w:lineRule="auto"/>
              <w:ind w:left="0"/>
              <w:rPr>
                <w:rFonts w:ascii="Times New Roman" w:hAnsi="Times New Roman"/>
              </w:rPr>
            </w:pPr>
            <w:r w:rsidRPr="004D7068">
              <w:rPr>
                <w:rFonts w:ascii="Times New Roman" w:hAnsi="Times New Roman"/>
              </w:rPr>
              <w:t>Наименование Программы</w:t>
            </w:r>
          </w:p>
        </w:tc>
        <w:tc>
          <w:tcPr>
            <w:tcW w:w="6804" w:type="dxa"/>
          </w:tcPr>
          <w:p w:rsidR="00FF21C5" w:rsidRPr="004D7068" w:rsidRDefault="00FF21C5" w:rsidP="0016144B">
            <w:pPr>
              <w:jc w:val="both"/>
              <w:rPr>
                <w:b/>
              </w:rPr>
            </w:pPr>
            <w:r w:rsidRPr="004D7068">
              <w:t xml:space="preserve">Дорожная деятельность в отношении автомобильных дорог общего пользования Комсомольского городского поселения </w:t>
            </w:r>
          </w:p>
        </w:tc>
      </w:tr>
      <w:tr w:rsidR="00FF21C5" w:rsidRPr="004D7068" w:rsidTr="0016144B">
        <w:tc>
          <w:tcPr>
            <w:tcW w:w="2978" w:type="dxa"/>
          </w:tcPr>
          <w:p w:rsidR="00FF21C5" w:rsidRPr="004D7068" w:rsidRDefault="00FF21C5" w:rsidP="0016144B">
            <w:pPr>
              <w:pStyle w:val="af0"/>
              <w:spacing w:after="0" w:line="240" w:lineRule="auto"/>
              <w:ind w:left="0"/>
              <w:rPr>
                <w:rFonts w:ascii="Times New Roman" w:hAnsi="Times New Roman"/>
              </w:rPr>
            </w:pPr>
            <w:r w:rsidRPr="004D7068">
              <w:rPr>
                <w:rFonts w:ascii="Times New Roman" w:hAnsi="Times New Roman"/>
              </w:rPr>
              <w:t>Срок реализации программы</w:t>
            </w:r>
          </w:p>
        </w:tc>
        <w:tc>
          <w:tcPr>
            <w:tcW w:w="6804" w:type="dxa"/>
          </w:tcPr>
          <w:p w:rsidR="00FF21C5" w:rsidRPr="004D7068" w:rsidRDefault="00FF21C5" w:rsidP="0016144B">
            <w:pPr>
              <w:pStyle w:val="af0"/>
              <w:spacing w:after="0" w:line="240" w:lineRule="auto"/>
              <w:ind w:left="0"/>
              <w:rPr>
                <w:rFonts w:ascii="Times New Roman" w:hAnsi="Times New Roman"/>
              </w:rPr>
            </w:pPr>
            <w:r>
              <w:rPr>
                <w:rFonts w:ascii="Times New Roman" w:hAnsi="Times New Roman"/>
              </w:rPr>
              <w:t>2021</w:t>
            </w:r>
            <w:r w:rsidRPr="004D7068">
              <w:rPr>
                <w:rFonts w:ascii="Times New Roman" w:hAnsi="Times New Roman"/>
              </w:rPr>
              <w:t>-</w:t>
            </w:r>
            <w:r>
              <w:rPr>
                <w:rFonts w:ascii="Times New Roman" w:hAnsi="Times New Roman"/>
              </w:rPr>
              <w:t>2023</w:t>
            </w:r>
            <w:r w:rsidRPr="004D7068">
              <w:rPr>
                <w:rFonts w:ascii="Times New Roman" w:hAnsi="Times New Roman"/>
              </w:rPr>
              <w:t xml:space="preserve"> годы</w:t>
            </w:r>
          </w:p>
        </w:tc>
      </w:tr>
      <w:tr w:rsidR="00FF21C5" w:rsidRPr="004D7068" w:rsidTr="0016144B">
        <w:tc>
          <w:tcPr>
            <w:tcW w:w="2978" w:type="dxa"/>
          </w:tcPr>
          <w:p w:rsidR="00FF21C5" w:rsidRPr="004D7068" w:rsidRDefault="00FF21C5" w:rsidP="0016144B">
            <w:pPr>
              <w:pStyle w:val="af0"/>
              <w:spacing w:after="0" w:line="240" w:lineRule="auto"/>
              <w:ind w:left="0"/>
              <w:rPr>
                <w:rFonts w:ascii="Times New Roman" w:hAnsi="Times New Roman"/>
              </w:rPr>
            </w:pPr>
            <w:r w:rsidRPr="004D7068">
              <w:rPr>
                <w:rFonts w:ascii="Times New Roman" w:hAnsi="Times New Roman"/>
              </w:rPr>
              <w:t>Перечень подпрограмм</w:t>
            </w:r>
          </w:p>
        </w:tc>
        <w:tc>
          <w:tcPr>
            <w:tcW w:w="6804" w:type="dxa"/>
          </w:tcPr>
          <w:p w:rsidR="00FF21C5" w:rsidRPr="004D7068" w:rsidRDefault="00FF21C5" w:rsidP="0016144B">
            <w:pPr>
              <w:pStyle w:val="af0"/>
              <w:spacing w:after="0" w:line="240" w:lineRule="auto"/>
              <w:ind w:left="34"/>
              <w:jc w:val="both"/>
              <w:rPr>
                <w:rFonts w:ascii="Times New Roman" w:hAnsi="Times New Roman"/>
              </w:rPr>
            </w:pPr>
            <w:r w:rsidRPr="004D7068">
              <w:rPr>
                <w:rFonts w:ascii="Times New Roman" w:hAnsi="Times New Roman"/>
              </w:rPr>
              <w:t>1. Дорожная деятельность в отноше</w:t>
            </w:r>
            <w:r>
              <w:rPr>
                <w:rFonts w:ascii="Times New Roman" w:hAnsi="Times New Roman"/>
              </w:rPr>
              <w:t xml:space="preserve">нии автомобильных дорог общего </w:t>
            </w:r>
            <w:r w:rsidRPr="004D7068">
              <w:rPr>
                <w:rFonts w:ascii="Times New Roman" w:hAnsi="Times New Roman"/>
              </w:rPr>
              <w:t>пользования Комсомольского городского поселения</w:t>
            </w:r>
          </w:p>
          <w:p w:rsidR="00FF21C5" w:rsidRPr="004D7068" w:rsidRDefault="00FF21C5" w:rsidP="0016144B">
            <w:pPr>
              <w:ind w:left="34"/>
              <w:jc w:val="both"/>
            </w:pPr>
            <w:r w:rsidRPr="004D7068">
              <w:t>2. Безопасность дорожного движения</w:t>
            </w:r>
          </w:p>
        </w:tc>
      </w:tr>
      <w:tr w:rsidR="00FF21C5" w:rsidRPr="004D7068" w:rsidTr="0016144B">
        <w:tc>
          <w:tcPr>
            <w:tcW w:w="2978" w:type="dxa"/>
          </w:tcPr>
          <w:p w:rsidR="00FF21C5" w:rsidRPr="004D7068" w:rsidRDefault="00FF21C5" w:rsidP="0016144B">
            <w:pPr>
              <w:pStyle w:val="af0"/>
              <w:spacing w:after="0" w:line="240" w:lineRule="auto"/>
              <w:ind w:left="0"/>
              <w:rPr>
                <w:rFonts w:ascii="Times New Roman" w:hAnsi="Times New Roman"/>
              </w:rPr>
            </w:pPr>
            <w:r w:rsidRPr="004D7068">
              <w:rPr>
                <w:rFonts w:ascii="Times New Roman" w:hAnsi="Times New Roman"/>
              </w:rPr>
              <w:t>Администратор программы</w:t>
            </w:r>
          </w:p>
        </w:tc>
        <w:tc>
          <w:tcPr>
            <w:tcW w:w="6804" w:type="dxa"/>
          </w:tcPr>
          <w:p w:rsidR="00FF21C5" w:rsidRPr="004D7068" w:rsidRDefault="00FF21C5" w:rsidP="0016144B">
            <w:pPr>
              <w:pStyle w:val="af0"/>
              <w:spacing w:after="0" w:line="240" w:lineRule="auto"/>
              <w:ind w:left="0"/>
              <w:rPr>
                <w:rFonts w:ascii="Times New Roman" w:hAnsi="Times New Roman"/>
              </w:rPr>
            </w:pPr>
            <w:r>
              <w:rPr>
                <w:rFonts w:ascii="Times New Roman" w:hAnsi="Times New Roman"/>
              </w:rPr>
              <w:t>Администрация Комсомольского муниципального района</w:t>
            </w:r>
          </w:p>
        </w:tc>
      </w:tr>
      <w:tr w:rsidR="00FF21C5" w:rsidRPr="004D7068" w:rsidTr="0016144B">
        <w:tc>
          <w:tcPr>
            <w:tcW w:w="2978" w:type="dxa"/>
          </w:tcPr>
          <w:p w:rsidR="00FF21C5" w:rsidRPr="004D7068" w:rsidRDefault="00FF21C5" w:rsidP="0016144B">
            <w:pPr>
              <w:pStyle w:val="af0"/>
              <w:spacing w:after="0" w:line="240" w:lineRule="auto"/>
              <w:ind w:left="0"/>
              <w:rPr>
                <w:rFonts w:ascii="Times New Roman" w:hAnsi="Times New Roman"/>
              </w:rPr>
            </w:pPr>
            <w:r w:rsidRPr="004D7068">
              <w:rPr>
                <w:rFonts w:ascii="Times New Roman" w:hAnsi="Times New Roman"/>
              </w:rPr>
              <w:t xml:space="preserve">Ответственные исполнители </w:t>
            </w:r>
          </w:p>
        </w:tc>
        <w:tc>
          <w:tcPr>
            <w:tcW w:w="6804" w:type="dxa"/>
          </w:tcPr>
          <w:p w:rsidR="00FF21C5" w:rsidRPr="004D7068" w:rsidRDefault="00FF21C5" w:rsidP="0016144B">
            <w:pPr>
              <w:pStyle w:val="af0"/>
              <w:spacing w:after="0" w:line="240" w:lineRule="auto"/>
              <w:ind w:left="0"/>
              <w:rPr>
                <w:rFonts w:ascii="Times New Roman" w:hAnsi="Times New Roman"/>
              </w:rPr>
            </w:pPr>
            <w:r>
              <w:rPr>
                <w:rFonts w:ascii="Times New Roman" w:hAnsi="Times New Roman"/>
              </w:rPr>
              <w:t>Администрация Комсомольского муниципального района</w:t>
            </w:r>
          </w:p>
        </w:tc>
      </w:tr>
      <w:tr w:rsidR="00FF21C5" w:rsidRPr="004D7068" w:rsidTr="0016144B">
        <w:tc>
          <w:tcPr>
            <w:tcW w:w="2978" w:type="dxa"/>
          </w:tcPr>
          <w:p w:rsidR="00FF21C5" w:rsidRPr="004D7068" w:rsidRDefault="00FF21C5" w:rsidP="0016144B">
            <w:pPr>
              <w:pStyle w:val="af0"/>
              <w:spacing w:after="0" w:line="240" w:lineRule="auto"/>
              <w:ind w:left="0"/>
              <w:rPr>
                <w:rFonts w:ascii="Times New Roman" w:hAnsi="Times New Roman"/>
              </w:rPr>
            </w:pPr>
            <w:r w:rsidRPr="004D7068">
              <w:rPr>
                <w:rFonts w:ascii="Times New Roman" w:hAnsi="Times New Roman"/>
              </w:rPr>
              <w:t>Исполнители программы</w:t>
            </w:r>
          </w:p>
        </w:tc>
        <w:tc>
          <w:tcPr>
            <w:tcW w:w="6804" w:type="dxa"/>
          </w:tcPr>
          <w:p w:rsidR="00FF21C5" w:rsidRPr="004D7068" w:rsidRDefault="00FF21C5" w:rsidP="0016144B">
            <w:pPr>
              <w:pStyle w:val="af0"/>
              <w:spacing w:after="0" w:line="240" w:lineRule="auto"/>
              <w:ind w:left="0"/>
              <w:rPr>
                <w:rFonts w:ascii="Times New Roman" w:hAnsi="Times New Roman"/>
              </w:rPr>
            </w:pPr>
            <w:r>
              <w:rPr>
                <w:rFonts w:ascii="Times New Roman" w:hAnsi="Times New Roman"/>
              </w:rPr>
              <w:t>Администрация Комсомольского муниципального района</w:t>
            </w:r>
          </w:p>
        </w:tc>
      </w:tr>
      <w:tr w:rsidR="00FF21C5" w:rsidRPr="004D7068" w:rsidTr="0016144B">
        <w:tc>
          <w:tcPr>
            <w:tcW w:w="2978" w:type="dxa"/>
          </w:tcPr>
          <w:p w:rsidR="00FF21C5" w:rsidRPr="004D7068" w:rsidRDefault="00FF21C5" w:rsidP="0016144B">
            <w:pPr>
              <w:pStyle w:val="af0"/>
              <w:spacing w:after="0" w:line="240" w:lineRule="auto"/>
              <w:ind w:left="0"/>
              <w:rPr>
                <w:rFonts w:ascii="Times New Roman" w:hAnsi="Times New Roman"/>
              </w:rPr>
            </w:pPr>
            <w:r w:rsidRPr="004D7068">
              <w:rPr>
                <w:rFonts w:ascii="Times New Roman" w:hAnsi="Times New Roman"/>
              </w:rPr>
              <w:t xml:space="preserve">Цель (цели) программы </w:t>
            </w:r>
          </w:p>
        </w:tc>
        <w:tc>
          <w:tcPr>
            <w:tcW w:w="6804" w:type="dxa"/>
          </w:tcPr>
          <w:p w:rsidR="00FF21C5" w:rsidRPr="004D7068" w:rsidRDefault="00FF21C5" w:rsidP="0016144B">
            <w:pPr>
              <w:pStyle w:val="af0"/>
              <w:spacing w:after="0" w:line="240" w:lineRule="auto"/>
              <w:ind w:left="0"/>
              <w:rPr>
                <w:rFonts w:ascii="Times New Roman" w:hAnsi="Times New Roman"/>
              </w:rPr>
            </w:pPr>
            <w:r w:rsidRPr="004D7068">
              <w:rPr>
                <w:rFonts w:ascii="Times New Roman" w:hAnsi="Times New Roman"/>
              </w:rPr>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FF21C5" w:rsidRPr="004D7068" w:rsidTr="0016144B">
        <w:tc>
          <w:tcPr>
            <w:tcW w:w="2978" w:type="dxa"/>
          </w:tcPr>
          <w:p w:rsidR="00FF21C5" w:rsidRPr="004D7068" w:rsidRDefault="00FF21C5" w:rsidP="0016144B">
            <w:pPr>
              <w:pStyle w:val="af0"/>
              <w:spacing w:after="0" w:line="240" w:lineRule="auto"/>
              <w:ind w:left="0"/>
              <w:rPr>
                <w:rFonts w:ascii="Times New Roman" w:hAnsi="Times New Roman"/>
              </w:rPr>
            </w:pPr>
            <w:r w:rsidRPr="004D7068">
              <w:rPr>
                <w:rFonts w:ascii="Times New Roman" w:hAnsi="Times New Roman"/>
              </w:rPr>
              <w:t>Целевые  индикаторы (показатели) программы</w:t>
            </w:r>
          </w:p>
        </w:tc>
        <w:tc>
          <w:tcPr>
            <w:tcW w:w="6804" w:type="dxa"/>
          </w:tcPr>
          <w:p w:rsidR="00FF21C5" w:rsidRPr="004D7068" w:rsidRDefault="00FF21C5" w:rsidP="0016144B">
            <w:pPr>
              <w:pStyle w:val="af0"/>
              <w:spacing w:after="0" w:line="240" w:lineRule="auto"/>
              <w:ind w:left="34"/>
              <w:rPr>
                <w:rFonts w:ascii="Times New Roman" w:hAnsi="Times New Roman"/>
              </w:rPr>
            </w:pPr>
            <w:r>
              <w:rPr>
                <w:rFonts w:ascii="Times New Roman" w:hAnsi="Times New Roman"/>
              </w:rPr>
              <w:t xml:space="preserve"> 1. </w:t>
            </w:r>
            <w:r w:rsidRPr="004D7068">
              <w:rPr>
                <w:rFonts w:ascii="Times New Roman" w:hAnsi="Times New Roman"/>
              </w:rPr>
              <w:t>Доля протяженности автомобильных дорог общего пользования ме</w:t>
            </w:r>
            <w:r>
              <w:rPr>
                <w:rFonts w:ascii="Times New Roman" w:hAnsi="Times New Roman"/>
              </w:rPr>
              <w:t xml:space="preserve">стного значения, не отвечающих </w:t>
            </w:r>
            <w:r w:rsidRPr="004D7068">
              <w:rPr>
                <w:rFonts w:ascii="Times New Roman" w:hAnsi="Times New Roman"/>
              </w:rPr>
              <w:t>нормативным требовани</w:t>
            </w:r>
            <w:r>
              <w:rPr>
                <w:rFonts w:ascii="Times New Roman" w:hAnsi="Times New Roman"/>
              </w:rPr>
              <w:t xml:space="preserve">ям, в общей протяженности автомобильных дорог общего пользования </w:t>
            </w:r>
            <w:r w:rsidRPr="004D7068">
              <w:rPr>
                <w:rFonts w:ascii="Times New Roman" w:hAnsi="Times New Roman"/>
              </w:rPr>
              <w:t>местного значения</w:t>
            </w:r>
            <w:r>
              <w:rPr>
                <w:rFonts w:ascii="Times New Roman" w:hAnsi="Times New Roman"/>
              </w:rPr>
              <w:t>.</w:t>
            </w:r>
          </w:p>
          <w:p w:rsidR="00FF21C5" w:rsidRDefault="00FF21C5" w:rsidP="0016144B">
            <w:pPr>
              <w:pStyle w:val="af0"/>
              <w:spacing w:after="0" w:line="240" w:lineRule="auto"/>
              <w:ind w:left="33"/>
              <w:jc w:val="both"/>
              <w:rPr>
                <w:rFonts w:ascii="Times New Roman" w:hAnsi="Times New Roman"/>
              </w:rPr>
            </w:pPr>
            <w:r>
              <w:rPr>
                <w:rFonts w:ascii="Times New Roman" w:hAnsi="Times New Roman"/>
              </w:rPr>
              <w:t xml:space="preserve"> 2. Доля протяженности автомобильных дорог </w:t>
            </w:r>
            <w:r w:rsidRPr="004D7068">
              <w:rPr>
                <w:rFonts w:ascii="Times New Roman" w:hAnsi="Times New Roman"/>
              </w:rPr>
              <w:t xml:space="preserve">общего </w:t>
            </w:r>
            <w:r>
              <w:rPr>
                <w:rFonts w:ascii="Times New Roman" w:hAnsi="Times New Roman"/>
              </w:rPr>
              <w:t xml:space="preserve">пользования </w:t>
            </w:r>
            <w:r w:rsidRPr="004D7068">
              <w:rPr>
                <w:rFonts w:ascii="Times New Roman" w:hAnsi="Times New Roman"/>
              </w:rPr>
              <w:t>местного значения, содержание которых осуществляется круглогодично</w:t>
            </w:r>
            <w:r>
              <w:rPr>
                <w:rFonts w:ascii="Times New Roman" w:hAnsi="Times New Roman"/>
              </w:rPr>
              <w:t>.</w:t>
            </w:r>
          </w:p>
          <w:p w:rsidR="00FF21C5" w:rsidRDefault="00FF21C5" w:rsidP="0016144B">
            <w:pPr>
              <w:pStyle w:val="af0"/>
              <w:spacing w:after="0" w:line="240" w:lineRule="auto"/>
              <w:ind w:left="0"/>
              <w:rPr>
                <w:rFonts w:ascii="Times New Roman" w:hAnsi="Times New Roman"/>
              </w:rPr>
            </w:pPr>
            <w:r>
              <w:rPr>
                <w:rFonts w:ascii="Times New Roman" w:hAnsi="Times New Roman"/>
              </w:rPr>
              <w:t xml:space="preserve">  3. Доля протяженности </w:t>
            </w:r>
            <w:r w:rsidRPr="00C47C26">
              <w:rPr>
                <w:rFonts w:ascii="Times New Roman" w:hAnsi="Times New Roman"/>
              </w:rPr>
              <w:t>автомобиль</w:t>
            </w:r>
            <w:r>
              <w:rPr>
                <w:rFonts w:ascii="Times New Roman" w:hAnsi="Times New Roman"/>
              </w:rPr>
              <w:t xml:space="preserve">ных дорог общего пользования местного значения </w:t>
            </w:r>
            <w:r w:rsidRPr="00C47C26">
              <w:rPr>
                <w:rFonts w:ascii="Times New Roman" w:hAnsi="Times New Roman"/>
              </w:rPr>
              <w:t>с твердым покрытием в общей протяженности автомоби</w:t>
            </w:r>
            <w:r>
              <w:rPr>
                <w:rFonts w:ascii="Times New Roman" w:hAnsi="Times New Roman"/>
              </w:rPr>
              <w:t xml:space="preserve">льных дорог общего пользования </w:t>
            </w:r>
            <w:r w:rsidRPr="00C47C26">
              <w:rPr>
                <w:rFonts w:ascii="Times New Roman" w:hAnsi="Times New Roman"/>
              </w:rPr>
              <w:t>местного значения</w:t>
            </w:r>
            <w:r>
              <w:rPr>
                <w:rFonts w:ascii="Times New Roman" w:hAnsi="Times New Roman"/>
              </w:rPr>
              <w:t>.</w:t>
            </w:r>
          </w:p>
          <w:p w:rsidR="00FF21C5" w:rsidRPr="00666716" w:rsidRDefault="00FF21C5" w:rsidP="0016144B">
            <w:pPr>
              <w:pStyle w:val="af0"/>
              <w:spacing w:after="0" w:line="240" w:lineRule="auto"/>
              <w:ind w:left="0"/>
              <w:rPr>
                <w:rFonts w:ascii="Times New Roman CYR" w:hAnsi="Times New Roman CYR" w:cs="Times New Roman CYR"/>
                <w:spacing w:val="-6"/>
              </w:rPr>
            </w:pPr>
            <w:r w:rsidRPr="00B81864">
              <w:rPr>
                <w:rFonts w:ascii="Times New Roman" w:hAnsi="Times New Roman"/>
              </w:rPr>
              <w:t>4.</w:t>
            </w:r>
            <w:r w:rsidRPr="00B81864">
              <w:rPr>
                <w:rFonts w:ascii="Times New Roman CYR" w:hAnsi="Times New Roman CYR" w:cs="Times New Roman CYR"/>
                <w:spacing w:val="-6"/>
              </w:rPr>
              <w:t>Прирост протяженности автомобильных дорог общего пользования местного значения 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w:t>
            </w:r>
            <w:r w:rsidRPr="00B81864">
              <w:rPr>
                <w:rFonts w:ascii="Times New Roman CYR" w:hAnsi="Times New Roman CYR" w:cs="Times New Roman CYR"/>
                <w:spacing w:val="-6"/>
              </w:rPr>
              <w:t>е</w:t>
            </w:r>
            <w:r w:rsidRPr="00B81864">
              <w:rPr>
                <w:rFonts w:ascii="Times New Roman CYR" w:hAnsi="Times New Roman CYR" w:cs="Times New Roman CYR"/>
                <w:spacing w:val="-6"/>
              </w:rPr>
              <w:t>монта</w:t>
            </w:r>
            <w:r w:rsidRPr="00C47C26">
              <w:rPr>
                <w:rFonts w:ascii="Times New Roman" w:hAnsi="Times New Roman"/>
              </w:rPr>
              <w:tab/>
            </w:r>
          </w:p>
          <w:p w:rsidR="00FF21C5" w:rsidRDefault="00FF21C5" w:rsidP="0016144B">
            <w:pPr>
              <w:pStyle w:val="af0"/>
              <w:spacing w:after="0" w:line="240" w:lineRule="auto"/>
              <w:ind w:left="0"/>
              <w:rPr>
                <w:rFonts w:ascii="Times New Roman" w:hAnsi="Times New Roman"/>
              </w:rPr>
            </w:pPr>
            <w:r>
              <w:rPr>
                <w:rFonts w:ascii="Times New Roman" w:hAnsi="Times New Roman"/>
              </w:rPr>
              <w:t xml:space="preserve">5. </w:t>
            </w:r>
            <w:r w:rsidRPr="004D7068">
              <w:rPr>
                <w:rFonts w:ascii="Times New Roman" w:hAnsi="Times New Roman"/>
              </w:rPr>
              <w:t>Количество пешеходных переходов, подлежащих окраске</w:t>
            </w:r>
            <w:r>
              <w:rPr>
                <w:rFonts w:ascii="Times New Roman" w:hAnsi="Times New Roman"/>
              </w:rPr>
              <w:t>.</w:t>
            </w:r>
          </w:p>
          <w:p w:rsidR="00FF21C5" w:rsidRDefault="00FF21C5" w:rsidP="0016144B">
            <w:pPr>
              <w:pStyle w:val="af0"/>
              <w:spacing w:after="0" w:line="240" w:lineRule="auto"/>
              <w:ind w:left="0"/>
              <w:rPr>
                <w:rFonts w:ascii="Times New Roman" w:hAnsi="Times New Roman"/>
              </w:rPr>
            </w:pPr>
            <w:r>
              <w:rPr>
                <w:rFonts w:ascii="Times New Roman" w:hAnsi="Times New Roman"/>
              </w:rPr>
              <w:t xml:space="preserve">6. Количество установленных дорожных </w:t>
            </w:r>
            <w:r w:rsidRPr="004D7068">
              <w:rPr>
                <w:rFonts w:ascii="Times New Roman" w:hAnsi="Times New Roman"/>
              </w:rPr>
              <w:t>знаков</w:t>
            </w:r>
            <w:r>
              <w:rPr>
                <w:rFonts w:ascii="Times New Roman" w:hAnsi="Times New Roman"/>
              </w:rPr>
              <w:t>.</w:t>
            </w:r>
          </w:p>
          <w:p w:rsidR="00FF21C5" w:rsidRPr="004D7068" w:rsidRDefault="00FF21C5" w:rsidP="0016144B">
            <w:pPr>
              <w:pStyle w:val="af0"/>
              <w:spacing w:after="0" w:line="240" w:lineRule="auto"/>
              <w:ind w:left="0"/>
              <w:rPr>
                <w:rFonts w:ascii="Times New Roman" w:hAnsi="Times New Roman"/>
              </w:rPr>
            </w:pPr>
            <w:r>
              <w:rPr>
                <w:rFonts w:ascii="Times New Roman" w:hAnsi="Times New Roman"/>
              </w:rPr>
              <w:t>7. Количество установленных пешеходных ограждений.</w:t>
            </w:r>
          </w:p>
          <w:p w:rsidR="00FF21C5" w:rsidRPr="004D7068" w:rsidRDefault="00FF21C5" w:rsidP="0016144B">
            <w:pPr>
              <w:pStyle w:val="af0"/>
              <w:spacing w:after="0" w:line="240" w:lineRule="auto"/>
              <w:ind w:left="0"/>
              <w:rPr>
                <w:rFonts w:ascii="Times New Roman" w:hAnsi="Times New Roman"/>
              </w:rPr>
            </w:pPr>
            <w:r>
              <w:rPr>
                <w:rFonts w:ascii="Times New Roman" w:hAnsi="Times New Roman"/>
              </w:rPr>
              <w:t xml:space="preserve">8. </w:t>
            </w:r>
            <w:r w:rsidRPr="004D7068">
              <w:rPr>
                <w:rFonts w:ascii="Times New Roman" w:hAnsi="Times New Roman"/>
              </w:rPr>
              <w:t>Количество нанесенной дорожной разметки</w:t>
            </w:r>
            <w:r>
              <w:rPr>
                <w:rFonts w:ascii="Times New Roman" w:hAnsi="Times New Roman"/>
              </w:rPr>
              <w:t>.</w:t>
            </w:r>
          </w:p>
        </w:tc>
      </w:tr>
      <w:tr w:rsidR="00FF21C5" w:rsidRPr="004D7068" w:rsidTr="0016144B">
        <w:tc>
          <w:tcPr>
            <w:tcW w:w="2978" w:type="dxa"/>
          </w:tcPr>
          <w:p w:rsidR="00FF21C5" w:rsidRPr="004D7068" w:rsidRDefault="00FF21C5" w:rsidP="0016144B">
            <w:pPr>
              <w:pStyle w:val="af0"/>
              <w:spacing w:after="0" w:line="240" w:lineRule="auto"/>
              <w:ind w:left="0"/>
              <w:rPr>
                <w:rFonts w:ascii="Times New Roman" w:hAnsi="Times New Roman"/>
              </w:rPr>
            </w:pPr>
            <w:r w:rsidRPr="004D7068">
              <w:rPr>
                <w:rFonts w:ascii="Times New Roman" w:hAnsi="Times New Roman"/>
              </w:rPr>
              <w:t>Объемы ресурсного  обеспечения программы</w:t>
            </w:r>
          </w:p>
        </w:tc>
        <w:tc>
          <w:tcPr>
            <w:tcW w:w="6804" w:type="dxa"/>
          </w:tcPr>
          <w:p w:rsidR="00FF21C5" w:rsidRDefault="00FF21C5" w:rsidP="0016144B">
            <w:r w:rsidRPr="004D7068">
              <w:t>Общий объем бюджетных ассигнований</w:t>
            </w:r>
            <w:r>
              <w:t xml:space="preserve"> –85 576 623,31 </w:t>
            </w:r>
            <w:r w:rsidRPr="004D7068">
              <w:t xml:space="preserve">рублей, </w:t>
            </w:r>
          </w:p>
          <w:p w:rsidR="00FF21C5" w:rsidRPr="004D7068" w:rsidRDefault="00FF21C5" w:rsidP="0016144B">
            <w:r w:rsidRPr="004D7068">
              <w:t>в том числе:</w:t>
            </w:r>
          </w:p>
          <w:p w:rsidR="00FF21C5" w:rsidRPr="00C7688F" w:rsidRDefault="00FF21C5" w:rsidP="0016144B">
            <w:r>
              <w:t>2021</w:t>
            </w:r>
            <w:r w:rsidRPr="004D7068">
              <w:t xml:space="preserve"> год </w:t>
            </w:r>
            <w:r>
              <w:t>– 72 282 493,47 *</w:t>
            </w:r>
            <w:r w:rsidRPr="00C7688F">
              <w:t xml:space="preserve"> рублей,</w:t>
            </w:r>
          </w:p>
          <w:p w:rsidR="00FF21C5" w:rsidRPr="004D7068" w:rsidRDefault="00FF21C5" w:rsidP="0016144B">
            <w:r>
              <w:t>2022</w:t>
            </w:r>
            <w:r w:rsidRPr="004D7068">
              <w:t xml:space="preserve"> год</w:t>
            </w:r>
            <w:r>
              <w:t xml:space="preserve"> </w:t>
            </w:r>
            <w:r w:rsidRPr="004D7068">
              <w:t xml:space="preserve">-  </w:t>
            </w:r>
            <w:r>
              <w:t xml:space="preserve">5 387 658,57* </w:t>
            </w:r>
            <w:r w:rsidRPr="004D7068">
              <w:t>рублей,</w:t>
            </w:r>
          </w:p>
          <w:p w:rsidR="00FF21C5" w:rsidRPr="004D7068" w:rsidRDefault="00FF21C5" w:rsidP="0016144B">
            <w:r>
              <w:t>2023</w:t>
            </w:r>
            <w:r w:rsidRPr="004D7068">
              <w:t xml:space="preserve"> год</w:t>
            </w:r>
            <w:r>
              <w:t xml:space="preserve"> </w:t>
            </w:r>
            <w:r w:rsidRPr="004D7068">
              <w:t xml:space="preserve">-  </w:t>
            </w:r>
            <w:r>
              <w:t>7 906 471,27*</w:t>
            </w:r>
            <w:r w:rsidRPr="004D7068">
              <w:t xml:space="preserve"> рублей, </w:t>
            </w:r>
          </w:p>
          <w:p w:rsidR="00FF21C5" w:rsidRPr="004D7068" w:rsidRDefault="00FF21C5" w:rsidP="0016144B">
            <w:r w:rsidRPr="004D7068">
              <w:t>- бюджет Комс</w:t>
            </w:r>
            <w:r>
              <w:t>омольского городского поселения –</w:t>
            </w:r>
            <w:r w:rsidRPr="004D7068">
              <w:t xml:space="preserve"> </w:t>
            </w:r>
            <w:r>
              <w:t>16  780 860,72 руб.</w:t>
            </w:r>
            <w:r w:rsidRPr="004D7068">
              <w:t>, в том числе:</w:t>
            </w:r>
          </w:p>
          <w:p w:rsidR="00FF21C5" w:rsidRPr="00C7688F" w:rsidRDefault="00FF21C5" w:rsidP="0016144B">
            <w:r>
              <w:t>2021</w:t>
            </w:r>
            <w:r w:rsidRPr="004D7068">
              <w:t xml:space="preserve"> год </w:t>
            </w:r>
            <w:r>
              <w:t>– 5 440 799,45*</w:t>
            </w:r>
            <w:r w:rsidRPr="00C7688F">
              <w:t xml:space="preserve"> рублей,</w:t>
            </w:r>
          </w:p>
          <w:p w:rsidR="00FF21C5" w:rsidRPr="004D7068" w:rsidRDefault="00FF21C5" w:rsidP="0016144B">
            <w:r>
              <w:t>2022</w:t>
            </w:r>
            <w:r w:rsidRPr="004D7068">
              <w:t xml:space="preserve"> год</w:t>
            </w:r>
            <w:r>
              <w:t xml:space="preserve"> </w:t>
            </w:r>
            <w:r w:rsidRPr="004D7068">
              <w:t xml:space="preserve">-  </w:t>
            </w:r>
            <w:r>
              <w:t xml:space="preserve">3 433 590,00* </w:t>
            </w:r>
            <w:r w:rsidRPr="004D7068">
              <w:t>рублей,</w:t>
            </w:r>
          </w:p>
          <w:p w:rsidR="00FF21C5" w:rsidRPr="004D7068" w:rsidRDefault="00FF21C5" w:rsidP="0016144B">
            <w:r>
              <w:t>2023</w:t>
            </w:r>
            <w:r w:rsidRPr="004D7068">
              <w:t xml:space="preserve"> год</w:t>
            </w:r>
            <w:r>
              <w:t xml:space="preserve"> </w:t>
            </w:r>
            <w:r w:rsidRPr="004D7068">
              <w:t xml:space="preserve">-  </w:t>
            </w:r>
            <w:r>
              <w:t>7 906 471,27*</w:t>
            </w:r>
            <w:r w:rsidRPr="004D7068">
              <w:t xml:space="preserve"> рублей, </w:t>
            </w:r>
          </w:p>
          <w:p w:rsidR="00FF21C5" w:rsidRDefault="00FF21C5" w:rsidP="0016144B">
            <w:r w:rsidRPr="004D7068">
              <w:t xml:space="preserve">- </w:t>
            </w:r>
            <w:r>
              <w:t>бюджет Ивановской области</w:t>
            </w:r>
            <w:r w:rsidRPr="004D7068">
              <w:t xml:space="preserve"> </w:t>
            </w:r>
            <w:r>
              <w:t>– 68 795 762,59</w:t>
            </w:r>
            <w:r w:rsidRPr="004D7068">
              <w:t xml:space="preserve">рублей, </w:t>
            </w:r>
          </w:p>
          <w:p w:rsidR="00FF21C5" w:rsidRPr="004D7068" w:rsidRDefault="00FF21C5" w:rsidP="0016144B">
            <w:r w:rsidRPr="004D7068">
              <w:t xml:space="preserve">в том числе: </w:t>
            </w:r>
          </w:p>
          <w:p w:rsidR="00FF21C5" w:rsidRDefault="00FF21C5" w:rsidP="0016144B">
            <w:r w:rsidRPr="00FD1988">
              <w:t>2021 год -  66 841 694,02* рублей,</w:t>
            </w:r>
          </w:p>
          <w:p w:rsidR="00FF21C5" w:rsidRDefault="00FF21C5" w:rsidP="0016144B">
            <w:pPr>
              <w:jc w:val="both"/>
              <w:rPr>
                <w:sz w:val="18"/>
                <w:szCs w:val="18"/>
              </w:rPr>
            </w:pPr>
            <w:r>
              <w:t xml:space="preserve">1841694,02 рублей - </w:t>
            </w:r>
            <w:r w:rsidRPr="00FD1988">
              <w:rPr>
                <w:sz w:val="18"/>
                <w:szCs w:val="18"/>
              </w:rPr>
              <w:t>субсидия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Ивановской области</w:t>
            </w:r>
          </w:p>
          <w:p w:rsidR="00FF21C5" w:rsidRDefault="00FF21C5" w:rsidP="0016144B">
            <w:pPr>
              <w:spacing w:line="0" w:lineRule="atLeast"/>
              <w:jc w:val="both"/>
            </w:pPr>
            <w:r w:rsidRPr="00FD1988">
              <w:lastRenderedPageBreak/>
              <w:t xml:space="preserve">65 000 000,00 рублей - </w:t>
            </w:r>
            <w:r w:rsidRPr="00FD1988">
              <w:rPr>
                <w:sz w:val="18"/>
                <w:szCs w:val="18"/>
              </w:rPr>
              <w:t>иной межбюджетный трансферт из областного</w:t>
            </w:r>
            <w:r w:rsidRPr="00FD1988">
              <w:t xml:space="preserve"> </w:t>
            </w:r>
            <w:r w:rsidRPr="00FD1988">
              <w:rPr>
                <w:sz w:val="18"/>
                <w:szCs w:val="18"/>
              </w:rPr>
              <w:t>бюджета местному бюджету на финансовое обеспечение дорожной деятельности на автомобильных дорогах общего пользования местного значения</w:t>
            </w:r>
            <w:r w:rsidRPr="00FD1988">
              <w:t xml:space="preserve"> </w:t>
            </w:r>
          </w:p>
          <w:p w:rsidR="00FF21C5" w:rsidRDefault="00FF21C5" w:rsidP="0016144B">
            <w:pPr>
              <w:spacing w:line="0" w:lineRule="atLeast"/>
              <w:jc w:val="both"/>
            </w:pPr>
            <w:r>
              <w:t>2022</w:t>
            </w:r>
            <w:r w:rsidRPr="004D7068">
              <w:t xml:space="preserve"> год</w:t>
            </w:r>
            <w:r>
              <w:t xml:space="preserve"> </w:t>
            </w:r>
            <w:r w:rsidRPr="004D7068">
              <w:t xml:space="preserve">- </w:t>
            </w:r>
            <w:r>
              <w:t xml:space="preserve"> 1 954 068,57* рублей,</w:t>
            </w:r>
          </w:p>
          <w:p w:rsidR="00FF21C5" w:rsidRPr="004D7068" w:rsidRDefault="00FF21C5" w:rsidP="0016144B">
            <w:pPr>
              <w:spacing w:line="0" w:lineRule="atLeast"/>
              <w:jc w:val="both"/>
            </w:pPr>
            <w:r>
              <w:t>2023</w:t>
            </w:r>
            <w:r w:rsidRPr="004D7068">
              <w:t xml:space="preserve"> год</w:t>
            </w:r>
            <w:r>
              <w:t xml:space="preserve"> </w:t>
            </w:r>
            <w:r w:rsidRPr="004D7068">
              <w:t xml:space="preserve">- </w:t>
            </w:r>
            <w:r>
              <w:t xml:space="preserve"> 0,00*</w:t>
            </w:r>
            <w:r w:rsidRPr="004D7068">
              <w:t xml:space="preserve"> рублей</w:t>
            </w:r>
            <w:r>
              <w:t>.</w:t>
            </w:r>
          </w:p>
        </w:tc>
      </w:tr>
      <w:tr w:rsidR="00FF21C5" w:rsidRPr="004D7068" w:rsidTr="0016144B">
        <w:tc>
          <w:tcPr>
            <w:tcW w:w="2978" w:type="dxa"/>
          </w:tcPr>
          <w:p w:rsidR="00FF21C5" w:rsidRPr="004D7068" w:rsidRDefault="00FF21C5" w:rsidP="0016144B">
            <w:pPr>
              <w:pStyle w:val="af0"/>
              <w:spacing w:after="0" w:line="240" w:lineRule="auto"/>
              <w:ind w:left="0"/>
              <w:rPr>
                <w:rFonts w:ascii="Times New Roman" w:hAnsi="Times New Roman"/>
              </w:rPr>
            </w:pPr>
            <w:r w:rsidRPr="004D7068">
              <w:rPr>
                <w:rFonts w:ascii="Times New Roman" w:hAnsi="Times New Roman"/>
              </w:rPr>
              <w:lastRenderedPageBreak/>
              <w:t>Ожидаемые  результаты  реализации программы</w:t>
            </w:r>
          </w:p>
        </w:tc>
        <w:tc>
          <w:tcPr>
            <w:tcW w:w="6804" w:type="dxa"/>
          </w:tcPr>
          <w:p w:rsidR="00FF21C5" w:rsidRPr="004D7068" w:rsidRDefault="00FF21C5" w:rsidP="0016144B">
            <w:pPr>
              <w:pStyle w:val="af0"/>
              <w:spacing w:after="0" w:line="240" w:lineRule="auto"/>
              <w:ind w:left="0"/>
              <w:jc w:val="both"/>
              <w:rPr>
                <w:rFonts w:ascii="Times New Roman" w:hAnsi="Times New Roman"/>
              </w:rPr>
            </w:pPr>
            <w:r w:rsidRPr="004D7068">
              <w:rPr>
                <w:rFonts w:ascii="Times New Roman" w:hAnsi="Times New Roman"/>
              </w:rPr>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bl>
    <w:p w:rsidR="00FF21C5" w:rsidRPr="00FA18BF" w:rsidRDefault="00FF21C5" w:rsidP="00FF21C5">
      <w:pPr>
        <w:ind w:left="34"/>
        <w:rPr>
          <w:sz w:val="24"/>
          <w:szCs w:val="24"/>
        </w:rPr>
      </w:pPr>
      <w:r w:rsidRPr="00FA18BF">
        <w:rPr>
          <w:sz w:val="24"/>
          <w:szCs w:val="24"/>
        </w:rPr>
        <w:t xml:space="preserve">*-объемы финансирования будут уточняться в период действия подпрограммы         </w:t>
      </w:r>
    </w:p>
    <w:p w:rsidR="00FF21C5" w:rsidRDefault="00FF21C5" w:rsidP="00FF21C5">
      <w:pPr>
        <w:pStyle w:val="af0"/>
        <w:spacing w:after="0" w:line="0" w:lineRule="atLeast"/>
        <w:jc w:val="center"/>
        <w:rPr>
          <w:rFonts w:ascii="Times New Roman" w:hAnsi="Times New Roman"/>
          <w:b/>
          <w:sz w:val="24"/>
          <w:szCs w:val="24"/>
        </w:rPr>
      </w:pPr>
    </w:p>
    <w:p w:rsidR="00FF21C5" w:rsidRPr="00BA442F" w:rsidRDefault="00FF21C5" w:rsidP="00EE3015">
      <w:pPr>
        <w:pStyle w:val="af0"/>
        <w:numPr>
          <w:ilvl w:val="0"/>
          <w:numId w:val="27"/>
        </w:numPr>
        <w:spacing w:after="0" w:line="0" w:lineRule="atLeast"/>
        <w:ind w:left="-426" w:firstLine="710"/>
        <w:contextualSpacing/>
        <w:jc w:val="center"/>
        <w:rPr>
          <w:rFonts w:ascii="Times New Roman" w:hAnsi="Times New Roman"/>
          <w:b/>
          <w:sz w:val="24"/>
          <w:szCs w:val="24"/>
        </w:rPr>
      </w:pPr>
      <w:r>
        <w:rPr>
          <w:rFonts w:ascii="Times New Roman" w:hAnsi="Times New Roman"/>
          <w:b/>
          <w:sz w:val="24"/>
          <w:szCs w:val="24"/>
        </w:rPr>
        <w:t xml:space="preserve">Анализ </w:t>
      </w:r>
      <w:r w:rsidRPr="00BA442F">
        <w:rPr>
          <w:rFonts w:ascii="Times New Roman" w:hAnsi="Times New Roman"/>
          <w:b/>
          <w:sz w:val="24"/>
          <w:szCs w:val="24"/>
        </w:rPr>
        <w:t>текущ</w:t>
      </w:r>
      <w:r>
        <w:rPr>
          <w:rFonts w:ascii="Times New Roman" w:hAnsi="Times New Roman"/>
          <w:b/>
          <w:sz w:val="24"/>
          <w:szCs w:val="24"/>
        </w:rPr>
        <w:t xml:space="preserve">ей ситуации в сфере </w:t>
      </w:r>
      <w:r w:rsidRPr="00BA442F">
        <w:rPr>
          <w:rFonts w:ascii="Times New Roman" w:hAnsi="Times New Roman"/>
          <w:b/>
          <w:sz w:val="24"/>
          <w:szCs w:val="24"/>
        </w:rPr>
        <w:t>реализации муниципальной программы</w:t>
      </w:r>
    </w:p>
    <w:p w:rsidR="00FF21C5" w:rsidRDefault="00FF21C5" w:rsidP="00FF21C5">
      <w:pPr>
        <w:pStyle w:val="af0"/>
        <w:spacing w:after="0" w:line="0" w:lineRule="atLeast"/>
        <w:ind w:left="-426" w:firstLine="710"/>
        <w:jc w:val="center"/>
        <w:rPr>
          <w:rFonts w:ascii="Times New Roman" w:hAnsi="Times New Roman"/>
          <w:b/>
          <w:sz w:val="24"/>
          <w:szCs w:val="24"/>
        </w:rPr>
      </w:pPr>
      <w:r w:rsidRPr="00815AB6">
        <w:rPr>
          <w:rFonts w:ascii="Times New Roman" w:hAnsi="Times New Roman"/>
          <w:b/>
          <w:sz w:val="24"/>
          <w:szCs w:val="24"/>
        </w:rPr>
        <w:t>Дорожная деятельность в отношении автомобильных дорог                                     об</w:t>
      </w:r>
      <w:r>
        <w:rPr>
          <w:rFonts w:ascii="Times New Roman" w:hAnsi="Times New Roman"/>
          <w:b/>
          <w:sz w:val="24"/>
          <w:szCs w:val="24"/>
        </w:rPr>
        <w:t xml:space="preserve">щего </w:t>
      </w:r>
      <w:r w:rsidRPr="00815AB6">
        <w:rPr>
          <w:rFonts w:ascii="Times New Roman" w:hAnsi="Times New Roman"/>
          <w:b/>
          <w:sz w:val="24"/>
          <w:szCs w:val="24"/>
        </w:rPr>
        <w:t>пользования Комсомольского городского поселения</w:t>
      </w:r>
    </w:p>
    <w:p w:rsidR="00FF21C5" w:rsidRPr="00815AB6" w:rsidRDefault="00FF21C5" w:rsidP="00FF21C5">
      <w:pPr>
        <w:pStyle w:val="af0"/>
        <w:spacing w:after="0" w:line="0" w:lineRule="atLeast"/>
        <w:ind w:left="-426" w:firstLine="710"/>
        <w:jc w:val="center"/>
        <w:rPr>
          <w:rFonts w:ascii="Times New Roman" w:hAnsi="Times New Roman"/>
          <w:b/>
          <w:sz w:val="24"/>
          <w:szCs w:val="24"/>
        </w:rPr>
      </w:pPr>
    </w:p>
    <w:p w:rsidR="00FF21C5" w:rsidRDefault="00FF21C5" w:rsidP="00FF21C5">
      <w:pPr>
        <w:pStyle w:val="ConsPlusNormal"/>
        <w:ind w:left="-426" w:firstLine="710"/>
        <w:jc w:val="both"/>
        <w:rPr>
          <w:rFonts w:ascii="Times New Roman" w:hAnsi="Times New Roman" w:cs="Times New Roman"/>
          <w:sz w:val="24"/>
          <w:szCs w:val="24"/>
        </w:rPr>
      </w:pPr>
      <w:r w:rsidRPr="00DE5172">
        <w:rPr>
          <w:rFonts w:ascii="Times New Roman" w:hAnsi="Times New Roman" w:cs="Times New Roman"/>
          <w:sz w:val="24"/>
          <w:szCs w:val="24"/>
        </w:rPr>
        <w:t xml:space="preserve">В соответствии с </w:t>
      </w:r>
      <w:hyperlink r:id="rId12" w:history="1">
        <w:r w:rsidRPr="00DE5172">
          <w:rPr>
            <w:rFonts w:ascii="Times New Roman" w:hAnsi="Times New Roman" w:cs="Times New Roman"/>
            <w:color w:val="0000FF"/>
            <w:sz w:val="24"/>
            <w:szCs w:val="24"/>
          </w:rPr>
          <w:t>Конституцией</w:t>
        </w:r>
      </w:hyperlink>
      <w:r w:rsidRPr="00DE5172">
        <w:rPr>
          <w:rFonts w:ascii="Times New Roman" w:hAnsi="Times New Roman" w:cs="Times New Roman"/>
          <w:sz w:val="24"/>
          <w:szCs w:val="24"/>
        </w:rPr>
        <w:t xml:space="preserve"> Российской Федерации, Федеральным </w:t>
      </w:r>
      <w:hyperlink r:id="rId13" w:history="1">
        <w:r w:rsidRPr="00DE5172">
          <w:rPr>
            <w:rFonts w:ascii="Times New Roman" w:hAnsi="Times New Roman" w:cs="Times New Roman"/>
            <w:color w:val="0000FF"/>
            <w:sz w:val="24"/>
            <w:szCs w:val="24"/>
          </w:rPr>
          <w:t>законом</w:t>
        </w:r>
      </w:hyperlink>
      <w:r w:rsidRPr="00DE5172">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к вопросам местного значения относятся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w:t>
      </w:r>
    </w:p>
    <w:p w:rsidR="00FF21C5" w:rsidRDefault="00FF21C5" w:rsidP="00FF21C5">
      <w:pPr>
        <w:pStyle w:val="ConsPlusNormal"/>
        <w:ind w:left="-426" w:firstLine="710"/>
        <w:jc w:val="both"/>
        <w:rPr>
          <w:rFonts w:ascii="Times New Roman" w:hAnsi="Times New Roman"/>
          <w:sz w:val="24"/>
          <w:szCs w:val="24"/>
        </w:rPr>
      </w:pPr>
      <w:r w:rsidRPr="00DE5172">
        <w:rPr>
          <w:rFonts w:ascii="Times New Roman" w:hAnsi="Times New Roman" w:cs="Times New Roman"/>
          <w:sz w:val="24"/>
          <w:szCs w:val="24"/>
        </w:rPr>
        <w:t>Наиболее важным элементом в благоустройстве городских территорий являются дороги общего пользования местного значения.</w:t>
      </w:r>
      <w:r>
        <w:rPr>
          <w:rFonts w:ascii="Times New Roman" w:hAnsi="Times New Roman" w:cs="Times New Roman"/>
          <w:sz w:val="24"/>
          <w:szCs w:val="24"/>
        </w:rPr>
        <w:t xml:space="preserve"> </w:t>
      </w:r>
      <w:r>
        <w:rPr>
          <w:rFonts w:ascii="Times New Roman" w:hAnsi="Times New Roman"/>
          <w:sz w:val="24"/>
          <w:szCs w:val="24"/>
        </w:rPr>
        <w:t>Ежегодный годовой прирост автомобильного парка составляет не менее 10%, в связи с этим растет объем, производимых им, как грузовых, так и пассажирских перевозок, соответственно растет и интенсивность автомобильного движения.  Увеличение парка транспортных средств, снижение объемов и темпов строительства и реконструкции дорог, несоответствие уровня их обустройства и сервисного обслуживания современным требованиям, неудовлетворительная работа служб эксплуатации дорог приводят к значительному ухудшению условий движения.</w:t>
      </w:r>
    </w:p>
    <w:p w:rsidR="00FF21C5" w:rsidRPr="00303A59" w:rsidRDefault="00FF21C5" w:rsidP="00FF21C5">
      <w:pPr>
        <w:pStyle w:val="a4"/>
        <w:ind w:left="-426" w:firstLine="710"/>
        <w:jc w:val="both"/>
        <w:rPr>
          <w:rFonts w:ascii="Times New Roman" w:hAnsi="Times New Roman"/>
          <w:sz w:val="24"/>
          <w:szCs w:val="24"/>
        </w:rPr>
      </w:pPr>
      <w:r w:rsidRPr="00303A59">
        <w:rPr>
          <w:rFonts w:ascii="Times New Roman" w:hAnsi="Times New Roman"/>
          <w:sz w:val="24"/>
          <w:szCs w:val="24"/>
        </w:rPr>
        <w:t xml:space="preserve">Общая протяженность дорог общего пользования местного значения в городском </w:t>
      </w:r>
      <w:r>
        <w:rPr>
          <w:rFonts w:ascii="Times New Roman" w:hAnsi="Times New Roman"/>
          <w:sz w:val="24"/>
          <w:szCs w:val="24"/>
        </w:rPr>
        <w:t>поселении –</w:t>
      </w:r>
      <w:r w:rsidRPr="00303A59">
        <w:rPr>
          <w:rFonts w:ascii="Times New Roman" w:hAnsi="Times New Roman"/>
          <w:sz w:val="24"/>
          <w:szCs w:val="24"/>
        </w:rPr>
        <w:t xml:space="preserve"> </w:t>
      </w:r>
      <w:r>
        <w:rPr>
          <w:rFonts w:ascii="Times New Roman" w:hAnsi="Times New Roman"/>
          <w:sz w:val="24"/>
          <w:szCs w:val="24"/>
        </w:rPr>
        <w:t>34,9</w:t>
      </w:r>
      <w:r w:rsidRPr="00303A59">
        <w:rPr>
          <w:rFonts w:ascii="Times New Roman" w:hAnsi="Times New Roman"/>
          <w:sz w:val="24"/>
          <w:szCs w:val="24"/>
        </w:rPr>
        <w:t xml:space="preserve"> км, или </w:t>
      </w:r>
      <w:r>
        <w:rPr>
          <w:rFonts w:ascii="Times New Roman" w:hAnsi="Times New Roman"/>
          <w:sz w:val="24"/>
          <w:szCs w:val="24"/>
        </w:rPr>
        <w:t>165131,6</w:t>
      </w:r>
      <w:r w:rsidRPr="00303A59">
        <w:rPr>
          <w:rFonts w:ascii="Times New Roman" w:hAnsi="Times New Roman"/>
          <w:sz w:val="24"/>
          <w:szCs w:val="24"/>
        </w:rPr>
        <w:t xml:space="preserve"> кв. м, из них с асфальтобетонным покрытием </w:t>
      </w:r>
      <w:r>
        <w:rPr>
          <w:rFonts w:ascii="Times New Roman" w:hAnsi="Times New Roman"/>
          <w:sz w:val="24"/>
          <w:szCs w:val="24"/>
        </w:rPr>
        <w:t>–</w:t>
      </w:r>
      <w:r w:rsidRPr="00303A59">
        <w:rPr>
          <w:rFonts w:ascii="Times New Roman" w:hAnsi="Times New Roman"/>
          <w:sz w:val="24"/>
          <w:szCs w:val="24"/>
        </w:rPr>
        <w:t xml:space="preserve"> </w:t>
      </w:r>
      <w:r>
        <w:rPr>
          <w:rFonts w:ascii="Times New Roman" w:hAnsi="Times New Roman"/>
          <w:sz w:val="24"/>
          <w:szCs w:val="24"/>
        </w:rPr>
        <w:t>16,8</w:t>
      </w:r>
      <w:r w:rsidRPr="00303A59">
        <w:rPr>
          <w:rFonts w:ascii="Times New Roman" w:hAnsi="Times New Roman"/>
          <w:sz w:val="24"/>
          <w:szCs w:val="24"/>
        </w:rPr>
        <w:t xml:space="preserve"> км, или </w:t>
      </w:r>
      <w:r>
        <w:rPr>
          <w:rFonts w:ascii="Times New Roman" w:hAnsi="Times New Roman"/>
          <w:sz w:val="24"/>
          <w:szCs w:val="24"/>
        </w:rPr>
        <w:t>100680,0</w:t>
      </w:r>
      <w:r w:rsidRPr="00303A59">
        <w:rPr>
          <w:rFonts w:ascii="Times New Roman" w:hAnsi="Times New Roman"/>
          <w:sz w:val="24"/>
          <w:szCs w:val="24"/>
        </w:rPr>
        <w:t xml:space="preserve"> кв. м.</w:t>
      </w:r>
    </w:p>
    <w:p w:rsidR="00FF21C5" w:rsidRPr="00303A59" w:rsidRDefault="00FF21C5" w:rsidP="00FF21C5">
      <w:pPr>
        <w:pStyle w:val="a4"/>
        <w:ind w:left="-426" w:firstLine="710"/>
        <w:jc w:val="both"/>
        <w:rPr>
          <w:rFonts w:ascii="Times New Roman" w:hAnsi="Times New Roman"/>
          <w:sz w:val="24"/>
          <w:szCs w:val="24"/>
        </w:rPr>
      </w:pPr>
      <w:r w:rsidRPr="00303A59">
        <w:rPr>
          <w:rFonts w:ascii="Times New Roman" w:hAnsi="Times New Roman"/>
          <w:sz w:val="24"/>
          <w:szCs w:val="24"/>
        </w:rPr>
        <w:t>Состояние городских дорог имеет большое значение для организации движения городского транспорта и пешеходов. Ежегодный рост парка автомобильного транспорта и увеличение автотранспортных потоков предъявляют новые, повышенные требования к их техническому состоянию.</w:t>
      </w:r>
    </w:p>
    <w:p w:rsidR="00FF21C5" w:rsidRPr="00303A59" w:rsidRDefault="00FF21C5" w:rsidP="00FF21C5">
      <w:pPr>
        <w:pStyle w:val="a4"/>
        <w:ind w:left="-426" w:firstLine="710"/>
        <w:jc w:val="both"/>
        <w:rPr>
          <w:rFonts w:ascii="Times New Roman" w:hAnsi="Times New Roman"/>
          <w:sz w:val="24"/>
          <w:szCs w:val="24"/>
        </w:rPr>
      </w:pPr>
      <w:r w:rsidRPr="00303A59">
        <w:rPr>
          <w:rFonts w:ascii="Times New Roman" w:hAnsi="Times New Roman"/>
          <w:sz w:val="24"/>
          <w:szCs w:val="24"/>
        </w:rPr>
        <w:t>Текущее техническое состояние автодорожной сети характеризуется следующими показателями:</w:t>
      </w:r>
    </w:p>
    <w:p w:rsidR="00FF21C5" w:rsidRPr="00303A59" w:rsidRDefault="00FF21C5" w:rsidP="00FF21C5">
      <w:pPr>
        <w:pStyle w:val="a4"/>
        <w:ind w:left="-426" w:firstLine="710"/>
        <w:jc w:val="both"/>
        <w:rPr>
          <w:rFonts w:ascii="Times New Roman" w:hAnsi="Times New Roman"/>
          <w:sz w:val="24"/>
          <w:szCs w:val="24"/>
        </w:rPr>
      </w:pPr>
      <w:r w:rsidRPr="0024605B">
        <w:rPr>
          <w:rFonts w:ascii="Times New Roman" w:hAnsi="Times New Roman"/>
          <w:sz w:val="24"/>
          <w:szCs w:val="24"/>
        </w:rPr>
        <w:t>- более 51,8%</w:t>
      </w:r>
      <w:r w:rsidRPr="00303A59">
        <w:rPr>
          <w:rFonts w:ascii="Times New Roman" w:hAnsi="Times New Roman"/>
          <w:sz w:val="24"/>
          <w:szCs w:val="24"/>
        </w:rPr>
        <w:t xml:space="preserve"> существующих автомобильных дорог не имеют асфальтобетонного покрытия;</w:t>
      </w:r>
      <w:r>
        <w:rPr>
          <w:rFonts w:ascii="Times New Roman" w:hAnsi="Times New Roman"/>
          <w:sz w:val="24"/>
          <w:szCs w:val="24"/>
        </w:rPr>
        <w:tab/>
        <w:t xml:space="preserve"> </w:t>
      </w:r>
    </w:p>
    <w:p w:rsidR="00FF21C5" w:rsidRPr="00303A59" w:rsidRDefault="00FF21C5" w:rsidP="00FF21C5">
      <w:pPr>
        <w:pStyle w:val="a4"/>
        <w:ind w:left="-426" w:firstLine="710"/>
        <w:jc w:val="both"/>
        <w:rPr>
          <w:rFonts w:ascii="Times New Roman" w:hAnsi="Times New Roman"/>
          <w:sz w:val="24"/>
          <w:szCs w:val="24"/>
        </w:rPr>
      </w:pPr>
      <w:r w:rsidRPr="00303A59">
        <w:rPr>
          <w:rFonts w:ascii="Times New Roman" w:hAnsi="Times New Roman"/>
          <w:sz w:val="24"/>
          <w:szCs w:val="24"/>
        </w:rPr>
        <w:t>Текущее поддержание транспортно-эксплуатационного состояния дорог и дорожных сооружений в соответствии с требованиями технических регламентов осуществляется в рамках содержания автомобильных дорог общего пользования регионального и межмуниципального значения Ивановской области. На содержании находится 100% автомобильных дорог общего пользования местного значения. В рамках текущего содержания осуществляется уход за дорожным покрытием, его уборка (зимой - обработка противогололедными материалами), дорожными сооружениями и полосой отвода, элементами обустройства дорог, организации и безопасности движения. Также в содержание включается устранение незначительных разрушений, деформаций и повреждений конструктивных элементов дорог и сооружений на них.</w:t>
      </w:r>
    </w:p>
    <w:p w:rsidR="00FF21C5" w:rsidRPr="00303A59" w:rsidRDefault="00FF21C5" w:rsidP="00FF21C5">
      <w:pPr>
        <w:pStyle w:val="a4"/>
        <w:ind w:left="-426" w:firstLine="710"/>
        <w:jc w:val="both"/>
        <w:rPr>
          <w:rFonts w:ascii="Times New Roman" w:hAnsi="Times New Roman"/>
          <w:sz w:val="24"/>
          <w:szCs w:val="24"/>
        </w:rPr>
      </w:pPr>
      <w:r w:rsidRPr="00303A59">
        <w:rPr>
          <w:rFonts w:ascii="Times New Roman" w:hAnsi="Times New Roman"/>
          <w:sz w:val="24"/>
          <w:szCs w:val="24"/>
        </w:rPr>
        <w:t>Соответствие транспортно-эксплуатационного состояния автомобильных дорог является одним из ключевых факторов в снижении аварийности на дорогах.</w:t>
      </w:r>
    </w:p>
    <w:p w:rsidR="00FF21C5" w:rsidRPr="00303A59" w:rsidRDefault="00FF21C5" w:rsidP="00FF21C5">
      <w:pPr>
        <w:pStyle w:val="a4"/>
        <w:ind w:left="-426" w:firstLine="710"/>
        <w:jc w:val="both"/>
        <w:rPr>
          <w:rFonts w:ascii="Times New Roman" w:hAnsi="Times New Roman"/>
          <w:sz w:val="24"/>
          <w:szCs w:val="24"/>
        </w:rPr>
      </w:pPr>
      <w:r w:rsidRPr="00303A59">
        <w:rPr>
          <w:rFonts w:ascii="Times New Roman" w:hAnsi="Times New Roman"/>
          <w:sz w:val="24"/>
          <w:szCs w:val="24"/>
        </w:rPr>
        <w:t xml:space="preserve">В целях безопасности дорожного движения в соответствии с Проектом организации дорожного движения на автомобильных дорогах </w:t>
      </w:r>
      <w:r>
        <w:rPr>
          <w:rFonts w:ascii="Times New Roman" w:hAnsi="Times New Roman"/>
          <w:sz w:val="24"/>
          <w:szCs w:val="24"/>
        </w:rPr>
        <w:t>Комсомольского городского поселения</w:t>
      </w:r>
      <w:r w:rsidRPr="00303A59">
        <w:rPr>
          <w:rFonts w:ascii="Times New Roman" w:hAnsi="Times New Roman"/>
          <w:sz w:val="24"/>
          <w:szCs w:val="24"/>
        </w:rPr>
        <w:t xml:space="preserve"> необходимо установить дорожных знаков около </w:t>
      </w:r>
      <w:r w:rsidRPr="00B85A03">
        <w:rPr>
          <w:rFonts w:ascii="Times New Roman" w:hAnsi="Times New Roman"/>
          <w:sz w:val="24"/>
          <w:szCs w:val="24"/>
        </w:rPr>
        <w:t>25 штук, требуется установить светофорные объекты типа Т.7 на всех пешеходных переходах, расположенных около детских учреждений.</w:t>
      </w:r>
    </w:p>
    <w:p w:rsidR="00FF21C5" w:rsidRPr="00303A59" w:rsidRDefault="00FF21C5" w:rsidP="00FF21C5">
      <w:pPr>
        <w:pStyle w:val="a4"/>
        <w:ind w:left="-426" w:firstLine="710"/>
        <w:jc w:val="both"/>
        <w:rPr>
          <w:rFonts w:ascii="Times New Roman" w:hAnsi="Times New Roman"/>
          <w:sz w:val="24"/>
          <w:szCs w:val="24"/>
        </w:rPr>
      </w:pPr>
      <w:r w:rsidRPr="00303A59">
        <w:rPr>
          <w:rFonts w:ascii="Times New Roman" w:hAnsi="Times New Roman"/>
          <w:sz w:val="24"/>
          <w:szCs w:val="24"/>
        </w:rPr>
        <w:t>Также следует отметить и другие проблемы:</w:t>
      </w:r>
    </w:p>
    <w:p w:rsidR="00FF21C5" w:rsidRPr="00303A59" w:rsidRDefault="00FF21C5" w:rsidP="00FF21C5">
      <w:pPr>
        <w:pStyle w:val="a4"/>
        <w:ind w:left="-426" w:firstLine="710"/>
        <w:jc w:val="both"/>
        <w:rPr>
          <w:rFonts w:ascii="Times New Roman" w:hAnsi="Times New Roman"/>
          <w:sz w:val="24"/>
          <w:szCs w:val="24"/>
        </w:rPr>
      </w:pPr>
      <w:r w:rsidRPr="00303A59">
        <w:rPr>
          <w:rFonts w:ascii="Times New Roman" w:hAnsi="Times New Roman"/>
          <w:sz w:val="24"/>
          <w:szCs w:val="24"/>
        </w:rPr>
        <w:lastRenderedPageBreak/>
        <w:t>- низкий уровень обеспеченности дорог сетью ливневой канализации, что является технологической особенностью производства работ при строительстве ливневой канализации, выполнить в полном объеме которые возможно только при новом строительстве или реконструкции дороги;</w:t>
      </w:r>
    </w:p>
    <w:p w:rsidR="00FF21C5" w:rsidRDefault="00FF21C5" w:rsidP="00FF21C5">
      <w:pPr>
        <w:pStyle w:val="a4"/>
        <w:ind w:left="-426" w:firstLine="710"/>
        <w:jc w:val="both"/>
        <w:rPr>
          <w:rFonts w:ascii="Times New Roman" w:hAnsi="Times New Roman"/>
          <w:b/>
        </w:rPr>
      </w:pPr>
      <w:r w:rsidRPr="00303A59">
        <w:rPr>
          <w:rFonts w:ascii="Times New Roman" w:hAnsi="Times New Roman"/>
          <w:sz w:val="24"/>
          <w:szCs w:val="24"/>
        </w:rPr>
        <w:t>Основной причиной возникновения данных проблем является дефицит бюджетных финансовых средств.</w:t>
      </w:r>
    </w:p>
    <w:p w:rsidR="00FF21C5" w:rsidRDefault="00FF21C5" w:rsidP="00FF21C5">
      <w:pPr>
        <w:jc w:val="center"/>
        <w:rPr>
          <w:b/>
        </w:rPr>
      </w:pPr>
    </w:p>
    <w:p w:rsidR="00FF21C5" w:rsidRDefault="00FF21C5" w:rsidP="00FF21C5">
      <w:pPr>
        <w:jc w:val="center"/>
        <w:rPr>
          <w:b/>
        </w:rPr>
      </w:pPr>
      <w:r w:rsidRPr="00C4360D">
        <w:rPr>
          <w:b/>
        </w:rPr>
        <w:t>Показа</w:t>
      </w:r>
      <w:r>
        <w:rPr>
          <w:b/>
        </w:rPr>
        <w:t xml:space="preserve">тели, характеризующие текущую ситуацию </w:t>
      </w:r>
      <w:r w:rsidRPr="00C4360D">
        <w:rPr>
          <w:b/>
        </w:rPr>
        <w:t>в сфере</w:t>
      </w:r>
    </w:p>
    <w:p w:rsidR="00FF21C5" w:rsidRDefault="00FF21C5" w:rsidP="00FF21C5">
      <w:pPr>
        <w:jc w:val="center"/>
      </w:pPr>
      <w:r>
        <w:rPr>
          <w:b/>
        </w:rPr>
        <w:t xml:space="preserve"> содержания </w:t>
      </w:r>
      <w:r w:rsidRPr="00C4360D">
        <w:rPr>
          <w:b/>
        </w:rPr>
        <w:t>сети автомобильных дорог</w:t>
      </w:r>
      <w:r w:rsidRPr="00C4360D">
        <w:t xml:space="preserve"> </w:t>
      </w:r>
    </w:p>
    <w:p w:rsidR="00FF21C5" w:rsidRPr="00C4360D" w:rsidRDefault="00FF21C5" w:rsidP="00FF21C5">
      <w:pPr>
        <w:jc w:val="center"/>
        <w:rPr>
          <w:b/>
        </w:rPr>
      </w:pPr>
      <w:r w:rsidRPr="00C4360D">
        <w:t xml:space="preserve"> </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961"/>
        <w:gridCol w:w="1134"/>
        <w:gridCol w:w="992"/>
        <w:gridCol w:w="993"/>
        <w:gridCol w:w="992"/>
      </w:tblGrid>
      <w:tr w:rsidR="00FF21C5" w:rsidRPr="004D7068" w:rsidTr="0016144B">
        <w:tc>
          <w:tcPr>
            <w:tcW w:w="568" w:type="dxa"/>
          </w:tcPr>
          <w:p w:rsidR="00FF21C5" w:rsidRDefault="00FF21C5" w:rsidP="0016144B">
            <w:pPr>
              <w:ind w:left="-108" w:right="-108"/>
              <w:jc w:val="center"/>
            </w:pPr>
            <w:r w:rsidRPr="004D7068">
              <w:t>№</w:t>
            </w:r>
            <w:r>
              <w:t xml:space="preserve"> </w:t>
            </w:r>
          </w:p>
          <w:p w:rsidR="00FF21C5" w:rsidRPr="004D7068" w:rsidRDefault="00FF21C5" w:rsidP="0016144B">
            <w:pPr>
              <w:ind w:left="-108" w:right="-108"/>
              <w:jc w:val="center"/>
            </w:pPr>
            <w:r w:rsidRPr="004D7068">
              <w:t>п/п</w:t>
            </w:r>
          </w:p>
        </w:tc>
        <w:tc>
          <w:tcPr>
            <w:tcW w:w="4961" w:type="dxa"/>
            <w:vAlign w:val="center"/>
          </w:tcPr>
          <w:p w:rsidR="00FF21C5" w:rsidRPr="004D7068" w:rsidRDefault="00FF21C5" w:rsidP="0016144B">
            <w:pPr>
              <w:jc w:val="center"/>
            </w:pPr>
            <w:r w:rsidRPr="004D7068">
              <w:t xml:space="preserve">Наименование </w:t>
            </w:r>
            <w:r>
              <w:t>показателя</w:t>
            </w:r>
          </w:p>
        </w:tc>
        <w:tc>
          <w:tcPr>
            <w:tcW w:w="1134" w:type="dxa"/>
          </w:tcPr>
          <w:p w:rsidR="00FF21C5" w:rsidRPr="004D7068" w:rsidRDefault="00FF21C5" w:rsidP="0016144B">
            <w:pPr>
              <w:jc w:val="center"/>
            </w:pPr>
            <w:r w:rsidRPr="004D7068">
              <w:t>Единица</w:t>
            </w:r>
          </w:p>
          <w:p w:rsidR="00FF21C5" w:rsidRPr="004D7068" w:rsidRDefault="00FF21C5" w:rsidP="0016144B">
            <w:pPr>
              <w:jc w:val="center"/>
            </w:pPr>
            <w:r w:rsidRPr="004D7068">
              <w:t>измерения</w:t>
            </w:r>
          </w:p>
        </w:tc>
        <w:tc>
          <w:tcPr>
            <w:tcW w:w="992" w:type="dxa"/>
            <w:tcBorders>
              <w:left w:val="single" w:sz="4" w:space="0" w:color="auto"/>
            </w:tcBorders>
            <w:vAlign w:val="center"/>
          </w:tcPr>
          <w:p w:rsidR="00FF21C5" w:rsidRDefault="00FF21C5" w:rsidP="0016144B"/>
          <w:p w:rsidR="00FF21C5" w:rsidRPr="004D7068" w:rsidRDefault="00FF21C5" w:rsidP="0016144B">
            <w:r>
              <w:t xml:space="preserve">  2018</w:t>
            </w:r>
            <w:r w:rsidRPr="004D7068">
              <w:t>г</w:t>
            </w:r>
          </w:p>
        </w:tc>
        <w:tc>
          <w:tcPr>
            <w:tcW w:w="993" w:type="dxa"/>
            <w:vAlign w:val="center"/>
          </w:tcPr>
          <w:p w:rsidR="00FF21C5" w:rsidRDefault="00FF21C5" w:rsidP="0016144B">
            <w:pPr>
              <w:jc w:val="center"/>
            </w:pPr>
          </w:p>
          <w:p w:rsidR="00FF21C5" w:rsidRPr="004D7068" w:rsidRDefault="00FF21C5" w:rsidP="0016144B">
            <w:pPr>
              <w:jc w:val="center"/>
            </w:pPr>
            <w:r>
              <w:t>2019</w:t>
            </w:r>
            <w:r w:rsidRPr="004D7068">
              <w:t>г</w:t>
            </w:r>
          </w:p>
        </w:tc>
        <w:tc>
          <w:tcPr>
            <w:tcW w:w="992" w:type="dxa"/>
            <w:vAlign w:val="center"/>
          </w:tcPr>
          <w:p w:rsidR="00FF21C5" w:rsidRDefault="00FF21C5" w:rsidP="0016144B">
            <w:pPr>
              <w:jc w:val="center"/>
            </w:pPr>
          </w:p>
          <w:p w:rsidR="00FF21C5" w:rsidRPr="004D7068" w:rsidRDefault="00FF21C5" w:rsidP="0016144B">
            <w:pPr>
              <w:jc w:val="center"/>
            </w:pPr>
            <w:r>
              <w:t>2020</w:t>
            </w:r>
            <w:r w:rsidRPr="004D7068">
              <w:t>г</w:t>
            </w:r>
          </w:p>
        </w:tc>
      </w:tr>
      <w:tr w:rsidR="00FF21C5" w:rsidRPr="004D7068" w:rsidTr="0016144B">
        <w:tc>
          <w:tcPr>
            <w:tcW w:w="568" w:type="dxa"/>
          </w:tcPr>
          <w:p w:rsidR="00FF21C5" w:rsidRPr="004D7068" w:rsidRDefault="00FF21C5" w:rsidP="0016144B">
            <w:pPr>
              <w:jc w:val="center"/>
            </w:pPr>
            <w:r w:rsidRPr="004D7068">
              <w:t>1</w:t>
            </w:r>
          </w:p>
        </w:tc>
        <w:tc>
          <w:tcPr>
            <w:tcW w:w="4961" w:type="dxa"/>
          </w:tcPr>
          <w:p w:rsidR="00FF21C5" w:rsidRPr="00941337" w:rsidRDefault="00FF21C5" w:rsidP="0016144B">
            <w:pPr>
              <w:pStyle w:val="ConsPlusNormal"/>
              <w:rPr>
                <w:rFonts w:ascii="Times New Roman" w:hAnsi="Times New Roman" w:cs="Times New Roman"/>
                <w:sz w:val="22"/>
                <w:szCs w:val="22"/>
              </w:rPr>
            </w:pPr>
            <w:r w:rsidRPr="00941337">
              <w:rPr>
                <w:rFonts w:ascii="Times New Roman" w:hAnsi="Times New Roman" w:cs="Times New Roman"/>
                <w:sz w:val="22"/>
                <w:szCs w:val="22"/>
              </w:rPr>
              <w:t>Протяженность автомобильных дорог общего пользования</w:t>
            </w:r>
          </w:p>
        </w:tc>
        <w:tc>
          <w:tcPr>
            <w:tcW w:w="1134" w:type="dxa"/>
          </w:tcPr>
          <w:p w:rsidR="00FF21C5" w:rsidRPr="004D7068" w:rsidRDefault="00FF21C5" w:rsidP="0016144B">
            <w:pPr>
              <w:jc w:val="center"/>
            </w:pPr>
            <w:r>
              <w:t>км</w:t>
            </w:r>
          </w:p>
        </w:tc>
        <w:tc>
          <w:tcPr>
            <w:tcW w:w="992" w:type="dxa"/>
            <w:tcBorders>
              <w:left w:val="single" w:sz="4" w:space="0" w:color="auto"/>
            </w:tcBorders>
          </w:tcPr>
          <w:p w:rsidR="00FF21C5" w:rsidRPr="00BE39DE" w:rsidRDefault="00FF21C5" w:rsidP="0016144B">
            <w:pPr>
              <w:jc w:val="center"/>
              <w:rPr>
                <w:sz w:val="24"/>
                <w:szCs w:val="24"/>
              </w:rPr>
            </w:pPr>
            <w:r w:rsidRPr="00BE39DE">
              <w:rPr>
                <w:sz w:val="24"/>
                <w:szCs w:val="24"/>
              </w:rPr>
              <w:t>34,9</w:t>
            </w:r>
          </w:p>
        </w:tc>
        <w:tc>
          <w:tcPr>
            <w:tcW w:w="993" w:type="dxa"/>
          </w:tcPr>
          <w:p w:rsidR="00FF21C5" w:rsidRPr="00BE39DE" w:rsidRDefault="00FF21C5" w:rsidP="0016144B">
            <w:pPr>
              <w:jc w:val="center"/>
              <w:rPr>
                <w:sz w:val="24"/>
                <w:szCs w:val="24"/>
              </w:rPr>
            </w:pPr>
            <w:r w:rsidRPr="00BE39DE">
              <w:rPr>
                <w:sz w:val="24"/>
                <w:szCs w:val="24"/>
              </w:rPr>
              <w:t>34,9</w:t>
            </w:r>
          </w:p>
        </w:tc>
        <w:tc>
          <w:tcPr>
            <w:tcW w:w="992" w:type="dxa"/>
          </w:tcPr>
          <w:p w:rsidR="00FF21C5" w:rsidRPr="00BE39DE" w:rsidRDefault="00FF21C5" w:rsidP="0016144B">
            <w:pPr>
              <w:jc w:val="center"/>
              <w:rPr>
                <w:sz w:val="24"/>
                <w:szCs w:val="24"/>
              </w:rPr>
            </w:pPr>
            <w:r w:rsidRPr="00BE39DE">
              <w:rPr>
                <w:sz w:val="24"/>
                <w:szCs w:val="24"/>
              </w:rPr>
              <w:t>34,9</w:t>
            </w:r>
          </w:p>
        </w:tc>
      </w:tr>
      <w:tr w:rsidR="00FF21C5" w:rsidRPr="004D7068" w:rsidTr="0016144B">
        <w:tc>
          <w:tcPr>
            <w:tcW w:w="568" w:type="dxa"/>
          </w:tcPr>
          <w:p w:rsidR="00FF21C5" w:rsidRPr="004D7068" w:rsidRDefault="00FF21C5" w:rsidP="0016144B">
            <w:pPr>
              <w:jc w:val="center"/>
            </w:pPr>
            <w:r w:rsidRPr="004D7068">
              <w:t>2</w:t>
            </w:r>
          </w:p>
        </w:tc>
        <w:tc>
          <w:tcPr>
            <w:tcW w:w="4961" w:type="dxa"/>
          </w:tcPr>
          <w:p w:rsidR="00FF21C5" w:rsidRPr="004D7068" w:rsidRDefault="00FF21C5" w:rsidP="0016144B">
            <w:pPr>
              <w:jc w:val="both"/>
            </w:pPr>
            <w:r>
              <w:t>Доля автомобильных дорог общего пользования, находящихся на содержании</w:t>
            </w:r>
          </w:p>
        </w:tc>
        <w:tc>
          <w:tcPr>
            <w:tcW w:w="1134" w:type="dxa"/>
          </w:tcPr>
          <w:p w:rsidR="00FF21C5" w:rsidRPr="004D7068" w:rsidRDefault="00FF21C5" w:rsidP="0016144B">
            <w:pPr>
              <w:jc w:val="center"/>
            </w:pPr>
            <w:r>
              <w:t>%</w:t>
            </w:r>
          </w:p>
        </w:tc>
        <w:tc>
          <w:tcPr>
            <w:tcW w:w="992" w:type="dxa"/>
            <w:tcBorders>
              <w:left w:val="single" w:sz="4" w:space="0" w:color="auto"/>
            </w:tcBorders>
          </w:tcPr>
          <w:p w:rsidR="00FF21C5" w:rsidRPr="00BE39DE" w:rsidRDefault="00FF21C5" w:rsidP="0016144B">
            <w:pPr>
              <w:jc w:val="center"/>
            </w:pPr>
            <w:r w:rsidRPr="00BE39DE">
              <w:rPr>
                <w:sz w:val="24"/>
                <w:szCs w:val="24"/>
              </w:rPr>
              <w:t>100</w:t>
            </w:r>
          </w:p>
        </w:tc>
        <w:tc>
          <w:tcPr>
            <w:tcW w:w="993" w:type="dxa"/>
          </w:tcPr>
          <w:p w:rsidR="00FF21C5" w:rsidRPr="00BE39DE" w:rsidRDefault="00FF21C5" w:rsidP="0016144B">
            <w:pPr>
              <w:jc w:val="center"/>
            </w:pPr>
            <w:r w:rsidRPr="00BE39DE">
              <w:rPr>
                <w:sz w:val="24"/>
                <w:szCs w:val="24"/>
              </w:rPr>
              <w:t>100</w:t>
            </w:r>
          </w:p>
        </w:tc>
        <w:tc>
          <w:tcPr>
            <w:tcW w:w="992" w:type="dxa"/>
          </w:tcPr>
          <w:p w:rsidR="00FF21C5" w:rsidRPr="00BE39DE" w:rsidRDefault="00FF21C5" w:rsidP="0016144B">
            <w:pPr>
              <w:jc w:val="center"/>
            </w:pPr>
            <w:r w:rsidRPr="00BE39DE">
              <w:rPr>
                <w:sz w:val="24"/>
                <w:szCs w:val="24"/>
              </w:rPr>
              <w:t>100</w:t>
            </w:r>
          </w:p>
        </w:tc>
      </w:tr>
      <w:tr w:rsidR="00FF21C5" w:rsidRPr="004D7068" w:rsidTr="0016144B">
        <w:tc>
          <w:tcPr>
            <w:tcW w:w="568" w:type="dxa"/>
          </w:tcPr>
          <w:p w:rsidR="00FF21C5" w:rsidRPr="004D7068" w:rsidRDefault="00FF21C5" w:rsidP="0016144B">
            <w:pPr>
              <w:jc w:val="center"/>
            </w:pPr>
            <w:r w:rsidRPr="004D7068">
              <w:t>3</w:t>
            </w:r>
          </w:p>
        </w:tc>
        <w:tc>
          <w:tcPr>
            <w:tcW w:w="4961" w:type="dxa"/>
          </w:tcPr>
          <w:p w:rsidR="00FF21C5" w:rsidRPr="004D7068" w:rsidRDefault="00FF21C5" w:rsidP="0016144B">
            <w:pPr>
              <w:jc w:val="both"/>
            </w:pPr>
            <w:r>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Pr>
          <w:p w:rsidR="00FF21C5" w:rsidRPr="004D7068" w:rsidRDefault="00FF21C5" w:rsidP="0016144B">
            <w:pPr>
              <w:jc w:val="center"/>
            </w:pPr>
            <w:r>
              <w:t>%</w:t>
            </w:r>
          </w:p>
        </w:tc>
        <w:tc>
          <w:tcPr>
            <w:tcW w:w="992" w:type="dxa"/>
            <w:tcBorders>
              <w:left w:val="single" w:sz="4" w:space="0" w:color="auto"/>
            </w:tcBorders>
          </w:tcPr>
          <w:p w:rsidR="00FF21C5" w:rsidRPr="00BE39DE" w:rsidRDefault="00FF21C5" w:rsidP="0016144B">
            <w:pPr>
              <w:jc w:val="center"/>
              <w:rPr>
                <w:sz w:val="24"/>
                <w:szCs w:val="24"/>
              </w:rPr>
            </w:pPr>
            <w:r w:rsidRPr="00BE39DE">
              <w:rPr>
                <w:sz w:val="24"/>
                <w:szCs w:val="24"/>
              </w:rPr>
              <w:t>25</w:t>
            </w:r>
          </w:p>
        </w:tc>
        <w:tc>
          <w:tcPr>
            <w:tcW w:w="993" w:type="dxa"/>
          </w:tcPr>
          <w:p w:rsidR="00FF21C5" w:rsidRPr="00BE39DE" w:rsidRDefault="00FF21C5" w:rsidP="0016144B">
            <w:pPr>
              <w:jc w:val="center"/>
              <w:rPr>
                <w:sz w:val="24"/>
                <w:szCs w:val="24"/>
              </w:rPr>
            </w:pPr>
            <w:r w:rsidRPr="00BE39DE">
              <w:rPr>
                <w:sz w:val="24"/>
                <w:szCs w:val="24"/>
              </w:rPr>
              <w:t>2</w:t>
            </w:r>
            <w:r>
              <w:rPr>
                <w:sz w:val="24"/>
                <w:szCs w:val="24"/>
              </w:rPr>
              <w:t>5</w:t>
            </w:r>
          </w:p>
        </w:tc>
        <w:tc>
          <w:tcPr>
            <w:tcW w:w="992" w:type="dxa"/>
          </w:tcPr>
          <w:p w:rsidR="00FF21C5" w:rsidRPr="00BE39DE" w:rsidRDefault="00FF21C5" w:rsidP="0016144B">
            <w:pPr>
              <w:jc w:val="center"/>
              <w:rPr>
                <w:sz w:val="24"/>
                <w:szCs w:val="24"/>
              </w:rPr>
            </w:pPr>
            <w:r w:rsidRPr="00BE39DE">
              <w:rPr>
                <w:sz w:val="24"/>
                <w:szCs w:val="24"/>
              </w:rPr>
              <w:t>2</w:t>
            </w:r>
            <w:r>
              <w:rPr>
                <w:sz w:val="24"/>
                <w:szCs w:val="24"/>
              </w:rPr>
              <w:t>5</w:t>
            </w:r>
          </w:p>
        </w:tc>
      </w:tr>
      <w:tr w:rsidR="00FF21C5" w:rsidRPr="004D7068" w:rsidTr="0016144B">
        <w:tc>
          <w:tcPr>
            <w:tcW w:w="568" w:type="dxa"/>
          </w:tcPr>
          <w:p w:rsidR="00FF21C5" w:rsidRPr="004D7068" w:rsidRDefault="00FF21C5" w:rsidP="0016144B">
            <w:pPr>
              <w:jc w:val="center"/>
            </w:pPr>
            <w:r>
              <w:t>4</w:t>
            </w:r>
          </w:p>
        </w:tc>
        <w:tc>
          <w:tcPr>
            <w:tcW w:w="4961" w:type="dxa"/>
          </w:tcPr>
          <w:p w:rsidR="00FF21C5" w:rsidRPr="004D7068" w:rsidRDefault="00FF21C5" w:rsidP="0016144B">
            <w:pPr>
              <w:jc w:val="both"/>
            </w:pPr>
            <w:r>
              <w:rPr>
                <w:rFonts w:ascii="Times New Roman CYR" w:hAnsi="Times New Roman CYR" w:cs="Times New Roman CYR"/>
                <w:spacing w:val="-6"/>
                <w:sz w:val="24"/>
                <w:szCs w:val="24"/>
              </w:rPr>
              <w:t>Прирост</w:t>
            </w:r>
            <w:r w:rsidRPr="00E966AD">
              <w:rPr>
                <w:rFonts w:ascii="Times New Roman CYR" w:hAnsi="Times New Roman CYR" w:cs="Times New Roman CYR"/>
                <w:spacing w:val="-6"/>
                <w:sz w:val="24"/>
                <w:szCs w:val="24"/>
              </w:rPr>
              <w:t xml:space="preserve"> </w:t>
            </w:r>
            <w:r>
              <w:rPr>
                <w:rFonts w:ascii="Times New Roman CYR" w:hAnsi="Times New Roman CYR" w:cs="Times New Roman CYR"/>
                <w:spacing w:val="-6"/>
                <w:sz w:val="24"/>
                <w:szCs w:val="24"/>
              </w:rPr>
              <w:t xml:space="preserve">протяженности </w:t>
            </w:r>
            <w:r w:rsidRPr="00E966AD">
              <w:rPr>
                <w:rFonts w:ascii="Times New Roman CYR" w:hAnsi="Times New Roman CYR" w:cs="Times New Roman CYR"/>
                <w:spacing w:val="-6"/>
                <w:sz w:val="24"/>
                <w:szCs w:val="24"/>
              </w:rPr>
              <w:t>авто</w:t>
            </w:r>
            <w:r>
              <w:rPr>
                <w:rFonts w:ascii="Times New Roman CYR" w:hAnsi="Times New Roman CYR" w:cs="Times New Roman CYR"/>
                <w:spacing w:val="-6"/>
                <w:sz w:val="24"/>
                <w:szCs w:val="24"/>
              </w:rPr>
              <w:t>мобильной</w:t>
            </w:r>
            <w:r w:rsidRPr="00E966AD">
              <w:rPr>
                <w:rFonts w:ascii="Times New Roman CYR" w:hAnsi="Times New Roman CYR" w:cs="Times New Roman CYR"/>
                <w:spacing w:val="-6"/>
                <w:sz w:val="24"/>
                <w:szCs w:val="24"/>
              </w:rPr>
              <w:t xml:space="preserve"> дорог</w:t>
            </w:r>
            <w:r>
              <w:rPr>
                <w:rFonts w:ascii="Times New Roman CYR" w:hAnsi="Times New Roman CYR" w:cs="Times New Roman CYR"/>
                <w:spacing w:val="-6"/>
                <w:sz w:val="24"/>
                <w:szCs w:val="24"/>
              </w:rPr>
              <w:t>и по ул. Спортивная</w:t>
            </w:r>
            <w:r w:rsidRPr="00E966AD">
              <w:rPr>
                <w:rFonts w:ascii="Times New Roman CYR" w:hAnsi="Times New Roman CYR" w:cs="Times New Roman CYR"/>
                <w:spacing w:val="-6"/>
                <w:sz w:val="24"/>
                <w:szCs w:val="24"/>
              </w:rPr>
              <w:t xml:space="preserve"> с</w:t>
            </w:r>
            <w:r w:rsidRPr="00E966AD">
              <w:rPr>
                <w:rFonts w:ascii="Times New Roman CYR" w:hAnsi="Times New Roman CYR" w:cs="Times New Roman CYR"/>
                <w:spacing w:val="-6"/>
                <w:sz w:val="24"/>
                <w:szCs w:val="24"/>
              </w:rPr>
              <w:t>о</w:t>
            </w:r>
            <w:r>
              <w:rPr>
                <w:rFonts w:ascii="Times New Roman CYR" w:hAnsi="Times New Roman CYR" w:cs="Times New Roman CYR"/>
                <w:spacing w:val="-6"/>
                <w:sz w:val="24"/>
                <w:szCs w:val="24"/>
              </w:rPr>
              <w:t xml:space="preserve">ответствующей  нормативным </w:t>
            </w:r>
            <w:r w:rsidRPr="00E966AD">
              <w:rPr>
                <w:rFonts w:ascii="Times New Roman CYR" w:hAnsi="Times New Roman CYR" w:cs="Times New Roman CYR"/>
                <w:spacing w:val="-6"/>
                <w:sz w:val="24"/>
                <w:szCs w:val="24"/>
              </w:rPr>
              <w:t xml:space="preserve">требованиям </w:t>
            </w:r>
            <w:r w:rsidRPr="00E966AD">
              <w:rPr>
                <w:rFonts w:ascii="Times New Roman CYR" w:hAnsi="Times New Roman CYR" w:cs="Times New Roman CYR"/>
                <w:spacing w:val="-6"/>
                <w:sz w:val="24"/>
                <w:szCs w:val="24"/>
              </w:rPr>
              <w:br/>
              <w:t>к транспортно-эксплуатацио</w:t>
            </w:r>
            <w:r w:rsidRPr="00E966AD">
              <w:rPr>
                <w:rFonts w:ascii="Times New Roman CYR" w:hAnsi="Times New Roman CYR" w:cs="Times New Roman CYR"/>
                <w:spacing w:val="-6"/>
                <w:sz w:val="24"/>
                <w:szCs w:val="24"/>
              </w:rPr>
              <w:t>н</w:t>
            </w:r>
            <w:r w:rsidRPr="00E966AD">
              <w:rPr>
                <w:rFonts w:ascii="Times New Roman CYR" w:hAnsi="Times New Roman CYR" w:cs="Times New Roman CYR"/>
                <w:spacing w:val="-6"/>
                <w:sz w:val="24"/>
                <w:szCs w:val="24"/>
              </w:rPr>
              <w:t>ным показателям, в результате  капитального р</w:t>
            </w:r>
            <w:r w:rsidRPr="00E966AD">
              <w:rPr>
                <w:rFonts w:ascii="Times New Roman CYR" w:hAnsi="Times New Roman CYR" w:cs="Times New Roman CYR"/>
                <w:spacing w:val="-6"/>
                <w:sz w:val="24"/>
                <w:szCs w:val="24"/>
              </w:rPr>
              <w:t>е</w:t>
            </w:r>
            <w:r w:rsidRPr="00E966AD">
              <w:rPr>
                <w:rFonts w:ascii="Times New Roman CYR" w:hAnsi="Times New Roman CYR" w:cs="Times New Roman CYR"/>
                <w:spacing w:val="-6"/>
                <w:sz w:val="24"/>
                <w:szCs w:val="24"/>
              </w:rPr>
              <w:t xml:space="preserve">монта </w:t>
            </w:r>
            <w:r w:rsidRPr="00E966AD">
              <w:rPr>
                <w:rFonts w:ascii="Times New Roman CYR" w:hAnsi="Times New Roman CYR" w:cs="Times New Roman CYR"/>
                <w:spacing w:val="-6"/>
                <w:sz w:val="24"/>
                <w:szCs w:val="24"/>
              </w:rPr>
              <w:br/>
            </w:r>
          </w:p>
        </w:tc>
        <w:tc>
          <w:tcPr>
            <w:tcW w:w="1134" w:type="dxa"/>
          </w:tcPr>
          <w:p w:rsidR="00FF21C5" w:rsidRDefault="00FF21C5" w:rsidP="0016144B">
            <w:pPr>
              <w:jc w:val="center"/>
            </w:pPr>
            <w:r>
              <w:t>км</w:t>
            </w:r>
          </w:p>
        </w:tc>
        <w:tc>
          <w:tcPr>
            <w:tcW w:w="992" w:type="dxa"/>
            <w:tcBorders>
              <w:left w:val="single" w:sz="4" w:space="0" w:color="auto"/>
            </w:tcBorders>
          </w:tcPr>
          <w:p w:rsidR="00FF21C5" w:rsidRPr="00BE39DE" w:rsidRDefault="00FF21C5" w:rsidP="0016144B">
            <w:pPr>
              <w:jc w:val="center"/>
              <w:rPr>
                <w:sz w:val="24"/>
                <w:szCs w:val="24"/>
              </w:rPr>
            </w:pPr>
            <w:r>
              <w:rPr>
                <w:sz w:val="24"/>
                <w:szCs w:val="24"/>
              </w:rPr>
              <w:t>0,0</w:t>
            </w:r>
          </w:p>
        </w:tc>
        <w:tc>
          <w:tcPr>
            <w:tcW w:w="993" w:type="dxa"/>
          </w:tcPr>
          <w:p w:rsidR="00FF21C5" w:rsidRDefault="00FF21C5" w:rsidP="0016144B">
            <w:r w:rsidRPr="00BB19D6">
              <w:rPr>
                <w:sz w:val="24"/>
                <w:szCs w:val="24"/>
              </w:rPr>
              <w:t>0,0</w:t>
            </w:r>
          </w:p>
        </w:tc>
        <w:tc>
          <w:tcPr>
            <w:tcW w:w="992" w:type="dxa"/>
          </w:tcPr>
          <w:p w:rsidR="00FF21C5" w:rsidRDefault="00FF21C5" w:rsidP="0016144B">
            <w:r w:rsidRPr="00BB19D6">
              <w:rPr>
                <w:sz w:val="24"/>
                <w:szCs w:val="24"/>
              </w:rPr>
              <w:t>0,</w:t>
            </w:r>
            <w:r>
              <w:rPr>
                <w:sz w:val="24"/>
                <w:szCs w:val="24"/>
              </w:rPr>
              <w:t>160</w:t>
            </w:r>
          </w:p>
        </w:tc>
      </w:tr>
      <w:tr w:rsidR="00FF21C5" w:rsidRPr="004D7068" w:rsidTr="0016144B">
        <w:tc>
          <w:tcPr>
            <w:tcW w:w="568" w:type="dxa"/>
          </w:tcPr>
          <w:p w:rsidR="00FF21C5" w:rsidRPr="004D7068" w:rsidRDefault="00FF21C5" w:rsidP="0016144B">
            <w:pPr>
              <w:jc w:val="center"/>
            </w:pPr>
            <w:r>
              <w:t>5</w:t>
            </w:r>
          </w:p>
        </w:tc>
        <w:tc>
          <w:tcPr>
            <w:tcW w:w="4961" w:type="dxa"/>
          </w:tcPr>
          <w:p w:rsidR="00FF21C5" w:rsidRDefault="00FF21C5" w:rsidP="0016144B">
            <w:pPr>
              <w:jc w:val="both"/>
              <w:rPr>
                <w:rFonts w:cs="Segoe UI"/>
                <w:sz w:val="24"/>
                <w:szCs w:val="24"/>
              </w:rPr>
            </w:pPr>
            <w:r w:rsidRPr="00E966AD">
              <w:rPr>
                <w:rFonts w:cs="Segoe UI"/>
                <w:sz w:val="24"/>
                <w:szCs w:val="24"/>
              </w:rPr>
              <w:t>Общая протяженность автомобильных д</w:t>
            </w:r>
            <w:r w:rsidRPr="00E966AD">
              <w:rPr>
                <w:rFonts w:cs="Segoe UI"/>
                <w:sz w:val="24"/>
                <w:szCs w:val="24"/>
              </w:rPr>
              <w:t>о</w:t>
            </w:r>
            <w:r w:rsidRPr="00E966AD">
              <w:rPr>
                <w:rFonts w:cs="Segoe UI"/>
                <w:sz w:val="24"/>
                <w:szCs w:val="24"/>
              </w:rPr>
              <w:t>рог общего пользования м</w:t>
            </w:r>
            <w:r w:rsidRPr="00E966AD">
              <w:rPr>
                <w:rFonts w:cs="Segoe UI"/>
                <w:sz w:val="24"/>
                <w:szCs w:val="24"/>
              </w:rPr>
              <w:t>е</w:t>
            </w:r>
            <w:r w:rsidRPr="00E966AD">
              <w:rPr>
                <w:rFonts w:cs="Segoe UI"/>
                <w:sz w:val="24"/>
                <w:szCs w:val="24"/>
              </w:rPr>
              <w:t>стного значения на территории Ивановской области, соответствующих нормативным тр</w:t>
            </w:r>
            <w:r w:rsidRPr="00E966AD">
              <w:rPr>
                <w:rFonts w:cs="Segoe UI"/>
                <w:sz w:val="24"/>
                <w:szCs w:val="24"/>
              </w:rPr>
              <w:t>е</w:t>
            </w:r>
            <w:r>
              <w:rPr>
                <w:rFonts w:cs="Segoe UI"/>
                <w:sz w:val="24"/>
                <w:szCs w:val="24"/>
              </w:rPr>
              <w:t xml:space="preserve">бованиям к </w:t>
            </w:r>
            <w:r w:rsidRPr="00E966AD">
              <w:rPr>
                <w:rFonts w:cs="Segoe UI"/>
                <w:sz w:val="24"/>
                <w:szCs w:val="24"/>
              </w:rPr>
              <w:t>транспортно-эксплуатацио</w:t>
            </w:r>
            <w:r w:rsidRPr="00E966AD">
              <w:rPr>
                <w:rFonts w:cs="Segoe UI"/>
                <w:sz w:val="24"/>
                <w:szCs w:val="24"/>
              </w:rPr>
              <w:t>н</w:t>
            </w:r>
            <w:r>
              <w:rPr>
                <w:rFonts w:cs="Segoe UI"/>
                <w:sz w:val="24"/>
                <w:szCs w:val="24"/>
              </w:rPr>
              <w:t>ным</w:t>
            </w:r>
          </w:p>
          <w:p w:rsidR="00FF21C5" w:rsidRPr="004D7068" w:rsidRDefault="00FF21C5" w:rsidP="0016144B">
            <w:pPr>
              <w:jc w:val="both"/>
            </w:pPr>
            <w:r w:rsidRPr="00E966AD">
              <w:rPr>
                <w:rFonts w:cs="Segoe UI"/>
                <w:sz w:val="24"/>
                <w:szCs w:val="24"/>
              </w:rPr>
              <w:t>показателям на 31 декабря отчетного год</w:t>
            </w:r>
            <w:r w:rsidRPr="00E966AD">
              <w:rPr>
                <w:rFonts w:cs="Segoe UI"/>
                <w:sz w:val="24"/>
                <w:szCs w:val="24"/>
              </w:rPr>
              <w:t>а</w:t>
            </w:r>
          </w:p>
        </w:tc>
        <w:tc>
          <w:tcPr>
            <w:tcW w:w="1134" w:type="dxa"/>
          </w:tcPr>
          <w:p w:rsidR="00FF21C5" w:rsidRDefault="00FF21C5" w:rsidP="0016144B">
            <w:pPr>
              <w:jc w:val="center"/>
            </w:pPr>
            <w:r>
              <w:t>км</w:t>
            </w:r>
          </w:p>
        </w:tc>
        <w:tc>
          <w:tcPr>
            <w:tcW w:w="992" w:type="dxa"/>
            <w:tcBorders>
              <w:left w:val="single" w:sz="4" w:space="0" w:color="auto"/>
            </w:tcBorders>
          </w:tcPr>
          <w:p w:rsidR="00FF21C5" w:rsidRDefault="00FF21C5" w:rsidP="0016144B">
            <w:r w:rsidRPr="00C274DB">
              <w:rPr>
                <w:sz w:val="24"/>
                <w:szCs w:val="24"/>
              </w:rPr>
              <w:t>0,0</w:t>
            </w:r>
          </w:p>
        </w:tc>
        <w:tc>
          <w:tcPr>
            <w:tcW w:w="993" w:type="dxa"/>
          </w:tcPr>
          <w:p w:rsidR="00FF21C5" w:rsidRDefault="00FF21C5" w:rsidP="0016144B">
            <w:r w:rsidRPr="00C274DB">
              <w:rPr>
                <w:sz w:val="24"/>
                <w:szCs w:val="24"/>
              </w:rPr>
              <w:t>0,0</w:t>
            </w:r>
          </w:p>
        </w:tc>
        <w:tc>
          <w:tcPr>
            <w:tcW w:w="992" w:type="dxa"/>
          </w:tcPr>
          <w:p w:rsidR="00FF21C5" w:rsidRDefault="00FF21C5" w:rsidP="0016144B">
            <w:r>
              <w:t>26,338</w:t>
            </w:r>
          </w:p>
        </w:tc>
      </w:tr>
    </w:tbl>
    <w:p w:rsidR="00FF21C5" w:rsidRDefault="00FF21C5" w:rsidP="00FF21C5">
      <w:pPr>
        <w:pStyle w:val="af0"/>
        <w:ind w:left="0"/>
        <w:jc w:val="center"/>
        <w:rPr>
          <w:rFonts w:ascii="Times New Roman" w:hAnsi="Times New Roman"/>
          <w:b/>
          <w:sz w:val="24"/>
          <w:szCs w:val="24"/>
        </w:rPr>
      </w:pPr>
    </w:p>
    <w:p w:rsidR="00FF21C5" w:rsidRDefault="00FF21C5" w:rsidP="00FF21C5">
      <w:pPr>
        <w:pStyle w:val="af0"/>
        <w:ind w:left="0"/>
        <w:jc w:val="center"/>
        <w:rPr>
          <w:rFonts w:ascii="Times New Roman" w:hAnsi="Times New Roman"/>
          <w:b/>
          <w:sz w:val="24"/>
          <w:szCs w:val="24"/>
        </w:rPr>
      </w:pPr>
      <w:r w:rsidRPr="006B0605">
        <w:rPr>
          <w:rFonts w:ascii="Times New Roman" w:hAnsi="Times New Roman"/>
          <w:b/>
          <w:sz w:val="24"/>
          <w:szCs w:val="24"/>
        </w:rPr>
        <w:t>Безопасность дорожного движения</w:t>
      </w:r>
    </w:p>
    <w:p w:rsidR="00FF21C5" w:rsidRPr="006B0605" w:rsidRDefault="00FF21C5" w:rsidP="00FF21C5">
      <w:pPr>
        <w:pStyle w:val="af0"/>
        <w:ind w:left="0"/>
        <w:jc w:val="center"/>
        <w:rPr>
          <w:rFonts w:ascii="Times New Roman" w:hAnsi="Times New Roman"/>
          <w:b/>
          <w:sz w:val="24"/>
          <w:szCs w:val="24"/>
        </w:rPr>
      </w:pPr>
    </w:p>
    <w:p w:rsidR="00FF21C5" w:rsidRPr="00CB6B37" w:rsidRDefault="00FF21C5" w:rsidP="00FF21C5">
      <w:pPr>
        <w:pStyle w:val="af0"/>
        <w:ind w:left="-284" w:firstLine="851"/>
        <w:jc w:val="both"/>
        <w:rPr>
          <w:rFonts w:ascii="Times New Roman" w:hAnsi="Times New Roman"/>
          <w:sz w:val="24"/>
          <w:szCs w:val="24"/>
        </w:rPr>
      </w:pPr>
      <w:r w:rsidRPr="00CB6B37">
        <w:rPr>
          <w:rFonts w:ascii="Times New Roman" w:hAnsi="Times New Roman"/>
          <w:sz w:val="24"/>
          <w:szCs w:val="24"/>
        </w:rPr>
        <w:t>Безопасность дорожного движения является одной из в</w:t>
      </w:r>
      <w:r>
        <w:rPr>
          <w:rFonts w:ascii="Times New Roman" w:hAnsi="Times New Roman"/>
          <w:sz w:val="24"/>
          <w:szCs w:val="24"/>
        </w:rPr>
        <w:t xml:space="preserve">ажных социально-экономических </w:t>
      </w:r>
      <w:r w:rsidRPr="00CB6B37">
        <w:rPr>
          <w:rFonts w:ascii="Times New Roman" w:hAnsi="Times New Roman"/>
          <w:sz w:val="24"/>
          <w:szCs w:val="24"/>
        </w:rPr>
        <w:t>задач</w:t>
      </w:r>
      <w:r>
        <w:rPr>
          <w:rFonts w:ascii="Times New Roman" w:hAnsi="Times New Roman"/>
          <w:sz w:val="24"/>
          <w:szCs w:val="24"/>
        </w:rPr>
        <w:t xml:space="preserve"> </w:t>
      </w:r>
      <w:r w:rsidRPr="00CB6B37">
        <w:rPr>
          <w:rFonts w:ascii="Times New Roman" w:hAnsi="Times New Roman"/>
          <w:sz w:val="24"/>
          <w:szCs w:val="24"/>
        </w:rPr>
        <w:t>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или становятся инвалидами дети.</w:t>
      </w:r>
    </w:p>
    <w:p w:rsidR="00FF21C5" w:rsidRPr="00CB6B37" w:rsidRDefault="00FF21C5" w:rsidP="00FF21C5">
      <w:pPr>
        <w:pStyle w:val="af0"/>
        <w:ind w:left="-284" w:firstLine="851"/>
        <w:jc w:val="both"/>
        <w:rPr>
          <w:rFonts w:ascii="Times New Roman" w:hAnsi="Times New Roman"/>
          <w:sz w:val="24"/>
          <w:szCs w:val="24"/>
        </w:rPr>
      </w:pPr>
      <w:r w:rsidRPr="00CB6B37">
        <w:rPr>
          <w:rFonts w:ascii="Times New Roman" w:hAnsi="Times New Roman"/>
          <w:sz w:val="24"/>
          <w:szCs w:val="24"/>
        </w:rPr>
        <w:t xml:space="preserve">Обеспечение безопасности дорожного движения является составной частью задач обеспечения личной безопасности, решения социальных и экономических проблем, повышения качества жизни и содействия региональному развитию. </w:t>
      </w:r>
    </w:p>
    <w:p w:rsidR="00FF21C5" w:rsidRPr="00CB6B37" w:rsidRDefault="00FF21C5" w:rsidP="00FF21C5">
      <w:pPr>
        <w:pStyle w:val="af0"/>
        <w:spacing w:after="0"/>
        <w:ind w:left="-284" w:firstLine="851"/>
        <w:jc w:val="both"/>
        <w:rPr>
          <w:rFonts w:ascii="Times New Roman" w:hAnsi="Times New Roman"/>
          <w:sz w:val="24"/>
          <w:szCs w:val="24"/>
        </w:rPr>
      </w:pPr>
      <w:r w:rsidRPr="00CB6B37">
        <w:rPr>
          <w:rFonts w:ascii="Times New Roman" w:hAnsi="Times New Roman"/>
          <w:sz w:val="24"/>
          <w:szCs w:val="24"/>
        </w:rPr>
        <w:t xml:space="preserve">Эффективность реализации Программы заключается в сохранении жизней участникам дорожного движения и предотвращении социально-экономического и демографического ущерба от дорожно-транспортных происшествий и их последствий. </w:t>
      </w:r>
    </w:p>
    <w:p w:rsidR="00FF21C5" w:rsidRPr="00CB6B37" w:rsidRDefault="00FF21C5" w:rsidP="00FF21C5">
      <w:pPr>
        <w:pStyle w:val="af0"/>
        <w:spacing w:after="0"/>
        <w:ind w:left="-284" w:firstLine="851"/>
        <w:jc w:val="both"/>
        <w:rPr>
          <w:rFonts w:ascii="Times New Roman" w:hAnsi="Times New Roman"/>
          <w:sz w:val="24"/>
          <w:szCs w:val="24"/>
        </w:rPr>
      </w:pPr>
      <w:r>
        <w:rPr>
          <w:rFonts w:ascii="Times New Roman" w:hAnsi="Times New Roman"/>
          <w:sz w:val="24"/>
          <w:szCs w:val="24"/>
        </w:rPr>
        <w:t xml:space="preserve">Для того чтобы </w:t>
      </w:r>
      <w:r w:rsidRPr="00CB6B37">
        <w:rPr>
          <w:rFonts w:ascii="Times New Roman" w:hAnsi="Times New Roman"/>
          <w:sz w:val="24"/>
          <w:szCs w:val="24"/>
        </w:rPr>
        <w:t>лучше ориентироваться на дороге и понимать суть различных дорожных знаков</w:t>
      </w:r>
      <w:r>
        <w:rPr>
          <w:rFonts w:ascii="Times New Roman" w:hAnsi="Times New Roman"/>
          <w:sz w:val="24"/>
          <w:szCs w:val="24"/>
        </w:rPr>
        <w:t>,</w:t>
      </w:r>
      <w:r w:rsidRPr="00CB6B37">
        <w:rPr>
          <w:rFonts w:ascii="Times New Roman" w:hAnsi="Times New Roman"/>
          <w:sz w:val="24"/>
          <w:szCs w:val="24"/>
        </w:rPr>
        <w:t xml:space="preserve"> существует дорожная разметка. Разметка необходима не только водителям, но и </w:t>
      </w:r>
      <w:r w:rsidRPr="00CB6B37">
        <w:rPr>
          <w:rFonts w:ascii="Times New Roman" w:hAnsi="Times New Roman"/>
          <w:sz w:val="24"/>
          <w:szCs w:val="24"/>
        </w:rPr>
        <w:lastRenderedPageBreak/>
        <w:t>пешеходам. Для последних на полотне дорог обозначают зебры и пешеходные дорожки, также относящиеся к дорожной разметке.</w:t>
      </w:r>
    </w:p>
    <w:p w:rsidR="00FF21C5" w:rsidRDefault="00FF21C5" w:rsidP="00FF21C5">
      <w:pPr>
        <w:pStyle w:val="af0"/>
        <w:ind w:left="-284" w:firstLine="851"/>
        <w:jc w:val="both"/>
        <w:rPr>
          <w:rFonts w:ascii="Times New Roman" w:hAnsi="Times New Roman"/>
          <w:sz w:val="24"/>
          <w:szCs w:val="24"/>
        </w:rPr>
      </w:pPr>
      <w:r w:rsidRPr="00CB6B37">
        <w:rPr>
          <w:rFonts w:ascii="Times New Roman" w:hAnsi="Times New Roman"/>
          <w:sz w:val="24"/>
          <w:szCs w:val="24"/>
        </w:rPr>
        <w:t xml:space="preserve">Чтобы организовать нормальный процесс движения транспортных средств, не обойтись без специальных указателей, установленных на дорогах и автомагистралях.                                         </w:t>
      </w:r>
      <w:hyperlink r:id="rId14" w:history="1">
        <w:r w:rsidRPr="00CB6B37">
          <w:rPr>
            <w:rStyle w:val="a3"/>
            <w:rFonts w:ascii="Times New Roman" w:hAnsi="Times New Roman"/>
            <w:sz w:val="24"/>
            <w:szCs w:val="24"/>
          </w:rPr>
          <w:t>Дорожные знаки</w:t>
        </w:r>
      </w:hyperlink>
      <w:r w:rsidRPr="00CB6B37">
        <w:rPr>
          <w:rFonts w:ascii="Times New Roman" w:hAnsi="Times New Roman"/>
          <w:sz w:val="24"/>
          <w:szCs w:val="24"/>
        </w:rPr>
        <w:t xml:space="preserve"> служат для правильного распределения потоков транспортных средств и движения пешеходов, а информация, которая содержится на них, часто дублируется дорожной разметкой. Это помогает водителям и пешеходам лучше воспринимать и правильно реагировать на знаки, а также легко ориентироваться в незнакомой</w:t>
      </w:r>
      <w:r>
        <w:rPr>
          <w:rFonts w:ascii="Times New Roman" w:hAnsi="Times New Roman"/>
          <w:sz w:val="24"/>
          <w:szCs w:val="24"/>
        </w:rPr>
        <w:t xml:space="preserve"> обстановке.</w:t>
      </w:r>
    </w:p>
    <w:p w:rsidR="00FF21C5" w:rsidRDefault="00FF21C5" w:rsidP="00FF21C5">
      <w:pPr>
        <w:pStyle w:val="af0"/>
        <w:ind w:left="-284" w:firstLine="851"/>
        <w:jc w:val="both"/>
        <w:rPr>
          <w:rFonts w:ascii="Times New Roman" w:hAnsi="Times New Roman"/>
          <w:b/>
          <w:sz w:val="24"/>
          <w:szCs w:val="24"/>
        </w:rPr>
      </w:pPr>
    </w:p>
    <w:p w:rsidR="00FF21C5" w:rsidRPr="009125AC" w:rsidRDefault="00FF21C5" w:rsidP="00FF21C5">
      <w:pPr>
        <w:pStyle w:val="af0"/>
        <w:ind w:left="142"/>
        <w:jc w:val="center"/>
        <w:rPr>
          <w:rFonts w:ascii="Times New Roman" w:hAnsi="Times New Roman"/>
          <w:b/>
        </w:rPr>
      </w:pPr>
      <w:r w:rsidRPr="009125AC">
        <w:rPr>
          <w:rFonts w:ascii="Times New Roman" w:hAnsi="Times New Roman"/>
          <w:b/>
        </w:rPr>
        <w:t>Показатели</w:t>
      </w:r>
      <w:r>
        <w:rPr>
          <w:rFonts w:ascii="Times New Roman" w:hAnsi="Times New Roman"/>
          <w:b/>
        </w:rPr>
        <w:t xml:space="preserve">, характеризующие безопасность </w:t>
      </w:r>
      <w:r w:rsidRPr="009125AC">
        <w:rPr>
          <w:rFonts w:ascii="Times New Roman" w:hAnsi="Times New Roman"/>
          <w:b/>
        </w:rPr>
        <w:t xml:space="preserve">дорожного движения </w:t>
      </w:r>
    </w:p>
    <w:p w:rsidR="00FF21C5" w:rsidRDefault="00FF21C5" w:rsidP="00FF21C5">
      <w:pPr>
        <w:pStyle w:val="af0"/>
        <w:ind w:left="142"/>
        <w:jc w:val="center"/>
        <w:rPr>
          <w:rFonts w:ascii="Times New Roman" w:hAnsi="Times New Roman"/>
          <w:b/>
        </w:rPr>
      </w:pPr>
      <w:r w:rsidRPr="009125AC">
        <w:rPr>
          <w:rFonts w:ascii="Times New Roman" w:hAnsi="Times New Roman"/>
          <w:b/>
        </w:rPr>
        <w:t>на территории Комсомольского городского поселени</w:t>
      </w:r>
      <w:r>
        <w:rPr>
          <w:rFonts w:ascii="Times New Roman" w:hAnsi="Times New Roman"/>
          <w:b/>
        </w:rPr>
        <w:t>я</w:t>
      </w:r>
    </w:p>
    <w:p w:rsidR="00FF21C5" w:rsidRPr="009125AC" w:rsidRDefault="00FF21C5" w:rsidP="00FF21C5">
      <w:pPr>
        <w:pStyle w:val="af0"/>
        <w:ind w:left="142"/>
        <w:jc w:val="center"/>
        <w:rPr>
          <w:rFonts w:ascii="Times New Roman" w:hAnsi="Times New Roman"/>
          <w:b/>
          <w:sz w:val="20"/>
          <w:szCs w:val="20"/>
        </w:rPr>
      </w:pPr>
      <w:r w:rsidRPr="00712919">
        <w:rPr>
          <w:rFonts w:ascii="Times New Roman" w:hAnsi="Times New Roman"/>
          <w:b/>
          <w:sz w:val="24"/>
          <w:szCs w:val="24"/>
        </w:rPr>
        <w:t xml:space="preserve"> </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4253"/>
        <w:gridCol w:w="1134"/>
        <w:gridCol w:w="1134"/>
        <w:gridCol w:w="1134"/>
        <w:gridCol w:w="1134"/>
      </w:tblGrid>
      <w:tr w:rsidR="00FF21C5" w:rsidRPr="004D7068" w:rsidTr="0016144B">
        <w:tc>
          <w:tcPr>
            <w:tcW w:w="851" w:type="dxa"/>
          </w:tcPr>
          <w:p w:rsidR="00FF21C5" w:rsidRPr="004D7068" w:rsidRDefault="00FF21C5" w:rsidP="0016144B">
            <w:pPr>
              <w:pStyle w:val="af0"/>
              <w:spacing w:after="0" w:line="240" w:lineRule="auto"/>
              <w:ind w:left="-108" w:right="-143"/>
              <w:jc w:val="center"/>
              <w:rPr>
                <w:rFonts w:ascii="Times New Roman" w:hAnsi="Times New Roman"/>
              </w:rPr>
            </w:pPr>
            <w:r w:rsidRPr="004D7068">
              <w:rPr>
                <w:rFonts w:ascii="Times New Roman" w:hAnsi="Times New Roman"/>
              </w:rPr>
              <w:t>№</w:t>
            </w:r>
            <w:r>
              <w:rPr>
                <w:rFonts w:ascii="Times New Roman" w:hAnsi="Times New Roman"/>
              </w:rPr>
              <w:t xml:space="preserve"> </w:t>
            </w:r>
            <w:r w:rsidRPr="004D7068">
              <w:rPr>
                <w:rFonts w:ascii="Times New Roman" w:hAnsi="Times New Roman"/>
              </w:rPr>
              <w:t xml:space="preserve"> п/п</w:t>
            </w:r>
          </w:p>
        </w:tc>
        <w:tc>
          <w:tcPr>
            <w:tcW w:w="4253" w:type="dxa"/>
            <w:vAlign w:val="center"/>
          </w:tcPr>
          <w:p w:rsidR="00FF21C5" w:rsidRPr="004D7068" w:rsidRDefault="00FF21C5" w:rsidP="0016144B">
            <w:pPr>
              <w:pStyle w:val="af0"/>
              <w:spacing w:after="0" w:line="240" w:lineRule="auto"/>
              <w:ind w:left="0" w:right="-143"/>
              <w:jc w:val="center"/>
              <w:rPr>
                <w:rFonts w:ascii="Times New Roman" w:hAnsi="Times New Roman"/>
              </w:rPr>
            </w:pPr>
            <w:r w:rsidRPr="004D7068">
              <w:rPr>
                <w:rFonts w:ascii="Times New Roman" w:hAnsi="Times New Roman"/>
              </w:rPr>
              <w:t xml:space="preserve">Наименование </w:t>
            </w:r>
            <w:r>
              <w:rPr>
                <w:rFonts w:ascii="Times New Roman" w:hAnsi="Times New Roman"/>
              </w:rPr>
              <w:t>показателя</w:t>
            </w:r>
          </w:p>
        </w:tc>
        <w:tc>
          <w:tcPr>
            <w:tcW w:w="1134" w:type="dxa"/>
          </w:tcPr>
          <w:p w:rsidR="00FF21C5" w:rsidRPr="004D7068" w:rsidRDefault="00FF21C5" w:rsidP="0016144B">
            <w:pPr>
              <w:pStyle w:val="af0"/>
              <w:spacing w:after="0" w:line="240" w:lineRule="auto"/>
              <w:ind w:left="-108" w:right="-143"/>
              <w:jc w:val="center"/>
              <w:rPr>
                <w:rFonts w:ascii="Times New Roman" w:hAnsi="Times New Roman"/>
              </w:rPr>
            </w:pPr>
            <w:r w:rsidRPr="004D7068">
              <w:rPr>
                <w:rFonts w:ascii="Times New Roman" w:hAnsi="Times New Roman"/>
              </w:rPr>
              <w:t>Ед</w:t>
            </w:r>
            <w:r>
              <w:rPr>
                <w:rFonts w:ascii="Times New Roman" w:hAnsi="Times New Roman"/>
              </w:rPr>
              <w:t>.</w:t>
            </w:r>
            <w:r w:rsidRPr="004D7068">
              <w:rPr>
                <w:rFonts w:ascii="Times New Roman" w:hAnsi="Times New Roman"/>
              </w:rPr>
              <w:t xml:space="preserve"> изм</w:t>
            </w:r>
            <w:r>
              <w:rPr>
                <w:rFonts w:ascii="Times New Roman" w:hAnsi="Times New Roman"/>
              </w:rPr>
              <w:t>.</w:t>
            </w:r>
          </w:p>
        </w:tc>
        <w:tc>
          <w:tcPr>
            <w:tcW w:w="1134" w:type="dxa"/>
            <w:vAlign w:val="center"/>
          </w:tcPr>
          <w:p w:rsidR="00FF21C5" w:rsidRPr="004D7068" w:rsidRDefault="00FF21C5" w:rsidP="0016144B">
            <w:pPr>
              <w:pStyle w:val="af0"/>
              <w:spacing w:after="0" w:line="240" w:lineRule="auto"/>
              <w:ind w:left="0" w:right="-143"/>
              <w:jc w:val="center"/>
              <w:rPr>
                <w:rFonts w:ascii="Times New Roman" w:hAnsi="Times New Roman"/>
              </w:rPr>
            </w:pPr>
            <w:r>
              <w:rPr>
                <w:rFonts w:ascii="Times New Roman" w:hAnsi="Times New Roman"/>
              </w:rPr>
              <w:t>2018</w:t>
            </w:r>
            <w:r w:rsidRPr="004D7068">
              <w:rPr>
                <w:rFonts w:ascii="Times New Roman" w:hAnsi="Times New Roman"/>
              </w:rPr>
              <w:t>г</w:t>
            </w:r>
          </w:p>
        </w:tc>
        <w:tc>
          <w:tcPr>
            <w:tcW w:w="1134" w:type="dxa"/>
            <w:tcBorders>
              <w:right w:val="single" w:sz="4" w:space="0" w:color="auto"/>
            </w:tcBorders>
            <w:vAlign w:val="center"/>
          </w:tcPr>
          <w:p w:rsidR="00FF21C5" w:rsidRPr="004D7068" w:rsidRDefault="00FF21C5" w:rsidP="0016144B">
            <w:pPr>
              <w:pStyle w:val="af0"/>
              <w:spacing w:after="0" w:line="240" w:lineRule="auto"/>
              <w:ind w:left="0" w:right="-143"/>
              <w:jc w:val="center"/>
              <w:rPr>
                <w:rFonts w:ascii="Times New Roman" w:hAnsi="Times New Roman"/>
              </w:rPr>
            </w:pPr>
            <w:r>
              <w:rPr>
                <w:rFonts w:ascii="Times New Roman" w:hAnsi="Times New Roman"/>
              </w:rPr>
              <w:t>2019</w:t>
            </w:r>
            <w:r w:rsidRPr="004D7068">
              <w:rPr>
                <w:rFonts w:ascii="Times New Roman" w:hAnsi="Times New Roman"/>
              </w:rPr>
              <w:t>г</w:t>
            </w:r>
          </w:p>
        </w:tc>
        <w:tc>
          <w:tcPr>
            <w:tcW w:w="1134" w:type="dxa"/>
            <w:tcBorders>
              <w:left w:val="single" w:sz="4" w:space="0" w:color="auto"/>
            </w:tcBorders>
            <w:vAlign w:val="center"/>
          </w:tcPr>
          <w:p w:rsidR="00FF21C5" w:rsidRPr="004D7068" w:rsidRDefault="00FF21C5" w:rsidP="0016144B">
            <w:pPr>
              <w:pStyle w:val="af0"/>
              <w:spacing w:after="0" w:line="240" w:lineRule="auto"/>
              <w:ind w:left="0" w:right="-143"/>
              <w:jc w:val="center"/>
              <w:rPr>
                <w:rFonts w:ascii="Times New Roman" w:hAnsi="Times New Roman"/>
              </w:rPr>
            </w:pPr>
            <w:r>
              <w:rPr>
                <w:rFonts w:ascii="Times New Roman" w:hAnsi="Times New Roman"/>
              </w:rPr>
              <w:t>2020г.</w:t>
            </w:r>
          </w:p>
        </w:tc>
      </w:tr>
      <w:tr w:rsidR="00FF21C5" w:rsidRPr="004D7068" w:rsidTr="0016144B">
        <w:tc>
          <w:tcPr>
            <w:tcW w:w="851" w:type="dxa"/>
          </w:tcPr>
          <w:p w:rsidR="00FF21C5" w:rsidRPr="0024605B" w:rsidRDefault="00FF21C5" w:rsidP="0016144B">
            <w:pPr>
              <w:pStyle w:val="af0"/>
              <w:spacing w:after="0" w:line="240" w:lineRule="auto"/>
              <w:ind w:left="0" w:right="-143"/>
              <w:jc w:val="center"/>
              <w:rPr>
                <w:rFonts w:ascii="Times New Roman" w:hAnsi="Times New Roman"/>
              </w:rPr>
            </w:pPr>
            <w:r w:rsidRPr="0024605B">
              <w:rPr>
                <w:rFonts w:ascii="Times New Roman" w:hAnsi="Times New Roman"/>
              </w:rPr>
              <w:t>1</w:t>
            </w:r>
          </w:p>
        </w:tc>
        <w:tc>
          <w:tcPr>
            <w:tcW w:w="4253" w:type="dxa"/>
          </w:tcPr>
          <w:p w:rsidR="00FF21C5" w:rsidRPr="0024605B" w:rsidRDefault="00FF21C5" w:rsidP="0016144B">
            <w:pPr>
              <w:pStyle w:val="af0"/>
              <w:spacing w:after="0" w:line="240" w:lineRule="auto"/>
              <w:ind w:left="0" w:right="-143"/>
              <w:rPr>
                <w:rFonts w:ascii="Times New Roman" w:hAnsi="Times New Roman"/>
              </w:rPr>
            </w:pPr>
            <w:r w:rsidRPr="0024605B">
              <w:rPr>
                <w:rFonts w:ascii="Times New Roman" w:hAnsi="Times New Roman"/>
              </w:rPr>
              <w:t>Количество пешеходных переходов, подлежащих окраске</w:t>
            </w:r>
          </w:p>
        </w:tc>
        <w:tc>
          <w:tcPr>
            <w:tcW w:w="1134" w:type="dxa"/>
          </w:tcPr>
          <w:p w:rsidR="00FF21C5" w:rsidRPr="0024605B" w:rsidRDefault="00FF21C5" w:rsidP="0016144B">
            <w:pPr>
              <w:pStyle w:val="af0"/>
              <w:spacing w:after="0" w:line="240" w:lineRule="auto"/>
              <w:ind w:left="0" w:right="-143"/>
              <w:jc w:val="center"/>
              <w:rPr>
                <w:rFonts w:ascii="Times New Roman" w:hAnsi="Times New Roman"/>
              </w:rPr>
            </w:pPr>
            <w:r w:rsidRPr="0024605B">
              <w:rPr>
                <w:rFonts w:ascii="Times New Roman" w:hAnsi="Times New Roman"/>
              </w:rPr>
              <w:t>шт.</w:t>
            </w:r>
          </w:p>
        </w:tc>
        <w:tc>
          <w:tcPr>
            <w:tcW w:w="1134" w:type="dxa"/>
          </w:tcPr>
          <w:p w:rsidR="00FF21C5" w:rsidRPr="0024605B" w:rsidRDefault="00FF21C5" w:rsidP="0016144B">
            <w:pPr>
              <w:pStyle w:val="af0"/>
              <w:spacing w:after="0" w:line="240" w:lineRule="auto"/>
              <w:ind w:left="0" w:right="-143"/>
              <w:jc w:val="center"/>
              <w:rPr>
                <w:rFonts w:ascii="Times New Roman" w:hAnsi="Times New Roman"/>
              </w:rPr>
            </w:pPr>
            <w:r>
              <w:rPr>
                <w:rFonts w:ascii="Times New Roman" w:hAnsi="Times New Roman"/>
              </w:rPr>
              <w:t>30</w:t>
            </w:r>
          </w:p>
        </w:tc>
        <w:tc>
          <w:tcPr>
            <w:tcW w:w="1134" w:type="dxa"/>
            <w:tcBorders>
              <w:right w:val="single" w:sz="4" w:space="0" w:color="auto"/>
            </w:tcBorders>
          </w:tcPr>
          <w:p w:rsidR="00FF21C5" w:rsidRPr="0024605B" w:rsidRDefault="00FF21C5" w:rsidP="0016144B">
            <w:pPr>
              <w:pStyle w:val="af0"/>
              <w:spacing w:after="0" w:line="240" w:lineRule="auto"/>
              <w:ind w:left="0" w:right="-143"/>
              <w:jc w:val="center"/>
              <w:rPr>
                <w:rFonts w:ascii="Times New Roman" w:hAnsi="Times New Roman"/>
              </w:rPr>
            </w:pPr>
            <w:r>
              <w:rPr>
                <w:rFonts w:ascii="Times New Roman" w:hAnsi="Times New Roman"/>
              </w:rPr>
              <w:t>30</w:t>
            </w:r>
          </w:p>
        </w:tc>
        <w:tc>
          <w:tcPr>
            <w:tcW w:w="1134" w:type="dxa"/>
            <w:tcBorders>
              <w:left w:val="single" w:sz="4" w:space="0" w:color="auto"/>
            </w:tcBorders>
          </w:tcPr>
          <w:p w:rsidR="00FF21C5" w:rsidRPr="0024605B" w:rsidRDefault="00FF21C5" w:rsidP="0016144B">
            <w:pPr>
              <w:pStyle w:val="af0"/>
              <w:spacing w:after="0" w:line="240" w:lineRule="auto"/>
              <w:ind w:left="0" w:right="-143"/>
              <w:jc w:val="center"/>
              <w:rPr>
                <w:rFonts w:ascii="Times New Roman" w:hAnsi="Times New Roman"/>
              </w:rPr>
            </w:pPr>
            <w:r w:rsidRPr="0024605B">
              <w:rPr>
                <w:rFonts w:ascii="Times New Roman" w:hAnsi="Times New Roman"/>
              </w:rPr>
              <w:t>30</w:t>
            </w:r>
          </w:p>
        </w:tc>
      </w:tr>
      <w:tr w:rsidR="00FF21C5" w:rsidRPr="004D7068" w:rsidTr="0016144B">
        <w:tc>
          <w:tcPr>
            <w:tcW w:w="851" w:type="dxa"/>
          </w:tcPr>
          <w:p w:rsidR="00FF21C5" w:rsidRPr="0024605B" w:rsidRDefault="00FF21C5" w:rsidP="0016144B">
            <w:pPr>
              <w:pStyle w:val="af0"/>
              <w:spacing w:after="0" w:line="240" w:lineRule="auto"/>
              <w:ind w:left="0" w:right="-143"/>
              <w:jc w:val="center"/>
              <w:rPr>
                <w:rFonts w:ascii="Times New Roman" w:hAnsi="Times New Roman"/>
              </w:rPr>
            </w:pPr>
            <w:r w:rsidRPr="0024605B">
              <w:rPr>
                <w:rFonts w:ascii="Times New Roman" w:hAnsi="Times New Roman"/>
              </w:rPr>
              <w:t xml:space="preserve">2 </w:t>
            </w:r>
          </w:p>
        </w:tc>
        <w:tc>
          <w:tcPr>
            <w:tcW w:w="4253" w:type="dxa"/>
          </w:tcPr>
          <w:p w:rsidR="00FF21C5" w:rsidRPr="0024605B" w:rsidRDefault="00FF21C5" w:rsidP="0016144B">
            <w:pPr>
              <w:pStyle w:val="af0"/>
              <w:spacing w:after="0" w:line="240" w:lineRule="auto"/>
              <w:ind w:left="0" w:right="-143"/>
              <w:rPr>
                <w:rFonts w:ascii="Times New Roman" w:hAnsi="Times New Roman"/>
              </w:rPr>
            </w:pPr>
            <w:r w:rsidRPr="0024605B">
              <w:rPr>
                <w:rFonts w:ascii="Times New Roman" w:hAnsi="Times New Roman"/>
              </w:rPr>
              <w:t>Количество нанесенной дорожной разметки</w:t>
            </w:r>
          </w:p>
        </w:tc>
        <w:tc>
          <w:tcPr>
            <w:tcW w:w="1134" w:type="dxa"/>
          </w:tcPr>
          <w:p w:rsidR="00FF21C5" w:rsidRPr="0024605B" w:rsidRDefault="00FF21C5" w:rsidP="0016144B">
            <w:pPr>
              <w:pStyle w:val="af0"/>
              <w:spacing w:after="0" w:line="240" w:lineRule="auto"/>
              <w:ind w:left="0" w:right="-143"/>
              <w:jc w:val="center"/>
              <w:rPr>
                <w:rFonts w:ascii="Times New Roman" w:hAnsi="Times New Roman"/>
              </w:rPr>
            </w:pPr>
            <w:r w:rsidRPr="0024605B">
              <w:rPr>
                <w:rFonts w:ascii="Times New Roman" w:hAnsi="Times New Roman"/>
              </w:rPr>
              <w:t>м2</w:t>
            </w:r>
          </w:p>
        </w:tc>
        <w:tc>
          <w:tcPr>
            <w:tcW w:w="1134" w:type="dxa"/>
          </w:tcPr>
          <w:p w:rsidR="00FF21C5" w:rsidRPr="0024605B" w:rsidRDefault="00FF21C5" w:rsidP="0016144B">
            <w:pPr>
              <w:pStyle w:val="af0"/>
              <w:spacing w:after="0" w:line="240" w:lineRule="auto"/>
              <w:ind w:left="0" w:right="-143"/>
              <w:jc w:val="center"/>
              <w:rPr>
                <w:rFonts w:ascii="Times New Roman" w:hAnsi="Times New Roman"/>
              </w:rPr>
            </w:pPr>
            <w:r w:rsidRPr="0024605B">
              <w:rPr>
                <w:rFonts w:ascii="Times New Roman" w:hAnsi="Times New Roman"/>
              </w:rPr>
              <w:t>871,58</w:t>
            </w:r>
          </w:p>
        </w:tc>
        <w:tc>
          <w:tcPr>
            <w:tcW w:w="1134" w:type="dxa"/>
            <w:tcBorders>
              <w:right w:val="single" w:sz="4" w:space="0" w:color="auto"/>
            </w:tcBorders>
          </w:tcPr>
          <w:p w:rsidR="00FF21C5" w:rsidRPr="0024605B" w:rsidRDefault="00FF21C5" w:rsidP="0016144B">
            <w:pPr>
              <w:pStyle w:val="af0"/>
              <w:spacing w:after="0" w:line="240" w:lineRule="auto"/>
              <w:ind w:left="0" w:right="-143"/>
              <w:jc w:val="center"/>
              <w:rPr>
                <w:rFonts w:ascii="Times New Roman" w:hAnsi="Times New Roman"/>
              </w:rPr>
            </w:pPr>
            <w:r w:rsidRPr="0024605B">
              <w:rPr>
                <w:rFonts w:ascii="Times New Roman" w:hAnsi="Times New Roman"/>
              </w:rPr>
              <w:t>874,58</w:t>
            </w:r>
          </w:p>
        </w:tc>
        <w:tc>
          <w:tcPr>
            <w:tcW w:w="1134" w:type="dxa"/>
            <w:tcBorders>
              <w:left w:val="single" w:sz="4" w:space="0" w:color="auto"/>
            </w:tcBorders>
          </w:tcPr>
          <w:p w:rsidR="00FF21C5" w:rsidRPr="0024605B" w:rsidRDefault="00FF21C5" w:rsidP="0016144B">
            <w:pPr>
              <w:pStyle w:val="af0"/>
              <w:spacing w:after="0" w:line="240" w:lineRule="auto"/>
              <w:ind w:left="0" w:right="-143"/>
              <w:jc w:val="center"/>
              <w:rPr>
                <w:rFonts w:ascii="Times New Roman" w:hAnsi="Times New Roman"/>
              </w:rPr>
            </w:pPr>
            <w:r w:rsidRPr="0024605B">
              <w:rPr>
                <w:rFonts w:ascii="Times New Roman" w:hAnsi="Times New Roman"/>
              </w:rPr>
              <w:t>974,58</w:t>
            </w:r>
          </w:p>
        </w:tc>
      </w:tr>
      <w:tr w:rsidR="00FF21C5" w:rsidRPr="004D7068" w:rsidTr="0016144B">
        <w:tc>
          <w:tcPr>
            <w:tcW w:w="851" w:type="dxa"/>
          </w:tcPr>
          <w:p w:rsidR="00FF21C5" w:rsidRPr="0024605B" w:rsidRDefault="00FF21C5" w:rsidP="0016144B">
            <w:pPr>
              <w:pStyle w:val="af0"/>
              <w:spacing w:after="0" w:line="240" w:lineRule="auto"/>
              <w:ind w:left="0" w:right="-143"/>
              <w:jc w:val="center"/>
              <w:rPr>
                <w:rFonts w:ascii="Times New Roman" w:hAnsi="Times New Roman"/>
              </w:rPr>
            </w:pPr>
            <w:r w:rsidRPr="0024605B">
              <w:rPr>
                <w:rFonts w:ascii="Times New Roman" w:hAnsi="Times New Roman"/>
              </w:rPr>
              <w:t>3</w:t>
            </w:r>
          </w:p>
        </w:tc>
        <w:tc>
          <w:tcPr>
            <w:tcW w:w="4253" w:type="dxa"/>
          </w:tcPr>
          <w:p w:rsidR="00FF21C5" w:rsidRPr="0024605B" w:rsidRDefault="00FF21C5" w:rsidP="0016144B">
            <w:pPr>
              <w:pStyle w:val="af0"/>
              <w:spacing w:after="0" w:line="240" w:lineRule="auto"/>
              <w:ind w:left="0" w:right="-143"/>
              <w:rPr>
                <w:rFonts w:ascii="Times New Roman" w:hAnsi="Times New Roman"/>
              </w:rPr>
            </w:pPr>
            <w:r w:rsidRPr="0024605B">
              <w:rPr>
                <w:rFonts w:ascii="Times New Roman" w:hAnsi="Times New Roman"/>
              </w:rPr>
              <w:t>Количество установленных пешеходных ограждений</w:t>
            </w:r>
          </w:p>
        </w:tc>
        <w:tc>
          <w:tcPr>
            <w:tcW w:w="1134" w:type="dxa"/>
          </w:tcPr>
          <w:p w:rsidR="00FF21C5" w:rsidRPr="0024605B" w:rsidRDefault="00FF21C5" w:rsidP="0016144B">
            <w:pPr>
              <w:pStyle w:val="af0"/>
              <w:spacing w:after="0" w:line="240" w:lineRule="auto"/>
              <w:ind w:left="0" w:right="-143"/>
              <w:jc w:val="center"/>
              <w:rPr>
                <w:rFonts w:ascii="Times New Roman" w:hAnsi="Times New Roman"/>
              </w:rPr>
            </w:pPr>
            <w:r w:rsidRPr="0024605B">
              <w:rPr>
                <w:rFonts w:ascii="Times New Roman" w:hAnsi="Times New Roman"/>
              </w:rPr>
              <w:t>м</w:t>
            </w:r>
          </w:p>
        </w:tc>
        <w:tc>
          <w:tcPr>
            <w:tcW w:w="1134" w:type="dxa"/>
          </w:tcPr>
          <w:p w:rsidR="00FF21C5" w:rsidRPr="0024605B" w:rsidRDefault="00FF21C5" w:rsidP="0016144B">
            <w:pPr>
              <w:pStyle w:val="af0"/>
              <w:spacing w:after="0" w:line="240" w:lineRule="auto"/>
              <w:ind w:left="0" w:right="-143"/>
              <w:jc w:val="center"/>
              <w:rPr>
                <w:rFonts w:ascii="Times New Roman" w:hAnsi="Times New Roman"/>
              </w:rPr>
            </w:pPr>
            <w:r w:rsidRPr="0024605B">
              <w:rPr>
                <w:rFonts w:ascii="Times New Roman" w:hAnsi="Times New Roman"/>
              </w:rPr>
              <w:t>212</w:t>
            </w:r>
          </w:p>
        </w:tc>
        <w:tc>
          <w:tcPr>
            <w:tcW w:w="1134" w:type="dxa"/>
            <w:tcBorders>
              <w:right w:val="single" w:sz="4" w:space="0" w:color="auto"/>
            </w:tcBorders>
          </w:tcPr>
          <w:p w:rsidR="00FF21C5" w:rsidRPr="0024605B" w:rsidRDefault="00FF21C5" w:rsidP="0016144B">
            <w:pPr>
              <w:pStyle w:val="af0"/>
              <w:spacing w:after="0" w:line="240" w:lineRule="auto"/>
              <w:ind w:left="0" w:right="-143"/>
              <w:jc w:val="center"/>
              <w:rPr>
                <w:rFonts w:ascii="Times New Roman" w:hAnsi="Times New Roman"/>
              </w:rPr>
            </w:pPr>
            <w:r>
              <w:rPr>
                <w:rFonts w:ascii="Times New Roman" w:hAnsi="Times New Roman"/>
              </w:rPr>
              <w:t>212</w:t>
            </w:r>
          </w:p>
        </w:tc>
        <w:tc>
          <w:tcPr>
            <w:tcW w:w="1134" w:type="dxa"/>
            <w:tcBorders>
              <w:left w:val="single" w:sz="4" w:space="0" w:color="auto"/>
            </w:tcBorders>
          </w:tcPr>
          <w:p w:rsidR="00FF21C5" w:rsidRPr="0024605B" w:rsidRDefault="00FF21C5" w:rsidP="0016144B">
            <w:pPr>
              <w:pStyle w:val="af0"/>
              <w:spacing w:after="0" w:line="240" w:lineRule="auto"/>
              <w:ind w:left="0" w:right="-143"/>
              <w:jc w:val="center"/>
              <w:rPr>
                <w:rFonts w:ascii="Times New Roman" w:hAnsi="Times New Roman"/>
              </w:rPr>
            </w:pPr>
            <w:r>
              <w:rPr>
                <w:rFonts w:ascii="Times New Roman" w:hAnsi="Times New Roman"/>
              </w:rPr>
              <w:t>212</w:t>
            </w:r>
          </w:p>
        </w:tc>
      </w:tr>
    </w:tbl>
    <w:p w:rsidR="00FF21C5" w:rsidRDefault="00FF21C5" w:rsidP="00FF21C5">
      <w:pPr>
        <w:pStyle w:val="af0"/>
        <w:tabs>
          <w:tab w:val="left" w:pos="-142"/>
        </w:tabs>
        <w:spacing w:after="0" w:line="240" w:lineRule="auto"/>
        <w:ind w:left="0" w:right="-143" w:hanging="142"/>
        <w:jc w:val="both"/>
        <w:rPr>
          <w:rFonts w:ascii="Times New Roman" w:hAnsi="Times New Roman"/>
          <w:sz w:val="24"/>
          <w:szCs w:val="24"/>
        </w:rPr>
      </w:pPr>
    </w:p>
    <w:p w:rsidR="00FF21C5" w:rsidRPr="005F6AB0" w:rsidRDefault="00FF21C5" w:rsidP="00EE3015">
      <w:pPr>
        <w:pStyle w:val="af0"/>
        <w:numPr>
          <w:ilvl w:val="0"/>
          <w:numId w:val="27"/>
        </w:numPr>
        <w:spacing w:after="0" w:line="0" w:lineRule="atLeast"/>
        <w:ind w:left="0" w:firstLine="0"/>
        <w:contextualSpacing/>
        <w:jc w:val="center"/>
        <w:rPr>
          <w:rFonts w:ascii="Times New Roman" w:hAnsi="Times New Roman"/>
          <w:b/>
          <w:sz w:val="24"/>
          <w:szCs w:val="24"/>
        </w:rPr>
      </w:pPr>
      <w:r w:rsidRPr="005F6AB0">
        <w:rPr>
          <w:rFonts w:ascii="Times New Roman" w:hAnsi="Times New Roman"/>
          <w:b/>
          <w:sz w:val="24"/>
          <w:szCs w:val="24"/>
        </w:rPr>
        <w:t>Сведения о целевых индикаторах (показателях) Программы</w:t>
      </w:r>
    </w:p>
    <w:p w:rsidR="00FF21C5" w:rsidRDefault="00FF21C5" w:rsidP="00FF21C5">
      <w:pPr>
        <w:pStyle w:val="af0"/>
        <w:spacing w:after="0" w:line="0" w:lineRule="atLeast"/>
        <w:ind w:left="0"/>
        <w:jc w:val="center"/>
        <w:rPr>
          <w:rFonts w:ascii="Times New Roman" w:hAnsi="Times New Roman"/>
          <w:b/>
          <w:sz w:val="24"/>
          <w:szCs w:val="24"/>
        </w:rPr>
      </w:pPr>
      <w:r>
        <w:rPr>
          <w:rFonts w:ascii="Times New Roman" w:hAnsi="Times New Roman"/>
          <w:b/>
          <w:sz w:val="24"/>
          <w:szCs w:val="24"/>
        </w:rPr>
        <w:t>3.1. Сведения о целевых индикаторах (показателях) муниципальной программы</w:t>
      </w:r>
    </w:p>
    <w:p w:rsidR="00FF21C5" w:rsidRDefault="00FF21C5" w:rsidP="00FF21C5">
      <w:pPr>
        <w:pStyle w:val="af0"/>
        <w:spacing w:after="0" w:line="0" w:lineRule="atLeast"/>
        <w:ind w:left="0"/>
        <w:jc w:val="center"/>
        <w:rPr>
          <w:rFonts w:ascii="Times New Roman" w:hAnsi="Times New Roman"/>
          <w:b/>
          <w:sz w:val="24"/>
          <w:szCs w:val="24"/>
        </w:rPr>
      </w:pPr>
    </w:p>
    <w:p w:rsidR="00FF21C5" w:rsidRDefault="00FF21C5" w:rsidP="00FF21C5">
      <w:pPr>
        <w:pStyle w:val="af0"/>
        <w:spacing w:after="0" w:line="0" w:lineRule="atLeast"/>
        <w:ind w:left="-284"/>
        <w:jc w:val="both"/>
        <w:rPr>
          <w:rFonts w:ascii="Times New Roman" w:hAnsi="Times New Roman"/>
          <w:sz w:val="24"/>
          <w:szCs w:val="24"/>
        </w:rPr>
      </w:pPr>
      <w:r>
        <w:rPr>
          <w:rFonts w:ascii="Times New Roman" w:hAnsi="Times New Roman"/>
          <w:sz w:val="24"/>
          <w:szCs w:val="24"/>
        </w:rPr>
        <w:tab/>
        <w:t xml:space="preserve">Основными </w:t>
      </w:r>
      <w:r w:rsidRPr="00605C4C">
        <w:rPr>
          <w:rFonts w:ascii="Times New Roman" w:hAnsi="Times New Roman"/>
          <w:sz w:val="24"/>
          <w:szCs w:val="24"/>
        </w:rPr>
        <w:t>целями</w:t>
      </w:r>
      <w:r>
        <w:rPr>
          <w:rFonts w:ascii="Times New Roman" w:hAnsi="Times New Roman"/>
          <w:sz w:val="24"/>
          <w:szCs w:val="24"/>
        </w:rPr>
        <w:t xml:space="preserve"> Программы </w:t>
      </w:r>
      <w:r w:rsidRPr="00605C4C">
        <w:rPr>
          <w:rFonts w:ascii="Times New Roman" w:hAnsi="Times New Roman"/>
          <w:sz w:val="24"/>
          <w:szCs w:val="24"/>
        </w:rPr>
        <w:t xml:space="preserve">являются </w:t>
      </w:r>
      <w:r>
        <w:rPr>
          <w:rFonts w:ascii="Times New Roman" w:hAnsi="Times New Roman"/>
          <w:sz w:val="24"/>
          <w:szCs w:val="24"/>
        </w:rPr>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p w:rsidR="00FF21C5" w:rsidRDefault="00FF21C5" w:rsidP="00FF21C5">
      <w:pPr>
        <w:pStyle w:val="af0"/>
        <w:spacing w:after="0" w:line="0" w:lineRule="atLeast"/>
        <w:ind w:left="-284"/>
        <w:jc w:val="both"/>
        <w:rPr>
          <w:rFonts w:ascii="Times New Roman" w:hAnsi="Times New Roman"/>
          <w:sz w:val="24"/>
          <w:szCs w:val="24"/>
        </w:rPr>
      </w:pPr>
      <w:r>
        <w:rPr>
          <w:rFonts w:ascii="Times New Roman" w:hAnsi="Times New Roman"/>
          <w:sz w:val="24"/>
          <w:szCs w:val="24"/>
        </w:rPr>
        <w:tab/>
        <w:t>Для достижения основных целей Программы необходимо решить следующие задачи:</w:t>
      </w:r>
    </w:p>
    <w:p w:rsidR="00FF21C5" w:rsidRDefault="00FF21C5" w:rsidP="00FF21C5">
      <w:pPr>
        <w:pStyle w:val="af0"/>
        <w:spacing w:after="0" w:line="0" w:lineRule="atLeast"/>
        <w:ind w:left="-284"/>
        <w:jc w:val="both"/>
        <w:rPr>
          <w:rFonts w:ascii="Times New Roman" w:hAnsi="Times New Roman"/>
          <w:sz w:val="24"/>
          <w:szCs w:val="24"/>
        </w:rPr>
      </w:pPr>
      <w:r>
        <w:rPr>
          <w:rFonts w:ascii="Times New Roman" w:hAnsi="Times New Roman"/>
          <w:sz w:val="24"/>
          <w:szCs w:val="24"/>
        </w:rPr>
        <w:tab/>
        <w:t>- поддержание автомобильных дорог общего пользования на уровне, соответствующем категории дороги, путем содержания дорог;</w:t>
      </w:r>
    </w:p>
    <w:p w:rsidR="00FF21C5" w:rsidRPr="004E6E29" w:rsidRDefault="00FF21C5" w:rsidP="00FF21C5">
      <w:pPr>
        <w:pStyle w:val="af0"/>
        <w:spacing w:after="0" w:line="0" w:lineRule="atLeast"/>
        <w:ind w:left="-284"/>
        <w:jc w:val="both"/>
        <w:rPr>
          <w:rFonts w:ascii="Times New Roman" w:hAnsi="Times New Roman"/>
          <w:sz w:val="16"/>
          <w:szCs w:val="16"/>
        </w:rPr>
      </w:pPr>
      <w:r>
        <w:rPr>
          <w:rFonts w:ascii="Times New Roman" w:hAnsi="Times New Roman"/>
          <w:sz w:val="24"/>
          <w:szCs w:val="24"/>
        </w:rPr>
        <w:t>- ремонт и строительство автомобильных дорог общего пользования с увеличением пропускной способности автомобильных дорог, улучшением условий движения автотранспорта.</w:t>
      </w:r>
    </w:p>
    <w:p w:rsidR="00FF21C5" w:rsidRDefault="00FF21C5" w:rsidP="00FF21C5">
      <w:pPr>
        <w:jc w:val="center"/>
        <w:rPr>
          <w:b/>
        </w:rPr>
      </w:pPr>
    </w:p>
    <w:p w:rsidR="00FF21C5" w:rsidRDefault="00FF21C5" w:rsidP="00FF21C5">
      <w:pPr>
        <w:jc w:val="center"/>
        <w:rPr>
          <w:b/>
        </w:rPr>
      </w:pPr>
      <w:r w:rsidRPr="009125AC">
        <w:rPr>
          <w:b/>
        </w:rPr>
        <w:t>Целевые индикаторы</w:t>
      </w:r>
      <w:r>
        <w:rPr>
          <w:b/>
        </w:rPr>
        <w:t xml:space="preserve">, характеризующие    ситуацию </w:t>
      </w:r>
      <w:r w:rsidRPr="009125AC">
        <w:rPr>
          <w:b/>
        </w:rPr>
        <w:t xml:space="preserve">в сфере  </w:t>
      </w:r>
    </w:p>
    <w:p w:rsidR="00FF21C5" w:rsidRDefault="00FF21C5" w:rsidP="00FF21C5">
      <w:pPr>
        <w:jc w:val="center"/>
      </w:pPr>
      <w:r w:rsidRPr="009125AC">
        <w:rPr>
          <w:b/>
        </w:rPr>
        <w:t xml:space="preserve"> содержания сети автомобильных дорог</w:t>
      </w:r>
      <w:r w:rsidRPr="009125AC">
        <w:t xml:space="preserve"> </w:t>
      </w:r>
    </w:p>
    <w:p w:rsidR="00FF21C5" w:rsidRDefault="00FF21C5" w:rsidP="00FF21C5">
      <w:pPr>
        <w:jc w:val="center"/>
      </w:pPr>
      <w:r w:rsidRPr="009125AC">
        <w:t xml:space="preserve"> </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961"/>
        <w:gridCol w:w="1134"/>
        <w:gridCol w:w="992"/>
        <w:gridCol w:w="993"/>
        <w:gridCol w:w="992"/>
      </w:tblGrid>
      <w:tr w:rsidR="00FF21C5" w:rsidRPr="004D7068" w:rsidTr="0016144B">
        <w:tc>
          <w:tcPr>
            <w:tcW w:w="568" w:type="dxa"/>
          </w:tcPr>
          <w:p w:rsidR="00FF21C5" w:rsidRDefault="00FF21C5" w:rsidP="0016144B">
            <w:pPr>
              <w:ind w:left="-108" w:right="-108"/>
              <w:jc w:val="center"/>
            </w:pPr>
            <w:r w:rsidRPr="004D7068">
              <w:t>№</w:t>
            </w:r>
            <w:r>
              <w:t xml:space="preserve"> </w:t>
            </w:r>
          </w:p>
          <w:p w:rsidR="00FF21C5" w:rsidRPr="004D7068" w:rsidRDefault="00FF21C5" w:rsidP="0016144B">
            <w:pPr>
              <w:ind w:left="-108" w:right="-108"/>
              <w:jc w:val="center"/>
            </w:pPr>
            <w:r w:rsidRPr="004D7068">
              <w:t>п/п</w:t>
            </w:r>
          </w:p>
        </w:tc>
        <w:tc>
          <w:tcPr>
            <w:tcW w:w="4961" w:type="dxa"/>
            <w:vAlign w:val="center"/>
          </w:tcPr>
          <w:p w:rsidR="00FF21C5" w:rsidRPr="004D7068" w:rsidRDefault="00FF21C5" w:rsidP="0016144B">
            <w:pPr>
              <w:jc w:val="center"/>
            </w:pPr>
            <w:r w:rsidRPr="004D7068">
              <w:t xml:space="preserve">Наименование </w:t>
            </w:r>
            <w:r>
              <w:t>показателя</w:t>
            </w:r>
          </w:p>
        </w:tc>
        <w:tc>
          <w:tcPr>
            <w:tcW w:w="1134" w:type="dxa"/>
          </w:tcPr>
          <w:p w:rsidR="00FF21C5" w:rsidRPr="004D7068" w:rsidRDefault="00FF21C5" w:rsidP="0016144B">
            <w:pPr>
              <w:jc w:val="center"/>
            </w:pPr>
            <w:r w:rsidRPr="004D7068">
              <w:t>Единица</w:t>
            </w:r>
          </w:p>
          <w:p w:rsidR="00FF21C5" w:rsidRPr="004D7068" w:rsidRDefault="00FF21C5" w:rsidP="0016144B">
            <w:pPr>
              <w:jc w:val="center"/>
            </w:pPr>
            <w:r w:rsidRPr="004D7068">
              <w:t>измерения</w:t>
            </w:r>
          </w:p>
        </w:tc>
        <w:tc>
          <w:tcPr>
            <w:tcW w:w="992" w:type="dxa"/>
            <w:tcBorders>
              <w:left w:val="single" w:sz="4" w:space="0" w:color="auto"/>
            </w:tcBorders>
            <w:vAlign w:val="center"/>
          </w:tcPr>
          <w:p w:rsidR="00FF21C5" w:rsidRDefault="00FF21C5" w:rsidP="0016144B"/>
          <w:p w:rsidR="00FF21C5" w:rsidRPr="004D7068" w:rsidRDefault="00FF21C5" w:rsidP="0016144B">
            <w:r>
              <w:t xml:space="preserve">  2018</w:t>
            </w:r>
            <w:r w:rsidRPr="004D7068">
              <w:t>г</w:t>
            </w:r>
          </w:p>
        </w:tc>
        <w:tc>
          <w:tcPr>
            <w:tcW w:w="993" w:type="dxa"/>
            <w:vAlign w:val="center"/>
          </w:tcPr>
          <w:p w:rsidR="00FF21C5" w:rsidRDefault="00FF21C5" w:rsidP="0016144B">
            <w:pPr>
              <w:jc w:val="center"/>
            </w:pPr>
          </w:p>
          <w:p w:rsidR="00FF21C5" w:rsidRPr="004D7068" w:rsidRDefault="00FF21C5" w:rsidP="0016144B">
            <w:pPr>
              <w:jc w:val="center"/>
            </w:pPr>
            <w:r>
              <w:t>2019</w:t>
            </w:r>
            <w:r w:rsidRPr="004D7068">
              <w:t>г</w:t>
            </w:r>
          </w:p>
        </w:tc>
        <w:tc>
          <w:tcPr>
            <w:tcW w:w="992" w:type="dxa"/>
            <w:vAlign w:val="center"/>
          </w:tcPr>
          <w:p w:rsidR="00FF21C5" w:rsidRDefault="00FF21C5" w:rsidP="0016144B">
            <w:pPr>
              <w:jc w:val="center"/>
            </w:pPr>
          </w:p>
          <w:p w:rsidR="00FF21C5" w:rsidRPr="004D7068" w:rsidRDefault="00FF21C5" w:rsidP="0016144B">
            <w:pPr>
              <w:jc w:val="center"/>
            </w:pPr>
            <w:r>
              <w:t>2020</w:t>
            </w:r>
            <w:r w:rsidRPr="004D7068">
              <w:t>г</w:t>
            </w:r>
          </w:p>
        </w:tc>
      </w:tr>
      <w:tr w:rsidR="00FF21C5" w:rsidRPr="004D7068" w:rsidTr="0016144B">
        <w:tc>
          <w:tcPr>
            <w:tcW w:w="568" w:type="dxa"/>
          </w:tcPr>
          <w:p w:rsidR="00FF21C5" w:rsidRPr="004D7068" w:rsidRDefault="00FF21C5" w:rsidP="0016144B">
            <w:pPr>
              <w:jc w:val="center"/>
            </w:pPr>
            <w:r w:rsidRPr="004D7068">
              <w:t>1</w:t>
            </w:r>
          </w:p>
        </w:tc>
        <w:tc>
          <w:tcPr>
            <w:tcW w:w="4961" w:type="dxa"/>
          </w:tcPr>
          <w:p w:rsidR="00FF21C5" w:rsidRPr="00941337" w:rsidRDefault="00FF21C5" w:rsidP="0016144B">
            <w:pPr>
              <w:pStyle w:val="ConsPlusNormal"/>
              <w:rPr>
                <w:rFonts w:ascii="Times New Roman" w:hAnsi="Times New Roman" w:cs="Times New Roman"/>
                <w:sz w:val="22"/>
                <w:szCs w:val="22"/>
              </w:rPr>
            </w:pPr>
            <w:r w:rsidRPr="00941337">
              <w:rPr>
                <w:rFonts w:ascii="Times New Roman" w:hAnsi="Times New Roman" w:cs="Times New Roman"/>
                <w:sz w:val="22"/>
                <w:szCs w:val="22"/>
              </w:rPr>
              <w:t>Протяженность автомобильных дорог общего пользования</w:t>
            </w:r>
          </w:p>
        </w:tc>
        <w:tc>
          <w:tcPr>
            <w:tcW w:w="1134" w:type="dxa"/>
          </w:tcPr>
          <w:p w:rsidR="00FF21C5" w:rsidRPr="004D7068" w:rsidRDefault="00FF21C5" w:rsidP="0016144B">
            <w:pPr>
              <w:jc w:val="center"/>
            </w:pPr>
            <w:r>
              <w:t>км</w:t>
            </w:r>
          </w:p>
        </w:tc>
        <w:tc>
          <w:tcPr>
            <w:tcW w:w="992" w:type="dxa"/>
            <w:tcBorders>
              <w:left w:val="single" w:sz="4" w:space="0" w:color="auto"/>
            </w:tcBorders>
          </w:tcPr>
          <w:p w:rsidR="00FF21C5" w:rsidRPr="00BE39DE" w:rsidRDefault="00FF21C5" w:rsidP="0016144B">
            <w:pPr>
              <w:jc w:val="center"/>
              <w:rPr>
                <w:sz w:val="24"/>
                <w:szCs w:val="24"/>
              </w:rPr>
            </w:pPr>
            <w:r w:rsidRPr="00BE39DE">
              <w:rPr>
                <w:sz w:val="24"/>
                <w:szCs w:val="24"/>
              </w:rPr>
              <w:t>34,9</w:t>
            </w:r>
          </w:p>
        </w:tc>
        <w:tc>
          <w:tcPr>
            <w:tcW w:w="993" w:type="dxa"/>
          </w:tcPr>
          <w:p w:rsidR="00FF21C5" w:rsidRPr="00BE39DE" w:rsidRDefault="00FF21C5" w:rsidP="0016144B">
            <w:pPr>
              <w:jc w:val="center"/>
              <w:rPr>
                <w:sz w:val="24"/>
                <w:szCs w:val="24"/>
              </w:rPr>
            </w:pPr>
            <w:r w:rsidRPr="00BE39DE">
              <w:rPr>
                <w:sz w:val="24"/>
                <w:szCs w:val="24"/>
              </w:rPr>
              <w:t>34,9</w:t>
            </w:r>
          </w:p>
        </w:tc>
        <w:tc>
          <w:tcPr>
            <w:tcW w:w="992" w:type="dxa"/>
          </w:tcPr>
          <w:p w:rsidR="00FF21C5" w:rsidRPr="00BE39DE" w:rsidRDefault="00FF21C5" w:rsidP="0016144B">
            <w:pPr>
              <w:jc w:val="center"/>
              <w:rPr>
                <w:sz w:val="24"/>
                <w:szCs w:val="24"/>
              </w:rPr>
            </w:pPr>
            <w:r w:rsidRPr="00BE39DE">
              <w:rPr>
                <w:sz w:val="24"/>
                <w:szCs w:val="24"/>
              </w:rPr>
              <w:t>34,9</w:t>
            </w:r>
          </w:p>
        </w:tc>
      </w:tr>
      <w:tr w:rsidR="00FF21C5" w:rsidRPr="004D7068" w:rsidTr="0016144B">
        <w:tc>
          <w:tcPr>
            <w:tcW w:w="568" w:type="dxa"/>
          </w:tcPr>
          <w:p w:rsidR="00FF21C5" w:rsidRPr="004D7068" w:rsidRDefault="00FF21C5" w:rsidP="0016144B">
            <w:pPr>
              <w:jc w:val="center"/>
            </w:pPr>
            <w:r w:rsidRPr="004D7068">
              <w:t>2</w:t>
            </w:r>
          </w:p>
        </w:tc>
        <w:tc>
          <w:tcPr>
            <w:tcW w:w="4961" w:type="dxa"/>
          </w:tcPr>
          <w:p w:rsidR="00FF21C5" w:rsidRPr="004D7068" w:rsidRDefault="00FF21C5" w:rsidP="0016144B">
            <w:pPr>
              <w:jc w:val="both"/>
            </w:pPr>
            <w:r>
              <w:t>Доля автомобильных дорог общего пользования, находящихся на содержании</w:t>
            </w:r>
          </w:p>
        </w:tc>
        <w:tc>
          <w:tcPr>
            <w:tcW w:w="1134" w:type="dxa"/>
          </w:tcPr>
          <w:p w:rsidR="00FF21C5" w:rsidRPr="004D7068" w:rsidRDefault="00FF21C5" w:rsidP="0016144B">
            <w:pPr>
              <w:jc w:val="center"/>
            </w:pPr>
            <w:r>
              <w:t>%</w:t>
            </w:r>
          </w:p>
        </w:tc>
        <w:tc>
          <w:tcPr>
            <w:tcW w:w="992" w:type="dxa"/>
            <w:tcBorders>
              <w:left w:val="single" w:sz="4" w:space="0" w:color="auto"/>
            </w:tcBorders>
          </w:tcPr>
          <w:p w:rsidR="00FF21C5" w:rsidRPr="00BE39DE" w:rsidRDefault="00FF21C5" w:rsidP="0016144B">
            <w:pPr>
              <w:jc w:val="center"/>
            </w:pPr>
            <w:r w:rsidRPr="00BE39DE">
              <w:rPr>
                <w:sz w:val="24"/>
                <w:szCs w:val="24"/>
              </w:rPr>
              <w:t>100</w:t>
            </w:r>
          </w:p>
        </w:tc>
        <w:tc>
          <w:tcPr>
            <w:tcW w:w="993" w:type="dxa"/>
          </w:tcPr>
          <w:p w:rsidR="00FF21C5" w:rsidRPr="00BE39DE" w:rsidRDefault="00FF21C5" w:rsidP="0016144B">
            <w:pPr>
              <w:jc w:val="center"/>
            </w:pPr>
            <w:r w:rsidRPr="00BE39DE">
              <w:rPr>
                <w:sz w:val="24"/>
                <w:szCs w:val="24"/>
              </w:rPr>
              <w:t>100</w:t>
            </w:r>
          </w:p>
        </w:tc>
        <w:tc>
          <w:tcPr>
            <w:tcW w:w="992" w:type="dxa"/>
          </w:tcPr>
          <w:p w:rsidR="00FF21C5" w:rsidRPr="00BE39DE" w:rsidRDefault="00FF21C5" w:rsidP="0016144B">
            <w:pPr>
              <w:jc w:val="center"/>
            </w:pPr>
            <w:r w:rsidRPr="00BE39DE">
              <w:rPr>
                <w:sz w:val="24"/>
                <w:szCs w:val="24"/>
              </w:rPr>
              <w:t>100</w:t>
            </w:r>
          </w:p>
        </w:tc>
      </w:tr>
      <w:tr w:rsidR="00FF21C5" w:rsidRPr="004D7068" w:rsidTr="0016144B">
        <w:tc>
          <w:tcPr>
            <w:tcW w:w="568" w:type="dxa"/>
          </w:tcPr>
          <w:p w:rsidR="00FF21C5" w:rsidRPr="004D7068" w:rsidRDefault="00FF21C5" w:rsidP="0016144B">
            <w:pPr>
              <w:jc w:val="center"/>
            </w:pPr>
            <w:r w:rsidRPr="004D7068">
              <w:t>3</w:t>
            </w:r>
          </w:p>
        </w:tc>
        <w:tc>
          <w:tcPr>
            <w:tcW w:w="4961" w:type="dxa"/>
          </w:tcPr>
          <w:p w:rsidR="00FF21C5" w:rsidRPr="004D7068" w:rsidRDefault="00FF21C5" w:rsidP="0016144B">
            <w:pPr>
              <w:jc w:val="both"/>
            </w:pPr>
            <w:r>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Pr>
          <w:p w:rsidR="00FF21C5" w:rsidRPr="004D7068" w:rsidRDefault="00FF21C5" w:rsidP="0016144B">
            <w:pPr>
              <w:jc w:val="center"/>
            </w:pPr>
            <w:r>
              <w:t>%</w:t>
            </w:r>
          </w:p>
        </w:tc>
        <w:tc>
          <w:tcPr>
            <w:tcW w:w="992" w:type="dxa"/>
            <w:tcBorders>
              <w:left w:val="single" w:sz="4" w:space="0" w:color="auto"/>
            </w:tcBorders>
          </w:tcPr>
          <w:p w:rsidR="00FF21C5" w:rsidRPr="00BE39DE" w:rsidRDefault="00FF21C5" w:rsidP="0016144B">
            <w:pPr>
              <w:jc w:val="center"/>
              <w:rPr>
                <w:sz w:val="24"/>
                <w:szCs w:val="24"/>
              </w:rPr>
            </w:pPr>
            <w:r w:rsidRPr="00BE39DE">
              <w:rPr>
                <w:sz w:val="24"/>
                <w:szCs w:val="24"/>
              </w:rPr>
              <w:t>25</w:t>
            </w:r>
          </w:p>
        </w:tc>
        <w:tc>
          <w:tcPr>
            <w:tcW w:w="993" w:type="dxa"/>
          </w:tcPr>
          <w:p w:rsidR="00FF21C5" w:rsidRPr="00BE39DE" w:rsidRDefault="00FF21C5" w:rsidP="0016144B">
            <w:pPr>
              <w:jc w:val="center"/>
              <w:rPr>
                <w:sz w:val="24"/>
                <w:szCs w:val="24"/>
              </w:rPr>
            </w:pPr>
            <w:r w:rsidRPr="00BE39DE">
              <w:rPr>
                <w:sz w:val="24"/>
                <w:szCs w:val="24"/>
              </w:rPr>
              <w:t>2</w:t>
            </w:r>
            <w:r>
              <w:rPr>
                <w:sz w:val="24"/>
                <w:szCs w:val="24"/>
              </w:rPr>
              <w:t>5</w:t>
            </w:r>
          </w:p>
        </w:tc>
        <w:tc>
          <w:tcPr>
            <w:tcW w:w="992" w:type="dxa"/>
          </w:tcPr>
          <w:p w:rsidR="00FF21C5" w:rsidRPr="00BE39DE" w:rsidRDefault="00FF21C5" w:rsidP="0016144B">
            <w:pPr>
              <w:jc w:val="center"/>
              <w:rPr>
                <w:sz w:val="24"/>
                <w:szCs w:val="24"/>
              </w:rPr>
            </w:pPr>
            <w:r w:rsidRPr="00BE39DE">
              <w:rPr>
                <w:sz w:val="24"/>
                <w:szCs w:val="24"/>
              </w:rPr>
              <w:t>2</w:t>
            </w:r>
            <w:r>
              <w:rPr>
                <w:sz w:val="24"/>
                <w:szCs w:val="24"/>
              </w:rPr>
              <w:t>5</w:t>
            </w:r>
          </w:p>
        </w:tc>
      </w:tr>
      <w:tr w:rsidR="00FF21C5" w:rsidRPr="004D7068" w:rsidTr="0016144B">
        <w:tc>
          <w:tcPr>
            <w:tcW w:w="568" w:type="dxa"/>
          </w:tcPr>
          <w:p w:rsidR="00FF21C5" w:rsidRPr="004D7068" w:rsidRDefault="00FF21C5" w:rsidP="0016144B">
            <w:pPr>
              <w:jc w:val="center"/>
            </w:pPr>
            <w:r>
              <w:t>4</w:t>
            </w:r>
          </w:p>
        </w:tc>
        <w:tc>
          <w:tcPr>
            <w:tcW w:w="4961" w:type="dxa"/>
          </w:tcPr>
          <w:p w:rsidR="00FF21C5" w:rsidRPr="004D7068" w:rsidRDefault="00FF21C5" w:rsidP="0016144B">
            <w:pPr>
              <w:jc w:val="both"/>
            </w:pPr>
            <w:r>
              <w:rPr>
                <w:rFonts w:ascii="Times New Roman CYR" w:hAnsi="Times New Roman CYR" w:cs="Times New Roman CYR"/>
                <w:spacing w:val="-6"/>
                <w:sz w:val="24"/>
                <w:szCs w:val="24"/>
              </w:rPr>
              <w:t>Прирост</w:t>
            </w:r>
            <w:r w:rsidRPr="00E966AD">
              <w:rPr>
                <w:rFonts w:ascii="Times New Roman CYR" w:hAnsi="Times New Roman CYR" w:cs="Times New Roman CYR"/>
                <w:spacing w:val="-6"/>
                <w:sz w:val="24"/>
                <w:szCs w:val="24"/>
              </w:rPr>
              <w:t xml:space="preserve"> </w:t>
            </w:r>
            <w:r>
              <w:rPr>
                <w:rFonts w:ascii="Times New Roman CYR" w:hAnsi="Times New Roman CYR" w:cs="Times New Roman CYR"/>
                <w:spacing w:val="-6"/>
                <w:sz w:val="24"/>
                <w:szCs w:val="24"/>
              </w:rPr>
              <w:t xml:space="preserve">протяженности </w:t>
            </w:r>
            <w:r w:rsidRPr="00E966AD">
              <w:rPr>
                <w:rFonts w:ascii="Times New Roman CYR" w:hAnsi="Times New Roman CYR" w:cs="Times New Roman CYR"/>
                <w:spacing w:val="-6"/>
                <w:sz w:val="24"/>
                <w:szCs w:val="24"/>
              </w:rPr>
              <w:t>авто</w:t>
            </w:r>
            <w:r>
              <w:rPr>
                <w:rFonts w:ascii="Times New Roman CYR" w:hAnsi="Times New Roman CYR" w:cs="Times New Roman CYR"/>
                <w:spacing w:val="-6"/>
                <w:sz w:val="24"/>
                <w:szCs w:val="24"/>
              </w:rPr>
              <w:t>мобильной</w:t>
            </w:r>
            <w:r w:rsidRPr="00E966AD">
              <w:rPr>
                <w:rFonts w:ascii="Times New Roman CYR" w:hAnsi="Times New Roman CYR" w:cs="Times New Roman CYR"/>
                <w:spacing w:val="-6"/>
                <w:sz w:val="24"/>
                <w:szCs w:val="24"/>
              </w:rPr>
              <w:t xml:space="preserve"> дорог</w:t>
            </w:r>
            <w:r>
              <w:rPr>
                <w:rFonts w:ascii="Times New Roman CYR" w:hAnsi="Times New Roman CYR" w:cs="Times New Roman CYR"/>
                <w:spacing w:val="-6"/>
                <w:sz w:val="24"/>
                <w:szCs w:val="24"/>
              </w:rPr>
              <w:t>и по ул. Спортивная</w:t>
            </w:r>
            <w:r w:rsidRPr="00E966AD">
              <w:rPr>
                <w:rFonts w:ascii="Times New Roman CYR" w:hAnsi="Times New Roman CYR" w:cs="Times New Roman CYR"/>
                <w:spacing w:val="-6"/>
                <w:sz w:val="24"/>
                <w:szCs w:val="24"/>
              </w:rPr>
              <w:t xml:space="preserve"> с</w:t>
            </w:r>
            <w:r w:rsidRPr="00E966AD">
              <w:rPr>
                <w:rFonts w:ascii="Times New Roman CYR" w:hAnsi="Times New Roman CYR" w:cs="Times New Roman CYR"/>
                <w:spacing w:val="-6"/>
                <w:sz w:val="24"/>
                <w:szCs w:val="24"/>
              </w:rPr>
              <w:t>о</w:t>
            </w:r>
            <w:r>
              <w:rPr>
                <w:rFonts w:ascii="Times New Roman CYR" w:hAnsi="Times New Roman CYR" w:cs="Times New Roman CYR"/>
                <w:spacing w:val="-6"/>
                <w:sz w:val="24"/>
                <w:szCs w:val="24"/>
              </w:rPr>
              <w:t xml:space="preserve">ответствующей  нормативным </w:t>
            </w:r>
            <w:r w:rsidRPr="00E966AD">
              <w:rPr>
                <w:rFonts w:ascii="Times New Roman CYR" w:hAnsi="Times New Roman CYR" w:cs="Times New Roman CYR"/>
                <w:spacing w:val="-6"/>
                <w:sz w:val="24"/>
                <w:szCs w:val="24"/>
              </w:rPr>
              <w:t xml:space="preserve">требованиям </w:t>
            </w:r>
            <w:r w:rsidRPr="00E966AD">
              <w:rPr>
                <w:rFonts w:ascii="Times New Roman CYR" w:hAnsi="Times New Roman CYR" w:cs="Times New Roman CYR"/>
                <w:spacing w:val="-6"/>
                <w:sz w:val="24"/>
                <w:szCs w:val="24"/>
              </w:rPr>
              <w:br/>
              <w:t>к транспортно-эксплуатацио</w:t>
            </w:r>
            <w:r w:rsidRPr="00E966AD">
              <w:rPr>
                <w:rFonts w:ascii="Times New Roman CYR" w:hAnsi="Times New Roman CYR" w:cs="Times New Roman CYR"/>
                <w:spacing w:val="-6"/>
                <w:sz w:val="24"/>
                <w:szCs w:val="24"/>
              </w:rPr>
              <w:t>н</w:t>
            </w:r>
            <w:r w:rsidRPr="00E966AD">
              <w:rPr>
                <w:rFonts w:ascii="Times New Roman CYR" w:hAnsi="Times New Roman CYR" w:cs="Times New Roman CYR"/>
                <w:spacing w:val="-6"/>
                <w:sz w:val="24"/>
                <w:szCs w:val="24"/>
              </w:rPr>
              <w:t xml:space="preserve">ным показателям, </w:t>
            </w:r>
            <w:r w:rsidRPr="00E966AD">
              <w:rPr>
                <w:rFonts w:ascii="Times New Roman CYR" w:hAnsi="Times New Roman CYR" w:cs="Times New Roman CYR"/>
                <w:spacing w:val="-6"/>
                <w:sz w:val="24"/>
                <w:szCs w:val="24"/>
              </w:rPr>
              <w:lastRenderedPageBreak/>
              <w:t>в результате  капитального р</w:t>
            </w:r>
            <w:r w:rsidRPr="00E966AD">
              <w:rPr>
                <w:rFonts w:ascii="Times New Roman CYR" w:hAnsi="Times New Roman CYR" w:cs="Times New Roman CYR"/>
                <w:spacing w:val="-6"/>
                <w:sz w:val="24"/>
                <w:szCs w:val="24"/>
              </w:rPr>
              <w:t>е</w:t>
            </w:r>
            <w:r w:rsidRPr="00E966AD">
              <w:rPr>
                <w:rFonts w:ascii="Times New Roman CYR" w:hAnsi="Times New Roman CYR" w:cs="Times New Roman CYR"/>
                <w:spacing w:val="-6"/>
                <w:sz w:val="24"/>
                <w:szCs w:val="24"/>
              </w:rPr>
              <w:t xml:space="preserve">монта </w:t>
            </w:r>
            <w:r w:rsidRPr="00E966AD">
              <w:rPr>
                <w:rFonts w:ascii="Times New Roman CYR" w:hAnsi="Times New Roman CYR" w:cs="Times New Roman CYR"/>
                <w:spacing w:val="-6"/>
                <w:sz w:val="24"/>
                <w:szCs w:val="24"/>
              </w:rPr>
              <w:br/>
            </w:r>
          </w:p>
        </w:tc>
        <w:tc>
          <w:tcPr>
            <w:tcW w:w="1134" w:type="dxa"/>
          </w:tcPr>
          <w:p w:rsidR="00FF21C5" w:rsidRDefault="00FF21C5" w:rsidP="0016144B">
            <w:pPr>
              <w:jc w:val="center"/>
            </w:pPr>
            <w:r>
              <w:lastRenderedPageBreak/>
              <w:t>км</w:t>
            </w:r>
          </w:p>
        </w:tc>
        <w:tc>
          <w:tcPr>
            <w:tcW w:w="992" w:type="dxa"/>
            <w:tcBorders>
              <w:left w:val="single" w:sz="4" w:space="0" w:color="auto"/>
            </w:tcBorders>
          </w:tcPr>
          <w:p w:rsidR="00FF21C5" w:rsidRPr="00BE39DE" w:rsidRDefault="00FF21C5" w:rsidP="0016144B">
            <w:pPr>
              <w:jc w:val="center"/>
              <w:rPr>
                <w:sz w:val="24"/>
                <w:szCs w:val="24"/>
              </w:rPr>
            </w:pPr>
            <w:r>
              <w:rPr>
                <w:sz w:val="24"/>
                <w:szCs w:val="24"/>
              </w:rPr>
              <w:t>0,0</w:t>
            </w:r>
          </w:p>
        </w:tc>
        <w:tc>
          <w:tcPr>
            <w:tcW w:w="993" w:type="dxa"/>
          </w:tcPr>
          <w:p w:rsidR="00FF21C5" w:rsidRDefault="00FF21C5" w:rsidP="0016144B">
            <w:r w:rsidRPr="00BB19D6">
              <w:rPr>
                <w:sz w:val="24"/>
                <w:szCs w:val="24"/>
              </w:rPr>
              <w:t>0,0</w:t>
            </w:r>
          </w:p>
        </w:tc>
        <w:tc>
          <w:tcPr>
            <w:tcW w:w="992" w:type="dxa"/>
          </w:tcPr>
          <w:p w:rsidR="00FF21C5" w:rsidRDefault="00FF21C5" w:rsidP="0016144B">
            <w:r w:rsidRPr="00BB19D6">
              <w:rPr>
                <w:sz w:val="24"/>
                <w:szCs w:val="24"/>
              </w:rPr>
              <w:t>0,</w:t>
            </w:r>
            <w:r>
              <w:rPr>
                <w:sz w:val="24"/>
                <w:szCs w:val="24"/>
              </w:rPr>
              <w:t>160</w:t>
            </w:r>
          </w:p>
        </w:tc>
      </w:tr>
      <w:tr w:rsidR="00FF21C5" w:rsidRPr="004D7068" w:rsidTr="0016144B">
        <w:tc>
          <w:tcPr>
            <w:tcW w:w="568" w:type="dxa"/>
          </w:tcPr>
          <w:p w:rsidR="00FF21C5" w:rsidRPr="004D7068" w:rsidRDefault="00FF21C5" w:rsidP="0016144B">
            <w:pPr>
              <w:jc w:val="center"/>
            </w:pPr>
            <w:r>
              <w:lastRenderedPageBreak/>
              <w:t>5</w:t>
            </w:r>
          </w:p>
        </w:tc>
        <w:tc>
          <w:tcPr>
            <w:tcW w:w="4961" w:type="dxa"/>
          </w:tcPr>
          <w:p w:rsidR="00FF21C5" w:rsidRDefault="00FF21C5" w:rsidP="0016144B">
            <w:pPr>
              <w:jc w:val="both"/>
              <w:rPr>
                <w:rFonts w:cs="Segoe UI"/>
                <w:sz w:val="24"/>
                <w:szCs w:val="24"/>
              </w:rPr>
            </w:pPr>
            <w:r w:rsidRPr="00E966AD">
              <w:rPr>
                <w:rFonts w:cs="Segoe UI"/>
                <w:sz w:val="24"/>
                <w:szCs w:val="24"/>
              </w:rPr>
              <w:t>Общая протяженность автомобильных д</w:t>
            </w:r>
            <w:r w:rsidRPr="00E966AD">
              <w:rPr>
                <w:rFonts w:cs="Segoe UI"/>
                <w:sz w:val="24"/>
                <w:szCs w:val="24"/>
              </w:rPr>
              <w:t>о</w:t>
            </w:r>
            <w:r w:rsidRPr="00E966AD">
              <w:rPr>
                <w:rFonts w:cs="Segoe UI"/>
                <w:sz w:val="24"/>
                <w:szCs w:val="24"/>
              </w:rPr>
              <w:t>рог общего пользования м</w:t>
            </w:r>
            <w:r w:rsidRPr="00E966AD">
              <w:rPr>
                <w:rFonts w:cs="Segoe UI"/>
                <w:sz w:val="24"/>
                <w:szCs w:val="24"/>
              </w:rPr>
              <w:t>е</w:t>
            </w:r>
            <w:r w:rsidRPr="00E966AD">
              <w:rPr>
                <w:rFonts w:cs="Segoe UI"/>
                <w:sz w:val="24"/>
                <w:szCs w:val="24"/>
              </w:rPr>
              <w:t>стного значения на территории Ивановской области, соответствующих нормативным тр</w:t>
            </w:r>
            <w:r w:rsidRPr="00E966AD">
              <w:rPr>
                <w:rFonts w:cs="Segoe UI"/>
                <w:sz w:val="24"/>
                <w:szCs w:val="24"/>
              </w:rPr>
              <w:t>е</w:t>
            </w:r>
            <w:r>
              <w:rPr>
                <w:rFonts w:cs="Segoe UI"/>
                <w:sz w:val="24"/>
                <w:szCs w:val="24"/>
              </w:rPr>
              <w:t xml:space="preserve">бованиям к </w:t>
            </w:r>
            <w:r w:rsidRPr="00E966AD">
              <w:rPr>
                <w:rFonts w:cs="Segoe UI"/>
                <w:sz w:val="24"/>
                <w:szCs w:val="24"/>
              </w:rPr>
              <w:t>транспортно-эксплуатацио</w:t>
            </w:r>
            <w:r w:rsidRPr="00E966AD">
              <w:rPr>
                <w:rFonts w:cs="Segoe UI"/>
                <w:sz w:val="24"/>
                <w:szCs w:val="24"/>
              </w:rPr>
              <w:t>н</w:t>
            </w:r>
            <w:r>
              <w:rPr>
                <w:rFonts w:cs="Segoe UI"/>
                <w:sz w:val="24"/>
                <w:szCs w:val="24"/>
              </w:rPr>
              <w:t>ным</w:t>
            </w:r>
          </w:p>
          <w:p w:rsidR="00FF21C5" w:rsidRPr="004D7068" w:rsidRDefault="00FF21C5" w:rsidP="0016144B">
            <w:pPr>
              <w:jc w:val="both"/>
            </w:pPr>
            <w:r w:rsidRPr="00E966AD">
              <w:rPr>
                <w:rFonts w:cs="Segoe UI"/>
                <w:sz w:val="24"/>
                <w:szCs w:val="24"/>
              </w:rPr>
              <w:t>показателям на 31 декабря отчетного год</w:t>
            </w:r>
            <w:r w:rsidRPr="00E966AD">
              <w:rPr>
                <w:rFonts w:cs="Segoe UI"/>
                <w:sz w:val="24"/>
                <w:szCs w:val="24"/>
              </w:rPr>
              <w:t>а</w:t>
            </w:r>
          </w:p>
        </w:tc>
        <w:tc>
          <w:tcPr>
            <w:tcW w:w="1134" w:type="dxa"/>
          </w:tcPr>
          <w:p w:rsidR="00FF21C5" w:rsidRDefault="00FF21C5" w:rsidP="0016144B">
            <w:pPr>
              <w:jc w:val="center"/>
            </w:pPr>
            <w:r>
              <w:t>км</w:t>
            </w:r>
          </w:p>
        </w:tc>
        <w:tc>
          <w:tcPr>
            <w:tcW w:w="992" w:type="dxa"/>
            <w:tcBorders>
              <w:left w:val="single" w:sz="4" w:space="0" w:color="auto"/>
            </w:tcBorders>
          </w:tcPr>
          <w:p w:rsidR="00FF21C5" w:rsidRDefault="00FF21C5" w:rsidP="0016144B">
            <w:r w:rsidRPr="00C274DB">
              <w:rPr>
                <w:sz w:val="24"/>
                <w:szCs w:val="24"/>
              </w:rPr>
              <w:t>0,0</w:t>
            </w:r>
          </w:p>
        </w:tc>
        <w:tc>
          <w:tcPr>
            <w:tcW w:w="993" w:type="dxa"/>
          </w:tcPr>
          <w:p w:rsidR="00FF21C5" w:rsidRDefault="00FF21C5" w:rsidP="0016144B">
            <w:r w:rsidRPr="00C274DB">
              <w:rPr>
                <w:sz w:val="24"/>
                <w:szCs w:val="24"/>
              </w:rPr>
              <w:t>0,0</w:t>
            </w:r>
          </w:p>
        </w:tc>
        <w:tc>
          <w:tcPr>
            <w:tcW w:w="992" w:type="dxa"/>
          </w:tcPr>
          <w:p w:rsidR="00FF21C5" w:rsidRDefault="00FF21C5" w:rsidP="0016144B">
            <w:r>
              <w:t>26,338</w:t>
            </w:r>
          </w:p>
        </w:tc>
      </w:tr>
    </w:tbl>
    <w:p w:rsidR="00FF21C5" w:rsidRDefault="00FF21C5" w:rsidP="00FF21C5">
      <w:pPr>
        <w:jc w:val="center"/>
      </w:pPr>
    </w:p>
    <w:p w:rsidR="00FF21C5" w:rsidRPr="009125AC" w:rsidRDefault="00FF21C5" w:rsidP="00FF21C5">
      <w:pPr>
        <w:jc w:val="center"/>
        <w:rPr>
          <w:b/>
          <w:sz w:val="16"/>
          <w:szCs w:val="16"/>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678"/>
        <w:gridCol w:w="1134"/>
        <w:gridCol w:w="1134"/>
        <w:gridCol w:w="1134"/>
        <w:gridCol w:w="992"/>
      </w:tblGrid>
      <w:tr w:rsidR="00FF21C5" w:rsidRPr="004D7068" w:rsidTr="0016144B">
        <w:tc>
          <w:tcPr>
            <w:tcW w:w="568" w:type="dxa"/>
          </w:tcPr>
          <w:p w:rsidR="00FF21C5" w:rsidRDefault="00FF21C5" w:rsidP="0016144B">
            <w:pPr>
              <w:spacing w:line="0" w:lineRule="atLeast"/>
              <w:jc w:val="center"/>
            </w:pPr>
            <w:r w:rsidRPr="004D7068">
              <w:t>№</w:t>
            </w:r>
            <w:r>
              <w:t xml:space="preserve"> </w:t>
            </w:r>
          </w:p>
          <w:p w:rsidR="00FF21C5" w:rsidRPr="004D7068" w:rsidRDefault="00FF21C5" w:rsidP="0016144B">
            <w:pPr>
              <w:spacing w:line="0" w:lineRule="atLeast"/>
              <w:jc w:val="center"/>
            </w:pPr>
            <w:r w:rsidRPr="004D7068">
              <w:t>п/п</w:t>
            </w:r>
          </w:p>
        </w:tc>
        <w:tc>
          <w:tcPr>
            <w:tcW w:w="4678" w:type="dxa"/>
            <w:vAlign w:val="center"/>
          </w:tcPr>
          <w:p w:rsidR="00FF21C5" w:rsidRPr="004D7068" w:rsidRDefault="00FF21C5" w:rsidP="0016144B">
            <w:pPr>
              <w:spacing w:line="0" w:lineRule="atLeast"/>
              <w:jc w:val="center"/>
            </w:pPr>
            <w:r w:rsidRPr="004D7068">
              <w:t xml:space="preserve">Наименование </w:t>
            </w:r>
            <w:r>
              <w:t>показателя</w:t>
            </w:r>
          </w:p>
        </w:tc>
        <w:tc>
          <w:tcPr>
            <w:tcW w:w="1134" w:type="dxa"/>
          </w:tcPr>
          <w:p w:rsidR="00FF21C5" w:rsidRPr="004D7068" w:rsidRDefault="00FF21C5" w:rsidP="0016144B">
            <w:pPr>
              <w:spacing w:line="0" w:lineRule="atLeast"/>
              <w:jc w:val="center"/>
            </w:pPr>
            <w:r w:rsidRPr="004D7068">
              <w:t>Единица</w:t>
            </w:r>
          </w:p>
          <w:p w:rsidR="00FF21C5" w:rsidRPr="004D7068" w:rsidRDefault="00FF21C5" w:rsidP="0016144B">
            <w:pPr>
              <w:spacing w:line="0" w:lineRule="atLeast"/>
              <w:jc w:val="center"/>
            </w:pPr>
            <w:r w:rsidRPr="004D7068">
              <w:t>измерения</w:t>
            </w:r>
          </w:p>
        </w:tc>
        <w:tc>
          <w:tcPr>
            <w:tcW w:w="1134" w:type="dxa"/>
            <w:tcBorders>
              <w:left w:val="single" w:sz="4" w:space="0" w:color="auto"/>
            </w:tcBorders>
            <w:vAlign w:val="center"/>
          </w:tcPr>
          <w:p w:rsidR="00FF21C5" w:rsidRPr="004D7068" w:rsidRDefault="00FF21C5" w:rsidP="0016144B">
            <w:pPr>
              <w:spacing w:line="0" w:lineRule="atLeast"/>
              <w:jc w:val="center"/>
            </w:pPr>
            <w:r>
              <w:t>2021</w:t>
            </w:r>
            <w:r w:rsidRPr="004D7068">
              <w:t>г</w:t>
            </w:r>
          </w:p>
        </w:tc>
        <w:tc>
          <w:tcPr>
            <w:tcW w:w="1134" w:type="dxa"/>
            <w:vAlign w:val="center"/>
          </w:tcPr>
          <w:p w:rsidR="00FF21C5" w:rsidRPr="004D7068" w:rsidRDefault="00FF21C5" w:rsidP="0016144B">
            <w:pPr>
              <w:spacing w:line="0" w:lineRule="atLeast"/>
              <w:jc w:val="center"/>
            </w:pPr>
            <w:r>
              <w:t>2022</w:t>
            </w:r>
            <w:r w:rsidRPr="004D7068">
              <w:t>г</w:t>
            </w:r>
          </w:p>
        </w:tc>
        <w:tc>
          <w:tcPr>
            <w:tcW w:w="992" w:type="dxa"/>
            <w:vAlign w:val="center"/>
          </w:tcPr>
          <w:p w:rsidR="00FF21C5" w:rsidRPr="004D7068" w:rsidRDefault="00FF21C5" w:rsidP="0016144B">
            <w:pPr>
              <w:spacing w:line="0" w:lineRule="atLeast"/>
              <w:jc w:val="center"/>
            </w:pPr>
            <w:r>
              <w:t>2023</w:t>
            </w:r>
            <w:r w:rsidRPr="004D7068">
              <w:t>г</w:t>
            </w:r>
          </w:p>
        </w:tc>
      </w:tr>
      <w:tr w:rsidR="00FF21C5" w:rsidRPr="00303A59" w:rsidTr="0016144B">
        <w:tc>
          <w:tcPr>
            <w:tcW w:w="568" w:type="dxa"/>
          </w:tcPr>
          <w:p w:rsidR="00FF21C5" w:rsidRPr="004D7068" w:rsidRDefault="00FF21C5" w:rsidP="0016144B">
            <w:pPr>
              <w:jc w:val="center"/>
            </w:pPr>
            <w:r w:rsidRPr="004D7068">
              <w:t>1</w:t>
            </w:r>
          </w:p>
        </w:tc>
        <w:tc>
          <w:tcPr>
            <w:tcW w:w="4678" w:type="dxa"/>
          </w:tcPr>
          <w:p w:rsidR="00FF21C5" w:rsidRPr="004D7068" w:rsidRDefault="00FF21C5" w:rsidP="0016144B">
            <w:pPr>
              <w:jc w:val="both"/>
            </w:pPr>
            <w:r>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Pr>
          <w:p w:rsidR="00FF21C5" w:rsidRPr="004D7068" w:rsidRDefault="00FF21C5" w:rsidP="0016144B">
            <w:pPr>
              <w:jc w:val="center"/>
            </w:pPr>
            <w:r w:rsidRPr="004D7068">
              <w:t>%</w:t>
            </w:r>
          </w:p>
        </w:tc>
        <w:tc>
          <w:tcPr>
            <w:tcW w:w="1134" w:type="dxa"/>
            <w:tcBorders>
              <w:left w:val="single" w:sz="4" w:space="0" w:color="auto"/>
            </w:tcBorders>
          </w:tcPr>
          <w:p w:rsidR="00FF21C5" w:rsidRPr="0024605B" w:rsidRDefault="00FF21C5" w:rsidP="0016144B">
            <w:pPr>
              <w:jc w:val="center"/>
              <w:rPr>
                <w:sz w:val="24"/>
                <w:szCs w:val="24"/>
              </w:rPr>
            </w:pPr>
            <w:r w:rsidRPr="0024605B">
              <w:rPr>
                <w:sz w:val="24"/>
                <w:szCs w:val="24"/>
              </w:rPr>
              <w:t>22</w:t>
            </w:r>
          </w:p>
        </w:tc>
        <w:tc>
          <w:tcPr>
            <w:tcW w:w="1134" w:type="dxa"/>
          </w:tcPr>
          <w:p w:rsidR="00FF21C5" w:rsidRPr="0024605B" w:rsidRDefault="00FF21C5" w:rsidP="0016144B">
            <w:pPr>
              <w:jc w:val="center"/>
              <w:rPr>
                <w:sz w:val="24"/>
                <w:szCs w:val="24"/>
              </w:rPr>
            </w:pPr>
            <w:r w:rsidRPr="0024605B">
              <w:rPr>
                <w:sz w:val="24"/>
                <w:szCs w:val="24"/>
              </w:rPr>
              <w:t>21</w:t>
            </w:r>
          </w:p>
        </w:tc>
        <w:tc>
          <w:tcPr>
            <w:tcW w:w="992" w:type="dxa"/>
          </w:tcPr>
          <w:p w:rsidR="00FF21C5" w:rsidRPr="0024605B" w:rsidRDefault="00FF21C5" w:rsidP="0016144B">
            <w:pPr>
              <w:jc w:val="center"/>
              <w:rPr>
                <w:sz w:val="24"/>
                <w:szCs w:val="24"/>
              </w:rPr>
            </w:pPr>
            <w:r w:rsidRPr="0024605B">
              <w:rPr>
                <w:sz w:val="24"/>
                <w:szCs w:val="24"/>
              </w:rPr>
              <w:t>20</w:t>
            </w:r>
          </w:p>
        </w:tc>
      </w:tr>
      <w:tr w:rsidR="00FF21C5" w:rsidRPr="004D7068" w:rsidTr="0016144B">
        <w:tc>
          <w:tcPr>
            <w:tcW w:w="568" w:type="dxa"/>
          </w:tcPr>
          <w:p w:rsidR="00FF21C5" w:rsidRPr="004D7068" w:rsidRDefault="00FF21C5" w:rsidP="0016144B">
            <w:pPr>
              <w:jc w:val="center"/>
            </w:pPr>
            <w:r w:rsidRPr="004D7068">
              <w:t>2</w:t>
            </w:r>
          </w:p>
        </w:tc>
        <w:tc>
          <w:tcPr>
            <w:tcW w:w="4678" w:type="dxa"/>
          </w:tcPr>
          <w:p w:rsidR="00FF21C5" w:rsidRPr="004D7068" w:rsidRDefault="00FF21C5" w:rsidP="0016144B">
            <w:pPr>
              <w:jc w:val="both"/>
            </w:pPr>
            <w:r>
              <w:t>Доля автомобильных дорог общего пользования, находящихся на содержании</w:t>
            </w:r>
          </w:p>
        </w:tc>
        <w:tc>
          <w:tcPr>
            <w:tcW w:w="1134" w:type="dxa"/>
          </w:tcPr>
          <w:p w:rsidR="00FF21C5" w:rsidRPr="004D7068" w:rsidRDefault="00FF21C5" w:rsidP="0016144B">
            <w:pPr>
              <w:jc w:val="center"/>
            </w:pPr>
            <w:r>
              <w:t>км</w:t>
            </w:r>
          </w:p>
        </w:tc>
        <w:tc>
          <w:tcPr>
            <w:tcW w:w="1134" w:type="dxa"/>
            <w:tcBorders>
              <w:left w:val="single" w:sz="4" w:space="0" w:color="auto"/>
            </w:tcBorders>
          </w:tcPr>
          <w:p w:rsidR="00FF21C5" w:rsidRPr="004D7068" w:rsidRDefault="00FF21C5" w:rsidP="0016144B">
            <w:pPr>
              <w:jc w:val="center"/>
            </w:pPr>
            <w:r w:rsidRPr="004D7068">
              <w:rPr>
                <w:sz w:val="24"/>
                <w:szCs w:val="24"/>
              </w:rPr>
              <w:t>100</w:t>
            </w:r>
          </w:p>
        </w:tc>
        <w:tc>
          <w:tcPr>
            <w:tcW w:w="1134" w:type="dxa"/>
          </w:tcPr>
          <w:p w:rsidR="00FF21C5" w:rsidRPr="004D7068" w:rsidRDefault="00FF21C5" w:rsidP="0016144B">
            <w:pPr>
              <w:jc w:val="center"/>
            </w:pPr>
            <w:r w:rsidRPr="004D7068">
              <w:rPr>
                <w:sz w:val="24"/>
                <w:szCs w:val="24"/>
              </w:rPr>
              <w:t>100</w:t>
            </w:r>
          </w:p>
        </w:tc>
        <w:tc>
          <w:tcPr>
            <w:tcW w:w="992" w:type="dxa"/>
          </w:tcPr>
          <w:p w:rsidR="00FF21C5" w:rsidRPr="004D7068" w:rsidRDefault="00FF21C5" w:rsidP="0016144B">
            <w:pPr>
              <w:jc w:val="center"/>
            </w:pPr>
            <w:r w:rsidRPr="004D7068">
              <w:rPr>
                <w:sz w:val="24"/>
                <w:szCs w:val="24"/>
              </w:rPr>
              <w:t>100</w:t>
            </w:r>
          </w:p>
        </w:tc>
      </w:tr>
      <w:tr w:rsidR="00FF21C5" w:rsidRPr="004D7068" w:rsidTr="0016144B">
        <w:tc>
          <w:tcPr>
            <w:tcW w:w="568" w:type="dxa"/>
          </w:tcPr>
          <w:p w:rsidR="00FF21C5" w:rsidRPr="004D7068" w:rsidRDefault="00FF21C5" w:rsidP="0016144B">
            <w:pPr>
              <w:jc w:val="center"/>
            </w:pPr>
            <w:r w:rsidRPr="004D7068">
              <w:t>3</w:t>
            </w:r>
          </w:p>
        </w:tc>
        <w:tc>
          <w:tcPr>
            <w:tcW w:w="4678" w:type="dxa"/>
          </w:tcPr>
          <w:p w:rsidR="00FF21C5" w:rsidRPr="004D7068" w:rsidRDefault="00FF21C5" w:rsidP="0016144B">
            <w:pPr>
              <w:jc w:val="both"/>
            </w:pPr>
            <w:r w:rsidRPr="004D7068">
              <w:t>Протяженност</w:t>
            </w:r>
            <w:r>
              <w:t>ь сети</w:t>
            </w:r>
            <w:r w:rsidRPr="004D7068">
              <w:t xml:space="preserve">  автомобильных  дорог общего пользования  местного значения  </w:t>
            </w:r>
          </w:p>
        </w:tc>
        <w:tc>
          <w:tcPr>
            <w:tcW w:w="1134" w:type="dxa"/>
          </w:tcPr>
          <w:p w:rsidR="00FF21C5" w:rsidRPr="004D7068" w:rsidRDefault="00FF21C5" w:rsidP="0016144B">
            <w:r>
              <w:t xml:space="preserve">      км</w:t>
            </w:r>
          </w:p>
        </w:tc>
        <w:tc>
          <w:tcPr>
            <w:tcW w:w="1134" w:type="dxa"/>
            <w:tcBorders>
              <w:left w:val="single" w:sz="4" w:space="0" w:color="auto"/>
            </w:tcBorders>
          </w:tcPr>
          <w:p w:rsidR="00FF21C5" w:rsidRPr="004D7068" w:rsidRDefault="00FF21C5" w:rsidP="0016144B">
            <w:pPr>
              <w:jc w:val="center"/>
              <w:rPr>
                <w:sz w:val="24"/>
                <w:szCs w:val="24"/>
              </w:rPr>
            </w:pPr>
            <w:r>
              <w:rPr>
                <w:sz w:val="24"/>
                <w:szCs w:val="24"/>
              </w:rPr>
              <w:t>34,9</w:t>
            </w:r>
          </w:p>
        </w:tc>
        <w:tc>
          <w:tcPr>
            <w:tcW w:w="1134" w:type="dxa"/>
          </w:tcPr>
          <w:p w:rsidR="00FF21C5" w:rsidRPr="004D7068" w:rsidRDefault="00FF21C5" w:rsidP="0016144B">
            <w:pPr>
              <w:jc w:val="center"/>
              <w:rPr>
                <w:sz w:val="24"/>
                <w:szCs w:val="24"/>
              </w:rPr>
            </w:pPr>
            <w:r>
              <w:rPr>
                <w:sz w:val="24"/>
                <w:szCs w:val="24"/>
              </w:rPr>
              <w:t>34,9</w:t>
            </w:r>
          </w:p>
        </w:tc>
        <w:tc>
          <w:tcPr>
            <w:tcW w:w="992" w:type="dxa"/>
          </w:tcPr>
          <w:p w:rsidR="00FF21C5" w:rsidRPr="004D7068" w:rsidRDefault="00FF21C5" w:rsidP="0016144B">
            <w:pPr>
              <w:jc w:val="center"/>
              <w:rPr>
                <w:sz w:val="24"/>
                <w:szCs w:val="24"/>
              </w:rPr>
            </w:pPr>
            <w:r>
              <w:rPr>
                <w:sz w:val="24"/>
                <w:szCs w:val="24"/>
              </w:rPr>
              <w:t>34,9</w:t>
            </w:r>
          </w:p>
        </w:tc>
      </w:tr>
      <w:tr w:rsidR="00FF21C5" w:rsidRPr="004D7068" w:rsidTr="0016144B">
        <w:tc>
          <w:tcPr>
            <w:tcW w:w="568" w:type="dxa"/>
          </w:tcPr>
          <w:p w:rsidR="00FF21C5" w:rsidRPr="004D7068" w:rsidRDefault="00FF21C5" w:rsidP="0016144B">
            <w:pPr>
              <w:jc w:val="center"/>
            </w:pPr>
            <w:r>
              <w:t>4</w:t>
            </w:r>
          </w:p>
        </w:tc>
        <w:tc>
          <w:tcPr>
            <w:tcW w:w="4678" w:type="dxa"/>
          </w:tcPr>
          <w:p w:rsidR="00FF21C5" w:rsidRPr="004D7068" w:rsidRDefault="00FF21C5" w:rsidP="0016144B">
            <w:pPr>
              <w:jc w:val="both"/>
            </w:pPr>
            <w:r w:rsidRPr="00E966AD">
              <w:rPr>
                <w:rFonts w:ascii="Times New Roman CYR" w:hAnsi="Times New Roman CYR" w:cs="Times New Roman CYR"/>
                <w:spacing w:val="-6"/>
                <w:sz w:val="24"/>
                <w:szCs w:val="24"/>
              </w:rPr>
              <w:t>Прирост протяженности авт</w:t>
            </w:r>
            <w:r w:rsidRPr="00E966AD">
              <w:rPr>
                <w:rFonts w:ascii="Times New Roman CYR" w:hAnsi="Times New Roman CYR" w:cs="Times New Roman CYR"/>
                <w:spacing w:val="-6"/>
                <w:sz w:val="24"/>
                <w:szCs w:val="24"/>
              </w:rPr>
              <w:t>о</w:t>
            </w:r>
            <w:r w:rsidRPr="00E966AD">
              <w:rPr>
                <w:rFonts w:ascii="Times New Roman CYR" w:hAnsi="Times New Roman CYR" w:cs="Times New Roman CYR"/>
                <w:spacing w:val="-6"/>
                <w:sz w:val="24"/>
                <w:szCs w:val="24"/>
              </w:rPr>
              <w:t>мобильных дорог общего пользов</w:t>
            </w:r>
            <w:r w:rsidRPr="00E966AD">
              <w:rPr>
                <w:rFonts w:ascii="Times New Roman CYR" w:hAnsi="Times New Roman CYR" w:cs="Times New Roman CYR"/>
                <w:spacing w:val="-6"/>
                <w:sz w:val="24"/>
                <w:szCs w:val="24"/>
              </w:rPr>
              <w:t>а</w:t>
            </w:r>
            <w:r w:rsidRPr="00E966AD">
              <w:rPr>
                <w:rFonts w:ascii="Times New Roman CYR" w:hAnsi="Times New Roman CYR" w:cs="Times New Roman CYR"/>
                <w:spacing w:val="-6"/>
                <w:sz w:val="24"/>
                <w:szCs w:val="24"/>
              </w:rPr>
              <w:t xml:space="preserve">ния местного значения </w:t>
            </w:r>
            <w:r w:rsidRPr="00E966AD">
              <w:rPr>
                <w:rFonts w:ascii="Times New Roman CYR" w:hAnsi="Times New Roman CYR" w:cs="Times New Roman CYR"/>
                <w:spacing w:val="-6"/>
                <w:sz w:val="24"/>
                <w:szCs w:val="24"/>
              </w:rPr>
              <w:br/>
              <w:t xml:space="preserve">на территории </w:t>
            </w:r>
            <w:r>
              <w:rPr>
                <w:rFonts w:ascii="Times New Roman CYR" w:hAnsi="Times New Roman CYR" w:cs="Times New Roman CYR"/>
                <w:spacing w:val="-6"/>
                <w:sz w:val="24"/>
                <w:szCs w:val="24"/>
              </w:rPr>
              <w:t xml:space="preserve">Комсомольского городского поселения </w:t>
            </w:r>
            <w:r w:rsidRPr="00E966AD">
              <w:rPr>
                <w:rFonts w:ascii="Times New Roman CYR" w:hAnsi="Times New Roman CYR" w:cs="Times New Roman CYR"/>
                <w:spacing w:val="-6"/>
                <w:sz w:val="24"/>
                <w:szCs w:val="24"/>
              </w:rPr>
              <w:t>с</w:t>
            </w:r>
            <w:r w:rsidRPr="00E966AD">
              <w:rPr>
                <w:rFonts w:ascii="Times New Roman CYR" w:hAnsi="Times New Roman CYR" w:cs="Times New Roman CYR"/>
                <w:spacing w:val="-6"/>
                <w:sz w:val="24"/>
                <w:szCs w:val="24"/>
              </w:rPr>
              <w:t>о</w:t>
            </w:r>
            <w:r w:rsidRPr="00E966AD">
              <w:rPr>
                <w:rFonts w:ascii="Times New Roman CYR" w:hAnsi="Times New Roman CYR" w:cs="Times New Roman CYR"/>
                <w:spacing w:val="-6"/>
                <w:sz w:val="24"/>
                <w:szCs w:val="24"/>
              </w:rPr>
              <w:t>ответст</w:t>
            </w:r>
            <w:r>
              <w:rPr>
                <w:rFonts w:ascii="Times New Roman CYR" w:hAnsi="Times New Roman CYR" w:cs="Times New Roman CYR"/>
                <w:spacing w:val="-6"/>
                <w:sz w:val="24"/>
                <w:szCs w:val="24"/>
              </w:rPr>
              <w:t xml:space="preserve">вующих нормативным требованиям </w:t>
            </w:r>
            <w:r w:rsidRPr="00E966AD">
              <w:rPr>
                <w:rFonts w:ascii="Times New Roman CYR" w:hAnsi="Times New Roman CYR" w:cs="Times New Roman CYR"/>
                <w:spacing w:val="-6"/>
                <w:sz w:val="24"/>
                <w:szCs w:val="24"/>
              </w:rPr>
              <w:t>к транспортно-эксплуатацио</w:t>
            </w:r>
            <w:r w:rsidRPr="00E966AD">
              <w:rPr>
                <w:rFonts w:ascii="Times New Roman CYR" w:hAnsi="Times New Roman CYR" w:cs="Times New Roman CYR"/>
                <w:spacing w:val="-6"/>
                <w:sz w:val="24"/>
                <w:szCs w:val="24"/>
              </w:rPr>
              <w:t>н</w:t>
            </w:r>
            <w:r w:rsidRPr="00E966AD">
              <w:rPr>
                <w:rFonts w:ascii="Times New Roman CYR" w:hAnsi="Times New Roman CYR" w:cs="Times New Roman CYR"/>
                <w:spacing w:val="-6"/>
                <w:sz w:val="24"/>
                <w:szCs w:val="24"/>
              </w:rPr>
              <w:t>ным показателям, в результате  капитального р</w:t>
            </w:r>
            <w:r w:rsidRPr="00E966AD">
              <w:rPr>
                <w:rFonts w:ascii="Times New Roman CYR" w:hAnsi="Times New Roman CYR" w:cs="Times New Roman CYR"/>
                <w:spacing w:val="-6"/>
                <w:sz w:val="24"/>
                <w:szCs w:val="24"/>
              </w:rPr>
              <w:t>е</w:t>
            </w:r>
            <w:r w:rsidRPr="00E966AD">
              <w:rPr>
                <w:rFonts w:ascii="Times New Roman CYR" w:hAnsi="Times New Roman CYR" w:cs="Times New Roman CYR"/>
                <w:spacing w:val="-6"/>
                <w:sz w:val="24"/>
                <w:szCs w:val="24"/>
              </w:rPr>
              <w:t>монта</w:t>
            </w:r>
          </w:p>
        </w:tc>
        <w:tc>
          <w:tcPr>
            <w:tcW w:w="1134" w:type="dxa"/>
          </w:tcPr>
          <w:p w:rsidR="00FF21C5" w:rsidRDefault="00FF21C5" w:rsidP="0016144B">
            <w:r>
              <w:t xml:space="preserve">      км</w:t>
            </w:r>
          </w:p>
        </w:tc>
        <w:tc>
          <w:tcPr>
            <w:tcW w:w="1134" w:type="dxa"/>
            <w:tcBorders>
              <w:left w:val="single" w:sz="4" w:space="0" w:color="auto"/>
            </w:tcBorders>
          </w:tcPr>
          <w:p w:rsidR="00FF21C5" w:rsidRPr="00550E9B" w:rsidRDefault="00FF21C5" w:rsidP="0016144B">
            <w:pPr>
              <w:jc w:val="center"/>
              <w:rPr>
                <w:sz w:val="24"/>
                <w:szCs w:val="24"/>
              </w:rPr>
            </w:pPr>
            <w:r>
              <w:rPr>
                <w:sz w:val="24"/>
                <w:szCs w:val="24"/>
              </w:rPr>
              <w:t>7,4534</w:t>
            </w:r>
          </w:p>
        </w:tc>
        <w:tc>
          <w:tcPr>
            <w:tcW w:w="1134" w:type="dxa"/>
          </w:tcPr>
          <w:p w:rsidR="00FF21C5" w:rsidRPr="00550E9B" w:rsidRDefault="00FF21C5" w:rsidP="0016144B">
            <w:pPr>
              <w:jc w:val="center"/>
              <w:rPr>
                <w:sz w:val="24"/>
                <w:szCs w:val="24"/>
              </w:rPr>
            </w:pPr>
            <w:r>
              <w:rPr>
                <w:sz w:val="24"/>
                <w:szCs w:val="24"/>
              </w:rPr>
              <w:t>0,206</w:t>
            </w:r>
          </w:p>
        </w:tc>
        <w:tc>
          <w:tcPr>
            <w:tcW w:w="992" w:type="dxa"/>
          </w:tcPr>
          <w:p w:rsidR="00FF21C5" w:rsidRPr="00550E9B" w:rsidRDefault="00FF21C5" w:rsidP="0016144B">
            <w:pPr>
              <w:jc w:val="center"/>
              <w:rPr>
                <w:sz w:val="24"/>
                <w:szCs w:val="24"/>
              </w:rPr>
            </w:pPr>
            <w:r>
              <w:rPr>
                <w:sz w:val="24"/>
                <w:szCs w:val="24"/>
              </w:rPr>
              <w:t>0,00</w:t>
            </w:r>
          </w:p>
        </w:tc>
      </w:tr>
      <w:tr w:rsidR="00FF21C5" w:rsidRPr="004D7068" w:rsidTr="0016144B">
        <w:tc>
          <w:tcPr>
            <w:tcW w:w="568" w:type="dxa"/>
          </w:tcPr>
          <w:p w:rsidR="00FF21C5" w:rsidRDefault="00FF21C5" w:rsidP="0016144B">
            <w:pPr>
              <w:jc w:val="center"/>
            </w:pPr>
            <w:r>
              <w:t>5.</w:t>
            </w:r>
          </w:p>
        </w:tc>
        <w:tc>
          <w:tcPr>
            <w:tcW w:w="4678" w:type="dxa"/>
          </w:tcPr>
          <w:p w:rsidR="00FF21C5" w:rsidRDefault="00FF21C5" w:rsidP="0016144B">
            <w:pPr>
              <w:jc w:val="both"/>
              <w:rPr>
                <w:rFonts w:cs="Segoe UI"/>
                <w:sz w:val="24"/>
                <w:szCs w:val="24"/>
              </w:rPr>
            </w:pPr>
            <w:r w:rsidRPr="00E966AD">
              <w:rPr>
                <w:rFonts w:cs="Segoe UI"/>
                <w:sz w:val="24"/>
                <w:szCs w:val="24"/>
              </w:rPr>
              <w:t>Общая протяженность автомобильных дорог общего пользования м</w:t>
            </w:r>
            <w:r w:rsidRPr="00E966AD">
              <w:rPr>
                <w:rFonts w:cs="Segoe UI"/>
                <w:sz w:val="24"/>
                <w:szCs w:val="24"/>
              </w:rPr>
              <w:t>е</w:t>
            </w:r>
            <w:r w:rsidRPr="00E966AD">
              <w:rPr>
                <w:rFonts w:cs="Segoe UI"/>
                <w:sz w:val="24"/>
                <w:szCs w:val="24"/>
              </w:rPr>
              <w:t>стного значения на территории Ивановской области, соответствующих но</w:t>
            </w:r>
            <w:r w:rsidRPr="00E966AD">
              <w:rPr>
                <w:rFonts w:cs="Segoe UI"/>
                <w:sz w:val="24"/>
                <w:szCs w:val="24"/>
              </w:rPr>
              <w:t>р</w:t>
            </w:r>
            <w:r w:rsidRPr="00E966AD">
              <w:rPr>
                <w:rFonts w:cs="Segoe UI"/>
                <w:sz w:val="24"/>
                <w:szCs w:val="24"/>
              </w:rPr>
              <w:t>мативным тре</w:t>
            </w:r>
            <w:r>
              <w:rPr>
                <w:rFonts w:cs="Segoe UI"/>
                <w:sz w:val="24"/>
                <w:szCs w:val="24"/>
              </w:rPr>
              <w:t xml:space="preserve">бованиям к </w:t>
            </w:r>
            <w:r w:rsidRPr="00E966AD">
              <w:rPr>
                <w:rFonts w:cs="Segoe UI"/>
                <w:sz w:val="24"/>
                <w:szCs w:val="24"/>
              </w:rPr>
              <w:t>транспортно-эксплуатацио</w:t>
            </w:r>
            <w:r w:rsidRPr="00E966AD">
              <w:rPr>
                <w:rFonts w:cs="Segoe UI"/>
                <w:sz w:val="24"/>
                <w:szCs w:val="24"/>
              </w:rPr>
              <w:t>н</w:t>
            </w:r>
            <w:r>
              <w:rPr>
                <w:rFonts w:cs="Segoe UI"/>
                <w:sz w:val="24"/>
                <w:szCs w:val="24"/>
              </w:rPr>
              <w:t>ным</w:t>
            </w:r>
          </w:p>
          <w:p w:rsidR="00FF21C5" w:rsidRPr="00E966AD" w:rsidRDefault="00FF21C5" w:rsidP="0016144B">
            <w:pPr>
              <w:jc w:val="both"/>
              <w:rPr>
                <w:rFonts w:ascii="Times New Roman CYR" w:hAnsi="Times New Roman CYR" w:cs="Times New Roman CYR"/>
                <w:spacing w:val="-6"/>
                <w:sz w:val="24"/>
                <w:szCs w:val="24"/>
              </w:rPr>
            </w:pPr>
            <w:r w:rsidRPr="00E966AD">
              <w:rPr>
                <w:rFonts w:cs="Segoe UI"/>
                <w:sz w:val="24"/>
                <w:szCs w:val="24"/>
              </w:rPr>
              <w:t>показателям на 31 декабря отчетного год</w:t>
            </w:r>
            <w:r w:rsidRPr="00E966AD">
              <w:rPr>
                <w:rFonts w:cs="Segoe UI"/>
                <w:sz w:val="24"/>
                <w:szCs w:val="24"/>
              </w:rPr>
              <w:t>а</w:t>
            </w:r>
          </w:p>
        </w:tc>
        <w:tc>
          <w:tcPr>
            <w:tcW w:w="1134" w:type="dxa"/>
          </w:tcPr>
          <w:p w:rsidR="00FF21C5" w:rsidRDefault="00FF21C5" w:rsidP="0016144B">
            <w:pPr>
              <w:jc w:val="center"/>
            </w:pPr>
            <w:r>
              <w:t>км</w:t>
            </w:r>
          </w:p>
        </w:tc>
        <w:tc>
          <w:tcPr>
            <w:tcW w:w="1134" w:type="dxa"/>
            <w:tcBorders>
              <w:left w:val="single" w:sz="4" w:space="0" w:color="auto"/>
            </w:tcBorders>
          </w:tcPr>
          <w:p w:rsidR="00FF21C5" w:rsidRDefault="00FF21C5" w:rsidP="0016144B">
            <w:pPr>
              <w:jc w:val="center"/>
              <w:rPr>
                <w:sz w:val="24"/>
                <w:szCs w:val="24"/>
              </w:rPr>
            </w:pPr>
            <w:r>
              <w:rPr>
                <w:sz w:val="24"/>
                <w:szCs w:val="24"/>
              </w:rPr>
              <w:t>34,6754</w:t>
            </w:r>
          </w:p>
        </w:tc>
        <w:tc>
          <w:tcPr>
            <w:tcW w:w="1134" w:type="dxa"/>
          </w:tcPr>
          <w:p w:rsidR="00FF21C5" w:rsidRDefault="00FF21C5" w:rsidP="0016144B">
            <w:pPr>
              <w:jc w:val="center"/>
              <w:rPr>
                <w:sz w:val="24"/>
                <w:szCs w:val="24"/>
              </w:rPr>
            </w:pPr>
            <w:r>
              <w:rPr>
                <w:sz w:val="24"/>
                <w:szCs w:val="24"/>
              </w:rPr>
              <w:t>27,777</w:t>
            </w:r>
          </w:p>
        </w:tc>
        <w:tc>
          <w:tcPr>
            <w:tcW w:w="992" w:type="dxa"/>
          </w:tcPr>
          <w:p w:rsidR="00FF21C5" w:rsidRDefault="00FF21C5" w:rsidP="0016144B">
            <w:pPr>
              <w:jc w:val="center"/>
              <w:rPr>
                <w:sz w:val="24"/>
                <w:szCs w:val="24"/>
              </w:rPr>
            </w:pPr>
            <w:r>
              <w:rPr>
                <w:sz w:val="24"/>
                <w:szCs w:val="24"/>
              </w:rPr>
              <w:t>0,00</w:t>
            </w:r>
          </w:p>
        </w:tc>
      </w:tr>
    </w:tbl>
    <w:p w:rsidR="00FF21C5" w:rsidRPr="00C74728" w:rsidRDefault="00FF21C5" w:rsidP="00FF21C5">
      <w:pPr>
        <w:pStyle w:val="af0"/>
        <w:spacing w:after="0" w:line="240" w:lineRule="auto"/>
        <w:ind w:left="0" w:right="-143"/>
        <w:jc w:val="right"/>
        <w:rPr>
          <w:rFonts w:ascii="Times New Roman" w:hAnsi="Times New Roman"/>
          <w:b/>
          <w:sz w:val="16"/>
          <w:szCs w:val="16"/>
        </w:rPr>
      </w:pPr>
    </w:p>
    <w:p w:rsidR="00FF21C5" w:rsidRDefault="00FF21C5" w:rsidP="00FF21C5">
      <w:pPr>
        <w:pStyle w:val="af0"/>
        <w:spacing w:after="0" w:line="240" w:lineRule="auto"/>
        <w:ind w:left="1353"/>
        <w:rPr>
          <w:rFonts w:ascii="Times New Roman" w:hAnsi="Times New Roman"/>
          <w:b/>
        </w:rPr>
      </w:pPr>
    </w:p>
    <w:p w:rsidR="00FF21C5" w:rsidRDefault="00FF21C5" w:rsidP="00FF21C5">
      <w:pPr>
        <w:pStyle w:val="af0"/>
        <w:spacing w:after="0" w:line="240" w:lineRule="auto"/>
        <w:ind w:left="1353"/>
        <w:rPr>
          <w:rFonts w:ascii="Times New Roman" w:hAnsi="Times New Roman"/>
          <w:b/>
        </w:rPr>
      </w:pPr>
      <w:r w:rsidRPr="009125AC">
        <w:rPr>
          <w:rFonts w:ascii="Times New Roman" w:hAnsi="Times New Roman"/>
          <w:b/>
        </w:rPr>
        <w:t xml:space="preserve">Целевые </w:t>
      </w:r>
      <w:r>
        <w:rPr>
          <w:rFonts w:ascii="Times New Roman" w:hAnsi="Times New Roman"/>
          <w:b/>
        </w:rPr>
        <w:t>индикаторы</w:t>
      </w:r>
      <w:r w:rsidRPr="009125AC">
        <w:rPr>
          <w:rFonts w:ascii="Times New Roman" w:hAnsi="Times New Roman"/>
          <w:b/>
        </w:rPr>
        <w:t xml:space="preserve">, характеризующие безопасность дорожного </w:t>
      </w:r>
    </w:p>
    <w:p w:rsidR="00FF21C5" w:rsidRDefault="00FF21C5" w:rsidP="00FF21C5">
      <w:pPr>
        <w:pStyle w:val="af0"/>
        <w:spacing w:after="0" w:line="240" w:lineRule="auto"/>
        <w:ind w:left="1353"/>
        <w:rPr>
          <w:rFonts w:ascii="Times New Roman" w:hAnsi="Times New Roman"/>
          <w:b/>
        </w:rPr>
      </w:pPr>
      <w:r w:rsidRPr="009125AC">
        <w:rPr>
          <w:rFonts w:ascii="Times New Roman" w:hAnsi="Times New Roman"/>
          <w:b/>
        </w:rPr>
        <w:t xml:space="preserve">движения на территории Комсомольского городского поселения </w:t>
      </w:r>
    </w:p>
    <w:p w:rsidR="00FF21C5" w:rsidRPr="009125AC" w:rsidRDefault="00FF21C5" w:rsidP="00FF21C5">
      <w:pPr>
        <w:pStyle w:val="af0"/>
        <w:spacing w:after="0" w:line="240" w:lineRule="auto"/>
        <w:ind w:left="1353"/>
        <w:rPr>
          <w:rFonts w:ascii="Times New Roman" w:hAnsi="Times New Roman"/>
          <w:b/>
        </w:rPr>
      </w:pPr>
      <w:r w:rsidRPr="009125AC">
        <w:rPr>
          <w:rFonts w:ascii="Times New Roman" w:hAnsi="Times New Roman"/>
          <w:b/>
        </w:rPr>
        <w:t xml:space="preserve"> </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4253"/>
        <w:gridCol w:w="1134"/>
        <w:gridCol w:w="1134"/>
        <w:gridCol w:w="1134"/>
        <w:gridCol w:w="1134"/>
      </w:tblGrid>
      <w:tr w:rsidR="00FF21C5" w:rsidRPr="004D7068" w:rsidTr="0016144B">
        <w:tc>
          <w:tcPr>
            <w:tcW w:w="851" w:type="dxa"/>
          </w:tcPr>
          <w:p w:rsidR="00FF21C5" w:rsidRPr="004D7068" w:rsidRDefault="00FF21C5" w:rsidP="0016144B">
            <w:pPr>
              <w:pStyle w:val="af0"/>
              <w:spacing w:after="0" w:line="240" w:lineRule="auto"/>
              <w:ind w:left="-108" w:right="-143"/>
              <w:jc w:val="center"/>
              <w:rPr>
                <w:rFonts w:ascii="Times New Roman" w:hAnsi="Times New Roman"/>
              </w:rPr>
            </w:pPr>
            <w:r w:rsidRPr="004D7068">
              <w:rPr>
                <w:rFonts w:ascii="Times New Roman" w:hAnsi="Times New Roman"/>
              </w:rPr>
              <w:t>№</w:t>
            </w:r>
            <w:r>
              <w:rPr>
                <w:rFonts w:ascii="Times New Roman" w:hAnsi="Times New Roman"/>
              </w:rPr>
              <w:t xml:space="preserve"> </w:t>
            </w:r>
            <w:r w:rsidRPr="004D7068">
              <w:rPr>
                <w:rFonts w:ascii="Times New Roman" w:hAnsi="Times New Roman"/>
              </w:rPr>
              <w:t xml:space="preserve"> п/п</w:t>
            </w:r>
          </w:p>
        </w:tc>
        <w:tc>
          <w:tcPr>
            <w:tcW w:w="4253" w:type="dxa"/>
            <w:vAlign w:val="center"/>
          </w:tcPr>
          <w:p w:rsidR="00FF21C5" w:rsidRPr="004D7068" w:rsidRDefault="00FF21C5" w:rsidP="0016144B">
            <w:pPr>
              <w:pStyle w:val="af0"/>
              <w:spacing w:after="0" w:line="240" w:lineRule="auto"/>
              <w:ind w:left="0" w:right="-143"/>
              <w:jc w:val="center"/>
              <w:rPr>
                <w:rFonts w:ascii="Times New Roman" w:hAnsi="Times New Roman"/>
              </w:rPr>
            </w:pPr>
            <w:r w:rsidRPr="004D7068">
              <w:rPr>
                <w:rFonts w:ascii="Times New Roman" w:hAnsi="Times New Roman"/>
              </w:rPr>
              <w:t xml:space="preserve">Наименование </w:t>
            </w:r>
            <w:r>
              <w:rPr>
                <w:rFonts w:ascii="Times New Roman" w:hAnsi="Times New Roman"/>
              </w:rPr>
              <w:t>показателя</w:t>
            </w:r>
          </w:p>
        </w:tc>
        <w:tc>
          <w:tcPr>
            <w:tcW w:w="1134" w:type="dxa"/>
          </w:tcPr>
          <w:p w:rsidR="00FF21C5" w:rsidRPr="004D7068" w:rsidRDefault="00FF21C5" w:rsidP="0016144B">
            <w:pPr>
              <w:pStyle w:val="af0"/>
              <w:spacing w:after="0" w:line="240" w:lineRule="auto"/>
              <w:ind w:left="-108" w:right="-143"/>
              <w:jc w:val="center"/>
              <w:rPr>
                <w:rFonts w:ascii="Times New Roman" w:hAnsi="Times New Roman"/>
              </w:rPr>
            </w:pPr>
            <w:r w:rsidRPr="004D7068">
              <w:rPr>
                <w:rFonts w:ascii="Times New Roman" w:hAnsi="Times New Roman"/>
              </w:rPr>
              <w:t>Ед</w:t>
            </w:r>
            <w:r>
              <w:rPr>
                <w:rFonts w:ascii="Times New Roman" w:hAnsi="Times New Roman"/>
              </w:rPr>
              <w:t>.</w:t>
            </w:r>
            <w:r w:rsidRPr="004D7068">
              <w:rPr>
                <w:rFonts w:ascii="Times New Roman" w:hAnsi="Times New Roman"/>
              </w:rPr>
              <w:t xml:space="preserve"> изм</w:t>
            </w:r>
            <w:r>
              <w:rPr>
                <w:rFonts w:ascii="Times New Roman" w:hAnsi="Times New Roman"/>
              </w:rPr>
              <w:t>.</w:t>
            </w:r>
          </w:p>
        </w:tc>
        <w:tc>
          <w:tcPr>
            <w:tcW w:w="1134" w:type="dxa"/>
            <w:vAlign w:val="center"/>
          </w:tcPr>
          <w:p w:rsidR="00FF21C5" w:rsidRPr="004D7068" w:rsidRDefault="00FF21C5" w:rsidP="0016144B">
            <w:pPr>
              <w:pStyle w:val="af0"/>
              <w:spacing w:after="0" w:line="240" w:lineRule="auto"/>
              <w:ind w:left="0" w:right="-143"/>
              <w:jc w:val="center"/>
              <w:rPr>
                <w:rFonts w:ascii="Times New Roman" w:hAnsi="Times New Roman"/>
              </w:rPr>
            </w:pPr>
            <w:r>
              <w:rPr>
                <w:rFonts w:ascii="Times New Roman" w:hAnsi="Times New Roman"/>
              </w:rPr>
              <w:t>2018</w:t>
            </w:r>
            <w:r w:rsidRPr="004D7068">
              <w:rPr>
                <w:rFonts w:ascii="Times New Roman" w:hAnsi="Times New Roman"/>
              </w:rPr>
              <w:t>г</w:t>
            </w:r>
          </w:p>
        </w:tc>
        <w:tc>
          <w:tcPr>
            <w:tcW w:w="1134" w:type="dxa"/>
            <w:tcBorders>
              <w:right w:val="single" w:sz="4" w:space="0" w:color="auto"/>
            </w:tcBorders>
            <w:vAlign w:val="center"/>
          </w:tcPr>
          <w:p w:rsidR="00FF21C5" w:rsidRPr="004D7068" w:rsidRDefault="00FF21C5" w:rsidP="0016144B">
            <w:pPr>
              <w:pStyle w:val="af0"/>
              <w:spacing w:after="0" w:line="240" w:lineRule="auto"/>
              <w:ind w:left="0" w:right="-143"/>
              <w:jc w:val="center"/>
              <w:rPr>
                <w:rFonts w:ascii="Times New Roman" w:hAnsi="Times New Roman"/>
              </w:rPr>
            </w:pPr>
            <w:r>
              <w:rPr>
                <w:rFonts w:ascii="Times New Roman" w:hAnsi="Times New Roman"/>
              </w:rPr>
              <w:t>2019</w:t>
            </w:r>
            <w:r w:rsidRPr="004D7068">
              <w:rPr>
                <w:rFonts w:ascii="Times New Roman" w:hAnsi="Times New Roman"/>
              </w:rPr>
              <w:t>г</w:t>
            </w:r>
          </w:p>
        </w:tc>
        <w:tc>
          <w:tcPr>
            <w:tcW w:w="1134" w:type="dxa"/>
            <w:tcBorders>
              <w:left w:val="single" w:sz="4" w:space="0" w:color="auto"/>
            </w:tcBorders>
            <w:vAlign w:val="center"/>
          </w:tcPr>
          <w:p w:rsidR="00FF21C5" w:rsidRPr="004D7068" w:rsidRDefault="00FF21C5" w:rsidP="0016144B">
            <w:pPr>
              <w:pStyle w:val="af0"/>
              <w:spacing w:after="0" w:line="240" w:lineRule="auto"/>
              <w:ind w:left="0" w:right="-143"/>
              <w:jc w:val="center"/>
              <w:rPr>
                <w:rFonts w:ascii="Times New Roman" w:hAnsi="Times New Roman"/>
              </w:rPr>
            </w:pPr>
            <w:r>
              <w:rPr>
                <w:rFonts w:ascii="Times New Roman" w:hAnsi="Times New Roman"/>
              </w:rPr>
              <w:t>2020г.</w:t>
            </w:r>
          </w:p>
        </w:tc>
      </w:tr>
      <w:tr w:rsidR="00FF21C5" w:rsidRPr="004D7068" w:rsidTr="0016144B">
        <w:tc>
          <w:tcPr>
            <w:tcW w:w="851" w:type="dxa"/>
          </w:tcPr>
          <w:p w:rsidR="00FF21C5" w:rsidRPr="0024605B" w:rsidRDefault="00FF21C5" w:rsidP="0016144B">
            <w:pPr>
              <w:pStyle w:val="af0"/>
              <w:spacing w:after="0" w:line="240" w:lineRule="auto"/>
              <w:ind w:left="0" w:right="-143"/>
              <w:jc w:val="center"/>
              <w:rPr>
                <w:rFonts w:ascii="Times New Roman" w:hAnsi="Times New Roman"/>
              </w:rPr>
            </w:pPr>
            <w:r w:rsidRPr="0024605B">
              <w:rPr>
                <w:rFonts w:ascii="Times New Roman" w:hAnsi="Times New Roman"/>
              </w:rPr>
              <w:t>1</w:t>
            </w:r>
          </w:p>
        </w:tc>
        <w:tc>
          <w:tcPr>
            <w:tcW w:w="4253" w:type="dxa"/>
          </w:tcPr>
          <w:p w:rsidR="00FF21C5" w:rsidRPr="0024605B" w:rsidRDefault="00FF21C5" w:rsidP="0016144B">
            <w:pPr>
              <w:pStyle w:val="af0"/>
              <w:spacing w:after="0" w:line="240" w:lineRule="auto"/>
              <w:ind w:left="0" w:right="-143"/>
              <w:rPr>
                <w:rFonts w:ascii="Times New Roman" w:hAnsi="Times New Roman"/>
              </w:rPr>
            </w:pPr>
            <w:r w:rsidRPr="0024605B">
              <w:rPr>
                <w:rFonts w:ascii="Times New Roman" w:hAnsi="Times New Roman"/>
              </w:rPr>
              <w:t>Количество пешеходных переходов, подлежащих окраске</w:t>
            </w:r>
          </w:p>
        </w:tc>
        <w:tc>
          <w:tcPr>
            <w:tcW w:w="1134" w:type="dxa"/>
          </w:tcPr>
          <w:p w:rsidR="00FF21C5" w:rsidRPr="0024605B" w:rsidRDefault="00FF21C5" w:rsidP="0016144B">
            <w:pPr>
              <w:pStyle w:val="af0"/>
              <w:spacing w:after="0" w:line="240" w:lineRule="auto"/>
              <w:ind w:left="0" w:right="-143"/>
              <w:jc w:val="center"/>
              <w:rPr>
                <w:rFonts w:ascii="Times New Roman" w:hAnsi="Times New Roman"/>
              </w:rPr>
            </w:pPr>
            <w:r w:rsidRPr="0024605B">
              <w:rPr>
                <w:rFonts w:ascii="Times New Roman" w:hAnsi="Times New Roman"/>
              </w:rPr>
              <w:t>шт.</w:t>
            </w:r>
          </w:p>
        </w:tc>
        <w:tc>
          <w:tcPr>
            <w:tcW w:w="1134" w:type="dxa"/>
          </w:tcPr>
          <w:p w:rsidR="00FF21C5" w:rsidRPr="0024605B" w:rsidRDefault="00FF21C5" w:rsidP="0016144B">
            <w:pPr>
              <w:pStyle w:val="af0"/>
              <w:spacing w:after="0" w:line="240" w:lineRule="auto"/>
              <w:ind w:left="0" w:right="-143"/>
              <w:jc w:val="center"/>
              <w:rPr>
                <w:rFonts w:ascii="Times New Roman" w:hAnsi="Times New Roman"/>
              </w:rPr>
            </w:pPr>
            <w:r>
              <w:rPr>
                <w:rFonts w:ascii="Times New Roman" w:hAnsi="Times New Roman"/>
              </w:rPr>
              <w:t>30</w:t>
            </w:r>
          </w:p>
        </w:tc>
        <w:tc>
          <w:tcPr>
            <w:tcW w:w="1134" w:type="dxa"/>
            <w:tcBorders>
              <w:right w:val="single" w:sz="4" w:space="0" w:color="auto"/>
            </w:tcBorders>
          </w:tcPr>
          <w:p w:rsidR="00FF21C5" w:rsidRPr="0024605B" w:rsidRDefault="00FF21C5" w:rsidP="0016144B">
            <w:pPr>
              <w:pStyle w:val="af0"/>
              <w:spacing w:after="0" w:line="240" w:lineRule="auto"/>
              <w:ind w:left="0" w:right="-143"/>
              <w:jc w:val="center"/>
              <w:rPr>
                <w:rFonts w:ascii="Times New Roman" w:hAnsi="Times New Roman"/>
              </w:rPr>
            </w:pPr>
            <w:r>
              <w:rPr>
                <w:rFonts w:ascii="Times New Roman" w:hAnsi="Times New Roman"/>
              </w:rPr>
              <w:t>30</w:t>
            </w:r>
          </w:p>
        </w:tc>
        <w:tc>
          <w:tcPr>
            <w:tcW w:w="1134" w:type="dxa"/>
            <w:tcBorders>
              <w:left w:val="single" w:sz="4" w:space="0" w:color="auto"/>
            </w:tcBorders>
          </w:tcPr>
          <w:p w:rsidR="00FF21C5" w:rsidRPr="0024605B" w:rsidRDefault="00FF21C5" w:rsidP="0016144B">
            <w:pPr>
              <w:pStyle w:val="af0"/>
              <w:spacing w:after="0" w:line="240" w:lineRule="auto"/>
              <w:ind w:left="0" w:right="-143"/>
              <w:jc w:val="center"/>
              <w:rPr>
                <w:rFonts w:ascii="Times New Roman" w:hAnsi="Times New Roman"/>
              </w:rPr>
            </w:pPr>
            <w:r w:rsidRPr="0024605B">
              <w:rPr>
                <w:rFonts w:ascii="Times New Roman" w:hAnsi="Times New Roman"/>
              </w:rPr>
              <w:t>30</w:t>
            </w:r>
          </w:p>
        </w:tc>
      </w:tr>
      <w:tr w:rsidR="00FF21C5" w:rsidRPr="004D7068" w:rsidTr="0016144B">
        <w:tc>
          <w:tcPr>
            <w:tcW w:w="851" w:type="dxa"/>
          </w:tcPr>
          <w:p w:rsidR="00FF21C5" w:rsidRPr="0024605B" w:rsidRDefault="00FF21C5" w:rsidP="0016144B">
            <w:pPr>
              <w:pStyle w:val="af0"/>
              <w:spacing w:after="0" w:line="240" w:lineRule="auto"/>
              <w:ind w:left="0" w:right="-143"/>
              <w:jc w:val="center"/>
              <w:rPr>
                <w:rFonts w:ascii="Times New Roman" w:hAnsi="Times New Roman"/>
              </w:rPr>
            </w:pPr>
            <w:r w:rsidRPr="0024605B">
              <w:rPr>
                <w:rFonts w:ascii="Times New Roman" w:hAnsi="Times New Roman"/>
              </w:rPr>
              <w:t xml:space="preserve">2 </w:t>
            </w:r>
          </w:p>
        </w:tc>
        <w:tc>
          <w:tcPr>
            <w:tcW w:w="4253" w:type="dxa"/>
          </w:tcPr>
          <w:p w:rsidR="00FF21C5" w:rsidRPr="0024605B" w:rsidRDefault="00FF21C5" w:rsidP="0016144B">
            <w:pPr>
              <w:pStyle w:val="af0"/>
              <w:spacing w:after="0" w:line="240" w:lineRule="auto"/>
              <w:ind w:left="0" w:right="-143"/>
              <w:rPr>
                <w:rFonts w:ascii="Times New Roman" w:hAnsi="Times New Roman"/>
              </w:rPr>
            </w:pPr>
            <w:r w:rsidRPr="0024605B">
              <w:rPr>
                <w:rFonts w:ascii="Times New Roman" w:hAnsi="Times New Roman"/>
              </w:rPr>
              <w:t>Количество нанесенной дорожной разметки</w:t>
            </w:r>
          </w:p>
        </w:tc>
        <w:tc>
          <w:tcPr>
            <w:tcW w:w="1134" w:type="dxa"/>
          </w:tcPr>
          <w:p w:rsidR="00FF21C5" w:rsidRPr="0024605B" w:rsidRDefault="00FF21C5" w:rsidP="0016144B">
            <w:pPr>
              <w:pStyle w:val="af0"/>
              <w:spacing w:after="0" w:line="240" w:lineRule="auto"/>
              <w:ind w:left="0" w:right="-143"/>
              <w:jc w:val="center"/>
              <w:rPr>
                <w:rFonts w:ascii="Times New Roman" w:hAnsi="Times New Roman"/>
              </w:rPr>
            </w:pPr>
            <w:r w:rsidRPr="0024605B">
              <w:rPr>
                <w:rFonts w:ascii="Times New Roman" w:hAnsi="Times New Roman"/>
              </w:rPr>
              <w:t>м2</w:t>
            </w:r>
          </w:p>
        </w:tc>
        <w:tc>
          <w:tcPr>
            <w:tcW w:w="1134" w:type="dxa"/>
          </w:tcPr>
          <w:p w:rsidR="00FF21C5" w:rsidRPr="0024605B" w:rsidRDefault="00FF21C5" w:rsidP="0016144B">
            <w:pPr>
              <w:pStyle w:val="af0"/>
              <w:spacing w:after="0" w:line="240" w:lineRule="auto"/>
              <w:ind w:left="0" w:right="-143"/>
              <w:jc w:val="center"/>
              <w:rPr>
                <w:rFonts w:ascii="Times New Roman" w:hAnsi="Times New Roman"/>
              </w:rPr>
            </w:pPr>
            <w:r w:rsidRPr="0024605B">
              <w:rPr>
                <w:rFonts w:ascii="Times New Roman" w:hAnsi="Times New Roman"/>
              </w:rPr>
              <w:t>871,58</w:t>
            </w:r>
          </w:p>
        </w:tc>
        <w:tc>
          <w:tcPr>
            <w:tcW w:w="1134" w:type="dxa"/>
            <w:tcBorders>
              <w:right w:val="single" w:sz="4" w:space="0" w:color="auto"/>
            </w:tcBorders>
          </w:tcPr>
          <w:p w:rsidR="00FF21C5" w:rsidRPr="0024605B" w:rsidRDefault="00FF21C5" w:rsidP="0016144B">
            <w:pPr>
              <w:pStyle w:val="af0"/>
              <w:spacing w:after="0" w:line="240" w:lineRule="auto"/>
              <w:ind w:left="0" w:right="-143"/>
              <w:jc w:val="center"/>
              <w:rPr>
                <w:rFonts w:ascii="Times New Roman" w:hAnsi="Times New Roman"/>
              </w:rPr>
            </w:pPr>
            <w:r w:rsidRPr="0024605B">
              <w:rPr>
                <w:rFonts w:ascii="Times New Roman" w:hAnsi="Times New Roman"/>
              </w:rPr>
              <w:t>874,58</w:t>
            </w:r>
          </w:p>
        </w:tc>
        <w:tc>
          <w:tcPr>
            <w:tcW w:w="1134" w:type="dxa"/>
            <w:tcBorders>
              <w:left w:val="single" w:sz="4" w:space="0" w:color="auto"/>
            </w:tcBorders>
          </w:tcPr>
          <w:p w:rsidR="00FF21C5" w:rsidRPr="0024605B" w:rsidRDefault="00FF21C5" w:rsidP="0016144B">
            <w:pPr>
              <w:pStyle w:val="af0"/>
              <w:spacing w:after="0" w:line="240" w:lineRule="auto"/>
              <w:ind w:left="0" w:right="-143"/>
              <w:jc w:val="center"/>
              <w:rPr>
                <w:rFonts w:ascii="Times New Roman" w:hAnsi="Times New Roman"/>
              </w:rPr>
            </w:pPr>
            <w:r w:rsidRPr="0024605B">
              <w:rPr>
                <w:rFonts w:ascii="Times New Roman" w:hAnsi="Times New Roman"/>
              </w:rPr>
              <w:t>974,58</w:t>
            </w:r>
          </w:p>
        </w:tc>
      </w:tr>
      <w:tr w:rsidR="00FF21C5" w:rsidRPr="004D7068" w:rsidTr="0016144B">
        <w:tc>
          <w:tcPr>
            <w:tcW w:w="851" w:type="dxa"/>
          </w:tcPr>
          <w:p w:rsidR="00FF21C5" w:rsidRPr="0024605B" w:rsidRDefault="00FF21C5" w:rsidP="0016144B">
            <w:pPr>
              <w:pStyle w:val="af0"/>
              <w:spacing w:after="0" w:line="240" w:lineRule="auto"/>
              <w:ind w:left="0" w:right="-143"/>
              <w:jc w:val="center"/>
              <w:rPr>
                <w:rFonts w:ascii="Times New Roman" w:hAnsi="Times New Roman"/>
              </w:rPr>
            </w:pPr>
            <w:r w:rsidRPr="0024605B">
              <w:rPr>
                <w:rFonts w:ascii="Times New Roman" w:hAnsi="Times New Roman"/>
              </w:rPr>
              <w:t>3</w:t>
            </w:r>
          </w:p>
        </w:tc>
        <w:tc>
          <w:tcPr>
            <w:tcW w:w="4253" w:type="dxa"/>
          </w:tcPr>
          <w:p w:rsidR="00FF21C5" w:rsidRPr="0024605B" w:rsidRDefault="00FF21C5" w:rsidP="0016144B">
            <w:pPr>
              <w:pStyle w:val="af0"/>
              <w:spacing w:after="0" w:line="240" w:lineRule="auto"/>
              <w:ind w:left="0" w:right="-143"/>
              <w:rPr>
                <w:rFonts w:ascii="Times New Roman" w:hAnsi="Times New Roman"/>
              </w:rPr>
            </w:pPr>
            <w:r w:rsidRPr="0024605B">
              <w:rPr>
                <w:rFonts w:ascii="Times New Roman" w:hAnsi="Times New Roman"/>
              </w:rPr>
              <w:t>Количество установленных пешеходных ограждений</w:t>
            </w:r>
          </w:p>
        </w:tc>
        <w:tc>
          <w:tcPr>
            <w:tcW w:w="1134" w:type="dxa"/>
          </w:tcPr>
          <w:p w:rsidR="00FF21C5" w:rsidRPr="0024605B" w:rsidRDefault="00FF21C5" w:rsidP="0016144B">
            <w:pPr>
              <w:pStyle w:val="af0"/>
              <w:spacing w:after="0" w:line="240" w:lineRule="auto"/>
              <w:ind w:left="0" w:right="-143"/>
              <w:jc w:val="center"/>
              <w:rPr>
                <w:rFonts w:ascii="Times New Roman" w:hAnsi="Times New Roman"/>
              </w:rPr>
            </w:pPr>
            <w:r w:rsidRPr="0024605B">
              <w:rPr>
                <w:rFonts w:ascii="Times New Roman" w:hAnsi="Times New Roman"/>
              </w:rPr>
              <w:t>м</w:t>
            </w:r>
          </w:p>
        </w:tc>
        <w:tc>
          <w:tcPr>
            <w:tcW w:w="1134" w:type="dxa"/>
          </w:tcPr>
          <w:p w:rsidR="00FF21C5" w:rsidRPr="0024605B" w:rsidRDefault="00FF21C5" w:rsidP="0016144B">
            <w:pPr>
              <w:pStyle w:val="af0"/>
              <w:spacing w:after="0" w:line="240" w:lineRule="auto"/>
              <w:ind w:left="0" w:right="-143"/>
              <w:jc w:val="center"/>
              <w:rPr>
                <w:rFonts w:ascii="Times New Roman" w:hAnsi="Times New Roman"/>
              </w:rPr>
            </w:pPr>
            <w:r w:rsidRPr="0024605B">
              <w:rPr>
                <w:rFonts w:ascii="Times New Roman" w:hAnsi="Times New Roman"/>
              </w:rPr>
              <w:t>212</w:t>
            </w:r>
          </w:p>
        </w:tc>
        <w:tc>
          <w:tcPr>
            <w:tcW w:w="1134" w:type="dxa"/>
            <w:tcBorders>
              <w:right w:val="single" w:sz="4" w:space="0" w:color="auto"/>
            </w:tcBorders>
          </w:tcPr>
          <w:p w:rsidR="00FF21C5" w:rsidRPr="0024605B" w:rsidRDefault="00FF21C5" w:rsidP="0016144B">
            <w:pPr>
              <w:pStyle w:val="af0"/>
              <w:spacing w:after="0" w:line="240" w:lineRule="auto"/>
              <w:ind w:left="0" w:right="-143"/>
              <w:jc w:val="center"/>
              <w:rPr>
                <w:rFonts w:ascii="Times New Roman" w:hAnsi="Times New Roman"/>
              </w:rPr>
            </w:pPr>
            <w:r>
              <w:rPr>
                <w:rFonts w:ascii="Times New Roman" w:hAnsi="Times New Roman"/>
              </w:rPr>
              <w:t>212</w:t>
            </w:r>
          </w:p>
        </w:tc>
        <w:tc>
          <w:tcPr>
            <w:tcW w:w="1134" w:type="dxa"/>
            <w:tcBorders>
              <w:left w:val="single" w:sz="4" w:space="0" w:color="auto"/>
            </w:tcBorders>
          </w:tcPr>
          <w:p w:rsidR="00FF21C5" w:rsidRPr="0024605B" w:rsidRDefault="00FF21C5" w:rsidP="0016144B">
            <w:pPr>
              <w:pStyle w:val="af0"/>
              <w:spacing w:after="0" w:line="240" w:lineRule="auto"/>
              <w:ind w:left="0" w:right="-143"/>
              <w:jc w:val="center"/>
              <w:rPr>
                <w:rFonts w:ascii="Times New Roman" w:hAnsi="Times New Roman"/>
              </w:rPr>
            </w:pPr>
            <w:r>
              <w:rPr>
                <w:rFonts w:ascii="Times New Roman" w:hAnsi="Times New Roman"/>
              </w:rPr>
              <w:t>212</w:t>
            </w:r>
          </w:p>
        </w:tc>
      </w:tr>
    </w:tbl>
    <w:p w:rsidR="00FF21C5" w:rsidRPr="009125AC" w:rsidRDefault="00FF21C5" w:rsidP="00FF21C5">
      <w:pPr>
        <w:pStyle w:val="af0"/>
        <w:spacing w:after="0" w:line="240" w:lineRule="auto"/>
        <w:ind w:left="1353"/>
        <w:rPr>
          <w:rFonts w:ascii="Times New Roman" w:hAnsi="Times New Roman"/>
          <w:b/>
        </w:rPr>
      </w:pPr>
    </w:p>
    <w:p w:rsidR="00FF21C5" w:rsidRPr="00C74728" w:rsidRDefault="00FF21C5" w:rsidP="00FF21C5">
      <w:pPr>
        <w:pStyle w:val="af0"/>
        <w:ind w:left="0" w:right="-143"/>
        <w:jc w:val="right"/>
        <w:rPr>
          <w:rFonts w:ascii="Times New Roman" w:hAnsi="Times New Roman"/>
          <w:b/>
          <w:sz w:val="16"/>
          <w:szCs w:val="16"/>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678"/>
        <w:gridCol w:w="1134"/>
        <w:gridCol w:w="1134"/>
        <w:gridCol w:w="1134"/>
        <w:gridCol w:w="992"/>
      </w:tblGrid>
      <w:tr w:rsidR="00FF21C5" w:rsidRPr="004D7068" w:rsidTr="0016144B">
        <w:trPr>
          <w:trHeight w:val="403"/>
        </w:trPr>
        <w:tc>
          <w:tcPr>
            <w:tcW w:w="568" w:type="dxa"/>
          </w:tcPr>
          <w:p w:rsidR="00FF21C5" w:rsidRDefault="00FF21C5" w:rsidP="0016144B">
            <w:pPr>
              <w:pStyle w:val="af0"/>
              <w:spacing w:after="0" w:line="240" w:lineRule="auto"/>
              <w:ind w:left="-108" w:right="-143"/>
              <w:jc w:val="center"/>
              <w:rPr>
                <w:rFonts w:ascii="Times New Roman" w:hAnsi="Times New Roman"/>
              </w:rPr>
            </w:pPr>
            <w:r w:rsidRPr="004D7068">
              <w:rPr>
                <w:rFonts w:ascii="Times New Roman" w:hAnsi="Times New Roman"/>
              </w:rPr>
              <w:t>№</w:t>
            </w:r>
          </w:p>
          <w:p w:rsidR="00FF21C5" w:rsidRPr="004D7068" w:rsidRDefault="00FF21C5" w:rsidP="0016144B">
            <w:pPr>
              <w:pStyle w:val="af0"/>
              <w:spacing w:after="0" w:line="240" w:lineRule="auto"/>
              <w:ind w:left="-108" w:right="-143"/>
              <w:jc w:val="center"/>
              <w:rPr>
                <w:rFonts w:ascii="Times New Roman" w:hAnsi="Times New Roman"/>
              </w:rPr>
            </w:pPr>
            <w:r w:rsidRPr="004D7068">
              <w:rPr>
                <w:rFonts w:ascii="Times New Roman" w:hAnsi="Times New Roman"/>
              </w:rPr>
              <w:t xml:space="preserve"> п/п</w:t>
            </w:r>
          </w:p>
        </w:tc>
        <w:tc>
          <w:tcPr>
            <w:tcW w:w="4678" w:type="dxa"/>
          </w:tcPr>
          <w:p w:rsidR="00FF21C5" w:rsidRPr="004D7068" w:rsidRDefault="00FF21C5" w:rsidP="0016144B">
            <w:pPr>
              <w:pStyle w:val="af0"/>
              <w:spacing w:after="0" w:line="240" w:lineRule="auto"/>
              <w:ind w:left="0" w:right="-143"/>
              <w:jc w:val="center"/>
              <w:rPr>
                <w:rFonts w:ascii="Times New Roman" w:hAnsi="Times New Roman"/>
              </w:rPr>
            </w:pPr>
            <w:r w:rsidRPr="004D7068">
              <w:rPr>
                <w:rFonts w:ascii="Times New Roman" w:hAnsi="Times New Roman"/>
              </w:rPr>
              <w:t>Наименование целевого индикатора</w:t>
            </w:r>
          </w:p>
        </w:tc>
        <w:tc>
          <w:tcPr>
            <w:tcW w:w="1134" w:type="dxa"/>
          </w:tcPr>
          <w:p w:rsidR="00FF21C5" w:rsidRPr="004D7068" w:rsidRDefault="00FF21C5" w:rsidP="0016144B">
            <w:pPr>
              <w:pStyle w:val="af0"/>
              <w:spacing w:after="0" w:line="240" w:lineRule="auto"/>
              <w:ind w:left="-108" w:right="-108"/>
              <w:jc w:val="center"/>
              <w:rPr>
                <w:rFonts w:ascii="Times New Roman" w:hAnsi="Times New Roman"/>
              </w:rPr>
            </w:pPr>
            <w:r w:rsidRPr="004D7068">
              <w:rPr>
                <w:rFonts w:ascii="Times New Roman" w:hAnsi="Times New Roman"/>
              </w:rPr>
              <w:t>Единица измерения</w:t>
            </w:r>
          </w:p>
        </w:tc>
        <w:tc>
          <w:tcPr>
            <w:tcW w:w="1134" w:type="dxa"/>
          </w:tcPr>
          <w:p w:rsidR="00FF21C5" w:rsidRPr="004D7068" w:rsidRDefault="00FF21C5" w:rsidP="0016144B">
            <w:pPr>
              <w:pStyle w:val="af0"/>
              <w:spacing w:after="0" w:line="240" w:lineRule="auto"/>
              <w:ind w:left="0" w:right="-143"/>
              <w:jc w:val="center"/>
              <w:rPr>
                <w:rFonts w:ascii="Times New Roman" w:hAnsi="Times New Roman"/>
              </w:rPr>
            </w:pPr>
            <w:r w:rsidRPr="004D7068">
              <w:rPr>
                <w:rFonts w:ascii="Times New Roman" w:hAnsi="Times New Roman"/>
              </w:rPr>
              <w:t>20</w:t>
            </w:r>
            <w:r>
              <w:rPr>
                <w:rFonts w:ascii="Times New Roman" w:hAnsi="Times New Roman"/>
              </w:rPr>
              <w:t>21</w:t>
            </w:r>
            <w:r w:rsidRPr="004D7068">
              <w:rPr>
                <w:rFonts w:ascii="Times New Roman" w:hAnsi="Times New Roman"/>
              </w:rPr>
              <w:t>г</w:t>
            </w:r>
          </w:p>
        </w:tc>
        <w:tc>
          <w:tcPr>
            <w:tcW w:w="1134" w:type="dxa"/>
            <w:tcBorders>
              <w:right w:val="single" w:sz="4" w:space="0" w:color="auto"/>
            </w:tcBorders>
          </w:tcPr>
          <w:p w:rsidR="00FF21C5" w:rsidRPr="004D7068" w:rsidRDefault="00FF21C5" w:rsidP="0016144B">
            <w:pPr>
              <w:pStyle w:val="af0"/>
              <w:spacing w:after="0" w:line="240" w:lineRule="auto"/>
              <w:ind w:left="-108" w:right="-108"/>
              <w:jc w:val="center"/>
              <w:rPr>
                <w:rFonts w:ascii="Times New Roman" w:hAnsi="Times New Roman"/>
              </w:rPr>
            </w:pPr>
            <w:r>
              <w:rPr>
                <w:rFonts w:ascii="Times New Roman" w:hAnsi="Times New Roman"/>
              </w:rPr>
              <w:t>2022</w:t>
            </w:r>
            <w:r w:rsidRPr="004D7068">
              <w:rPr>
                <w:rFonts w:ascii="Times New Roman" w:hAnsi="Times New Roman"/>
              </w:rPr>
              <w:t>г</w:t>
            </w:r>
          </w:p>
        </w:tc>
        <w:tc>
          <w:tcPr>
            <w:tcW w:w="992" w:type="dxa"/>
            <w:tcBorders>
              <w:left w:val="single" w:sz="4" w:space="0" w:color="auto"/>
            </w:tcBorders>
          </w:tcPr>
          <w:p w:rsidR="00FF21C5" w:rsidRPr="004D7068" w:rsidRDefault="00FF21C5" w:rsidP="0016144B">
            <w:pPr>
              <w:pStyle w:val="af0"/>
              <w:spacing w:after="0" w:line="240" w:lineRule="auto"/>
              <w:ind w:left="0" w:right="-108"/>
              <w:jc w:val="center"/>
              <w:rPr>
                <w:rFonts w:ascii="Times New Roman" w:hAnsi="Times New Roman"/>
              </w:rPr>
            </w:pPr>
            <w:r>
              <w:rPr>
                <w:rFonts w:ascii="Times New Roman" w:hAnsi="Times New Roman"/>
              </w:rPr>
              <w:t>2023г</w:t>
            </w:r>
          </w:p>
        </w:tc>
      </w:tr>
      <w:tr w:rsidR="00FF21C5" w:rsidRPr="004D7068" w:rsidTr="0016144B">
        <w:trPr>
          <w:trHeight w:val="1020"/>
        </w:trPr>
        <w:tc>
          <w:tcPr>
            <w:tcW w:w="568" w:type="dxa"/>
            <w:vAlign w:val="center"/>
          </w:tcPr>
          <w:p w:rsidR="00FF21C5" w:rsidRPr="0024605B" w:rsidRDefault="00FF21C5" w:rsidP="0016144B">
            <w:pPr>
              <w:pStyle w:val="af0"/>
              <w:spacing w:after="0" w:line="240" w:lineRule="auto"/>
              <w:ind w:left="-108" w:right="-143"/>
              <w:jc w:val="center"/>
              <w:rPr>
                <w:rFonts w:ascii="Times New Roman" w:hAnsi="Times New Roman"/>
              </w:rPr>
            </w:pPr>
            <w:r w:rsidRPr="0024605B">
              <w:rPr>
                <w:rFonts w:ascii="Times New Roman" w:hAnsi="Times New Roman"/>
              </w:rPr>
              <w:t>1</w:t>
            </w:r>
          </w:p>
        </w:tc>
        <w:tc>
          <w:tcPr>
            <w:tcW w:w="4678" w:type="dxa"/>
            <w:vAlign w:val="center"/>
          </w:tcPr>
          <w:p w:rsidR="00FF21C5" w:rsidRPr="0024605B" w:rsidRDefault="00FF21C5" w:rsidP="0016144B">
            <w:r w:rsidRPr="0024605B">
              <w:t>Количество пешеходных переходов, подлежащих окраске</w:t>
            </w:r>
          </w:p>
        </w:tc>
        <w:tc>
          <w:tcPr>
            <w:tcW w:w="1134" w:type="dxa"/>
            <w:vAlign w:val="center"/>
          </w:tcPr>
          <w:p w:rsidR="00FF21C5" w:rsidRPr="0024605B" w:rsidRDefault="00FF21C5" w:rsidP="0016144B">
            <w:pPr>
              <w:jc w:val="center"/>
            </w:pPr>
            <w:r w:rsidRPr="0024605B">
              <w:t>шт.</w:t>
            </w:r>
          </w:p>
        </w:tc>
        <w:tc>
          <w:tcPr>
            <w:tcW w:w="1134" w:type="dxa"/>
            <w:vAlign w:val="center"/>
          </w:tcPr>
          <w:p w:rsidR="00FF21C5" w:rsidRPr="0024605B" w:rsidRDefault="00FF21C5" w:rsidP="0016144B">
            <w:pPr>
              <w:jc w:val="center"/>
            </w:pPr>
            <w:r>
              <w:t>30</w:t>
            </w:r>
          </w:p>
        </w:tc>
        <w:tc>
          <w:tcPr>
            <w:tcW w:w="1134" w:type="dxa"/>
            <w:tcBorders>
              <w:right w:val="single" w:sz="4" w:space="0" w:color="auto"/>
            </w:tcBorders>
            <w:vAlign w:val="center"/>
          </w:tcPr>
          <w:p w:rsidR="00FF21C5" w:rsidRPr="0024605B" w:rsidRDefault="00FF21C5" w:rsidP="0016144B">
            <w:pPr>
              <w:jc w:val="center"/>
            </w:pPr>
          </w:p>
          <w:p w:rsidR="00FF21C5" w:rsidRPr="0024605B" w:rsidRDefault="00FF21C5" w:rsidP="0016144B">
            <w:pPr>
              <w:jc w:val="center"/>
            </w:pPr>
            <w:r w:rsidRPr="0024605B">
              <w:t>30</w:t>
            </w:r>
          </w:p>
          <w:p w:rsidR="00FF21C5" w:rsidRPr="0024605B" w:rsidRDefault="00FF21C5" w:rsidP="0016144B">
            <w:pPr>
              <w:jc w:val="center"/>
            </w:pPr>
          </w:p>
        </w:tc>
        <w:tc>
          <w:tcPr>
            <w:tcW w:w="992" w:type="dxa"/>
            <w:tcBorders>
              <w:left w:val="single" w:sz="4" w:space="0" w:color="auto"/>
            </w:tcBorders>
            <w:vAlign w:val="center"/>
          </w:tcPr>
          <w:p w:rsidR="00FF21C5" w:rsidRPr="0024605B" w:rsidRDefault="00FF21C5" w:rsidP="0016144B">
            <w:pPr>
              <w:jc w:val="center"/>
            </w:pPr>
            <w:r w:rsidRPr="0024605B">
              <w:t>30</w:t>
            </w:r>
          </w:p>
        </w:tc>
      </w:tr>
      <w:tr w:rsidR="00FF21C5" w:rsidRPr="004D7068" w:rsidTr="0016144B">
        <w:trPr>
          <w:trHeight w:val="389"/>
        </w:trPr>
        <w:tc>
          <w:tcPr>
            <w:tcW w:w="568" w:type="dxa"/>
            <w:tcBorders>
              <w:bottom w:val="single" w:sz="4" w:space="0" w:color="000000"/>
            </w:tcBorders>
          </w:tcPr>
          <w:p w:rsidR="00FF21C5" w:rsidRPr="004D7068" w:rsidRDefault="00FF21C5" w:rsidP="0016144B">
            <w:pPr>
              <w:pStyle w:val="af0"/>
              <w:spacing w:after="0" w:line="240" w:lineRule="auto"/>
              <w:ind w:left="-108" w:right="-143"/>
              <w:jc w:val="center"/>
              <w:rPr>
                <w:rFonts w:ascii="Times New Roman" w:hAnsi="Times New Roman"/>
              </w:rPr>
            </w:pPr>
            <w:r>
              <w:rPr>
                <w:rFonts w:ascii="Times New Roman" w:hAnsi="Times New Roman"/>
              </w:rPr>
              <w:t>2</w:t>
            </w:r>
            <w:r w:rsidRPr="004D7068">
              <w:rPr>
                <w:rFonts w:ascii="Times New Roman" w:hAnsi="Times New Roman"/>
              </w:rPr>
              <w:t xml:space="preserve"> </w:t>
            </w:r>
          </w:p>
        </w:tc>
        <w:tc>
          <w:tcPr>
            <w:tcW w:w="4678" w:type="dxa"/>
            <w:tcBorders>
              <w:bottom w:val="single" w:sz="4" w:space="0" w:color="000000"/>
            </w:tcBorders>
          </w:tcPr>
          <w:p w:rsidR="00FF21C5" w:rsidRPr="004D7068" w:rsidRDefault="00FF21C5" w:rsidP="0016144B">
            <w:pPr>
              <w:pStyle w:val="af0"/>
              <w:spacing w:after="0" w:line="240" w:lineRule="auto"/>
              <w:ind w:left="0" w:right="-143"/>
              <w:rPr>
                <w:rFonts w:ascii="Times New Roman" w:hAnsi="Times New Roman"/>
              </w:rPr>
            </w:pPr>
            <w:r w:rsidRPr="004D7068">
              <w:rPr>
                <w:rFonts w:ascii="Times New Roman" w:hAnsi="Times New Roman"/>
              </w:rPr>
              <w:t>Количество нанесенной дорожной разметки</w:t>
            </w:r>
          </w:p>
        </w:tc>
        <w:tc>
          <w:tcPr>
            <w:tcW w:w="1134" w:type="dxa"/>
            <w:tcBorders>
              <w:bottom w:val="single" w:sz="4" w:space="0" w:color="000000"/>
            </w:tcBorders>
          </w:tcPr>
          <w:p w:rsidR="00FF21C5" w:rsidRPr="004D7068" w:rsidRDefault="00FF21C5" w:rsidP="0016144B">
            <w:pPr>
              <w:pStyle w:val="af0"/>
              <w:spacing w:after="0" w:line="240" w:lineRule="auto"/>
              <w:ind w:left="0" w:right="-143"/>
              <w:jc w:val="center"/>
              <w:rPr>
                <w:rFonts w:ascii="Times New Roman" w:hAnsi="Times New Roman"/>
              </w:rPr>
            </w:pPr>
            <w:r w:rsidRPr="004D7068">
              <w:rPr>
                <w:rFonts w:ascii="Times New Roman" w:hAnsi="Times New Roman"/>
              </w:rPr>
              <w:t>м2</w:t>
            </w:r>
          </w:p>
        </w:tc>
        <w:tc>
          <w:tcPr>
            <w:tcW w:w="1134" w:type="dxa"/>
            <w:tcBorders>
              <w:bottom w:val="single" w:sz="4" w:space="0" w:color="000000"/>
            </w:tcBorders>
          </w:tcPr>
          <w:p w:rsidR="00FF21C5" w:rsidRPr="004D7068" w:rsidRDefault="00FF21C5" w:rsidP="0016144B">
            <w:pPr>
              <w:pStyle w:val="af0"/>
              <w:spacing w:after="0" w:line="240" w:lineRule="auto"/>
              <w:ind w:left="0" w:right="-143"/>
              <w:jc w:val="center"/>
              <w:rPr>
                <w:rFonts w:ascii="Times New Roman" w:hAnsi="Times New Roman"/>
              </w:rPr>
            </w:pPr>
            <w:r>
              <w:rPr>
                <w:rFonts w:ascii="Times New Roman" w:hAnsi="Times New Roman"/>
              </w:rPr>
              <w:t>950,18</w:t>
            </w:r>
          </w:p>
        </w:tc>
        <w:tc>
          <w:tcPr>
            <w:tcW w:w="1134" w:type="dxa"/>
            <w:tcBorders>
              <w:bottom w:val="single" w:sz="4" w:space="0" w:color="000000"/>
              <w:right w:val="single" w:sz="4" w:space="0" w:color="auto"/>
            </w:tcBorders>
          </w:tcPr>
          <w:p w:rsidR="00FF21C5" w:rsidRPr="004D7068" w:rsidRDefault="00FF21C5" w:rsidP="0016144B">
            <w:pPr>
              <w:pStyle w:val="af0"/>
              <w:spacing w:after="0" w:line="240" w:lineRule="auto"/>
              <w:ind w:left="-108" w:right="-108"/>
              <w:jc w:val="center"/>
              <w:rPr>
                <w:rFonts w:ascii="Times New Roman" w:hAnsi="Times New Roman"/>
              </w:rPr>
            </w:pPr>
            <w:r>
              <w:rPr>
                <w:rFonts w:ascii="Times New Roman" w:hAnsi="Times New Roman"/>
              </w:rPr>
              <w:t>950,18</w:t>
            </w:r>
          </w:p>
        </w:tc>
        <w:tc>
          <w:tcPr>
            <w:tcW w:w="992" w:type="dxa"/>
            <w:tcBorders>
              <w:left w:val="single" w:sz="4" w:space="0" w:color="auto"/>
              <w:bottom w:val="single" w:sz="4" w:space="0" w:color="000000"/>
            </w:tcBorders>
          </w:tcPr>
          <w:p w:rsidR="00FF21C5" w:rsidRPr="004D7068" w:rsidRDefault="00FF21C5" w:rsidP="0016144B">
            <w:pPr>
              <w:pStyle w:val="af0"/>
              <w:spacing w:after="0" w:line="240" w:lineRule="auto"/>
              <w:ind w:left="0" w:right="-108"/>
              <w:jc w:val="center"/>
              <w:rPr>
                <w:rFonts w:ascii="Times New Roman" w:hAnsi="Times New Roman"/>
              </w:rPr>
            </w:pPr>
            <w:r>
              <w:rPr>
                <w:rFonts w:ascii="Times New Roman" w:hAnsi="Times New Roman"/>
              </w:rPr>
              <w:t>950,18</w:t>
            </w:r>
          </w:p>
        </w:tc>
      </w:tr>
      <w:tr w:rsidR="00FF21C5" w:rsidRPr="004D7068" w:rsidTr="0016144B">
        <w:tc>
          <w:tcPr>
            <w:tcW w:w="568" w:type="dxa"/>
          </w:tcPr>
          <w:p w:rsidR="00FF21C5" w:rsidRPr="004D7068" w:rsidRDefault="00FF21C5" w:rsidP="0016144B">
            <w:pPr>
              <w:pStyle w:val="af0"/>
              <w:spacing w:after="0" w:line="240" w:lineRule="auto"/>
              <w:ind w:left="-108" w:right="-143"/>
              <w:jc w:val="center"/>
              <w:rPr>
                <w:rFonts w:ascii="Times New Roman" w:hAnsi="Times New Roman"/>
              </w:rPr>
            </w:pPr>
            <w:r>
              <w:rPr>
                <w:rFonts w:ascii="Times New Roman" w:hAnsi="Times New Roman"/>
              </w:rPr>
              <w:t>3</w:t>
            </w:r>
          </w:p>
        </w:tc>
        <w:tc>
          <w:tcPr>
            <w:tcW w:w="4678" w:type="dxa"/>
          </w:tcPr>
          <w:p w:rsidR="00FF21C5" w:rsidRPr="004D7068" w:rsidRDefault="00FF21C5" w:rsidP="0016144B">
            <w:pPr>
              <w:pStyle w:val="af0"/>
              <w:spacing w:after="0" w:line="240" w:lineRule="auto"/>
              <w:ind w:left="0" w:right="-143"/>
              <w:rPr>
                <w:rFonts w:ascii="Times New Roman" w:hAnsi="Times New Roman"/>
              </w:rPr>
            </w:pPr>
            <w:r>
              <w:rPr>
                <w:rFonts w:ascii="Times New Roman" w:hAnsi="Times New Roman"/>
              </w:rPr>
              <w:t>Количество установленных пешеходных ограждений</w:t>
            </w:r>
          </w:p>
        </w:tc>
        <w:tc>
          <w:tcPr>
            <w:tcW w:w="1134" w:type="dxa"/>
          </w:tcPr>
          <w:p w:rsidR="00FF21C5" w:rsidRPr="004D7068" w:rsidRDefault="00FF21C5" w:rsidP="0016144B">
            <w:pPr>
              <w:pStyle w:val="af0"/>
              <w:spacing w:after="0" w:line="240" w:lineRule="auto"/>
              <w:ind w:left="0" w:right="-143"/>
              <w:jc w:val="center"/>
              <w:rPr>
                <w:rFonts w:ascii="Times New Roman" w:hAnsi="Times New Roman"/>
              </w:rPr>
            </w:pPr>
            <w:r>
              <w:rPr>
                <w:rFonts w:ascii="Times New Roman" w:hAnsi="Times New Roman"/>
              </w:rPr>
              <w:t>м</w:t>
            </w:r>
          </w:p>
        </w:tc>
        <w:tc>
          <w:tcPr>
            <w:tcW w:w="1134" w:type="dxa"/>
          </w:tcPr>
          <w:p w:rsidR="00FF21C5" w:rsidRPr="004D7068" w:rsidRDefault="00FF21C5" w:rsidP="0016144B">
            <w:pPr>
              <w:pStyle w:val="af0"/>
              <w:spacing w:after="0" w:line="240" w:lineRule="auto"/>
              <w:ind w:left="0" w:right="-143"/>
              <w:jc w:val="center"/>
              <w:rPr>
                <w:rFonts w:ascii="Times New Roman" w:hAnsi="Times New Roman"/>
              </w:rPr>
            </w:pPr>
            <w:r>
              <w:rPr>
                <w:rFonts w:ascii="Times New Roman" w:hAnsi="Times New Roman"/>
              </w:rPr>
              <w:t>-</w:t>
            </w:r>
          </w:p>
        </w:tc>
        <w:tc>
          <w:tcPr>
            <w:tcW w:w="1134" w:type="dxa"/>
            <w:tcBorders>
              <w:right w:val="single" w:sz="4" w:space="0" w:color="auto"/>
            </w:tcBorders>
          </w:tcPr>
          <w:p w:rsidR="00FF21C5" w:rsidRPr="004D7068" w:rsidRDefault="00FF21C5" w:rsidP="0016144B">
            <w:pPr>
              <w:pStyle w:val="af0"/>
              <w:spacing w:after="0" w:line="240" w:lineRule="auto"/>
              <w:ind w:left="-108" w:right="-108"/>
              <w:jc w:val="center"/>
              <w:rPr>
                <w:rFonts w:ascii="Times New Roman" w:hAnsi="Times New Roman"/>
              </w:rPr>
            </w:pPr>
            <w:r>
              <w:rPr>
                <w:rFonts w:ascii="Times New Roman" w:hAnsi="Times New Roman"/>
              </w:rPr>
              <w:t>-</w:t>
            </w:r>
          </w:p>
        </w:tc>
        <w:tc>
          <w:tcPr>
            <w:tcW w:w="992" w:type="dxa"/>
            <w:tcBorders>
              <w:left w:val="single" w:sz="4" w:space="0" w:color="auto"/>
            </w:tcBorders>
          </w:tcPr>
          <w:p w:rsidR="00FF21C5" w:rsidRPr="004D7068" w:rsidRDefault="00FF21C5" w:rsidP="0016144B">
            <w:pPr>
              <w:pStyle w:val="af0"/>
              <w:spacing w:after="0" w:line="240" w:lineRule="auto"/>
              <w:ind w:left="0" w:right="-108"/>
              <w:jc w:val="center"/>
              <w:rPr>
                <w:rFonts w:ascii="Times New Roman" w:hAnsi="Times New Roman"/>
              </w:rPr>
            </w:pPr>
            <w:r>
              <w:rPr>
                <w:rFonts w:ascii="Times New Roman" w:hAnsi="Times New Roman"/>
              </w:rPr>
              <w:t>-</w:t>
            </w:r>
          </w:p>
        </w:tc>
      </w:tr>
      <w:tr w:rsidR="00FF21C5" w:rsidRPr="004D7068" w:rsidTr="0016144B">
        <w:tc>
          <w:tcPr>
            <w:tcW w:w="568" w:type="dxa"/>
            <w:tcBorders>
              <w:bottom w:val="single" w:sz="4" w:space="0" w:color="auto"/>
            </w:tcBorders>
          </w:tcPr>
          <w:p w:rsidR="00FF21C5" w:rsidRDefault="00FF21C5" w:rsidP="0016144B">
            <w:pPr>
              <w:pStyle w:val="af0"/>
              <w:spacing w:after="0" w:line="240" w:lineRule="auto"/>
              <w:ind w:left="-108" w:right="-143"/>
              <w:jc w:val="center"/>
              <w:rPr>
                <w:rFonts w:ascii="Times New Roman" w:hAnsi="Times New Roman"/>
              </w:rPr>
            </w:pPr>
            <w:r>
              <w:rPr>
                <w:rFonts w:ascii="Times New Roman" w:hAnsi="Times New Roman"/>
              </w:rPr>
              <w:lastRenderedPageBreak/>
              <w:t>4.</w:t>
            </w:r>
          </w:p>
        </w:tc>
        <w:tc>
          <w:tcPr>
            <w:tcW w:w="4678" w:type="dxa"/>
            <w:tcBorders>
              <w:bottom w:val="single" w:sz="4" w:space="0" w:color="auto"/>
            </w:tcBorders>
          </w:tcPr>
          <w:p w:rsidR="00FF21C5" w:rsidRDefault="00FF21C5" w:rsidP="0016144B">
            <w:pPr>
              <w:pStyle w:val="af0"/>
              <w:spacing w:after="0" w:line="240" w:lineRule="auto"/>
              <w:ind w:left="0" w:right="-143"/>
              <w:rPr>
                <w:rFonts w:ascii="Times New Roman" w:hAnsi="Times New Roman"/>
              </w:rPr>
            </w:pPr>
            <w:r>
              <w:rPr>
                <w:rFonts w:ascii="Times New Roman" w:hAnsi="Times New Roman"/>
              </w:rPr>
              <w:t>Количество установленных дорожных знаков</w:t>
            </w:r>
          </w:p>
        </w:tc>
        <w:tc>
          <w:tcPr>
            <w:tcW w:w="1134" w:type="dxa"/>
            <w:tcBorders>
              <w:bottom w:val="single" w:sz="4" w:space="0" w:color="auto"/>
            </w:tcBorders>
          </w:tcPr>
          <w:p w:rsidR="00FF21C5" w:rsidRDefault="00FF21C5" w:rsidP="0016144B">
            <w:pPr>
              <w:pStyle w:val="af0"/>
              <w:spacing w:after="0" w:line="240" w:lineRule="auto"/>
              <w:ind w:left="0" w:right="-143"/>
              <w:jc w:val="center"/>
              <w:rPr>
                <w:rFonts w:ascii="Times New Roman" w:hAnsi="Times New Roman"/>
              </w:rPr>
            </w:pPr>
            <w:r>
              <w:rPr>
                <w:rFonts w:ascii="Times New Roman" w:hAnsi="Times New Roman"/>
              </w:rPr>
              <w:t>шт.</w:t>
            </w:r>
          </w:p>
        </w:tc>
        <w:tc>
          <w:tcPr>
            <w:tcW w:w="1134" w:type="dxa"/>
            <w:tcBorders>
              <w:bottom w:val="single" w:sz="4" w:space="0" w:color="auto"/>
            </w:tcBorders>
          </w:tcPr>
          <w:p w:rsidR="00FF21C5" w:rsidRDefault="00FF21C5" w:rsidP="0016144B">
            <w:pPr>
              <w:pStyle w:val="af0"/>
              <w:spacing w:after="0" w:line="240" w:lineRule="auto"/>
              <w:ind w:left="0" w:right="-143"/>
              <w:jc w:val="center"/>
              <w:rPr>
                <w:rFonts w:ascii="Times New Roman" w:hAnsi="Times New Roman"/>
              </w:rPr>
            </w:pPr>
            <w:r>
              <w:rPr>
                <w:rFonts w:ascii="Times New Roman" w:hAnsi="Times New Roman"/>
              </w:rPr>
              <w:t>-</w:t>
            </w:r>
          </w:p>
        </w:tc>
        <w:tc>
          <w:tcPr>
            <w:tcW w:w="1134" w:type="dxa"/>
            <w:tcBorders>
              <w:bottom w:val="single" w:sz="4" w:space="0" w:color="auto"/>
              <w:right w:val="single" w:sz="4" w:space="0" w:color="auto"/>
            </w:tcBorders>
          </w:tcPr>
          <w:p w:rsidR="00FF21C5" w:rsidRDefault="00FF21C5" w:rsidP="0016144B">
            <w:pPr>
              <w:pStyle w:val="af0"/>
              <w:spacing w:after="0" w:line="240" w:lineRule="auto"/>
              <w:ind w:left="-108" w:right="-108"/>
              <w:jc w:val="center"/>
              <w:rPr>
                <w:rFonts w:ascii="Times New Roman" w:hAnsi="Times New Roman"/>
              </w:rPr>
            </w:pPr>
            <w:r>
              <w:rPr>
                <w:rFonts w:ascii="Times New Roman" w:hAnsi="Times New Roman"/>
              </w:rPr>
              <w:t>-</w:t>
            </w:r>
          </w:p>
        </w:tc>
        <w:tc>
          <w:tcPr>
            <w:tcW w:w="992" w:type="dxa"/>
            <w:tcBorders>
              <w:left w:val="single" w:sz="4" w:space="0" w:color="auto"/>
              <w:bottom w:val="single" w:sz="4" w:space="0" w:color="auto"/>
            </w:tcBorders>
          </w:tcPr>
          <w:p w:rsidR="00FF21C5" w:rsidRDefault="00FF21C5" w:rsidP="0016144B">
            <w:pPr>
              <w:pStyle w:val="af0"/>
              <w:spacing w:after="0" w:line="240" w:lineRule="auto"/>
              <w:ind w:left="0" w:right="-108"/>
              <w:jc w:val="center"/>
              <w:rPr>
                <w:rFonts w:ascii="Times New Roman" w:hAnsi="Times New Roman"/>
              </w:rPr>
            </w:pPr>
            <w:r>
              <w:rPr>
                <w:rFonts w:ascii="Times New Roman" w:hAnsi="Times New Roman"/>
              </w:rPr>
              <w:t>-</w:t>
            </w:r>
          </w:p>
        </w:tc>
      </w:tr>
    </w:tbl>
    <w:p w:rsidR="00FF21C5" w:rsidRDefault="00FF21C5" w:rsidP="00FF21C5">
      <w:pPr>
        <w:tabs>
          <w:tab w:val="left" w:pos="3230"/>
        </w:tabs>
        <w:spacing w:line="0" w:lineRule="atLeast"/>
        <w:jc w:val="center"/>
        <w:rPr>
          <w:b/>
          <w:sz w:val="24"/>
          <w:szCs w:val="24"/>
        </w:rPr>
      </w:pPr>
    </w:p>
    <w:p w:rsidR="00FF21C5" w:rsidRDefault="00FF21C5" w:rsidP="00FF21C5">
      <w:pPr>
        <w:tabs>
          <w:tab w:val="left" w:pos="3230"/>
        </w:tabs>
        <w:spacing w:line="0" w:lineRule="atLeast"/>
        <w:jc w:val="center"/>
        <w:rPr>
          <w:b/>
          <w:sz w:val="24"/>
          <w:szCs w:val="24"/>
        </w:rPr>
      </w:pPr>
    </w:p>
    <w:p w:rsidR="00FF21C5" w:rsidRDefault="00FF21C5" w:rsidP="00FF21C5">
      <w:pPr>
        <w:tabs>
          <w:tab w:val="left" w:pos="3230"/>
        </w:tabs>
        <w:spacing w:line="0" w:lineRule="atLeast"/>
        <w:jc w:val="center"/>
        <w:rPr>
          <w:b/>
          <w:sz w:val="24"/>
          <w:szCs w:val="24"/>
        </w:rPr>
      </w:pPr>
    </w:p>
    <w:p w:rsidR="00FF21C5" w:rsidRDefault="00FF21C5" w:rsidP="00FF21C5">
      <w:pPr>
        <w:tabs>
          <w:tab w:val="left" w:pos="3230"/>
        </w:tabs>
        <w:spacing w:line="0" w:lineRule="atLeast"/>
        <w:jc w:val="center"/>
        <w:rPr>
          <w:b/>
          <w:sz w:val="24"/>
          <w:szCs w:val="24"/>
        </w:rPr>
      </w:pPr>
    </w:p>
    <w:p w:rsidR="00FF21C5" w:rsidRPr="002E7DAA" w:rsidRDefault="00FF21C5" w:rsidP="00FF21C5">
      <w:pPr>
        <w:tabs>
          <w:tab w:val="left" w:pos="3230"/>
        </w:tabs>
        <w:spacing w:line="0" w:lineRule="atLeast"/>
        <w:jc w:val="center"/>
        <w:rPr>
          <w:b/>
          <w:sz w:val="24"/>
          <w:szCs w:val="24"/>
        </w:rPr>
      </w:pPr>
      <w:r w:rsidRPr="002E7DAA">
        <w:rPr>
          <w:b/>
          <w:sz w:val="24"/>
          <w:szCs w:val="24"/>
        </w:rPr>
        <w:t>3.2. Ожидаемые результаты реализации муниципальной программы</w:t>
      </w:r>
    </w:p>
    <w:p w:rsidR="00FF21C5" w:rsidRPr="002E7DAA" w:rsidRDefault="00FF21C5" w:rsidP="00FF21C5">
      <w:pPr>
        <w:tabs>
          <w:tab w:val="left" w:pos="3230"/>
        </w:tabs>
        <w:spacing w:line="0" w:lineRule="atLeast"/>
        <w:jc w:val="center"/>
        <w:rPr>
          <w:b/>
          <w:sz w:val="24"/>
          <w:szCs w:val="24"/>
        </w:rPr>
      </w:pPr>
    </w:p>
    <w:p w:rsidR="00FF21C5" w:rsidRPr="002E7DAA" w:rsidRDefault="00FF21C5" w:rsidP="00FF21C5">
      <w:pPr>
        <w:tabs>
          <w:tab w:val="left" w:pos="3230"/>
        </w:tabs>
        <w:spacing w:line="0" w:lineRule="atLeast"/>
        <w:ind w:left="-284"/>
        <w:jc w:val="both"/>
        <w:rPr>
          <w:sz w:val="24"/>
          <w:szCs w:val="24"/>
        </w:rPr>
      </w:pPr>
      <w:r w:rsidRPr="002E7DAA">
        <w:rPr>
          <w:sz w:val="24"/>
          <w:szCs w:val="24"/>
        </w:rPr>
        <w:t>В результате реализации муниципальной программы к 202</w:t>
      </w:r>
      <w:r>
        <w:rPr>
          <w:sz w:val="24"/>
          <w:szCs w:val="24"/>
        </w:rPr>
        <w:t>2</w:t>
      </w:r>
      <w:r w:rsidRPr="002E7DAA">
        <w:rPr>
          <w:sz w:val="24"/>
          <w:szCs w:val="24"/>
        </w:rPr>
        <w:t>г. планируется обеспечить:</w:t>
      </w:r>
    </w:p>
    <w:p w:rsidR="00FF21C5" w:rsidRDefault="00FF21C5" w:rsidP="00FF21C5">
      <w:pPr>
        <w:tabs>
          <w:tab w:val="left" w:pos="3230"/>
        </w:tabs>
        <w:spacing w:line="0" w:lineRule="atLeast"/>
        <w:ind w:left="-284"/>
        <w:jc w:val="both"/>
        <w:rPr>
          <w:sz w:val="24"/>
          <w:szCs w:val="24"/>
        </w:rPr>
      </w:pPr>
      <w:r w:rsidRPr="002E7DAA">
        <w:rPr>
          <w:sz w:val="24"/>
          <w:szCs w:val="24"/>
        </w:rPr>
        <w:t>-уменьшение доли протяженности автомобильных дорог общего пользования местного значения, не отвечающим нормативным требованиям, в общей протяженности автомобильных дорог общего пользования местного значения на   5%</w:t>
      </w:r>
    </w:p>
    <w:p w:rsidR="00FF21C5" w:rsidRPr="006C7ADA" w:rsidRDefault="00FF21C5" w:rsidP="00FF21C5">
      <w:pPr>
        <w:pStyle w:val="ConsPlusTitle"/>
        <w:jc w:val="center"/>
        <w:outlineLvl w:val="2"/>
        <w:rPr>
          <w:rFonts w:ascii="Times New Roman" w:hAnsi="Times New Roman" w:cs="Times New Roman"/>
          <w:sz w:val="24"/>
          <w:szCs w:val="24"/>
        </w:rPr>
      </w:pPr>
      <w:r w:rsidRPr="00D5613B">
        <w:rPr>
          <w:rFonts w:ascii="Times New Roman" w:hAnsi="Times New Roman" w:cs="Times New Roman"/>
          <w:sz w:val="24"/>
          <w:szCs w:val="24"/>
        </w:rPr>
        <w:t>3</w:t>
      </w:r>
      <w:r w:rsidRPr="006C7ADA">
        <w:rPr>
          <w:rFonts w:ascii="Times New Roman" w:hAnsi="Times New Roman" w:cs="Times New Roman"/>
          <w:sz w:val="24"/>
          <w:szCs w:val="24"/>
        </w:rPr>
        <w:t>.3. Обоснование выделения подпрограмм</w:t>
      </w:r>
    </w:p>
    <w:p w:rsidR="00FF21C5" w:rsidRPr="006C7ADA" w:rsidRDefault="00FF21C5" w:rsidP="00FF21C5">
      <w:pPr>
        <w:pStyle w:val="ConsPlusNormal"/>
        <w:jc w:val="center"/>
        <w:rPr>
          <w:rFonts w:ascii="Times New Roman" w:hAnsi="Times New Roman" w:cs="Times New Roman"/>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2837"/>
        <w:gridCol w:w="6237"/>
      </w:tblGrid>
      <w:tr w:rsidR="00FF21C5" w:rsidRPr="006C7ADA" w:rsidTr="0016144B">
        <w:trPr>
          <w:trHeight w:val="607"/>
        </w:trPr>
        <w:tc>
          <w:tcPr>
            <w:tcW w:w="566" w:type="dxa"/>
            <w:vMerge w:val="restart"/>
          </w:tcPr>
          <w:p w:rsidR="00FF21C5" w:rsidRPr="006C7ADA" w:rsidRDefault="00FF21C5" w:rsidP="0016144B">
            <w:pPr>
              <w:pStyle w:val="ConsPlusNormal"/>
              <w:jc w:val="center"/>
              <w:rPr>
                <w:rFonts w:ascii="Times New Roman" w:hAnsi="Times New Roman" w:cs="Times New Roman"/>
                <w:sz w:val="24"/>
                <w:szCs w:val="24"/>
              </w:rPr>
            </w:pPr>
            <w:r w:rsidRPr="006C7ADA">
              <w:rPr>
                <w:rFonts w:ascii="Times New Roman" w:hAnsi="Times New Roman" w:cs="Times New Roman"/>
                <w:sz w:val="24"/>
                <w:szCs w:val="24"/>
              </w:rPr>
              <w:t>N п/п</w:t>
            </w:r>
          </w:p>
        </w:tc>
        <w:tc>
          <w:tcPr>
            <w:tcW w:w="2837" w:type="dxa"/>
            <w:vMerge w:val="restart"/>
          </w:tcPr>
          <w:p w:rsidR="00FF21C5" w:rsidRPr="006C7ADA" w:rsidRDefault="00FF21C5" w:rsidP="0016144B">
            <w:pPr>
              <w:pStyle w:val="ConsPlusNormal"/>
              <w:jc w:val="center"/>
              <w:rPr>
                <w:rFonts w:ascii="Times New Roman" w:hAnsi="Times New Roman" w:cs="Times New Roman"/>
                <w:sz w:val="24"/>
                <w:szCs w:val="24"/>
              </w:rPr>
            </w:pPr>
            <w:r w:rsidRPr="006C7ADA">
              <w:rPr>
                <w:rFonts w:ascii="Times New Roman" w:hAnsi="Times New Roman" w:cs="Times New Roman"/>
                <w:sz w:val="24"/>
                <w:szCs w:val="24"/>
              </w:rPr>
              <w:t>Наименование подпрограммы</w:t>
            </w:r>
          </w:p>
        </w:tc>
        <w:tc>
          <w:tcPr>
            <w:tcW w:w="6237" w:type="dxa"/>
          </w:tcPr>
          <w:p w:rsidR="00FF21C5" w:rsidRPr="006C7ADA" w:rsidRDefault="00FF21C5" w:rsidP="0016144B">
            <w:pPr>
              <w:pStyle w:val="ConsPlusNormal"/>
              <w:jc w:val="center"/>
              <w:rPr>
                <w:rFonts w:ascii="Times New Roman" w:hAnsi="Times New Roman" w:cs="Times New Roman"/>
                <w:sz w:val="24"/>
                <w:szCs w:val="24"/>
              </w:rPr>
            </w:pPr>
            <w:r w:rsidRPr="006C7ADA">
              <w:rPr>
                <w:rFonts w:ascii="Times New Roman" w:hAnsi="Times New Roman" w:cs="Times New Roman"/>
                <w:sz w:val="24"/>
                <w:szCs w:val="24"/>
              </w:rPr>
              <w:t>Оценка вклада подпрограммы в достижение целей муниципальной программы</w:t>
            </w:r>
          </w:p>
        </w:tc>
      </w:tr>
      <w:tr w:rsidR="00FF21C5" w:rsidRPr="006C7ADA" w:rsidTr="0016144B">
        <w:tc>
          <w:tcPr>
            <w:tcW w:w="566" w:type="dxa"/>
            <w:vMerge/>
          </w:tcPr>
          <w:p w:rsidR="00FF21C5" w:rsidRPr="006C7ADA" w:rsidRDefault="00FF21C5" w:rsidP="0016144B">
            <w:pPr>
              <w:rPr>
                <w:sz w:val="24"/>
                <w:szCs w:val="24"/>
              </w:rPr>
            </w:pPr>
          </w:p>
        </w:tc>
        <w:tc>
          <w:tcPr>
            <w:tcW w:w="2837" w:type="dxa"/>
            <w:vMerge/>
          </w:tcPr>
          <w:p w:rsidR="00FF21C5" w:rsidRPr="006C7ADA" w:rsidRDefault="00FF21C5" w:rsidP="0016144B">
            <w:pPr>
              <w:rPr>
                <w:sz w:val="24"/>
                <w:szCs w:val="24"/>
              </w:rPr>
            </w:pPr>
          </w:p>
        </w:tc>
        <w:tc>
          <w:tcPr>
            <w:tcW w:w="6237" w:type="dxa"/>
          </w:tcPr>
          <w:p w:rsidR="00FF21C5" w:rsidRPr="006C7ADA" w:rsidRDefault="00FF21C5" w:rsidP="0016144B">
            <w:pPr>
              <w:pStyle w:val="ConsPlusNormal"/>
              <w:jc w:val="center"/>
              <w:rPr>
                <w:rFonts w:ascii="Times New Roman" w:hAnsi="Times New Roman" w:cs="Times New Roman"/>
                <w:sz w:val="24"/>
                <w:szCs w:val="24"/>
              </w:rPr>
            </w:pPr>
            <w:r w:rsidRPr="006C7ADA">
              <w:rPr>
                <w:rFonts w:ascii="Times New Roman" w:hAnsi="Times New Roman" w:cs="Times New Roman"/>
                <w:sz w:val="24"/>
                <w:szCs w:val="24"/>
              </w:rPr>
              <w:t>Цель 1.</w:t>
            </w:r>
          </w:p>
          <w:p w:rsidR="00FF21C5" w:rsidRPr="006C7ADA" w:rsidRDefault="00FF21C5" w:rsidP="0016144B">
            <w:pPr>
              <w:pStyle w:val="ConsPlusNormal"/>
              <w:rPr>
                <w:rFonts w:ascii="Times New Roman" w:hAnsi="Times New Roman" w:cs="Times New Roman"/>
                <w:sz w:val="24"/>
                <w:szCs w:val="24"/>
              </w:rPr>
            </w:pPr>
            <w:r w:rsidRPr="006C7ADA">
              <w:rPr>
                <w:rFonts w:ascii="Times New Roman" w:hAnsi="Times New Roman" w:cs="Times New Roman"/>
                <w:sz w:val="24"/>
                <w:szCs w:val="24"/>
              </w:rPr>
              <w:t>Поддержание автомобильных дорог общего пользования местного значения внутриквартальных проездов, придомовых территорий в нормативном состоянии обеспечение безопасности дорожного движения</w:t>
            </w:r>
          </w:p>
        </w:tc>
      </w:tr>
      <w:tr w:rsidR="00FF21C5" w:rsidRPr="006C7ADA" w:rsidTr="0016144B">
        <w:trPr>
          <w:trHeight w:val="1874"/>
        </w:trPr>
        <w:tc>
          <w:tcPr>
            <w:tcW w:w="566" w:type="dxa"/>
          </w:tcPr>
          <w:p w:rsidR="00FF21C5" w:rsidRPr="006C7ADA" w:rsidRDefault="00FF21C5" w:rsidP="0016144B">
            <w:pPr>
              <w:pStyle w:val="ConsPlusNormal"/>
              <w:rPr>
                <w:rFonts w:ascii="Times New Roman" w:hAnsi="Times New Roman" w:cs="Times New Roman"/>
                <w:sz w:val="24"/>
                <w:szCs w:val="24"/>
              </w:rPr>
            </w:pPr>
            <w:r w:rsidRPr="006C7ADA">
              <w:rPr>
                <w:rFonts w:ascii="Times New Roman" w:hAnsi="Times New Roman" w:cs="Times New Roman"/>
                <w:sz w:val="24"/>
                <w:szCs w:val="24"/>
              </w:rPr>
              <w:t>1</w:t>
            </w:r>
          </w:p>
          <w:p w:rsidR="00FF21C5" w:rsidRPr="006C7ADA" w:rsidRDefault="00FF21C5" w:rsidP="0016144B">
            <w:pPr>
              <w:pStyle w:val="ConsPlusNormal"/>
              <w:rPr>
                <w:rFonts w:ascii="Times New Roman" w:hAnsi="Times New Roman" w:cs="Times New Roman"/>
                <w:sz w:val="24"/>
                <w:szCs w:val="24"/>
              </w:rPr>
            </w:pPr>
            <w:r w:rsidRPr="006C7ADA">
              <w:rPr>
                <w:rFonts w:ascii="Times New Roman" w:hAnsi="Times New Roman" w:cs="Times New Roman"/>
                <w:sz w:val="24"/>
                <w:szCs w:val="24"/>
              </w:rPr>
              <w:t>2</w:t>
            </w:r>
          </w:p>
        </w:tc>
        <w:tc>
          <w:tcPr>
            <w:tcW w:w="2837" w:type="dxa"/>
          </w:tcPr>
          <w:p w:rsidR="00FF21C5" w:rsidRPr="006C7ADA" w:rsidRDefault="00FF21C5" w:rsidP="0016144B">
            <w:pPr>
              <w:pStyle w:val="ConsPlusNormal"/>
              <w:jc w:val="both"/>
              <w:rPr>
                <w:rFonts w:ascii="Times New Roman" w:hAnsi="Times New Roman" w:cs="Times New Roman"/>
                <w:sz w:val="24"/>
                <w:szCs w:val="24"/>
              </w:rPr>
            </w:pPr>
            <w:r w:rsidRPr="006C7ADA">
              <w:rPr>
                <w:rFonts w:ascii="Times New Roman" w:hAnsi="Times New Roman" w:cs="Times New Roman"/>
                <w:sz w:val="24"/>
                <w:szCs w:val="24"/>
              </w:rPr>
              <w:t xml:space="preserve">Содержание автомобильных дорог общего пользования местного значения, мостов и иных транспортных инженерных сооружений </w:t>
            </w:r>
          </w:p>
        </w:tc>
        <w:tc>
          <w:tcPr>
            <w:tcW w:w="6237" w:type="dxa"/>
          </w:tcPr>
          <w:p w:rsidR="00FF21C5" w:rsidRPr="006C7ADA" w:rsidRDefault="00FF21C5" w:rsidP="0016144B">
            <w:pPr>
              <w:pStyle w:val="ConsPlusNormal"/>
              <w:jc w:val="both"/>
              <w:rPr>
                <w:rFonts w:ascii="Times New Roman" w:hAnsi="Times New Roman" w:cs="Times New Roman"/>
                <w:sz w:val="24"/>
                <w:szCs w:val="24"/>
              </w:rPr>
            </w:pPr>
            <w:r w:rsidRPr="006C7ADA">
              <w:rPr>
                <w:rFonts w:ascii="Times New Roman" w:hAnsi="Times New Roman" w:cs="Times New Roman"/>
                <w:sz w:val="24"/>
                <w:szCs w:val="24"/>
              </w:rPr>
              <w:t>Улучшения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r w:rsidR="00FF21C5" w:rsidRPr="006C7ADA" w:rsidTr="0016144B">
        <w:tc>
          <w:tcPr>
            <w:tcW w:w="566" w:type="dxa"/>
          </w:tcPr>
          <w:p w:rsidR="00FF21C5" w:rsidRPr="006C7ADA" w:rsidRDefault="00FF21C5" w:rsidP="0016144B">
            <w:pPr>
              <w:pStyle w:val="ConsPlusNormal"/>
              <w:rPr>
                <w:rFonts w:ascii="Times New Roman" w:hAnsi="Times New Roman" w:cs="Times New Roman"/>
                <w:sz w:val="24"/>
                <w:szCs w:val="24"/>
              </w:rPr>
            </w:pPr>
          </w:p>
        </w:tc>
        <w:tc>
          <w:tcPr>
            <w:tcW w:w="2837" w:type="dxa"/>
          </w:tcPr>
          <w:p w:rsidR="00FF21C5" w:rsidRPr="006C7ADA" w:rsidRDefault="00FF21C5" w:rsidP="0016144B">
            <w:pPr>
              <w:pStyle w:val="ConsPlusNormal"/>
              <w:jc w:val="both"/>
              <w:rPr>
                <w:rFonts w:ascii="Times New Roman" w:hAnsi="Times New Roman" w:cs="Times New Roman"/>
                <w:sz w:val="24"/>
                <w:szCs w:val="24"/>
              </w:rPr>
            </w:pPr>
            <w:r w:rsidRPr="006C7ADA">
              <w:rPr>
                <w:rFonts w:ascii="Times New Roman" w:hAnsi="Times New Roman" w:cs="Times New Roman"/>
                <w:sz w:val="24"/>
                <w:szCs w:val="24"/>
              </w:rPr>
              <w:t>Обеспечение безопасности дорожного движения</w:t>
            </w:r>
          </w:p>
        </w:tc>
        <w:tc>
          <w:tcPr>
            <w:tcW w:w="6237" w:type="dxa"/>
          </w:tcPr>
          <w:p w:rsidR="00FF21C5" w:rsidRPr="006C7ADA" w:rsidRDefault="00FF21C5" w:rsidP="0016144B">
            <w:pPr>
              <w:rPr>
                <w:sz w:val="24"/>
                <w:szCs w:val="24"/>
              </w:rPr>
            </w:pPr>
            <w:r w:rsidRPr="006C7ADA">
              <w:rPr>
                <w:sz w:val="24"/>
                <w:szCs w:val="24"/>
              </w:rPr>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bl>
    <w:p w:rsidR="00FF21C5" w:rsidRDefault="00FF21C5" w:rsidP="00FF21C5">
      <w:pPr>
        <w:spacing w:line="0" w:lineRule="atLeast"/>
        <w:jc w:val="right"/>
      </w:pPr>
    </w:p>
    <w:p w:rsidR="00FF21C5" w:rsidRDefault="00FF21C5" w:rsidP="00FF21C5">
      <w:pPr>
        <w:spacing w:line="0" w:lineRule="atLeast"/>
        <w:jc w:val="right"/>
      </w:pPr>
    </w:p>
    <w:p w:rsidR="00FF21C5" w:rsidRDefault="00FF21C5" w:rsidP="00FF21C5">
      <w:pPr>
        <w:spacing w:line="0" w:lineRule="atLeast"/>
        <w:jc w:val="right"/>
      </w:pPr>
    </w:p>
    <w:p w:rsidR="00FF21C5" w:rsidRDefault="00FF21C5" w:rsidP="00FF21C5">
      <w:pPr>
        <w:spacing w:line="0" w:lineRule="atLeast"/>
        <w:jc w:val="right"/>
      </w:pPr>
    </w:p>
    <w:p w:rsidR="00FF21C5" w:rsidRDefault="00FF21C5" w:rsidP="00FF21C5">
      <w:pPr>
        <w:spacing w:line="0" w:lineRule="atLeast"/>
        <w:jc w:val="right"/>
      </w:pPr>
    </w:p>
    <w:p w:rsidR="00FF21C5" w:rsidRDefault="00FF21C5" w:rsidP="00FF21C5">
      <w:pPr>
        <w:spacing w:line="0" w:lineRule="atLeast"/>
        <w:jc w:val="right"/>
      </w:pPr>
    </w:p>
    <w:p w:rsidR="00FF21C5" w:rsidRDefault="00FF21C5" w:rsidP="00FF21C5">
      <w:pPr>
        <w:spacing w:line="0" w:lineRule="atLeast"/>
        <w:jc w:val="right"/>
      </w:pPr>
    </w:p>
    <w:p w:rsidR="00FF21C5" w:rsidRDefault="00FF21C5" w:rsidP="00FF21C5">
      <w:pPr>
        <w:spacing w:line="0" w:lineRule="atLeast"/>
        <w:jc w:val="right"/>
        <w:rPr>
          <w:lang w:val="en-US"/>
        </w:rPr>
      </w:pPr>
    </w:p>
    <w:p w:rsidR="00FF21C5" w:rsidRDefault="00FF21C5" w:rsidP="00FF21C5">
      <w:pPr>
        <w:spacing w:line="0" w:lineRule="atLeast"/>
        <w:jc w:val="right"/>
        <w:rPr>
          <w:lang w:val="en-US"/>
        </w:rPr>
      </w:pPr>
    </w:p>
    <w:p w:rsidR="00FF21C5" w:rsidRDefault="00FF21C5" w:rsidP="00FF21C5">
      <w:pPr>
        <w:spacing w:line="0" w:lineRule="atLeast"/>
        <w:jc w:val="right"/>
        <w:rPr>
          <w:lang w:val="en-US"/>
        </w:rPr>
      </w:pPr>
    </w:p>
    <w:p w:rsidR="00FF21C5" w:rsidRDefault="00FF21C5" w:rsidP="00FF21C5">
      <w:pPr>
        <w:spacing w:line="0" w:lineRule="atLeast"/>
        <w:jc w:val="right"/>
        <w:rPr>
          <w:lang w:val="en-US"/>
        </w:rPr>
      </w:pPr>
    </w:p>
    <w:p w:rsidR="00FF21C5" w:rsidRDefault="00FF21C5" w:rsidP="00FF21C5">
      <w:pPr>
        <w:spacing w:line="0" w:lineRule="atLeast"/>
        <w:jc w:val="right"/>
        <w:rPr>
          <w:lang w:val="en-US"/>
        </w:rPr>
      </w:pPr>
    </w:p>
    <w:p w:rsidR="00FF21C5" w:rsidRDefault="00FF21C5" w:rsidP="00FF21C5">
      <w:pPr>
        <w:spacing w:line="0" w:lineRule="atLeast"/>
        <w:jc w:val="right"/>
        <w:rPr>
          <w:lang w:val="en-US"/>
        </w:rPr>
      </w:pPr>
    </w:p>
    <w:p w:rsidR="00FF21C5" w:rsidRDefault="00FF21C5" w:rsidP="00FF21C5">
      <w:pPr>
        <w:spacing w:line="0" w:lineRule="atLeast"/>
        <w:jc w:val="right"/>
        <w:rPr>
          <w:lang w:val="en-US"/>
        </w:rPr>
      </w:pPr>
    </w:p>
    <w:p w:rsidR="00FF21C5" w:rsidRDefault="00FF21C5" w:rsidP="00FF21C5">
      <w:pPr>
        <w:spacing w:line="0" w:lineRule="atLeast"/>
        <w:jc w:val="right"/>
        <w:rPr>
          <w:lang w:val="en-US"/>
        </w:rPr>
      </w:pPr>
    </w:p>
    <w:p w:rsidR="00FF21C5" w:rsidRDefault="00FF21C5" w:rsidP="00FF21C5">
      <w:pPr>
        <w:spacing w:line="0" w:lineRule="atLeast"/>
        <w:jc w:val="right"/>
        <w:rPr>
          <w:lang w:val="en-US"/>
        </w:rPr>
      </w:pPr>
    </w:p>
    <w:p w:rsidR="00FF21C5" w:rsidRDefault="00FF21C5" w:rsidP="00FF21C5">
      <w:pPr>
        <w:spacing w:line="0" w:lineRule="atLeast"/>
        <w:jc w:val="right"/>
        <w:rPr>
          <w:lang w:val="en-US"/>
        </w:rPr>
      </w:pPr>
    </w:p>
    <w:p w:rsidR="00FF21C5" w:rsidRDefault="00FF21C5" w:rsidP="00FF21C5">
      <w:pPr>
        <w:spacing w:line="0" w:lineRule="atLeast"/>
        <w:jc w:val="right"/>
        <w:rPr>
          <w:lang w:val="en-US"/>
        </w:rPr>
      </w:pPr>
    </w:p>
    <w:p w:rsidR="00FF21C5" w:rsidRDefault="00FF21C5" w:rsidP="00FF21C5">
      <w:pPr>
        <w:spacing w:line="0" w:lineRule="atLeast"/>
        <w:jc w:val="right"/>
        <w:rPr>
          <w:lang w:val="en-US"/>
        </w:rPr>
      </w:pPr>
    </w:p>
    <w:p w:rsidR="00FF21C5" w:rsidRDefault="00FF21C5" w:rsidP="00FF21C5">
      <w:pPr>
        <w:spacing w:line="0" w:lineRule="atLeast"/>
        <w:jc w:val="right"/>
        <w:rPr>
          <w:lang w:val="en-US"/>
        </w:rPr>
      </w:pPr>
    </w:p>
    <w:p w:rsidR="00FF21C5" w:rsidRPr="00FF21C5" w:rsidRDefault="00FF21C5" w:rsidP="00FF21C5">
      <w:pPr>
        <w:spacing w:line="0" w:lineRule="atLeast"/>
        <w:jc w:val="right"/>
        <w:rPr>
          <w:lang w:val="en-US"/>
        </w:rPr>
      </w:pPr>
    </w:p>
    <w:p w:rsidR="00FF21C5" w:rsidRDefault="00FF21C5" w:rsidP="00FF21C5">
      <w:pPr>
        <w:spacing w:line="0" w:lineRule="atLeast"/>
        <w:jc w:val="right"/>
      </w:pPr>
    </w:p>
    <w:p w:rsidR="00FF21C5" w:rsidRDefault="00FF21C5" w:rsidP="00FF21C5">
      <w:pPr>
        <w:spacing w:line="0" w:lineRule="atLeast"/>
        <w:jc w:val="right"/>
      </w:pPr>
    </w:p>
    <w:p w:rsidR="00FF21C5" w:rsidRDefault="00FF21C5" w:rsidP="00FF21C5">
      <w:pPr>
        <w:spacing w:line="0" w:lineRule="atLeast"/>
        <w:jc w:val="right"/>
      </w:pPr>
      <w:r w:rsidRPr="0079544D">
        <w:lastRenderedPageBreak/>
        <w:t>Приложение 1                                                                                                                                                                            к муниципальной программе                                                                                                                              «Дорожная деятельность в отношении</w:t>
      </w:r>
    </w:p>
    <w:p w:rsidR="00FF21C5" w:rsidRPr="0079544D" w:rsidRDefault="00FF21C5" w:rsidP="00FF21C5">
      <w:pPr>
        <w:spacing w:line="0" w:lineRule="atLeast"/>
        <w:jc w:val="right"/>
      </w:pPr>
      <w:r w:rsidRPr="0079544D">
        <w:t xml:space="preserve"> </w:t>
      </w:r>
      <w:r>
        <w:t xml:space="preserve">автомобильных </w:t>
      </w:r>
      <w:r w:rsidRPr="0079544D">
        <w:t>дорог общего пользования                                                                                        Комсомольского городского поселения»</w:t>
      </w:r>
    </w:p>
    <w:p w:rsidR="00FF21C5" w:rsidRPr="00BA442F" w:rsidRDefault="00FF21C5" w:rsidP="00FF21C5">
      <w:pPr>
        <w:spacing w:line="0" w:lineRule="atLeast"/>
        <w:jc w:val="center"/>
        <w:rPr>
          <w:b/>
          <w:sz w:val="24"/>
          <w:szCs w:val="24"/>
        </w:rPr>
      </w:pPr>
      <w:r w:rsidRPr="00BA442F">
        <w:rPr>
          <w:b/>
          <w:sz w:val="24"/>
          <w:szCs w:val="24"/>
        </w:rPr>
        <w:t>Подпрограмма</w:t>
      </w:r>
    </w:p>
    <w:p w:rsidR="00FF21C5" w:rsidRPr="00BA442F" w:rsidRDefault="00FF21C5" w:rsidP="00FF21C5">
      <w:pPr>
        <w:pStyle w:val="af0"/>
        <w:spacing w:after="0" w:line="0" w:lineRule="atLeast"/>
        <w:ind w:left="0"/>
        <w:jc w:val="center"/>
        <w:rPr>
          <w:rFonts w:ascii="Times New Roman" w:hAnsi="Times New Roman"/>
          <w:b/>
          <w:sz w:val="24"/>
          <w:szCs w:val="24"/>
        </w:rPr>
      </w:pPr>
      <w:r w:rsidRPr="00BA442F">
        <w:rPr>
          <w:rFonts w:ascii="Times New Roman" w:hAnsi="Times New Roman"/>
          <w:b/>
          <w:sz w:val="24"/>
          <w:szCs w:val="24"/>
        </w:rPr>
        <w:t xml:space="preserve">«Дорожная деятельность в отношении автомобильных </w:t>
      </w:r>
      <w:r>
        <w:rPr>
          <w:rFonts w:ascii="Times New Roman" w:hAnsi="Times New Roman"/>
          <w:b/>
          <w:sz w:val="24"/>
          <w:szCs w:val="24"/>
        </w:rPr>
        <w:t>дорог</w:t>
      </w:r>
      <w:r w:rsidRPr="00BA442F">
        <w:rPr>
          <w:rFonts w:ascii="Times New Roman" w:hAnsi="Times New Roman"/>
          <w:b/>
          <w:sz w:val="24"/>
          <w:szCs w:val="24"/>
        </w:rPr>
        <w:t xml:space="preserve">                                                  </w:t>
      </w:r>
      <w:r>
        <w:rPr>
          <w:rFonts w:ascii="Times New Roman" w:hAnsi="Times New Roman"/>
          <w:b/>
          <w:sz w:val="24"/>
          <w:szCs w:val="24"/>
        </w:rPr>
        <w:t xml:space="preserve">         общего </w:t>
      </w:r>
      <w:r w:rsidRPr="00BA442F">
        <w:rPr>
          <w:rFonts w:ascii="Times New Roman" w:hAnsi="Times New Roman"/>
          <w:b/>
          <w:sz w:val="24"/>
          <w:szCs w:val="24"/>
        </w:rPr>
        <w:t>пользования Комсомольского городского поселения»</w:t>
      </w:r>
    </w:p>
    <w:p w:rsidR="00FF21C5" w:rsidRDefault="00FF21C5" w:rsidP="00EE3015">
      <w:pPr>
        <w:numPr>
          <w:ilvl w:val="0"/>
          <w:numId w:val="29"/>
        </w:numPr>
        <w:spacing w:line="0" w:lineRule="atLeast"/>
        <w:ind w:left="0" w:hanging="284"/>
        <w:jc w:val="center"/>
        <w:rPr>
          <w:b/>
          <w:sz w:val="24"/>
          <w:szCs w:val="24"/>
        </w:rPr>
      </w:pPr>
      <w:r>
        <w:rPr>
          <w:b/>
          <w:sz w:val="24"/>
          <w:szCs w:val="24"/>
        </w:rPr>
        <w:t>Паспорт</w:t>
      </w:r>
      <w:r w:rsidRPr="00BA442F">
        <w:rPr>
          <w:b/>
          <w:sz w:val="24"/>
          <w:szCs w:val="24"/>
        </w:rPr>
        <w:t xml:space="preserve"> подпрограммы </w:t>
      </w:r>
      <w:r>
        <w:rPr>
          <w:b/>
          <w:sz w:val="24"/>
          <w:szCs w:val="24"/>
        </w:rPr>
        <w:t>муниципальной программы</w:t>
      </w:r>
    </w:p>
    <w:p w:rsidR="00FF21C5" w:rsidRDefault="00FF21C5" w:rsidP="00FF21C5">
      <w:pPr>
        <w:spacing w:line="0" w:lineRule="atLeast"/>
        <w:jc w:val="center"/>
        <w:rPr>
          <w:b/>
          <w:sz w:val="24"/>
          <w:szCs w:val="24"/>
        </w:rPr>
      </w:pPr>
      <w:r>
        <w:rPr>
          <w:b/>
          <w:sz w:val="24"/>
          <w:szCs w:val="24"/>
        </w:rPr>
        <w:t>«Дорожная деятельность в отношении автомобильных дорог</w:t>
      </w:r>
    </w:p>
    <w:p w:rsidR="00FF21C5" w:rsidRPr="00151E68" w:rsidRDefault="00FF21C5" w:rsidP="00FF21C5">
      <w:pPr>
        <w:spacing w:line="0" w:lineRule="atLeast"/>
        <w:jc w:val="center"/>
        <w:rPr>
          <w:b/>
          <w:sz w:val="24"/>
          <w:szCs w:val="24"/>
        </w:rPr>
      </w:pPr>
      <w:r>
        <w:rPr>
          <w:b/>
          <w:sz w:val="24"/>
          <w:szCs w:val="24"/>
        </w:rPr>
        <w:t>общего пользования Комсомольского городского поселения»</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6"/>
        <w:gridCol w:w="6804"/>
      </w:tblGrid>
      <w:tr w:rsidR="00FF21C5" w:rsidRPr="004D7068" w:rsidTr="0016144B">
        <w:trPr>
          <w:trHeight w:val="574"/>
        </w:trPr>
        <w:tc>
          <w:tcPr>
            <w:tcW w:w="2836" w:type="dxa"/>
          </w:tcPr>
          <w:p w:rsidR="00FF21C5" w:rsidRPr="004D7068" w:rsidRDefault="00FF21C5" w:rsidP="0016144B">
            <w:r w:rsidRPr="004D7068">
              <w:t>Наименование подпрограммы</w:t>
            </w:r>
          </w:p>
        </w:tc>
        <w:tc>
          <w:tcPr>
            <w:tcW w:w="6804" w:type="dxa"/>
          </w:tcPr>
          <w:p w:rsidR="00FF21C5" w:rsidRPr="004D7068" w:rsidRDefault="00FF21C5" w:rsidP="0016144B">
            <w:pPr>
              <w:pStyle w:val="af0"/>
              <w:spacing w:after="0" w:line="240" w:lineRule="auto"/>
              <w:ind w:left="34"/>
              <w:jc w:val="both"/>
              <w:rPr>
                <w:rFonts w:ascii="Times New Roman" w:hAnsi="Times New Roman"/>
              </w:rPr>
            </w:pPr>
            <w:r w:rsidRPr="004D7068">
              <w:rPr>
                <w:rFonts w:ascii="Times New Roman" w:hAnsi="Times New Roman"/>
              </w:rPr>
              <w:t>Дорожная деятельность в отношении автомобильных дорог общего  пользования Комсомольского городского поселения</w:t>
            </w:r>
          </w:p>
        </w:tc>
      </w:tr>
      <w:tr w:rsidR="00FF21C5" w:rsidRPr="004D7068" w:rsidTr="0016144B">
        <w:tc>
          <w:tcPr>
            <w:tcW w:w="2836" w:type="dxa"/>
          </w:tcPr>
          <w:p w:rsidR="00FF21C5" w:rsidRPr="004D7068" w:rsidRDefault="00FF21C5" w:rsidP="0016144B">
            <w:r w:rsidRPr="004D7068">
              <w:t>Срок</w:t>
            </w:r>
            <w:r>
              <w:t xml:space="preserve"> </w:t>
            </w:r>
            <w:r w:rsidRPr="004D7068">
              <w:t xml:space="preserve"> реализации подпрограммы </w:t>
            </w:r>
          </w:p>
        </w:tc>
        <w:tc>
          <w:tcPr>
            <w:tcW w:w="6804" w:type="dxa"/>
          </w:tcPr>
          <w:p w:rsidR="00FF21C5" w:rsidRPr="004D7068" w:rsidRDefault="00FF21C5" w:rsidP="0016144B">
            <w:r>
              <w:t>2021</w:t>
            </w:r>
            <w:r w:rsidRPr="004D7068">
              <w:t>-</w:t>
            </w:r>
            <w:r>
              <w:t>2023</w:t>
            </w:r>
            <w:r w:rsidRPr="004D7068">
              <w:t xml:space="preserve"> годы</w:t>
            </w:r>
          </w:p>
        </w:tc>
      </w:tr>
      <w:tr w:rsidR="00FF21C5" w:rsidRPr="004D7068" w:rsidTr="0016144B">
        <w:tc>
          <w:tcPr>
            <w:tcW w:w="2836" w:type="dxa"/>
          </w:tcPr>
          <w:p w:rsidR="00FF21C5" w:rsidRPr="004D7068" w:rsidRDefault="00FF21C5" w:rsidP="0016144B">
            <w:pPr>
              <w:jc w:val="both"/>
            </w:pPr>
            <w:r w:rsidRPr="004D7068">
              <w:t>Ответственный  исполнитель подпрограммы</w:t>
            </w:r>
          </w:p>
        </w:tc>
        <w:tc>
          <w:tcPr>
            <w:tcW w:w="6804" w:type="dxa"/>
          </w:tcPr>
          <w:p w:rsidR="00FF21C5" w:rsidRPr="004D7068" w:rsidRDefault="00FF21C5" w:rsidP="0016144B">
            <w:r>
              <w:t>Администрация Комсомольского муниципального района</w:t>
            </w:r>
          </w:p>
        </w:tc>
      </w:tr>
      <w:tr w:rsidR="00FF21C5" w:rsidRPr="004D7068" w:rsidTr="0016144B">
        <w:tc>
          <w:tcPr>
            <w:tcW w:w="2836" w:type="dxa"/>
          </w:tcPr>
          <w:p w:rsidR="00FF21C5" w:rsidRPr="004D7068" w:rsidRDefault="00FF21C5" w:rsidP="0016144B">
            <w:r w:rsidRPr="004D7068">
              <w:t>Исполнители основных мероприятий (мероприятий) подпрограммы</w:t>
            </w:r>
          </w:p>
        </w:tc>
        <w:tc>
          <w:tcPr>
            <w:tcW w:w="6804" w:type="dxa"/>
            <w:vAlign w:val="center"/>
          </w:tcPr>
          <w:p w:rsidR="00FF21C5" w:rsidRPr="004D7068" w:rsidRDefault="00FF21C5" w:rsidP="0016144B">
            <w:r>
              <w:t>Администрация Комсомольского муниципального района</w:t>
            </w:r>
          </w:p>
        </w:tc>
      </w:tr>
      <w:tr w:rsidR="00FF21C5" w:rsidRPr="004D7068" w:rsidTr="0016144B">
        <w:tc>
          <w:tcPr>
            <w:tcW w:w="2836" w:type="dxa"/>
          </w:tcPr>
          <w:p w:rsidR="00FF21C5" w:rsidRPr="004D7068" w:rsidRDefault="00FF21C5" w:rsidP="0016144B">
            <w:r w:rsidRPr="004D7068">
              <w:t>Задачи</w:t>
            </w:r>
          </w:p>
          <w:p w:rsidR="00FF21C5" w:rsidRPr="004D7068" w:rsidRDefault="00FF21C5" w:rsidP="0016144B">
            <w:r w:rsidRPr="004D7068">
              <w:t>подпрограммы</w:t>
            </w:r>
          </w:p>
        </w:tc>
        <w:tc>
          <w:tcPr>
            <w:tcW w:w="6804" w:type="dxa"/>
          </w:tcPr>
          <w:p w:rsidR="00FF21C5" w:rsidRPr="004D7068" w:rsidRDefault="00FF21C5" w:rsidP="0016144B">
            <w:pPr>
              <w:jc w:val="both"/>
            </w:pPr>
            <w:r w:rsidRPr="004D7068">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FF21C5" w:rsidRPr="004D7068" w:rsidTr="0016144B">
        <w:tc>
          <w:tcPr>
            <w:tcW w:w="2836" w:type="dxa"/>
          </w:tcPr>
          <w:p w:rsidR="00FF21C5" w:rsidRPr="004D7068" w:rsidRDefault="00FF21C5" w:rsidP="0016144B">
            <w:r w:rsidRPr="004D7068">
              <w:t>Объем</w:t>
            </w:r>
            <w:r>
              <w:t>ы</w:t>
            </w:r>
            <w:r w:rsidRPr="004D7068">
              <w:t xml:space="preserve"> ресурсного обеспечения подпрограммы</w:t>
            </w:r>
          </w:p>
        </w:tc>
        <w:tc>
          <w:tcPr>
            <w:tcW w:w="6804" w:type="dxa"/>
          </w:tcPr>
          <w:p w:rsidR="00FF21C5" w:rsidRDefault="00FF21C5" w:rsidP="0016144B">
            <w:r w:rsidRPr="004D7068">
              <w:t xml:space="preserve">Общий объем бюджетных ассигнований </w:t>
            </w:r>
            <w:r>
              <w:t>- 84</w:t>
            </w:r>
            <w:r w:rsidRPr="00E44122">
              <w:t> </w:t>
            </w:r>
            <w:r>
              <w:t>616</w:t>
            </w:r>
            <w:r w:rsidRPr="00E44122">
              <w:t xml:space="preserve"> </w:t>
            </w:r>
            <w:r>
              <w:t>623</w:t>
            </w:r>
            <w:r w:rsidRPr="00E44122">
              <w:t>,</w:t>
            </w:r>
            <w:r>
              <w:t>31руб.</w:t>
            </w:r>
            <w:r w:rsidRPr="004D7068">
              <w:t xml:space="preserve">, </w:t>
            </w:r>
          </w:p>
          <w:p w:rsidR="00FF21C5" w:rsidRPr="004D7068" w:rsidRDefault="00FF21C5" w:rsidP="0016144B">
            <w:r w:rsidRPr="004D7068">
              <w:t>в том числе:</w:t>
            </w:r>
          </w:p>
          <w:p w:rsidR="00FF21C5" w:rsidRPr="004D7068" w:rsidRDefault="00FF21C5" w:rsidP="0016144B">
            <w:r>
              <w:t>2021</w:t>
            </w:r>
            <w:r w:rsidRPr="004D7068">
              <w:t xml:space="preserve"> год</w:t>
            </w:r>
            <w:r>
              <w:t xml:space="preserve">-  </w:t>
            </w:r>
            <w:r w:rsidRPr="004D7068">
              <w:t xml:space="preserve"> </w:t>
            </w:r>
            <w:r>
              <w:t>71 782</w:t>
            </w:r>
            <w:r w:rsidRPr="00E77B5A">
              <w:t> </w:t>
            </w:r>
            <w:r>
              <w:t>493</w:t>
            </w:r>
            <w:r w:rsidRPr="00E77B5A">
              <w:t>,</w:t>
            </w:r>
            <w:r>
              <w:t>47</w:t>
            </w:r>
            <w:r w:rsidRPr="0033240E">
              <w:rPr>
                <w:b/>
                <w:sz w:val="18"/>
                <w:szCs w:val="18"/>
              </w:rPr>
              <w:t xml:space="preserve"> </w:t>
            </w:r>
            <w:r>
              <w:t>*</w:t>
            </w:r>
            <w:r w:rsidRPr="005E62B8">
              <w:t>рублей</w:t>
            </w:r>
            <w:r w:rsidRPr="004D7068">
              <w:t>,</w:t>
            </w:r>
          </w:p>
          <w:p w:rsidR="00FF21C5" w:rsidRPr="004D7068" w:rsidRDefault="00FF21C5" w:rsidP="0016144B">
            <w:r>
              <w:t>2022</w:t>
            </w:r>
            <w:r w:rsidRPr="004D7068">
              <w:t xml:space="preserve"> год</w:t>
            </w:r>
            <w:r>
              <w:t xml:space="preserve"> </w:t>
            </w:r>
            <w:r w:rsidRPr="004D7068">
              <w:t xml:space="preserve">-  </w:t>
            </w:r>
            <w:r>
              <w:t>5 157 658,57 *</w:t>
            </w:r>
            <w:r w:rsidRPr="004D7068">
              <w:t>рублей,</w:t>
            </w:r>
          </w:p>
          <w:p w:rsidR="00FF21C5" w:rsidRPr="004D7068" w:rsidRDefault="00FF21C5" w:rsidP="0016144B">
            <w:r>
              <w:t>2023</w:t>
            </w:r>
            <w:r w:rsidRPr="004D7068">
              <w:t xml:space="preserve"> год</w:t>
            </w:r>
            <w:r>
              <w:t xml:space="preserve"> </w:t>
            </w:r>
            <w:r w:rsidRPr="004D7068">
              <w:t xml:space="preserve">-  </w:t>
            </w:r>
            <w:r>
              <w:t>7 676 471,27 *</w:t>
            </w:r>
            <w:r w:rsidRPr="004D7068">
              <w:t xml:space="preserve"> руб</w:t>
            </w:r>
            <w:r>
              <w:t>лей</w:t>
            </w:r>
            <w:r w:rsidRPr="004D7068">
              <w:t xml:space="preserve"> </w:t>
            </w:r>
          </w:p>
          <w:p w:rsidR="00FF21C5" w:rsidRPr="004D7068" w:rsidRDefault="00FF21C5" w:rsidP="0016144B">
            <w:r w:rsidRPr="004D7068">
              <w:t xml:space="preserve">- бюджет Комсомольского городского поселения </w:t>
            </w:r>
            <w:r>
              <w:t>– 15 820 860,72 руб.</w:t>
            </w:r>
            <w:r w:rsidRPr="004D7068">
              <w:t>, в том числе:</w:t>
            </w:r>
          </w:p>
          <w:p w:rsidR="00FF21C5" w:rsidRPr="004D7068" w:rsidRDefault="00FF21C5" w:rsidP="0016144B">
            <w:r>
              <w:t>2021</w:t>
            </w:r>
            <w:r w:rsidRPr="004D7068">
              <w:t xml:space="preserve"> год</w:t>
            </w:r>
            <w:r>
              <w:t xml:space="preserve">-  </w:t>
            </w:r>
            <w:r w:rsidRPr="004D7068">
              <w:t xml:space="preserve"> </w:t>
            </w:r>
            <w:r>
              <w:t>4 940 799,45*</w:t>
            </w:r>
            <w:r w:rsidRPr="005E62B8">
              <w:t>рублей</w:t>
            </w:r>
            <w:r w:rsidRPr="004D7068">
              <w:t>,</w:t>
            </w:r>
          </w:p>
          <w:p w:rsidR="00FF21C5" w:rsidRPr="004D7068" w:rsidRDefault="00FF21C5" w:rsidP="0016144B">
            <w:r>
              <w:t>2022</w:t>
            </w:r>
            <w:r w:rsidRPr="004D7068">
              <w:t xml:space="preserve"> год</w:t>
            </w:r>
            <w:r>
              <w:t xml:space="preserve"> </w:t>
            </w:r>
            <w:r w:rsidRPr="004D7068">
              <w:t xml:space="preserve">-  </w:t>
            </w:r>
            <w:r>
              <w:t xml:space="preserve">3 203 590,00* </w:t>
            </w:r>
            <w:r w:rsidRPr="004D7068">
              <w:t>рублей,</w:t>
            </w:r>
          </w:p>
          <w:p w:rsidR="00FF21C5" w:rsidRPr="004D7068" w:rsidRDefault="00FF21C5" w:rsidP="0016144B">
            <w:r>
              <w:t>2023</w:t>
            </w:r>
            <w:r w:rsidRPr="004D7068">
              <w:t xml:space="preserve"> год</w:t>
            </w:r>
            <w:r>
              <w:t xml:space="preserve"> </w:t>
            </w:r>
            <w:r w:rsidRPr="004D7068">
              <w:t xml:space="preserve">-  </w:t>
            </w:r>
            <w:r>
              <w:t>7 676 471,27*</w:t>
            </w:r>
            <w:r w:rsidRPr="004D7068">
              <w:t xml:space="preserve"> руб</w:t>
            </w:r>
            <w:r>
              <w:t xml:space="preserve">лей </w:t>
            </w:r>
          </w:p>
          <w:p w:rsidR="00FF21C5" w:rsidRDefault="00FF21C5" w:rsidP="0016144B">
            <w:r w:rsidRPr="004D7068">
              <w:t xml:space="preserve">- </w:t>
            </w:r>
            <w:r>
              <w:t>бюджет Ивановской области</w:t>
            </w:r>
            <w:r w:rsidRPr="004D7068">
              <w:t xml:space="preserve"> </w:t>
            </w:r>
            <w:r>
              <w:t>– 68 795 762,59</w:t>
            </w:r>
            <w:r w:rsidRPr="004D7068">
              <w:t xml:space="preserve">рублей, </w:t>
            </w:r>
          </w:p>
          <w:p w:rsidR="00FF21C5" w:rsidRPr="004D7068" w:rsidRDefault="00FF21C5" w:rsidP="0016144B">
            <w:r w:rsidRPr="004D7068">
              <w:t xml:space="preserve">в том числе: </w:t>
            </w:r>
          </w:p>
          <w:p w:rsidR="00FF21C5" w:rsidRDefault="00FF21C5" w:rsidP="0016144B">
            <w:r w:rsidRPr="00FD1988">
              <w:t>2021 год -  66 841 694,02* рублей,</w:t>
            </w:r>
          </w:p>
          <w:p w:rsidR="00FF21C5" w:rsidRDefault="00FF21C5" w:rsidP="0016144B">
            <w:pPr>
              <w:jc w:val="both"/>
              <w:rPr>
                <w:sz w:val="18"/>
                <w:szCs w:val="18"/>
              </w:rPr>
            </w:pPr>
            <w:r>
              <w:t xml:space="preserve">1841694,02 рублей - </w:t>
            </w:r>
            <w:r w:rsidRPr="00FD1988">
              <w:rPr>
                <w:sz w:val="18"/>
                <w:szCs w:val="18"/>
              </w:rPr>
              <w:t>субсидия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Ивановской области</w:t>
            </w:r>
          </w:p>
          <w:p w:rsidR="00FF21C5" w:rsidRPr="004D7068" w:rsidRDefault="00FF21C5" w:rsidP="0016144B">
            <w:r w:rsidRPr="00FD1988">
              <w:t xml:space="preserve">65 000 000,00 рублей - </w:t>
            </w:r>
            <w:r w:rsidRPr="00FD1988">
              <w:rPr>
                <w:sz w:val="18"/>
                <w:szCs w:val="18"/>
              </w:rPr>
              <w:t>иной межбюджетный трансферт из областного</w:t>
            </w:r>
            <w:r w:rsidRPr="00FD1988">
              <w:t xml:space="preserve"> </w:t>
            </w:r>
            <w:r w:rsidRPr="00FD1988">
              <w:rPr>
                <w:sz w:val="18"/>
                <w:szCs w:val="18"/>
              </w:rPr>
              <w:t>бюджета</w:t>
            </w:r>
            <w:r w:rsidRPr="004D7068">
              <w:t>,</w:t>
            </w:r>
            <w:r w:rsidRPr="00FD1988">
              <w:rPr>
                <w:sz w:val="18"/>
                <w:szCs w:val="18"/>
              </w:rPr>
              <w:t xml:space="preserve"> местному бюджету на финансовое обеспечение дорожной деятельности на автомобильных дорогах общего пользования местного значения</w:t>
            </w:r>
          </w:p>
          <w:p w:rsidR="00FF21C5" w:rsidRPr="004D7068" w:rsidRDefault="00FF21C5" w:rsidP="0016144B">
            <w:r>
              <w:t>2022</w:t>
            </w:r>
            <w:r w:rsidRPr="004D7068">
              <w:t xml:space="preserve"> год</w:t>
            </w:r>
            <w:r>
              <w:t xml:space="preserve"> - 1 954 068,57* </w:t>
            </w:r>
            <w:r w:rsidRPr="004D7068">
              <w:t>рублей,</w:t>
            </w:r>
          </w:p>
          <w:p w:rsidR="00FF21C5" w:rsidRPr="004D7068" w:rsidRDefault="00FF21C5" w:rsidP="0016144B">
            <w:r>
              <w:t>2023</w:t>
            </w:r>
            <w:r w:rsidRPr="004D7068">
              <w:t xml:space="preserve"> год</w:t>
            </w:r>
            <w:r>
              <w:t xml:space="preserve"> - 0,00*</w:t>
            </w:r>
            <w:r w:rsidRPr="004D7068">
              <w:t xml:space="preserve"> рублей</w:t>
            </w:r>
            <w:r>
              <w:t>.</w:t>
            </w:r>
          </w:p>
        </w:tc>
      </w:tr>
      <w:tr w:rsidR="00FF21C5" w:rsidRPr="004D7068" w:rsidTr="0016144B">
        <w:trPr>
          <w:trHeight w:val="416"/>
        </w:trPr>
        <w:tc>
          <w:tcPr>
            <w:tcW w:w="2836" w:type="dxa"/>
          </w:tcPr>
          <w:p w:rsidR="00FF21C5" w:rsidRPr="004D7068" w:rsidRDefault="00FF21C5" w:rsidP="0016144B">
            <w:r w:rsidRPr="004D7068">
              <w:t>Ожидаемые  результаты реализации подпрограммы</w:t>
            </w:r>
          </w:p>
        </w:tc>
        <w:tc>
          <w:tcPr>
            <w:tcW w:w="6804" w:type="dxa"/>
          </w:tcPr>
          <w:p w:rsidR="00FF21C5" w:rsidRPr="00D5613B" w:rsidRDefault="00FF21C5" w:rsidP="0016144B">
            <w:pPr>
              <w:pStyle w:val="ConsPlusNormal"/>
              <w:jc w:val="both"/>
              <w:rPr>
                <w:rFonts w:ascii="Times New Roman" w:hAnsi="Times New Roman" w:cs="Times New Roman"/>
                <w:sz w:val="24"/>
                <w:szCs w:val="24"/>
              </w:rPr>
            </w:pPr>
            <w:r>
              <w:rPr>
                <w:rFonts w:ascii="Times New Roman" w:hAnsi="Times New Roman" w:cs="Times New Roman"/>
                <w:sz w:val="24"/>
                <w:szCs w:val="24"/>
              </w:rPr>
              <w:t>У</w:t>
            </w:r>
            <w:r w:rsidRPr="00D5613B">
              <w:rPr>
                <w:rFonts w:ascii="Times New Roman" w:hAnsi="Times New Roman" w:cs="Times New Roman"/>
                <w:sz w:val="24"/>
                <w:szCs w:val="24"/>
              </w:rPr>
              <w:t>лучшения технического и эксплуатационного состояния дорог общего пользования местного значения</w:t>
            </w:r>
            <w:r>
              <w:rPr>
                <w:rFonts w:ascii="Times New Roman" w:hAnsi="Times New Roman" w:cs="Times New Roman"/>
                <w:sz w:val="24"/>
                <w:szCs w:val="24"/>
              </w:rPr>
              <w:t xml:space="preserve">. </w:t>
            </w:r>
            <w:r w:rsidRPr="00D5613B">
              <w:rPr>
                <w:rFonts w:ascii="Times New Roman" w:hAnsi="Times New Roman" w:cs="Times New Roman"/>
                <w:sz w:val="24"/>
                <w:szCs w:val="24"/>
              </w:rPr>
              <w:t>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bl>
    <w:p w:rsidR="00FF21C5" w:rsidRPr="00FA18BF" w:rsidRDefault="00FF21C5" w:rsidP="00FF21C5">
      <w:pPr>
        <w:spacing w:line="0" w:lineRule="atLeast"/>
        <w:rPr>
          <w:sz w:val="24"/>
          <w:szCs w:val="24"/>
        </w:rPr>
      </w:pPr>
      <w:r w:rsidRPr="00FA18BF">
        <w:rPr>
          <w:sz w:val="24"/>
          <w:szCs w:val="24"/>
        </w:rPr>
        <w:t xml:space="preserve">*-объемы финансирования будут уточняться в период действия подпрограммы    </w:t>
      </w:r>
    </w:p>
    <w:p w:rsidR="00FF21C5" w:rsidRDefault="00FF21C5" w:rsidP="00FF21C5">
      <w:pPr>
        <w:spacing w:line="0" w:lineRule="atLeast"/>
        <w:jc w:val="center"/>
        <w:rPr>
          <w:b/>
          <w:sz w:val="24"/>
          <w:szCs w:val="24"/>
        </w:rPr>
      </w:pPr>
      <w:r>
        <w:rPr>
          <w:b/>
          <w:sz w:val="24"/>
          <w:szCs w:val="24"/>
        </w:rPr>
        <w:t xml:space="preserve"> </w:t>
      </w:r>
    </w:p>
    <w:p w:rsidR="00FF21C5" w:rsidRPr="00EA26B9" w:rsidRDefault="00FF21C5" w:rsidP="00FF21C5">
      <w:pPr>
        <w:spacing w:line="0" w:lineRule="atLeast"/>
        <w:jc w:val="center"/>
        <w:rPr>
          <w:b/>
          <w:sz w:val="24"/>
          <w:szCs w:val="24"/>
        </w:rPr>
      </w:pPr>
      <w:r w:rsidRPr="0015146B">
        <w:rPr>
          <w:b/>
          <w:sz w:val="24"/>
          <w:szCs w:val="24"/>
        </w:rPr>
        <w:t>2.</w:t>
      </w:r>
      <w:r>
        <w:rPr>
          <w:b/>
          <w:sz w:val="24"/>
          <w:szCs w:val="24"/>
        </w:rPr>
        <w:t xml:space="preserve"> Характеристика основных </w:t>
      </w:r>
      <w:r w:rsidRPr="0015146B">
        <w:rPr>
          <w:b/>
          <w:sz w:val="24"/>
          <w:szCs w:val="24"/>
        </w:rPr>
        <w:t>мероприятий подпрограммы</w:t>
      </w:r>
    </w:p>
    <w:p w:rsidR="00FF21C5" w:rsidRPr="00E47C40" w:rsidRDefault="00FF21C5" w:rsidP="00FF21C5">
      <w:pPr>
        <w:pStyle w:val="af0"/>
        <w:spacing w:after="0"/>
        <w:ind w:left="394"/>
        <w:jc w:val="center"/>
        <w:rPr>
          <w:rFonts w:ascii="Times New Roman" w:hAnsi="Times New Roman"/>
          <w:b/>
          <w:sz w:val="16"/>
          <w:szCs w:val="16"/>
        </w:rPr>
      </w:pPr>
      <w:r>
        <w:rPr>
          <w:rFonts w:ascii="Times New Roman" w:hAnsi="Times New Roman"/>
          <w:b/>
          <w:sz w:val="24"/>
          <w:szCs w:val="24"/>
        </w:rPr>
        <w:t>«</w:t>
      </w:r>
      <w:r w:rsidRPr="003E5D7E">
        <w:rPr>
          <w:rFonts w:ascii="Times New Roman" w:hAnsi="Times New Roman"/>
          <w:b/>
          <w:sz w:val="24"/>
          <w:szCs w:val="24"/>
        </w:rPr>
        <w:t xml:space="preserve">Дорожная деятельность в отношении автомобильных дорог общего </w:t>
      </w:r>
      <w:r>
        <w:rPr>
          <w:rFonts w:ascii="Times New Roman" w:hAnsi="Times New Roman"/>
          <w:b/>
          <w:sz w:val="24"/>
          <w:szCs w:val="24"/>
        </w:rPr>
        <w:t xml:space="preserve">           </w:t>
      </w:r>
      <w:r w:rsidRPr="003E5D7E">
        <w:rPr>
          <w:rFonts w:ascii="Times New Roman" w:hAnsi="Times New Roman"/>
          <w:b/>
          <w:sz w:val="24"/>
          <w:szCs w:val="24"/>
        </w:rPr>
        <w:t xml:space="preserve"> пользования Комсомольского городского поселения</w:t>
      </w:r>
      <w:r>
        <w:rPr>
          <w:rFonts w:ascii="Times New Roman" w:hAnsi="Times New Roman"/>
          <w:b/>
          <w:sz w:val="24"/>
          <w:szCs w:val="24"/>
        </w:rPr>
        <w:t>»</w:t>
      </w:r>
    </w:p>
    <w:p w:rsidR="00FF21C5" w:rsidRDefault="00FF21C5" w:rsidP="00FF21C5">
      <w:pPr>
        <w:pStyle w:val="af0"/>
        <w:ind w:left="-284" w:firstLine="284"/>
        <w:jc w:val="both"/>
        <w:rPr>
          <w:rFonts w:ascii="Times New Roman" w:hAnsi="Times New Roman"/>
          <w:sz w:val="24"/>
          <w:szCs w:val="24"/>
        </w:rPr>
      </w:pPr>
      <w:r>
        <w:rPr>
          <w:rFonts w:ascii="Times New Roman" w:hAnsi="Times New Roman"/>
          <w:sz w:val="24"/>
          <w:szCs w:val="24"/>
        </w:rPr>
        <w:lastRenderedPageBreak/>
        <w:tab/>
      </w:r>
      <w:r w:rsidRPr="00682EA7">
        <w:rPr>
          <w:rFonts w:ascii="Times New Roman" w:hAnsi="Times New Roman"/>
          <w:sz w:val="24"/>
          <w:szCs w:val="24"/>
        </w:rPr>
        <w:t>1.</w:t>
      </w:r>
      <w:r>
        <w:rPr>
          <w:rFonts w:ascii="Times New Roman" w:hAnsi="Times New Roman"/>
          <w:sz w:val="24"/>
          <w:szCs w:val="24"/>
        </w:rPr>
        <w:t xml:space="preserve"> Основные мероприятия</w:t>
      </w:r>
      <w:r w:rsidRPr="00682EA7">
        <w:rPr>
          <w:rFonts w:ascii="Times New Roman" w:hAnsi="Times New Roman"/>
          <w:sz w:val="24"/>
          <w:szCs w:val="24"/>
        </w:rPr>
        <w:t xml:space="preserve">   подпрограммы</w:t>
      </w:r>
      <w:r w:rsidRPr="00682EA7">
        <w:rPr>
          <w:rFonts w:ascii="Times New Roman" w:hAnsi="Times New Roman"/>
          <w:color w:val="FF0000"/>
          <w:sz w:val="24"/>
          <w:szCs w:val="24"/>
        </w:rPr>
        <w:t xml:space="preserve"> </w:t>
      </w:r>
      <w:r w:rsidRPr="00682EA7">
        <w:rPr>
          <w:rFonts w:ascii="Times New Roman" w:hAnsi="Times New Roman"/>
          <w:sz w:val="24"/>
          <w:szCs w:val="24"/>
        </w:rPr>
        <w:t>-</w:t>
      </w:r>
      <w:r w:rsidRPr="00682EA7">
        <w:rPr>
          <w:rFonts w:ascii="Times New Roman" w:hAnsi="Times New Roman"/>
          <w:color w:val="FF0000"/>
          <w:sz w:val="24"/>
          <w:szCs w:val="24"/>
        </w:rPr>
        <w:t xml:space="preserve"> </w:t>
      </w:r>
      <w:r w:rsidRPr="00682EA7">
        <w:rPr>
          <w:rFonts w:ascii="Times New Roman" w:hAnsi="Times New Roman"/>
          <w:sz w:val="24"/>
          <w:szCs w:val="24"/>
        </w:rPr>
        <w:t>с</w:t>
      </w:r>
      <w:r>
        <w:rPr>
          <w:rFonts w:ascii="Times New Roman" w:hAnsi="Times New Roman"/>
          <w:sz w:val="24"/>
          <w:szCs w:val="24"/>
        </w:rPr>
        <w:t xml:space="preserve">одержание автомобильных </w:t>
      </w:r>
      <w:r w:rsidRPr="00682EA7">
        <w:rPr>
          <w:rFonts w:ascii="Times New Roman" w:hAnsi="Times New Roman"/>
          <w:sz w:val="24"/>
          <w:szCs w:val="24"/>
        </w:rPr>
        <w:t>до</w:t>
      </w:r>
      <w:r>
        <w:rPr>
          <w:rFonts w:ascii="Times New Roman" w:hAnsi="Times New Roman"/>
          <w:sz w:val="24"/>
          <w:szCs w:val="24"/>
        </w:rPr>
        <w:t xml:space="preserve">рог </w:t>
      </w:r>
      <w:r w:rsidRPr="00682EA7">
        <w:rPr>
          <w:rFonts w:ascii="Times New Roman" w:hAnsi="Times New Roman"/>
          <w:sz w:val="24"/>
          <w:szCs w:val="24"/>
        </w:rPr>
        <w:t xml:space="preserve">общего пользования Комсомольского городского поселения. </w:t>
      </w:r>
      <w:r>
        <w:rPr>
          <w:rFonts w:ascii="Times New Roman" w:hAnsi="Times New Roman"/>
          <w:sz w:val="24"/>
          <w:szCs w:val="24"/>
        </w:rPr>
        <w:t xml:space="preserve">Состояние дорожного полотна характеризует внешний облик города, комфортную </w:t>
      </w:r>
      <w:r w:rsidRPr="00682EA7">
        <w:rPr>
          <w:rFonts w:ascii="Times New Roman" w:hAnsi="Times New Roman"/>
          <w:sz w:val="24"/>
          <w:szCs w:val="24"/>
        </w:rPr>
        <w:t>среду прожива</w:t>
      </w:r>
      <w:r>
        <w:rPr>
          <w:rFonts w:ascii="Times New Roman" w:hAnsi="Times New Roman"/>
          <w:sz w:val="24"/>
          <w:szCs w:val="24"/>
        </w:rPr>
        <w:t xml:space="preserve">ния, безопасность передвижения </w:t>
      </w:r>
      <w:r w:rsidRPr="00682EA7">
        <w:rPr>
          <w:rFonts w:ascii="Times New Roman" w:hAnsi="Times New Roman"/>
          <w:sz w:val="24"/>
          <w:szCs w:val="24"/>
        </w:rPr>
        <w:t xml:space="preserve">транспортных </w:t>
      </w:r>
      <w:r>
        <w:rPr>
          <w:rFonts w:ascii="Times New Roman" w:hAnsi="Times New Roman"/>
          <w:sz w:val="24"/>
          <w:szCs w:val="24"/>
        </w:rPr>
        <w:t xml:space="preserve">средств и пешеходов. В связи с этим, </w:t>
      </w:r>
      <w:r w:rsidRPr="00682EA7">
        <w:rPr>
          <w:rFonts w:ascii="Times New Roman" w:hAnsi="Times New Roman"/>
          <w:sz w:val="24"/>
          <w:szCs w:val="24"/>
        </w:rPr>
        <w:t>регулярно проводит</w:t>
      </w:r>
      <w:r>
        <w:rPr>
          <w:rFonts w:ascii="Times New Roman" w:hAnsi="Times New Roman"/>
          <w:sz w:val="24"/>
          <w:szCs w:val="24"/>
        </w:rPr>
        <w:t xml:space="preserve">ся механизированная уборка автомобильных </w:t>
      </w:r>
      <w:r w:rsidRPr="00682EA7">
        <w:rPr>
          <w:rFonts w:ascii="Times New Roman" w:hAnsi="Times New Roman"/>
          <w:sz w:val="24"/>
          <w:szCs w:val="24"/>
        </w:rPr>
        <w:t xml:space="preserve">дорог Комсомольского городского поселения.     </w:t>
      </w:r>
    </w:p>
    <w:p w:rsidR="00FF21C5" w:rsidRDefault="00FF21C5" w:rsidP="00FF21C5">
      <w:pPr>
        <w:pStyle w:val="af0"/>
        <w:ind w:left="-284" w:firstLine="284"/>
        <w:jc w:val="both"/>
        <w:rPr>
          <w:rFonts w:ascii="Times New Roman" w:hAnsi="Times New Roman"/>
          <w:sz w:val="24"/>
          <w:szCs w:val="24"/>
        </w:rPr>
      </w:pPr>
      <w:r>
        <w:rPr>
          <w:rFonts w:ascii="Times New Roman" w:hAnsi="Times New Roman"/>
          <w:sz w:val="24"/>
          <w:szCs w:val="24"/>
        </w:rPr>
        <w:tab/>
        <w:t>2.</w:t>
      </w:r>
      <w:r w:rsidRPr="00682EA7">
        <w:rPr>
          <w:rFonts w:ascii="Times New Roman" w:hAnsi="Times New Roman"/>
          <w:sz w:val="24"/>
          <w:szCs w:val="24"/>
        </w:rPr>
        <w:t xml:space="preserve"> Основное мероприятие подпрограммы</w:t>
      </w:r>
      <w:r w:rsidRPr="00682EA7">
        <w:rPr>
          <w:rFonts w:ascii="Times New Roman" w:hAnsi="Times New Roman"/>
          <w:color w:val="FF0000"/>
          <w:sz w:val="24"/>
          <w:szCs w:val="24"/>
        </w:rPr>
        <w:t xml:space="preserve"> </w:t>
      </w:r>
      <w:r w:rsidRPr="00682EA7">
        <w:rPr>
          <w:rFonts w:ascii="Times New Roman" w:hAnsi="Times New Roman"/>
          <w:sz w:val="24"/>
          <w:szCs w:val="24"/>
        </w:rPr>
        <w:t>-</w:t>
      </w:r>
      <w:r w:rsidRPr="00682EA7">
        <w:rPr>
          <w:rFonts w:ascii="Times New Roman" w:hAnsi="Times New Roman"/>
          <w:color w:val="FF0000"/>
          <w:sz w:val="24"/>
          <w:szCs w:val="24"/>
        </w:rPr>
        <w:t xml:space="preserve"> </w:t>
      </w:r>
      <w:r w:rsidRPr="00682EA7">
        <w:rPr>
          <w:rFonts w:ascii="Times New Roman" w:hAnsi="Times New Roman"/>
          <w:sz w:val="24"/>
          <w:szCs w:val="24"/>
        </w:rPr>
        <w:t>к</w:t>
      </w:r>
      <w:r>
        <w:rPr>
          <w:rFonts w:ascii="Times New Roman" w:hAnsi="Times New Roman"/>
          <w:sz w:val="24"/>
          <w:szCs w:val="24"/>
        </w:rPr>
        <w:t xml:space="preserve">апитальный ремонт, ремонт и грейдирование автомобильных дорог </w:t>
      </w:r>
      <w:r w:rsidRPr="00682EA7">
        <w:rPr>
          <w:rFonts w:ascii="Times New Roman" w:hAnsi="Times New Roman"/>
          <w:sz w:val="24"/>
          <w:szCs w:val="24"/>
        </w:rPr>
        <w:t>общего пользования.</w:t>
      </w:r>
      <w:r w:rsidRPr="00682EA7">
        <w:rPr>
          <w:rFonts w:ascii="Times New Roman" w:eastAsia="Times New Roman CYR" w:hAnsi="Times New Roman"/>
          <w:sz w:val="24"/>
          <w:szCs w:val="24"/>
          <w:lang w:bidi="ru-RU"/>
        </w:rPr>
        <w:t xml:space="preserve"> Увеличение парка транспортных средств, снижение объемов и темпов строительства и реконструкции дорог, несоответствие уровня их обустройства и сервисного обслуживания современным тре</w:t>
      </w:r>
      <w:r>
        <w:rPr>
          <w:rFonts w:ascii="Times New Roman" w:eastAsia="Times New Roman CYR" w:hAnsi="Times New Roman"/>
          <w:sz w:val="24"/>
          <w:szCs w:val="24"/>
          <w:lang w:bidi="ru-RU"/>
        </w:rPr>
        <w:t xml:space="preserve">бованиям, неудовлетворительная </w:t>
      </w:r>
      <w:r w:rsidRPr="00682EA7">
        <w:rPr>
          <w:rFonts w:ascii="Times New Roman" w:eastAsia="Times New Roman CYR" w:hAnsi="Times New Roman"/>
          <w:sz w:val="24"/>
          <w:szCs w:val="24"/>
          <w:lang w:bidi="ru-RU"/>
        </w:rPr>
        <w:t>работа служб эксплуатации дорог привели к значительному ухудшению условий движения.</w:t>
      </w:r>
      <w:r w:rsidRPr="00682EA7">
        <w:rPr>
          <w:rFonts w:ascii="Times New Roman" w:hAnsi="Times New Roman"/>
          <w:sz w:val="24"/>
          <w:szCs w:val="24"/>
        </w:rPr>
        <w:t xml:space="preserve"> В условиях ограниченных финансовых средств</w:t>
      </w:r>
      <w:r>
        <w:rPr>
          <w:rFonts w:ascii="Times New Roman" w:hAnsi="Times New Roman"/>
          <w:sz w:val="24"/>
          <w:szCs w:val="24"/>
        </w:rPr>
        <w:t xml:space="preserve"> </w:t>
      </w:r>
      <w:r w:rsidRPr="00682EA7">
        <w:rPr>
          <w:rFonts w:ascii="Times New Roman" w:hAnsi="Times New Roman"/>
          <w:sz w:val="24"/>
          <w:szCs w:val="24"/>
        </w:rPr>
        <w:t xml:space="preserve">стоит задача их оптимального использования с целью максимально возможного снижения количества </w:t>
      </w:r>
      <w:r>
        <w:rPr>
          <w:rFonts w:ascii="Times New Roman" w:hAnsi="Times New Roman"/>
          <w:sz w:val="24"/>
          <w:szCs w:val="24"/>
        </w:rPr>
        <w:t>п</w:t>
      </w:r>
      <w:r w:rsidRPr="00682EA7">
        <w:rPr>
          <w:rFonts w:ascii="Times New Roman" w:hAnsi="Times New Roman"/>
          <w:sz w:val="24"/>
          <w:szCs w:val="24"/>
        </w:rPr>
        <w:t>роблемных участков автомобильных дорог.</w:t>
      </w:r>
    </w:p>
    <w:p w:rsidR="00FF21C5" w:rsidRDefault="00FF21C5" w:rsidP="00FF21C5">
      <w:pPr>
        <w:pStyle w:val="af0"/>
        <w:spacing w:after="0" w:line="0" w:lineRule="atLeast"/>
        <w:ind w:left="0" w:firstLine="284"/>
        <w:jc w:val="center"/>
        <w:rPr>
          <w:rFonts w:ascii="Times New Roman" w:hAnsi="Times New Roman"/>
          <w:b/>
          <w:sz w:val="24"/>
          <w:szCs w:val="24"/>
        </w:rPr>
      </w:pPr>
      <w:r>
        <w:rPr>
          <w:rFonts w:ascii="Times New Roman" w:hAnsi="Times New Roman"/>
          <w:b/>
          <w:sz w:val="24"/>
          <w:szCs w:val="24"/>
        </w:rPr>
        <w:t xml:space="preserve">3. Целевые </w:t>
      </w:r>
      <w:r w:rsidRPr="00682EA7">
        <w:rPr>
          <w:rFonts w:ascii="Times New Roman" w:hAnsi="Times New Roman"/>
          <w:b/>
          <w:sz w:val="24"/>
          <w:szCs w:val="24"/>
        </w:rPr>
        <w:t>индикаторы (показатели) подпрограммы,</w:t>
      </w:r>
    </w:p>
    <w:p w:rsidR="00FF21C5" w:rsidRDefault="00FF21C5" w:rsidP="00FF21C5">
      <w:pPr>
        <w:pStyle w:val="a4"/>
        <w:spacing w:line="0" w:lineRule="atLeast"/>
        <w:rPr>
          <w:rFonts w:ascii="Times New Roman" w:hAnsi="Times New Roman"/>
          <w:b/>
          <w:sz w:val="24"/>
          <w:szCs w:val="24"/>
        </w:rPr>
      </w:pPr>
      <w:r w:rsidRPr="00682EA7">
        <w:rPr>
          <w:rFonts w:ascii="Times New Roman" w:hAnsi="Times New Roman"/>
          <w:b/>
          <w:sz w:val="24"/>
          <w:szCs w:val="24"/>
        </w:rPr>
        <w:t>характеризующие основные мероприятия, мероприятия подпрограммы</w:t>
      </w:r>
    </w:p>
    <w:p w:rsidR="00FF21C5" w:rsidRPr="00682EA7" w:rsidRDefault="00FF21C5" w:rsidP="00FF21C5">
      <w:pPr>
        <w:pStyle w:val="a4"/>
        <w:spacing w:line="0" w:lineRule="atLeast"/>
        <w:rPr>
          <w:rFonts w:ascii="Times New Roman" w:hAnsi="Times New Roman"/>
          <w:b/>
          <w:sz w:val="24"/>
          <w:szCs w:val="24"/>
        </w:rPr>
      </w:pPr>
    </w:p>
    <w:p w:rsidR="00FF21C5" w:rsidRDefault="00FF21C5" w:rsidP="00FF21C5">
      <w:pPr>
        <w:pStyle w:val="ConsPlusNormal"/>
        <w:ind w:firstLine="540"/>
        <w:jc w:val="both"/>
        <w:rPr>
          <w:rFonts w:ascii="Times New Roman" w:hAnsi="Times New Roman" w:cs="Times New Roman"/>
          <w:sz w:val="24"/>
          <w:szCs w:val="24"/>
        </w:rPr>
      </w:pPr>
      <w:r w:rsidRPr="00AF4547">
        <w:rPr>
          <w:rFonts w:ascii="Times New Roman" w:hAnsi="Times New Roman" w:cs="Times New Roman"/>
          <w:sz w:val="24"/>
          <w:szCs w:val="24"/>
        </w:rPr>
        <w:t>Реализация мероприя</w:t>
      </w:r>
      <w:r>
        <w:rPr>
          <w:rFonts w:ascii="Times New Roman" w:hAnsi="Times New Roman" w:cs="Times New Roman"/>
          <w:sz w:val="24"/>
          <w:szCs w:val="24"/>
        </w:rPr>
        <w:t xml:space="preserve">тий подпрограммы направлена на </w:t>
      </w:r>
      <w:r w:rsidRPr="00AF4547">
        <w:rPr>
          <w:rFonts w:ascii="Times New Roman" w:hAnsi="Times New Roman" w:cs="Times New Roman"/>
          <w:sz w:val="24"/>
          <w:szCs w:val="24"/>
        </w:rPr>
        <w:t>улучшения технического и эксплуатационного состояния и повышение качества содержания дорог общего пользования местного значения.</w:t>
      </w:r>
    </w:p>
    <w:p w:rsidR="00FF21C5" w:rsidRPr="00307B7B" w:rsidRDefault="00FF21C5" w:rsidP="00FF21C5">
      <w:pPr>
        <w:pStyle w:val="ConsPlusNormal"/>
        <w:spacing w:line="0" w:lineRule="atLeast"/>
        <w:ind w:firstLine="540"/>
        <w:jc w:val="right"/>
        <w:rPr>
          <w:rFonts w:ascii="Times New Roman" w:hAnsi="Times New Roman"/>
          <w:b/>
          <w:sz w:val="24"/>
          <w:szCs w:val="24"/>
        </w:rPr>
      </w:pPr>
      <w:r w:rsidRPr="00307B7B">
        <w:rPr>
          <w:rFonts w:ascii="Times New Roman" w:hAnsi="Times New Roman"/>
          <w:b/>
          <w:sz w:val="24"/>
          <w:szCs w:val="24"/>
        </w:rPr>
        <w:t xml:space="preserve"> Таблица 1</w:t>
      </w:r>
    </w:p>
    <w:p w:rsidR="00FF21C5" w:rsidRDefault="00FF21C5" w:rsidP="00FF21C5">
      <w:pPr>
        <w:spacing w:line="0" w:lineRule="atLeast"/>
        <w:jc w:val="center"/>
        <w:rPr>
          <w:b/>
        </w:rPr>
      </w:pPr>
      <w:r>
        <w:rPr>
          <w:b/>
        </w:rPr>
        <w:t xml:space="preserve">Сведения о </w:t>
      </w:r>
      <w:r w:rsidRPr="00E47C40">
        <w:rPr>
          <w:b/>
        </w:rPr>
        <w:t>целевых индикатор</w:t>
      </w:r>
      <w:r>
        <w:rPr>
          <w:b/>
        </w:rPr>
        <w:t>ах</w:t>
      </w:r>
      <w:r w:rsidRPr="00E47C40">
        <w:rPr>
          <w:b/>
        </w:rPr>
        <w:t xml:space="preserve"> (показателей)</w:t>
      </w:r>
      <w:r>
        <w:rPr>
          <w:b/>
        </w:rPr>
        <w:t xml:space="preserve"> реализации </w:t>
      </w:r>
      <w:r w:rsidRPr="00E47C40">
        <w:rPr>
          <w:b/>
        </w:rPr>
        <w:t>подпрограммы</w:t>
      </w:r>
    </w:p>
    <w:p w:rsidR="00FF21C5" w:rsidRPr="00E47C40" w:rsidRDefault="00FF21C5" w:rsidP="00FF21C5">
      <w:pPr>
        <w:spacing w:line="0" w:lineRule="atLeast"/>
        <w:jc w:val="center"/>
        <w:rPr>
          <w:b/>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678"/>
        <w:gridCol w:w="1134"/>
        <w:gridCol w:w="1134"/>
        <w:gridCol w:w="1134"/>
        <w:gridCol w:w="992"/>
      </w:tblGrid>
      <w:tr w:rsidR="00FF21C5" w:rsidRPr="004D7068" w:rsidTr="0016144B">
        <w:tc>
          <w:tcPr>
            <w:tcW w:w="568" w:type="dxa"/>
          </w:tcPr>
          <w:p w:rsidR="00FF21C5" w:rsidRDefault="00FF21C5" w:rsidP="0016144B">
            <w:pPr>
              <w:spacing w:line="0" w:lineRule="atLeast"/>
              <w:jc w:val="center"/>
            </w:pPr>
            <w:r w:rsidRPr="004D7068">
              <w:t>№</w:t>
            </w:r>
            <w:r>
              <w:t xml:space="preserve"> </w:t>
            </w:r>
          </w:p>
          <w:p w:rsidR="00FF21C5" w:rsidRPr="004D7068" w:rsidRDefault="00FF21C5" w:rsidP="0016144B">
            <w:pPr>
              <w:spacing w:line="0" w:lineRule="atLeast"/>
              <w:jc w:val="center"/>
            </w:pPr>
            <w:r w:rsidRPr="004D7068">
              <w:t>п/п</w:t>
            </w:r>
          </w:p>
        </w:tc>
        <w:tc>
          <w:tcPr>
            <w:tcW w:w="4678" w:type="dxa"/>
            <w:vAlign w:val="center"/>
          </w:tcPr>
          <w:p w:rsidR="00FF21C5" w:rsidRPr="004D7068" w:rsidRDefault="00FF21C5" w:rsidP="0016144B">
            <w:pPr>
              <w:spacing w:line="0" w:lineRule="atLeast"/>
              <w:jc w:val="center"/>
            </w:pPr>
            <w:r w:rsidRPr="004D7068">
              <w:t xml:space="preserve">Наименование </w:t>
            </w:r>
            <w:r>
              <w:t>показателя</w:t>
            </w:r>
          </w:p>
        </w:tc>
        <w:tc>
          <w:tcPr>
            <w:tcW w:w="1134" w:type="dxa"/>
          </w:tcPr>
          <w:p w:rsidR="00FF21C5" w:rsidRPr="004D7068" w:rsidRDefault="00FF21C5" w:rsidP="0016144B">
            <w:pPr>
              <w:spacing w:line="0" w:lineRule="atLeast"/>
              <w:jc w:val="center"/>
            </w:pPr>
            <w:r w:rsidRPr="004D7068">
              <w:t>Единица</w:t>
            </w:r>
          </w:p>
          <w:p w:rsidR="00FF21C5" w:rsidRPr="004D7068" w:rsidRDefault="00FF21C5" w:rsidP="0016144B">
            <w:pPr>
              <w:spacing w:line="0" w:lineRule="atLeast"/>
              <w:jc w:val="center"/>
            </w:pPr>
            <w:r w:rsidRPr="004D7068">
              <w:t>измерения</w:t>
            </w:r>
          </w:p>
        </w:tc>
        <w:tc>
          <w:tcPr>
            <w:tcW w:w="1134" w:type="dxa"/>
            <w:tcBorders>
              <w:left w:val="single" w:sz="4" w:space="0" w:color="auto"/>
            </w:tcBorders>
            <w:vAlign w:val="center"/>
          </w:tcPr>
          <w:p w:rsidR="00FF21C5" w:rsidRPr="004D7068" w:rsidRDefault="00FF21C5" w:rsidP="0016144B">
            <w:pPr>
              <w:spacing w:line="0" w:lineRule="atLeast"/>
              <w:jc w:val="center"/>
            </w:pPr>
            <w:r>
              <w:t>2021</w:t>
            </w:r>
            <w:r w:rsidRPr="004D7068">
              <w:t>г</w:t>
            </w:r>
          </w:p>
        </w:tc>
        <w:tc>
          <w:tcPr>
            <w:tcW w:w="1134" w:type="dxa"/>
            <w:vAlign w:val="center"/>
          </w:tcPr>
          <w:p w:rsidR="00FF21C5" w:rsidRPr="004D7068" w:rsidRDefault="00FF21C5" w:rsidP="0016144B">
            <w:pPr>
              <w:spacing w:line="0" w:lineRule="atLeast"/>
              <w:jc w:val="center"/>
            </w:pPr>
            <w:r>
              <w:t>2022</w:t>
            </w:r>
            <w:r w:rsidRPr="004D7068">
              <w:t>г</w:t>
            </w:r>
          </w:p>
        </w:tc>
        <w:tc>
          <w:tcPr>
            <w:tcW w:w="992" w:type="dxa"/>
            <w:vAlign w:val="center"/>
          </w:tcPr>
          <w:p w:rsidR="00FF21C5" w:rsidRPr="004D7068" w:rsidRDefault="00FF21C5" w:rsidP="0016144B">
            <w:pPr>
              <w:spacing w:line="0" w:lineRule="atLeast"/>
              <w:jc w:val="center"/>
            </w:pPr>
            <w:r>
              <w:t>2023</w:t>
            </w:r>
            <w:r w:rsidRPr="004D7068">
              <w:t>г</w:t>
            </w:r>
          </w:p>
        </w:tc>
      </w:tr>
      <w:tr w:rsidR="00FF21C5" w:rsidRPr="00303A59" w:rsidTr="0016144B">
        <w:tc>
          <w:tcPr>
            <w:tcW w:w="568" w:type="dxa"/>
          </w:tcPr>
          <w:p w:rsidR="00FF21C5" w:rsidRPr="004D7068" w:rsidRDefault="00FF21C5" w:rsidP="0016144B">
            <w:pPr>
              <w:jc w:val="center"/>
            </w:pPr>
            <w:r w:rsidRPr="004D7068">
              <w:t>1</w:t>
            </w:r>
          </w:p>
        </w:tc>
        <w:tc>
          <w:tcPr>
            <w:tcW w:w="4678" w:type="dxa"/>
          </w:tcPr>
          <w:p w:rsidR="00FF21C5" w:rsidRPr="004D7068" w:rsidRDefault="00FF21C5" w:rsidP="0016144B">
            <w:pPr>
              <w:jc w:val="both"/>
            </w:pPr>
            <w:r>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Pr>
          <w:p w:rsidR="00FF21C5" w:rsidRPr="004D7068" w:rsidRDefault="00FF21C5" w:rsidP="0016144B">
            <w:pPr>
              <w:jc w:val="center"/>
            </w:pPr>
            <w:r w:rsidRPr="004D7068">
              <w:t>%</w:t>
            </w:r>
          </w:p>
        </w:tc>
        <w:tc>
          <w:tcPr>
            <w:tcW w:w="1134" w:type="dxa"/>
            <w:tcBorders>
              <w:left w:val="single" w:sz="4" w:space="0" w:color="auto"/>
            </w:tcBorders>
          </w:tcPr>
          <w:p w:rsidR="00FF21C5" w:rsidRPr="0024605B" w:rsidRDefault="00FF21C5" w:rsidP="0016144B">
            <w:pPr>
              <w:jc w:val="center"/>
              <w:rPr>
                <w:sz w:val="24"/>
                <w:szCs w:val="24"/>
              </w:rPr>
            </w:pPr>
            <w:r w:rsidRPr="0024605B">
              <w:rPr>
                <w:sz w:val="24"/>
                <w:szCs w:val="24"/>
              </w:rPr>
              <w:t>22</w:t>
            </w:r>
          </w:p>
        </w:tc>
        <w:tc>
          <w:tcPr>
            <w:tcW w:w="1134" w:type="dxa"/>
          </w:tcPr>
          <w:p w:rsidR="00FF21C5" w:rsidRPr="0024605B" w:rsidRDefault="00FF21C5" w:rsidP="0016144B">
            <w:pPr>
              <w:jc w:val="center"/>
              <w:rPr>
                <w:sz w:val="24"/>
                <w:szCs w:val="24"/>
              </w:rPr>
            </w:pPr>
            <w:r w:rsidRPr="0024605B">
              <w:rPr>
                <w:sz w:val="24"/>
                <w:szCs w:val="24"/>
              </w:rPr>
              <w:t>21</w:t>
            </w:r>
          </w:p>
        </w:tc>
        <w:tc>
          <w:tcPr>
            <w:tcW w:w="992" w:type="dxa"/>
          </w:tcPr>
          <w:p w:rsidR="00FF21C5" w:rsidRPr="0024605B" w:rsidRDefault="00FF21C5" w:rsidP="0016144B">
            <w:pPr>
              <w:jc w:val="center"/>
              <w:rPr>
                <w:sz w:val="24"/>
                <w:szCs w:val="24"/>
              </w:rPr>
            </w:pPr>
            <w:r w:rsidRPr="0024605B">
              <w:rPr>
                <w:sz w:val="24"/>
                <w:szCs w:val="24"/>
              </w:rPr>
              <w:t>20</w:t>
            </w:r>
          </w:p>
        </w:tc>
      </w:tr>
      <w:tr w:rsidR="00FF21C5" w:rsidRPr="004D7068" w:rsidTr="0016144B">
        <w:tc>
          <w:tcPr>
            <w:tcW w:w="568" w:type="dxa"/>
          </w:tcPr>
          <w:p w:rsidR="00FF21C5" w:rsidRPr="004D7068" w:rsidRDefault="00FF21C5" w:rsidP="0016144B">
            <w:pPr>
              <w:jc w:val="center"/>
            </w:pPr>
            <w:r w:rsidRPr="004D7068">
              <w:t>2</w:t>
            </w:r>
          </w:p>
        </w:tc>
        <w:tc>
          <w:tcPr>
            <w:tcW w:w="4678" w:type="dxa"/>
          </w:tcPr>
          <w:p w:rsidR="00FF21C5" w:rsidRPr="004D7068" w:rsidRDefault="00FF21C5" w:rsidP="0016144B">
            <w:pPr>
              <w:jc w:val="both"/>
            </w:pPr>
            <w:r>
              <w:t>Доля автомобильных дорог общего пользования, находящихся на содержании</w:t>
            </w:r>
          </w:p>
        </w:tc>
        <w:tc>
          <w:tcPr>
            <w:tcW w:w="1134" w:type="dxa"/>
          </w:tcPr>
          <w:p w:rsidR="00FF21C5" w:rsidRPr="004D7068" w:rsidRDefault="00FF21C5" w:rsidP="0016144B">
            <w:pPr>
              <w:jc w:val="center"/>
            </w:pPr>
            <w:r>
              <w:t>км</w:t>
            </w:r>
          </w:p>
        </w:tc>
        <w:tc>
          <w:tcPr>
            <w:tcW w:w="1134" w:type="dxa"/>
            <w:tcBorders>
              <w:left w:val="single" w:sz="4" w:space="0" w:color="auto"/>
            </w:tcBorders>
          </w:tcPr>
          <w:p w:rsidR="00FF21C5" w:rsidRPr="004D7068" w:rsidRDefault="00FF21C5" w:rsidP="0016144B">
            <w:pPr>
              <w:jc w:val="center"/>
            </w:pPr>
            <w:r w:rsidRPr="004D7068">
              <w:rPr>
                <w:sz w:val="24"/>
                <w:szCs w:val="24"/>
              </w:rPr>
              <w:t>100</w:t>
            </w:r>
          </w:p>
        </w:tc>
        <w:tc>
          <w:tcPr>
            <w:tcW w:w="1134" w:type="dxa"/>
          </w:tcPr>
          <w:p w:rsidR="00FF21C5" w:rsidRPr="004D7068" w:rsidRDefault="00FF21C5" w:rsidP="0016144B">
            <w:pPr>
              <w:jc w:val="center"/>
            </w:pPr>
            <w:r w:rsidRPr="004D7068">
              <w:rPr>
                <w:sz w:val="24"/>
                <w:szCs w:val="24"/>
              </w:rPr>
              <w:t>100</w:t>
            </w:r>
          </w:p>
        </w:tc>
        <w:tc>
          <w:tcPr>
            <w:tcW w:w="992" w:type="dxa"/>
          </w:tcPr>
          <w:p w:rsidR="00FF21C5" w:rsidRPr="004D7068" w:rsidRDefault="00FF21C5" w:rsidP="0016144B">
            <w:pPr>
              <w:jc w:val="center"/>
            </w:pPr>
            <w:r w:rsidRPr="004D7068">
              <w:rPr>
                <w:sz w:val="24"/>
                <w:szCs w:val="24"/>
              </w:rPr>
              <w:t>100</w:t>
            </w:r>
          </w:p>
        </w:tc>
      </w:tr>
      <w:tr w:rsidR="00FF21C5" w:rsidRPr="004D7068" w:rsidTr="0016144B">
        <w:tc>
          <w:tcPr>
            <w:tcW w:w="568" w:type="dxa"/>
          </w:tcPr>
          <w:p w:rsidR="00FF21C5" w:rsidRPr="004D7068" w:rsidRDefault="00FF21C5" w:rsidP="0016144B">
            <w:pPr>
              <w:jc w:val="center"/>
            </w:pPr>
            <w:r w:rsidRPr="004D7068">
              <w:t>3</w:t>
            </w:r>
          </w:p>
        </w:tc>
        <w:tc>
          <w:tcPr>
            <w:tcW w:w="4678" w:type="dxa"/>
          </w:tcPr>
          <w:p w:rsidR="00FF21C5" w:rsidRPr="004D7068" w:rsidRDefault="00FF21C5" w:rsidP="0016144B">
            <w:pPr>
              <w:jc w:val="both"/>
            </w:pPr>
            <w:r w:rsidRPr="004D7068">
              <w:t>Протяженност</w:t>
            </w:r>
            <w:r>
              <w:t>ь сети</w:t>
            </w:r>
            <w:r w:rsidRPr="004D7068">
              <w:t xml:space="preserve">  автомобильных  дорог общего пользования  местного значения  </w:t>
            </w:r>
          </w:p>
        </w:tc>
        <w:tc>
          <w:tcPr>
            <w:tcW w:w="1134" w:type="dxa"/>
          </w:tcPr>
          <w:p w:rsidR="00FF21C5" w:rsidRPr="004D7068" w:rsidRDefault="00FF21C5" w:rsidP="0016144B">
            <w:r>
              <w:t xml:space="preserve">      км</w:t>
            </w:r>
          </w:p>
        </w:tc>
        <w:tc>
          <w:tcPr>
            <w:tcW w:w="1134" w:type="dxa"/>
            <w:tcBorders>
              <w:left w:val="single" w:sz="4" w:space="0" w:color="auto"/>
            </w:tcBorders>
          </w:tcPr>
          <w:p w:rsidR="00FF21C5" w:rsidRPr="004D7068" w:rsidRDefault="00FF21C5" w:rsidP="0016144B">
            <w:pPr>
              <w:jc w:val="center"/>
              <w:rPr>
                <w:sz w:val="24"/>
                <w:szCs w:val="24"/>
              </w:rPr>
            </w:pPr>
            <w:r>
              <w:rPr>
                <w:sz w:val="24"/>
                <w:szCs w:val="24"/>
              </w:rPr>
              <w:t>34,9</w:t>
            </w:r>
          </w:p>
        </w:tc>
        <w:tc>
          <w:tcPr>
            <w:tcW w:w="1134" w:type="dxa"/>
          </w:tcPr>
          <w:p w:rsidR="00FF21C5" w:rsidRPr="004D7068" w:rsidRDefault="00FF21C5" w:rsidP="0016144B">
            <w:pPr>
              <w:jc w:val="center"/>
              <w:rPr>
                <w:sz w:val="24"/>
                <w:szCs w:val="24"/>
              </w:rPr>
            </w:pPr>
            <w:r>
              <w:rPr>
                <w:sz w:val="24"/>
                <w:szCs w:val="24"/>
              </w:rPr>
              <w:t>34,9</w:t>
            </w:r>
          </w:p>
        </w:tc>
        <w:tc>
          <w:tcPr>
            <w:tcW w:w="992" w:type="dxa"/>
          </w:tcPr>
          <w:p w:rsidR="00FF21C5" w:rsidRPr="004D7068" w:rsidRDefault="00FF21C5" w:rsidP="0016144B">
            <w:pPr>
              <w:jc w:val="center"/>
              <w:rPr>
                <w:sz w:val="24"/>
                <w:szCs w:val="24"/>
              </w:rPr>
            </w:pPr>
            <w:r>
              <w:rPr>
                <w:sz w:val="24"/>
                <w:szCs w:val="24"/>
              </w:rPr>
              <w:t>34,9</w:t>
            </w:r>
          </w:p>
        </w:tc>
      </w:tr>
      <w:tr w:rsidR="00FF21C5" w:rsidRPr="004D7068" w:rsidTr="0016144B">
        <w:tc>
          <w:tcPr>
            <w:tcW w:w="568" w:type="dxa"/>
          </w:tcPr>
          <w:p w:rsidR="00FF21C5" w:rsidRPr="004D7068" w:rsidRDefault="00FF21C5" w:rsidP="0016144B">
            <w:pPr>
              <w:jc w:val="center"/>
            </w:pPr>
            <w:r>
              <w:t>4</w:t>
            </w:r>
          </w:p>
        </w:tc>
        <w:tc>
          <w:tcPr>
            <w:tcW w:w="4678" w:type="dxa"/>
          </w:tcPr>
          <w:p w:rsidR="00FF21C5" w:rsidRPr="004D7068" w:rsidRDefault="00FF21C5" w:rsidP="0016144B">
            <w:pPr>
              <w:jc w:val="both"/>
            </w:pPr>
            <w:r w:rsidRPr="00E966AD">
              <w:rPr>
                <w:rFonts w:ascii="Times New Roman CYR" w:hAnsi="Times New Roman CYR" w:cs="Times New Roman CYR"/>
                <w:spacing w:val="-6"/>
                <w:sz w:val="24"/>
                <w:szCs w:val="24"/>
              </w:rPr>
              <w:t>Прирост протяженности авт</w:t>
            </w:r>
            <w:r w:rsidRPr="00E966AD">
              <w:rPr>
                <w:rFonts w:ascii="Times New Roman CYR" w:hAnsi="Times New Roman CYR" w:cs="Times New Roman CYR"/>
                <w:spacing w:val="-6"/>
                <w:sz w:val="24"/>
                <w:szCs w:val="24"/>
              </w:rPr>
              <w:t>о</w:t>
            </w:r>
            <w:r w:rsidRPr="00E966AD">
              <w:rPr>
                <w:rFonts w:ascii="Times New Roman CYR" w:hAnsi="Times New Roman CYR" w:cs="Times New Roman CYR"/>
                <w:spacing w:val="-6"/>
                <w:sz w:val="24"/>
                <w:szCs w:val="24"/>
              </w:rPr>
              <w:t>мобильных дорог общего пользов</w:t>
            </w:r>
            <w:r w:rsidRPr="00E966AD">
              <w:rPr>
                <w:rFonts w:ascii="Times New Roman CYR" w:hAnsi="Times New Roman CYR" w:cs="Times New Roman CYR"/>
                <w:spacing w:val="-6"/>
                <w:sz w:val="24"/>
                <w:szCs w:val="24"/>
              </w:rPr>
              <w:t>а</w:t>
            </w:r>
            <w:r w:rsidRPr="00E966AD">
              <w:rPr>
                <w:rFonts w:ascii="Times New Roman CYR" w:hAnsi="Times New Roman CYR" w:cs="Times New Roman CYR"/>
                <w:spacing w:val="-6"/>
                <w:sz w:val="24"/>
                <w:szCs w:val="24"/>
              </w:rPr>
              <w:t xml:space="preserve">ния местного значения </w:t>
            </w:r>
            <w:r w:rsidRPr="00E966AD">
              <w:rPr>
                <w:rFonts w:ascii="Times New Roman CYR" w:hAnsi="Times New Roman CYR" w:cs="Times New Roman CYR"/>
                <w:spacing w:val="-6"/>
                <w:sz w:val="24"/>
                <w:szCs w:val="24"/>
              </w:rPr>
              <w:br/>
              <w:t xml:space="preserve">на территории </w:t>
            </w:r>
            <w:r>
              <w:rPr>
                <w:rFonts w:ascii="Times New Roman CYR" w:hAnsi="Times New Roman CYR" w:cs="Times New Roman CYR"/>
                <w:spacing w:val="-6"/>
                <w:sz w:val="24"/>
                <w:szCs w:val="24"/>
              </w:rPr>
              <w:t xml:space="preserve">Комсомольского городского поселения </w:t>
            </w:r>
            <w:r w:rsidRPr="00E966AD">
              <w:rPr>
                <w:rFonts w:ascii="Times New Roman CYR" w:hAnsi="Times New Roman CYR" w:cs="Times New Roman CYR"/>
                <w:spacing w:val="-6"/>
                <w:sz w:val="24"/>
                <w:szCs w:val="24"/>
              </w:rPr>
              <w:t>с</w:t>
            </w:r>
            <w:r w:rsidRPr="00E966AD">
              <w:rPr>
                <w:rFonts w:ascii="Times New Roman CYR" w:hAnsi="Times New Roman CYR" w:cs="Times New Roman CYR"/>
                <w:spacing w:val="-6"/>
                <w:sz w:val="24"/>
                <w:szCs w:val="24"/>
              </w:rPr>
              <w:t>о</w:t>
            </w:r>
            <w:r w:rsidRPr="00E966AD">
              <w:rPr>
                <w:rFonts w:ascii="Times New Roman CYR" w:hAnsi="Times New Roman CYR" w:cs="Times New Roman CYR"/>
                <w:spacing w:val="-6"/>
                <w:sz w:val="24"/>
                <w:szCs w:val="24"/>
              </w:rPr>
              <w:t>ответст</w:t>
            </w:r>
            <w:r>
              <w:rPr>
                <w:rFonts w:ascii="Times New Roman CYR" w:hAnsi="Times New Roman CYR" w:cs="Times New Roman CYR"/>
                <w:spacing w:val="-6"/>
                <w:sz w:val="24"/>
                <w:szCs w:val="24"/>
              </w:rPr>
              <w:t xml:space="preserve">вующих нормативным требованиям </w:t>
            </w:r>
            <w:r w:rsidRPr="00E966AD">
              <w:rPr>
                <w:rFonts w:ascii="Times New Roman CYR" w:hAnsi="Times New Roman CYR" w:cs="Times New Roman CYR"/>
                <w:spacing w:val="-6"/>
                <w:sz w:val="24"/>
                <w:szCs w:val="24"/>
              </w:rPr>
              <w:t>к транспортно-эксплуатацио</w:t>
            </w:r>
            <w:r w:rsidRPr="00E966AD">
              <w:rPr>
                <w:rFonts w:ascii="Times New Roman CYR" w:hAnsi="Times New Roman CYR" w:cs="Times New Roman CYR"/>
                <w:spacing w:val="-6"/>
                <w:sz w:val="24"/>
                <w:szCs w:val="24"/>
              </w:rPr>
              <w:t>н</w:t>
            </w:r>
            <w:r w:rsidRPr="00E966AD">
              <w:rPr>
                <w:rFonts w:ascii="Times New Roman CYR" w:hAnsi="Times New Roman CYR" w:cs="Times New Roman CYR"/>
                <w:spacing w:val="-6"/>
                <w:sz w:val="24"/>
                <w:szCs w:val="24"/>
              </w:rPr>
              <w:t>ным показателям, в результате  капитального р</w:t>
            </w:r>
            <w:r w:rsidRPr="00E966AD">
              <w:rPr>
                <w:rFonts w:ascii="Times New Roman CYR" w:hAnsi="Times New Roman CYR" w:cs="Times New Roman CYR"/>
                <w:spacing w:val="-6"/>
                <w:sz w:val="24"/>
                <w:szCs w:val="24"/>
              </w:rPr>
              <w:t>е</w:t>
            </w:r>
            <w:r w:rsidRPr="00E966AD">
              <w:rPr>
                <w:rFonts w:ascii="Times New Roman CYR" w:hAnsi="Times New Roman CYR" w:cs="Times New Roman CYR"/>
                <w:spacing w:val="-6"/>
                <w:sz w:val="24"/>
                <w:szCs w:val="24"/>
              </w:rPr>
              <w:t>монта</w:t>
            </w:r>
          </w:p>
        </w:tc>
        <w:tc>
          <w:tcPr>
            <w:tcW w:w="1134" w:type="dxa"/>
          </w:tcPr>
          <w:p w:rsidR="00FF21C5" w:rsidRDefault="00FF21C5" w:rsidP="0016144B">
            <w:r>
              <w:t xml:space="preserve">      км</w:t>
            </w:r>
          </w:p>
        </w:tc>
        <w:tc>
          <w:tcPr>
            <w:tcW w:w="1134" w:type="dxa"/>
            <w:tcBorders>
              <w:left w:val="single" w:sz="4" w:space="0" w:color="auto"/>
            </w:tcBorders>
          </w:tcPr>
          <w:p w:rsidR="00FF21C5" w:rsidRPr="00550E9B" w:rsidRDefault="00FF21C5" w:rsidP="0016144B">
            <w:pPr>
              <w:jc w:val="center"/>
              <w:rPr>
                <w:sz w:val="24"/>
                <w:szCs w:val="24"/>
              </w:rPr>
            </w:pPr>
            <w:r>
              <w:rPr>
                <w:sz w:val="24"/>
                <w:szCs w:val="24"/>
              </w:rPr>
              <w:t>7,4534</w:t>
            </w:r>
          </w:p>
        </w:tc>
        <w:tc>
          <w:tcPr>
            <w:tcW w:w="1134" w:type="dxa"/>
          </w:tcPr>
          <w:p w:rsidR="00FF21C5" w:rsidRPr="00550E9B" w:rsidRDefault="00FF21C5" w:rsidP="0016144B">
            <w:pPr>
              <w:jc w:val="center"/>
              <w:rPr>
                <w:sz w:val="24"/>
                <w:szCs w:val="24"/>
              </w:rPr>
            </w:pPr>
            <w:r>
              <w:rPr>
                <w:sz w:val="24"/>
                <w:szCs w:val="24"/>
              </w:rPr>
              <w:t>0,206</w:t>
            </w:r>
          </w:p>
        </w:tc>
        <w:tc>
          <w:tcPr>
            <w:tcW w:w="992" w:type="dxa"/>
          </w:tcPr>
          <w:p w:rsidR="00FF21C5" w:rsidRPr="00550E9B" w:rsidRDefault="00FF21C5" w:rsidP="0016144B">
            <w:pPr>
              <w:jc w:val="center"/>
              <w:rPr>
                <w:sz w:val="24"/>
                <w:szCs w:val="24"/>
              </w:rPr>
            </w:pPr>
            <w:r>
              <w:rPr>
                <w:sz w:val="24"/>
                <w:szCs w:val="24"/>
              </w:rPr>
              <w:t>0,00</w:t>
            </w:r>
          </w:p>
        </w:tc>
      </w:tr>
      <w:tr w:rsidR="00FF21C5" w:rsidRPr="004D7068" w:rsidTr="0016144B">
        <w:tc>
          <w:tcPr>
            <w:tcW w:w="568" w:type="dxa"/>
          </w:tcPr>
          <w:p w:rsidR="00FF21C5" w:rsidRDefault="00FF21C5" w:rsidP="0016144B">
            <w:pPr>
              <w:jc w:val="center"/>
            </w:pPr>
            <w:r>
              <w:t>5.</w:t>
            </w:r>
          </w:p>
        </w:tc>
        <w:tc>
          <w:tcPr>
            <w:tcW w:w="4678" w:type="dxa"/>
          </w:tcPr>
          <w:p w:rsidR="00FF21C5" w:rsidRDefault="00FF21C5" w:rsidP="0016144B">
            <w:pPr>
              <w:jc w:val="both"/>
              <w:rPr>
                <w:rFonts w:cs="Segoe UI"/>
                <w:sz w:val="24"/>
                <w:szCs w:val="24"/>
              </w:rPr>
            </w:pPr>
            <w:r w:rsidRPr="00E966AD">
              <w:rPr>
                <w:rFonts w:cs="Segoe UI"/>
                <w:sz w:val="24"/>
                <w:szCs w:val="24"/>
              </w:rPr>
              <w:t>Общая протяженность автомобильных дорог общего пользования м</w:t>
            </w:r>
            <w:r w:rsidRPr="00E966AD">
              <w:rPr>
                <w:rFonts w:cs="Segoe UI"/>
                <w:sz w:val="24"/>
                <w:szCs w:val="24"/>
              </w:rPr>
              <w:t>е</w:t>
            </w:r>
            <w:r w:rsidRPr="00E966AD">
              <w:rPr>
                <w:rFonts w:cs="Segoe UI"/>
                <w:sz w:val="24"/>
                <w:szCs w:val="24"/>
              </w:rPr>
              <w:t>стного значения на территории Ивановской области, соответствующих но</w:t>
            </w:r>
            <w:r w:rsidRPr="00E966AD">
              <w:rPr>
                <w:rFonts w:cs="Segoe UI"/>
                <w:sz w:val="24"/>
                <w:szCs w:val="24"/>
              </w:rPr>
              <w:t>р</w:t>
            </w:r>
            <w:r w:rsidRPr="00E966AD">
              <w:rPr>
                <w:rFonts w:cs="Segoe UI"/>
                <w:sz w:val="24"/>
                <w:szCs w:val="24"/>
              </w:rPr>
              <w:t>мативным тре</w:t>
            </w:r>
            <w:r>
              <w:rPr>
                <w:rFonts w:cs="Segoe UI"/>
                <w:sz w:val="24"/>
                <w:szCs w:val="24"/>
              </w:rPr>
              <w:t xml:space="preserve">бованиям к </w:t>
            </w:r>
            <w:r w:rsidRPr="00E966AD">
              <w:rPr>
                <w:rFonts w:cs="Segoe UI"/>
                <w:sz w:val="24"/>
                <w:szCs w:val="24"/>
              </w:rPr>
              <w:t>транспортно-эксплуатацио</w:t>
            </w:r>
            <w:r w:rsidRPr="00E966AD">
              <w:rPr>
                <w:rFonts w:cs="Segoe UI"/>
                <w:sz w:val="24"/>
                <w:szCs w:val="24"/>
              </w:rPr>
              <w:t>н</w:t>
            </w:r>
            <w:r>
              <w:rPr>
                <w:rFonts w:cs="Segoe UI"/>
                <w:sz w:val="24"/>
                <w:szCs w:val="24"/>
              </w:rPr>
              <w:t>ным</w:t>
            </w:r>
          </w:p>
          <w:p w:rsidR="00FF21C5" w:rsidRPr="00E966AD" w:rsidRDefault="00FF21C5" w:rsidP="0016144B">
            <w:pPr>
              <w:jc w:val="both"/>
              <w:rPr>
                <w:rFonts w:ascii="Times New Roman CYR" w:hAnsi="Times New Roman CYR" w:cs="Times New Roman CYR"/>
                <w:spacing w:val="-6"/>
                <w:sz w:val="24"/>
                <w:szCs w:val="24"/>
              </w:rPr>
            </w:pPr>
            <w:r w:rsidRPr="00E966AD">
              <w:rPr>
                <w:rFonts w:cs="Segoe UI"/>
                <w:sz w:val="24"/>
                <w:szCs w:val="24"/>
              </w:rPr>
              <w:t>показателям на 31 декабря отчетного год</w:t>
            </w:r>
            <w:r w:rsidRPr="00E966AD">
              <w:rPr>
                <w:rFonts w:cs="Segoe UI"/>
                <w:sz w:val="24"/>
                <w:szCs w:val="24"/>
              </w:rPr>
              <w:t>а</w:t>
            </w:r>
          </w:p>
        </w:tc>
        <w:tc>
          <w:tcPr>
            <w:tcW w:w="1134" w:type="dxa"/>
          </w:tcPr>
          <w:p w:rsidR="00FF21C5" w:rsidRDefault="00FF21C5" w:rsidP="0016144B">
            <w:pPr>
              <w:jc w:val="center"/>
            </w:pPr>
            <w:r>
              <w:t>км</w:t>
            </w:r>
          </w:p>
        </w:tc>
        <w:tc>
          <w:tcPr>
            <w:tcW w:w="1134" w:type="dxa"/>
            <w:tcBorders>
              <w:left w:val="single" w:sz="4" w:space="0" w:color="auto"/>
            </w:tcBorders>
          </w:tcPr>
          <w:p w:rsidR="00FF21C5" w:rsidRDefault="00FF21C5" w:rsidP="0016144B">
            <w:pPr>
              <w:jc w:val="center"/>
              <w:rPr>
                <w:sz w:val="24"/>
                <w:szCs w:val="24"/>
              </w:rPr>
            </w:pPr>
            <w:r>
              <w:rPr>
                <w:sz w:val="24"/>
                <w:szCs w:val="24"/>
              </w:rPr>
              <w:t>34,6754</w:t>
            </w:r>
          </w:p>
        </w:tc>
        <w:tc>
          <w:tcPr>
            <w:tcW w:w="1134" w:type="dxa"/>
          </w:tcPr>
          <w:p w:rsidR="00FF21C5" w:rsidRDefault="00FF21C5" w:rsidP="0016144B">
            <w:pPr>
              <w:jc w:val="center"/>
              <w:rPr>
                <w:sz w:val="24"/>
                <w:szCs w:val="24"/>
              </w:rPr>
            </w:pPr>
            <w:r>
              <w:rPr>
                <w:sz w:val="24"/>
                <w:szCs w:val="24"/>
              </w:rPr>
              <w:t>27,777</w:t>
            </w:r>
          </w:p>
        </w:tc>
        <w:tc>
          <w:tcPr>
            <w:tcW w:w="992" w:type="dxa"/>
          </w:tcPr>
          <w:p w:rsidR="00FF21C5" w:rsidRDefault="00FF21C5" w:rsidP="0016144B">
            <w:pPr>
              <w:jc w:val="center"/>
              <w:rPr>
                <w:sz w:val="24"/>
                <w:szCs w:val="24"/>
              </w:rPr>
            </w:pPr>
            <w:r>
              <w:rPr>
                <w:sz w:val="24"/>
                <w:szCs w:val="24"/>
              </w:rPr>
              <w:t>0,00</w:t>
            </w:r>
          </w:p>
        </w:tc>
      </w:tr>
    </w:tbl>
    <w:p w:rsidR="00FF21C5" w:rsidRPr="00CE2568" w:rsidRDefault="00FF21C5" w:rsidP="00FF21C5">
      <w:pPr>
        <w:spacing w:line="0" w:lineRule="atLeast"/>
        <w:jc w:val="right"/>
        <w:rPr>
          <w:b/>
        </w:rPr>
      </w:pPr>
      <w:r>
        <w:rPr>
          <w:b/>
        </w:rPr>
        <w:t>Таблица 3</w:t>
      </w:r>
    </w:p>
    <w:p w:rsidR="00FF21C5" w:rsidRDefault="00FF21C5" w:rsidP="00EE3015">
      <w:pPr>
        <w:pStyle w:val="af0"/>
        <w:numPr>
          <w:ilvl w:val="0"/>
          <w:numId w:val="27"/>
        </w:numPr>
        <w:spacing w:after="0" w:line="0" w:lineRule="atLeast"/>
        <w:ind w:left="0"/>
        <w:contextualSpacing/>
        <w:jc w:val="center"/>
        <w:rPr>
          <w:rFonts w:ascii="Times New Roman" w:hAnsi="Times New Roman"/>
          <w:b/>
          <w:sz w:val="24"/>
          <w:szCs w:val="24"/>
        </w:rPr>
      </w:pPr>
      <w:r w:rsidRPr="00984E5C">
        <w:rPr>
          <w:rFonts w:ascii="Times New Roman" w:hAnsi="Times New Roman"/>
          <w:b/>
          <w:sz w:val="24"/>
          <w:szCs w:val="24"/>
        </w:rPr>
        <w:t>Ресурсное обеспечение подпрограммы, рублей</w:t>
      </w:r>
    </w:p>
    <w:p w:rsidR="00FF21C5" w:rsidRPr="00984E5C" w:rsidRDefault="00FF21C5" w:rsidP="00FF21C5">
      <w:pPr>
        <w:pStyle w:val="af0"/>
        <w:spacing w:after="0" w:line="0" w:lineRule="atLeast"/>
        <w:ind w:left="0"/>
        <w:rPr>
          <w:rFonts w:ascii="Times New Roman" w:hAnsi="Times New Roman"/>
          <w:b/>
          <w:sz w:val="24"/>
          <w:szCs w:val="24"/>
        </w:rPr>
      </w:pPr>
    </w:p>
    <w:tbl>
      <w:tblPr>
        <w:tblpPr w:leftFromText="180" w:rightFromText="180" w:vertAnchor="text" w:tblpXSpec="center" w:tblpY="1"/>
        <w:tblOverlap w:val="neve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077"/>
        <w:gridCol w:w="1418"/>
        <w:gridCol w:w="1417"/>
        <w:gridCol w:w="1418"/>
        <w:gridCol w:w="1417"/>
      </w:tblGrid>
      <w:tr w:rsidR="00FF21C5" w:rsidRPr="00CE2568" w:rsidTr="0016144B">
        <w:trPr>
          <w:trHeight w:val="555"/>
        </w:trPr>
        <w:tc>
          <w:tcPr>
            <w:tcW w:w="709" w:type="dxa"/>
            <w:vMerge w:val="restart"/>
            <w:shd w:val="clear" w:color="auto" w:fill="auto"/>
          </w:tcPr>
          <w:p w:rsidR="00FF21C5" w:rsidRPr="00226E6F" w:rsidRDefault="00FF21C5" w:rsidP="0016144B">
            <w:pPr>
              <w:ind w:left="-108" w:right="-108"/>
              <w:jc w:val="center"/>
              <w:rPr>
                <w:b/>
              </w:rPr>
            </w:pPr>
            <w:r w:rsidRPr="00226E6F">
              <w:rPr>
                <w:b/>
              </w:rPr>
              <w:t>№</w:t>
            </w:r>
          </w:p>
          <w:p w:rsidR="00FF21C5" w:rsidRPr="00226E6F" w:rsidRDefault="00FF21C5" w:rsidP="0016144B">
            <w:pPr>
              <w:ind w:left="-108" w:right="-108"/>
              <w:jc w:val="center"/>
              <w:rPr>
                <w:b/>
              </w:rPr>
            </w:pPr>
            <w:r w:rsidRPr="00226E6F">
              <w:rPr>
                <w:b/>
              </w:rPr>
              <w:t xml:space="preserve"> п/п</w:t>
            </w:r>
          </w:p>
        </w:tc>
        <w:tc>
          <w:tcPr>
            <w:tcW w:w="4077" w:type="dxa"/>
            <w:vMerge w:val="restart"/>
            <w:shd w:val="clear" w:color="auto" w:fill="auto"/>
          </w:tcPr>
          <w:p w:rsidR="00FF21C5" w:rsidRPr="00226E6F" w:rsidRDefault="00FF21C5" w:rsidP="0016144B">
            <w:pPr>
              <w:rPr>
                <w:b/>
              </w:rPr>
            </w:pPr>
            <w:r w:rsidRPr="00226E6F">
              <w:rPr>
                <w:b/>
              </w:rPr>
              <w:t xml:space="preserve">Наименование основного мероприятия </w:t>
            </w:r>
          </w:p>
          <w:p w:rsidR="00FF21C5" w:rsidRPr="00226E6F" w:rsidRDefault="00FF21C5" w:rsidP="0016144B">
            <w:pPr>
              <w:rPr>
                <w:b/>
              </w:rPr>
            </w:pPr>
            <w:r w:rsidRPr="00226E6F">
              <w:rPr>
                <w:b/>
              </w:rPr>
              <w:t>Источник ресурсного обеспечения</w:t>
            </w:r>
          </w:p>
        </w:tc>
        <w:tc>
          <w:tcPr>
            <w:tcW w:w="5670" w:type="dxa"/>
            <w:gridSpan w:val="4"/>
            <w:tcBorders>
              <w:bottom w:val="single" w:sz="4" w:space="0" w:color="auto"/>
            </w:tcBorders>
            <w:vAlign w:val="center"/>
          </w:tcPr>
          <w:p w:rsidR="00FF21C5" w:rsidRPr="00226E6F" w:rsidRDefault="00FF21C5" w:rsidP="0016144B">
            <w:pPr>
              <w:jc w:val="center"/>
              <w:rPr>
                <w:b/>
              </w:rPr>
            </w:pPr>
            <w:r w:rsidRPr="00226E6F">
              <w:rPr>
                <w:b/>
              </w:rPr>
              <w:t>Объемы бюджетных ассигнований</w:t>
            </w:r>
          </w:p>
        </w:tc>
      </w:tr>
      <w:tr w:rsidR="00FF21C5" w:rsidRPr="00CE2568" w:rsidTr="0016144B">
        <w:trPr>
          <w:trHeight w:val="147"/>
        </w:trPr>
        <w:tc>
          <w:tcPr>
            <w:tcW w:w="709" w:type="dxa"/>
            <w:vMerge/>
            <w:shd w:val="clear" w:color="auto" w:fill="auto"/>
          </w:tcPr>
          <w:p w:rsidR="00FF21C5" w:rsidRPr="00226E6F" w:rsidRDefault="00FF21C5" w:rsidP="0016144B">
            <w:pPr>
              <w:rPr>
                <w:b/>
              </w:rPr>
            </w:pPr>
          </w:p>
        </w:tc>
        <w:tc>
          <w:tcPr>
            <w:tcW w:w="4077" w:type="dxa"/>
            <w:vMerge/>
            <w:shd w:val="clear" w:color="auto" w:fill="auto"/>
          </w:tcPr>
          <w:p w:rsidR="00FF21C5" w:rsidRPr="00226E6F" w:rsidRDefault="00FF21C5" w:rsidP="0016144B">
            <w:pPr>
              <w:rPr>
                <w:b/>
              </w:rPr>
            </w:pPr>
          </w:p>
        </w:tc>
        <w:tc>
          <w:tcPr>
            <w:tcW w:w="1418" w:type="dxa"/>
            <w:tcBorders>
              <w:top w:val="single" w:sz="4" w:space="0" w:color="auto"/>
              <w:right w:val="single" w:sz="4" w:space="0" w:color="auto"/>
            </w:tcBorders>
          </w:tcPr>
          <w:p w:rsidR="00FF21C5" w:rsidRPr="00226E6F" w:rsidRDefault="00FF21C5" w:rsidP="0016144B">
            <w:pPr>
              <w:rPr>
                <w:b/>
              </w:rPr>
            </w:pPr>
            <w:r w:rsidRPr="00226E6F">
              <w:rPr>
                <w:b/>
              </w:rPr>
              <w:t>всего</w:t>
            </w:r>
          </w:p>
        </w:tc>
        <w:tc>
          <w:tcPr>
            <w:tcW w:w="1417" w:type="dxa"/>
            <w:tcBorders>
              <w:top w:val="single" w:sz="4" w:space="0" w:color="auto"/>
              <w:left w:val="single" w:sz="4" w:space="0" w:color="auto"/>
              <w:right w:val="single" w:sz="4" w:space="0" w:color="auto"/>
            </w:tcBorders>
          </w:tcPr>
          <w:p w:rsidR="00FF21C5" w:rsidRPr="00226E6F" w:rsidRDefault="00FF21C5" w:rsidP="0016144B">
            <w:pPr>
              <w:jc w:val="center"/>
              <w:rPr>
                <w:b/>
              </w:rPr>
            </w:pPr>
            <w:r w:rsidRPr="00226E6F">
              <w:rPr>
                <w:b/>
              </w:rPr>
              <w:t>2021 год</w:t>
            </w:r>
          </w:p>
        </w:tc>
        <w:tc>
          <w:tcPr>
            <w:tcW w:w="1418" w:type="dxa"/>
            <w:tcBorders>
              <w:top w:val="single" w:sz="4" w:space="0" w:color="auto"/>
              <w:left w:val="single" w:sz="4" w:space="0" w:color="auto"/>
              <w:right w:val="single" w:sz="4" w:space="0" w:color="auto"/>
            </w:tcBorders>
          </w:tcPr>
          <w:p w:rsidR="00FF21C5" w:rsidRPr="00226E6F" w:rsidRDefault="00FF21C5" w:rsidP="0016144B">
            <w:pPr>
              <w:jc w:val="center"/>
              <w:rPr>
                <w:b/>
              </w:rPr>
            </w:pPr>
            <w:r w:rsidRPr="00226E6F">
              <w:rPr>
                <w:b/>
              </w:rPr>
              <w:t>2022 год</w:t>
            </w:r>
          </w:p>
        </w:tc>
        <w:tc>
          <w:tcPr>
            <w:tcW w:w="1417" w:type="dxa"/>
            <w:tcBorders>
              <w:top w:val="single" w:sz="4" w:space="0" w:color="auto"/>
              <w:left w:val="single" w:sz="4" w:space="0" w:color="auto"/>
            </w:tcBorders>
          </w:tcPr>
          <w:p w:rsidR="00FF21C5" w:rsidRPr="00226E6F" w:rsidRDefault="00FF21C5" w:rsidP="0016144B">
            <w:pPr>
              <w:jc w:val="center"/>
              <w:rPr>
                <w:b/>
              </w:rPr>
            </w:pPr>
            <w:r w:rsidRPr="00226E6F">
              <w:rPr>
                <w:b/>
              </w:rPr>
              <w:t>2023 год</w:t>
            </w:r>
          </w:p>
        </w:tc>
      </w:tr>
      <w:tr w:rsidR="00FF21C5" w:rsidRPr="00BF58FC" w:rsidTr="0016144B">
        <w:trPr>
          <w:trHeight w:val="1058"/>
        </w:trPr>
        <w:tc>
          <w:tcPr>
            <w:tcW w:w="709" w:type="dxa"/>
          </w:tcPr>
          <w:p w:rsidR="00FF21C5" w:rsidRPr="00CE2568" w:rsidRDefault="00FF21C5" w:rsidP="0016144B">
            <w:pPr>
              <w:rPr>
                <w:b/>
              </w:rPr>
            </w:pPr>
          </w:p>
        </w:tc>
        <w:tc>
          <w:tcPr>
            <w:tcW w:w="4077" w:type="dxa"/>
          </w:tcPr>
          <w:p w:rsidR="00FF21C5" w:rsidRPr="00901656" w:rsidRDefault="00FF21C5" w:rsidP="0016144B">
            <w:pPr>
              <w:rPr>
                <w:b/>
                <w:sz w:val="24"/>
                <w:szCs w:val="24"/>
              </w:rPr>
            </w:pPr>
            <w:r w:rsidRPr="00901656">
              <w:rPr>
                <w:b/>
                <w:sz w:val="24"/>
                <w:szCs w:val="24"/>
              </w:rPr>
              <w:t>Подпрограмма «Дорожная деятельность в отношении автомобильных дорог общего пользования Комсомольского городского поселения»,</w:t>
            </w:r>
          </w:p>
          <w:p w:rsidR="00FF21C5" w:rsidRPr="00901656" w:rsidRDefault="00FF21C5" w:rsidP="0016144B">
            <w:pPr>
              <w:rPr>
                <w:b/>
                <w:sz w:val="24"/>
                <w:szCs w:val="24"/>
              </w:rPr>
            </w:pPr>
            <w:r w:rsidRPr="00901656">
              <w:rPr>
                <w:b/>
                <w:sz w:val="24"/>
                <w:szCs w:val="24"/>
              </w:rPr>
              <w:t>всего</w:t>
            </w:r>
          </w:p>
        </w:tc>
        <w:tc>
          <w:tcPr>
            <w:tcW w:w="1418" w:type="dxa"/>
            <w:tcBorders>
              <w:right w:val="single" w:sz="4" w:space="0" w:color="auto"/>
            </w:tcBorders>
            <w:vAlign w:val="center"/>
          </w:tcPr>
          <w:p w:rsidR="00FF21C5" w:rsidRPr="00073D2A" w:rsidRDefault="00FF21C5" w:rsidP="0016144B">
            <w:pPr>
              <w:jc w:val="center"/>
              <w:rPr>
                <w:b/>
              </w:rPr>
            </w:pPr>
            <w:r>
              <w:rPr>
                <w:b/>
              </w:rPr>
              <w:t>84</w:t>
            </w:r>
            <w:r w:rsidRPr="00073D2A">
              <w:rPr>
                <w:b/>
              </w:rPr>
              <w:t> </w:t>
            </w:r>
            <w:r>
              <w:rPr>
                <w:b/>
              </w:rPr>
              <w:t>616</w:t>
            </w:r>
            <w:r w:rsidRPr="00073D2A">
              <w:rPr>
                <w:b/>
              </w:rPr>
              <w:t xml:space="preserve"> </w:t>
            </w:r>
            <w:r>
              <w:rPr>
                <w:b/>
              </w:rPr>
              <w:t>62</w:t>
            </w:r>
            <w:r w:rsidRPr="00073D2A">
              <w:rPr>
                <w:b/>
              </w:rPr>
              <w:t>3,</w:t>
            </w:r>
            <w:r>
              <w:rPr>
                <w:b/>
              </w:rPr>
              <w:t>31</w:t>
            </w:r>
          </w:p>
        </w:tc>
        <w:tc>
          <w:tcPr>
            <w:tcW w:w="1417" w:type="dxa"/>
            <w:tcBorders>
              <w:left w:val="single" w:sz="4" w:space="0" w:color="auto"/>
              <w:right w:val="single" w:sz="4" w:space="0" w:color="auto"/>
            </w:tcBorders>
            <w:vAlign w:val="center"/>
          </w:tcPr>
          <w:p w:rsidR="00FF21C5" w:rsidRPr="00073D2A" w:rsidRDefault="00FF21C5" w:rsidP="0016144B">
            <w:pPr>
              <w:jc w:val="center"/>
              <w:rPr>
                <w:b/>
              </w:rPr>
            </w:pPr>
            <w:r>
              <w:rPr>
                <w:b/>
              </w:rPr>
              <w:t>71</w:t>
            </w:r>
            <w:r w:rsidRPr="00073D2A">
              <w:rPr>
                <w:b/>
              </w:rPr>
              <w:t xml:space="preserve"> </w:t>
            </w:r>
            <w:r>
              <w:rPr>
                <w:b/>
              </w:rPr>
              <w:t>782</w:t>
            </w:r>
            <w:r w:rsidRPr="00073D2A">
              <w:rPr>
                <w:b/>
              </w:rPr>
              <w:t> </w:t>
            </w:r>
            <w:r>
              <w:rPr>
                <w:b/>
              </w:rPr>
              <w:t>493</w:t>
            </w:r>
            <w:r w:rsidRPr="00073D2A">
              <w:rPr>
                <w:b/>
              </w:rPr>
              <w:t>,</w:t>
            </w:r>
            <w:r>
              <w:rPr>
                <w:b/>
              </w:rPr>
              <w:t>47</w:t>
            </w:r>
          </w:p>
        </w:tc>
        <w:tc>
          <w:tcPr>
            <w:tcW w:w="1418" w:type="dxa"/>
            <w:tcBorders>
              <w:left w:val="single" w:sz="4" w:space="0" w:color="auto"/>
              <w:right w:val="single" w:sz="4" w:space="0" w:color="auto"/>
            </w:tcBorders>
            <w:vAlign w:val="center"/>
          </w:tcPr>
          <w:p w:rsidR="00FF21C5" w:rsidRPr="00073D2A" w:rsidRDefault="00FF21C5" w:rsidP="0016144B">
            <w:pPr>
              <w:jc w:val="center"/>
              <w:rPr>
                <w:b/>
              </w:rPr>
            </w:pPr>
            <w:r w:rsidRPr="00073D2A">
              <w:rPr>
                <w:b/>
              </w:rPr>
              <w:t>5 157 658,57</w:t>
            </w:r>
          </w:p>
        </w:tc>
        <w:tc>
          <w:tcPr>
            <w:tcW w:w="1417" w:type="dxa"/>
            <w:tcBorders>
              <w:left w:val="single" w:sz="4" w:space="0" w:color="auto"/>
            </w:tcBorders>
            <w:vAlign w:val="center"/>
          </w:tcPr>
          <w:p w:rsidR="00FF21C5" w:rsidRPr="00073D2A" w:rsidRDefault="00FF21C5" w:rsidP="0016144B">
            <w:pPr>
              <w:jc w:val="center"/>
              <w:rPr>
                <w:b/>
              </w:rPr>
            </w:pPr>
            <w:r w:rsidRPr="00073D2A">
              <w:rPr>
                <w:b/>
              </w:rPr>
              <w:t>7 676 471,27</w:t>
            </w:r>
          </w:p>
        </w:tc>
      </w:tr>
      <w:tr w:rsidR="00FF21C5" w:rsidRPr="00172682" w:rsidTr="0016144B">
        <w:tc>
          <w:tcPr>
            <w:tcW w:w="709" w:type="dxa"/>
          </w:tcPr>
          <w:p w:rsidR="00FF21C5" w:rsidRPr="002C7BEC" w:rsidRDefault="00FF21C5" w:rsidP="0016144B">
            <w:pPr>
              <w:rPr>
                <w:b/>
              </w:rPr>
            </w:pPr>
            <w:r w:rsidRPr="002C7BEC">
              <w:rPr>
                <w:b/>
              </w:rPr>
              <w:t>1.</w:t>
            </w:r>
          </w:p>
        </w:tc>
        <w:tc>
          <w:tcPr>
            <w:tcW w:w="4077" w:type="dxa"/>
          </w:tcPr>
          <w:p w:rsidR="00FF21C5" w:rsidRPr="00901656" w:rsidRDefault="00FF21C5" w:rsidP="0016144B">
            <w:pPr>
              <w:rPr>
                <w:b/>
                <w:i/>
              </w:rPr>
            </w:pPr>
            <w:r w:rsidRPr="00901656">
              <w:rPr>
                <w:b/>
                <w:i/>
              </w:rPr>
              <w:t>Основное мероприятие</w:t>
            </w:r>
          </w:p>
          <w:p w:rsidR="00FF21C5" w:rsidRPr="00901656" w:rsidRDefault="00FF21C5" w:rsidP="0016144B">
            <w:pPr>
              <w:rPr>
                <w:b/>
              </w:rPr>
            </w:pPr>
            <w:r w:rsidRPr="00901656">
              <w:rPr>
                <w:b/>
              </w:rPr>
              <w:t>«Содержание</w:t>
            </w:r>
          </w:p>
          <w:p w:rsidR="00FF21C5" w:rsidRPr="00901656" w:rsidRDefault="00FF21C5" w:rsidP="0016144B">
            <w:pPr>
              <w:rPr>
                <w:b/>
              </w:rPr>
            </w:pPr>
            <w:r w:rsidRPr="00901656">
              <w:rPr>
                <w:b/>
              </w:rPr>
              <w:t>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FF21C5" w:rsidRPr="00226E6F" w:rsidRDefault="00FF21C5" w:rsidP="0016144B">
            <w:pPr>
              <w:jc w:val="center"/>
              <w:rPr>
                <w:b/>
              </w:rPr>
            </w:pPr>
            <w:r w:rsidRPr="00226E6F">
              <w:rPr>
                <w:b/>
              </w:rPr>
              <w:t>11 154 951,27</w:t>
            </w:r>
          </w:p>
        </w:tc>
        <w:tc>
          <w:tcPr>
            <w:tcW w:w="1417" w:type="dxa"/>
            <w:tcBorders>
              <w:left w:val="single" w:sz="4" w:space="0" w:color="auto"/>
              <w:right w:val="single" w:sz="4" w:space="0" w:color="auto"/>
            </w:tcBorders>
            <w:vAlign w:val="center"/>
          </w:tcPr>
          <w:p w:rsidR="00FF21C5" w:rsidRPr="00226E6F" w:rsidRDefault="00FF21C5" w:rsidP="0016144B">
            <w:pPr>
              <w:jc w:val="center"/>
              <w:rPr>
                <w:b/>
              </w:rPr>
            </w:pPr>
            <w:r w:rsidRPr="00226E6F">
              <w:rPr>
                <w:b/>
              </w:rPr>
              <w:t>2 683 600,00</w:t>
            </w:r>
          </w:p>
        </w:tc>
        <w:tc>
          <w:tcPr>
            <w:tcW w:w="1418" w:type="dxa"/>
            <w:tcBorders>
              <w:left w:val="single" w:sz="4" w:space="0" w:color="auto"/>
              <w:right w:val="single" w:sz="4" w:space="0" w:color="auto"/>
            </w:tcBorders>
            <w:vAlign w:val="center"/>
          </w:tcPr>
          <w:p w:rsidR="00FF21C5" w:rsidRPr="002C7BEC" w:rsidRDefault="00FF21C5" w:rsidP="0016144B">
            <w:pPr>
              <w:jc w:val="center"/>
              <w:rPr>
                <w:b/>
              </w:rPr>
            </w:pPr>
            <w:r>
              <w:rPr>
                <w:b/>
              </w:rPr>
              <w:t>2 020 000,00</w:t>
            </w:r>
          </w:p>
        </w:tc>
        <w:tc>
          <w:tcPr>
            <w:tcW w:w="1417" w:type="dxa"/>
            <w:tcBorders>
              <w:left w:val="single" w:sz="4" w:space="0" w:color="auto"/>
            </w:tcBorders>
            <w:vAlign w:val="center"/>
          </w:tcPr>
          <w:p w:rsidR="00FF21C5" w:rsidRPr="002C7BEC" w:rsidRDefault="00FF21C5" w:rsidP="0016144B">
            <w:pPr>
              <w:jc w:val="center"/>
              <w:rPr>
                <w:b/>
              </w:rPr>
            </w:pPr>
            <w:r>
              <w:rPr>
                <w:b/>
              </w:rPr>
              <w:t>6 451 351,27</w:t>
            </w:r>
          </w:p>
        </w:tc>
      </w:tr>
      <w:tr w:rsidR="00FF21C5" w:rsidRPr="00172682" w:rsidTr="0016144B">
        <w:trPr>
          <w:trHeight w:val="760"/>
        </w:trPr>
        <w:tc>
          <w:tcPr>
            <w:tcW w:w="709" w:type="dxa"/>
          </w:tcPr>
          <w:p w:rsidR="00FF21C5" w:rsidRPr="00172682" w:rsidRDefault="00FF21C5" w:rsidP="0016144B">
            <w:r w:rsidRPr="00172682">
              <w:t>1.1</w:t>
            </w:r>
          </w:p>
        </w:tc>
        <w:tc>
          <w:tcPr>
            <w:tcW w:w="4077" w:type="dxa"/>
          </w:tcPr>
          <w:p w:rsidR="00FF21C5" w:rsidRPr="00172682" w:rsidRDefault="00FF21C5" w:rsidP="0016144B">
            <w:r w:rsidRPr="00172682">
              <w:t>Мероприятия по содержанию, грейд</w:t>
            </w:r>
            <w:r>
              <w:t>и</w:t>
            </w:r>
            <w:r w:rsidRPr="00172682">
              <w:t>рованию 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FF21C5" w:rsidRPr="006E3F1C" w:rsidRDefault="00FF21C5" w:rsidP="0016144B">
            <w:pPr>
              <w:jc w:val="center"/>
            </w:pPr>
            <w:r w:rsidRPr="006E3F1C">
              <w:t>1</w:t>
            </w:r>
            <w:r>
              <w:t>1</w:t>
            </w:r>
            <w:r w:rsidRPr="006E3F1C">
              <w:t> 15</w:t>
            </w:r>
            <w:r>
              <w:t>4</w:t>
            </w:r>
            <w:r w:rsidRPr="006E3F1C">
              <w:t> </w:t>
            </w:r>
            <w:r>
              <w:t>9</w:t>
            </w:r>
            <w:r w:rsidRPr="006E3F1C">
              <w:t>5</w:t>
            </w:r>
            <w:r>
              <w:t>1</w:t>
            </w:r>
            <w:r w:rsidRPr="006E3F1C">
              <w:t>,2</w:t>
            </w:r>
            <w:r>
              <w:t>7</w:t>
            </w:r>
          </w:p>
        </w:tc>
        <w:tc>
          <w:tcPr>
            <w:tcW w:w="1417" w:type="dxa"/>
            <w:tcBorders>
              <w:left w:val="single" w:sz="4" w:space="0" w:color="auto"/>
              <w:right w:val="single" w:sz="4" w:space="0" w:color="auto"/>
            </w:tcBorders>
            <w:vAlign w:val="center"/>
          </w:tcPr>
          <w:p w:rsidR="00FF21C5" w:rsidRPr="006E3F1C" w:rsidRDefault="00FF21C5" w:rsidP="0016144B">
            <w:pPr>
              <w:jc w:val="center"/>
            </w:pPr>
            <w:r>
              <w:t>2</w:t>
            </w:r>
            <w:r w:rsidRPr="006E3F1C">
              <w:t> 6</w:t>
            </w:r>
            <w:r>
              <w:t>83</w:t>
            </w:r>
            <w:r w:rsidRPr="006E3F1C">
              <w:t> </w:t>
            </w:r>
            <w:r>
              <w:t>600</w:t>
            </w:r>
            <w:r w:rsidRPr="006E3F1C">
              <w:t>,0</w:t>
            </w:r>
            <w:r>
              <w:t>0</w:t>
            </w:r>
          </w:p>
        </w:tc>
        <w:tc>
          <w:tcPr>
            <w:tcW w:w="1418" w:type="dxa"/>
            <w:tcBorders>
              <w:left w:val="single" w:sz="4" w:space="0" w:color="auto"/>
              <w:right w:val="single" w:sz="4" w:space="0" w:color="auto"/>
            </w:tcBorders>
            <w:vAlign w:val="center"/>
          </w:tcPr>
          <w:p w:rsidR="00FF21C5" w:rsidRPr="002C1139" w:rsidRDefault="00FF21C5" w:rsidP="0016144B">
            <w:pPr>
              <w:jc w:val="center"/>
            </w:pPr>
            <w:r>
              <w:t>2 020 000,00</w:t>
            </w:r>
          </w:p>
        </w:tc>
        <w:tc>
          <w:tcPr>
            <w:tcW w:w="1417" w:type="dxa"/>
            <w:tcBorders>
              <w:left w:val="single" w:sz="4" w:space="0" w:color="auto"/>
            </w:tcBorders>
            <w:vAlign w:val="center"/>
          </w:tcPr>
          <w:p w:rsidR="00FF21C5" w:rsidRPr="002C1139" w:rsidRDefault="00FF21C5" w:rsidP="0016144B">
            <w:pPr>
              <w:jc w:val="center"/>
            </w:pPr>
            <w:r>
              <w:t>6 451 351,27</w:t>
            </w:r>
          </w:p>
        </w:tc>
      </w:tr>
      <w:tr w:rsidR="00FF21C5" w:rsidRPr="00172682" w:rsidTr="0016144B">
        <w:trPr>
          <w:trHeight w:val="760"/>
        </w:trPr>
        <w:tc>
          <w:tcPr>
            <w:tcW w:w="709" w:type="dxa"/>
          </w:tcPr>
          <w:p w:rsidR="00FF21C5" w:rsidRPr="00172682" w:rsidRDefault="00FF21C5" w:rsidP="0016144B">
            <w:r>
              <w:t>2.</w:t>
            </w:r>
          </w:p>
        </w:tc>
        <w:tc>
          <w:tcPr>
            <w:tcW w:w="4077" w:type="dxa"/>
          </w:tcPr>
          <w:p w:rsidR="00FF21C5" w:rsidRPr="006E3F1C" w:rsidRDefault="00FF21C5" w:rsidP="0016144B">
            <w:pPr>
              <w:rPr>
                <w:b/>
              </w:rPr>
            </w:pPr>
            <w:r w:rsidRPr="00901656">
              <w:rPr>
                <w:b/>
                <w:i/>
              </w:rPr>
              <w:t xml:space="preserve">Основное мероприятие </w:t>
            </w:r>
            <w:r w:rsidRPr="006E3F1C">
              <w:rPr>
                <w:b/>
              </w:rPr>
              <w:t>" Капитальный ремонт, ремонт и грейдирование автомобильных дорог общего пользования Комсомольского городского поселения"</w:t>
            </w:r>
          </w:p>
          <w:p w:rsidR="00FF21C5" w:rsidRPr="00172682" w:rsidRDefault="00FF21C5" w:rsidP="0016144B"/>
        </w:tc>
        <w:tc>
          <w:tcPr>
            <w:tcW w:w="1418" w:type="dxa"/>
            <w:tcBorders>
              <w:right w:val="single" w:sz="4" w:space="0" w:color="auto"/>
            </w:tcBorders>
            <w:vAlign w:val="center"/>
          </w:tcPr>
          <w:p w:rsidR="00FF21C5" w:rsidRPr="00EA1CF2" w:rsidRDefault="00FF21C5" w:rsidP="0016144B">
            <w:pPr>
              <w:jc w:val="center"/>
              <w:rPr>
                <w:b/>
              </w:rPr>
            </w:pPr>
            <w:r w:rsidRPr="00EA1CF2">
              <w:rPr>
                <w:b/>
              </w:rPr>
              <w:t>66 </w:t>
            </w:r>
            <w:r>
              <w:rPr>
                <w:b/>
              </w:rPr>
              <w:t>124</w:t>
            </w:r>
            <w:r w:rsidRPr="00EA1CF2">
              <w:rPr>
                <w:b/>
              </w:rPr>
              <w:t xml:space="preserve"> </w:t>
            </w:r>
            <w:r>
              <w:rPr>
                <w:b/>
              </w:rPr>
              <w:t>289</w:t>
            </w:r>
            <w:r w:rsidRPr="00EA1CF2">
              <w:rPr>
                <w:b/>
              </w:rPr>
              <w:t>,</w:t>
            </w:r>
            <w:r>
              <w:rPr>
                <w:b/>
              </w:rPr>
              <w:t>45</w:t>
            </w:r>
          </w:p>
        </w:tc>
        <w:tc>
          <w:tcPr>
            <w:tcW w:w="1417" w:type="dxa"/>
            <w:tcBorders>
              <w:left w:val="single" w:sz="4" w:space="0" w:color="auto"/>
              <w:right w:val="single" w:sz="4" w:space="0" w:color="auto"/>
            </w:tcBorders>
            <w:vAlign w:val="center"/>
          </w:tcPr>
          <w:p w:rsidR="00FF21C5" w:rsidRPr="00EA1CF2" w:rsidRDefault="00FF21C5" w:rsidP="0016144B">
            <w:pPr>
              <w:jc w:val="center"/>
              <w:rPr>
                <w:b/>
              </w:rPr>
            </w:pPr>
            <w:r w:rsidRPr="00EA1CF2">
              <w:rPr>
                <w:b/>
              </w:rPr>
              <w:t>66 </w:t>
            </w:r>
            <w:r>
              <w:rPr>
                <w:b/>
              </w:rPr>
              <w:t>124</w:t>
            </w:r>
            <w:r w:rsidRPr="00EA1CF2">
              <w:rPr>
                <w:b/>
              </w:rPr>
              <w:t xml:space="preserve"> </w:t>
            </w:r>
            <w:r>
              <w:rPr>
                <w:b/>
              </w:rPr>
              <w:t>289</w:t>
            </w:r>
            <w:r w:rsidRPr="00EA1CF2">
              <w:rPr>
                <w:b/>
              </w:rPr>
              <w:t>,</w:t>
            </w:r>
            <w:r>
              <w:rPr>
                <w:b/>
              </w:rPr>
              <w:t>45</w:t>
            </w:r>
          </w:p>
        </w:tc>
        <w:tc>
          <w:tcPr>
            <w:tcW w:w="1418" w:type="dxa"/>
            <w:tcBorders>
              <w:left w:val="single" w:sz="4" w:space="0" w:color="auto"/>
              <w:right w:val="single" w:sz="4" w:space="0" w:color="auto"/>
            </w:tcBorders>
            <w:vAlign w:val="center"/>
          </w:tcPr>
          <w:p w:rsidR="00FF21C5" w:rsidRPr="00EA1CF2" w:rsidRDefault="00FF21C5" w:rsidP="0016144B">
            <w:pPr>
              <w:jc w:val="center"/>
              <w:rPr>
                <w:b/>
              </w:rPr>
            </w:pPr>
            <w:r w:rsidRPr="00EA1CF2">
              <w:rPr>
                <w:b/>
              </w:rPr>
              <w:t>0,00</w:t>
            </w:r>
          </w:p>
        </w:tc>
        <w:tc>
          <w:tcPr>
            <w:tcW w:w="1417" w:type="dxa"/>
            <w:tcBorders>
              <w:left w:val="single" w:sz="4" w:space="0" w:color="auto"/>
            </w:tcBorders>
            <w:vAlign w:val="center"/>
          </w:tcPr>
          <w:p w:rsidR="00FF21C5" w:rsidRPr="00EA1CF2" w:rsidRDefault="00FF21C5" w:rsidP="0016144B">
            <w:pPr>
              <w:jc w:val="center"/>
              <w:rPr>
                <w:b/>
              </w:rPr>
            </w:pPr>
            <w:r w:rsidRPr="00EA1CF2">
              <w:rPr>
                <w:b/>
              </w:rPr>
              <w:t>0,00</w:t>
            </w:r>
          </w:p>
        </w:tc>
      </w:tr>
      <w:tr w:rsidR="00FF21C5" w:rsidRPr="00172682" w:rsidTr="0016144B">
        <w:trPr>
          <w:trHeight w:val="760"/>
        </w:trPr>
        <w:tc>
          <w:tcPr>
            <w:tcW w:w="709" w:type="dxa"/>
            <w:vMerge w:val="restart"/>
          </w:tcPr>
          <w:p w:rsidR="00FF21C5" w:rsidRPr="00172682" w:rsidRDefault="00FF21C5" w:rsidP="0016144B">
            <w:r>
              <w:t>2.1</w:t>
            </w:r>
          </w:p>
        </w:tc>
        <w:tc>
          <w:tcPr>
            <w:tcW w:w="4077" w:type="dxa"/>
          </w:tcPr>
          <w:p w:rsidR="00FF21C5" w:rsidRPr="00172682" w:rsidRDefault="00FF21C5" w:rsidP="0016144B">
            <w:r w:rsidRPr="006E3F1C">
              <w:t>Мероприятия по капитальному ремонту, ремонту  автомобильных дорог общего пользования Комсомольского городского поселения</w:t>
            </w:r>
            <w:r>
              <w:t>, в том числе:</w:t>
            </w:r>
          </w:p>
        </w:tc>
        <w:tc>
          <w:tcPr>
            <w:tcW w:w="1418" w:type="dxa"/>
            <w:tcBorders>
              <w:right w:val="single" w:sz="4" w:space="0" w:color="auto"/>
            </w:tcBorders>
            <w:vAlign w:val="center"/>
          </w:tcPr>
          <w:p w:rsidR="00FF21C5" w:rsidRPr="008E3BDD" w:rsidRDefault="00FF21C5" w:rsidP="0016144B"/>
          <w:p w:rsidR="00FF21C5" w:rsidRPr="008E3BDD" w:rsidRDefault="00FF21C5" w:rsidP="0016144B">
            <w:r w:rsidRPr="008E3BDD">
              <w:t>66 124 289,45</w:t>
            </w:r>
          </w:p>
        </w:tc>
        <w:tc>
          <w:tcPr>
            <w:tcW w:w="1417" w:type="dxa"/>
            <w:tcBorders>
              <w:left w:val="single" w:sz="4" w:space="0" w:color="auto"/>
              <w:right w:val="single" w:sz="4" w:space="0" w:color="auto"/>
            </w:tcBorders>
            <w:vAlign w:val="center"/>
          </w:tcPr>
          <w:p w:rsidR="00FF21C5" w:rsidRPr="008E3BDD" w:rsidRDefault="00FF21C5" w:rsidP="0016144B"/>
          <w:p w:rsidR="00FF21C5" w:rsidRPr="008E3BDD" w:rsidRDefault="00FF21C5" w:rsidP="0016144B">
            <w:r w:rsidRPr="008E3BDD">
              <w:t>66 124 289,45</w:t>
            </w:r>
          </w:p>
        </w:tc>
        <w:tc>
          <w:tcPr>
            <w:tcW w:w="1418" w:type="dxa"/>
            <w:tcBorders>
              <w:left w:val="single" w:sz="4" w:space="0" w:color="auto"/>
              <w:right w:val="single" w:sz="4" w:space="0" w:color="auto"/>
            </w:tcBorders>
            <w:vAlign w:val="center"/>
          </w:tcPr>
          <w:p w:rsidR="00FF21C5" w:rsidRDefault="00FF21C5" w:rsidP="0016144B">
            <w:pPr>
              <w:jc w:val="center"/>
            </w:pPr>
          </w:p>
          <w:p w:rsidR="00FF21C5" w:rsidRDefault="00FF21C5" w:rsidP="0016144B">
            <w:pPr>
              <w:jc w:val="center"/>
            </w:pPr>
            <w:r>
              <w:t>0,00</w:t>
            </w:r>
          </w:p>
        </w:tc>
        <w:tc>
          <w:tcPr>
            <w:tcW w:w="1417" w:type="dxa"/>
            <w:tcBorders>
              <w:left w:val="single" w:sz="4" w:space="0" w:color="auto"/>
            </w:tcBorders>
            <w:vAlign w:val="center"/>
          </w:tcPr>
          <w:p w:rsidR="00FF21C5" w:rsidRDefault="00FF21C5" w:rsidP="0016144B">
            <w:pPr>
              <w:jc w:val="center"/>
            </w:pPr>
          </w:p>
          <w:p w:rsidR="00FF21C5" w:rsidRDefault="00FF21C5" w:rsidP="0016144B">
            <w:pPr>
              <w:jc w:val="center"/>
            </w:pPr>
            <w:r>
              <w:t>0,00</w:t>
            </w:r>
          </w:p>
        </w:tc>
      </w:tr>
      <w:tr w:rsidR="00FF21C5" w:rsidRPr="00172682" w:rsidTr="0016144B">
        <w:trPr>
          <w:trHeight w:val="239"/>
        </w:trPr>
        <w:tc>
          <w:tcPr>
            <w:tcW w:w="709" w:type="dxa"/>
            <w:vMerge/>
          </w:tcPr>
          <w:p w:rsidR="00FF21C5" w:rsidRDefault="00FF21C5" w:rsidP="0016144B"/>
        </w:tc>
        <w:tc>
          <w:tcPr>
            <w:tcW w:w="4077" w:type="dxa"/>
          </w:tcPr>
          <w:p w:rsidR="00FF21C5" w:rsidRPr="00B576F8" w:rsidRDefault="00FF21C5" w:rsidP="0016144B">
            <w:r w:rsidRPr="00B576F8">
              <w:t>Бюджет Ивановской области</w:t>
            </w:r>
          </w:p>
        </w:tc>
        <w:tc>
          <w:tcPr>
            <w:tcW w:w="1418" w:type="dxa"/>
            <w:tcBorders>
              <w:right w:val="single" w:sz="4" w:space="0" w:color="auto"/>
            </w:tcBorders>
            <w:vAlign w:val="center"/>
          </w:tcPr>
          <w:p w:rsidR="00FF21C5" w:rsidRPr="00B576F8" w:rsidRDefault="00FF21C5" w:rsidP="0016144B">
            <w:r w:rsidRPr="00B576F8">
              <w:t>65 000 000,00</w:t>
            </w:r>
          </w:p>
        </w:tc>
        <w:tc>
          <w:tcPr>
            <w:tcW w:w="1417" w:type="dxa"/>
            <w:tcBorders>
              <w:left w:val="single" w:sz="4" w:space="0" w:color="auto"/>
              <w:right w:val="single" w:sz="4" w:space="0" w:color="auto"/>
            </w:tcBorders>
            <w:vAlign w:val="center"/>
          </w:tcPr>
          <w:p w:rsidR="00FF21C5" w:rsidRDefault="00FF21C5" w:rsidP="0016144B">
            <w:r w:rsidRPr="00B576F8">
              <w:t>65 000 000,00</w:t>
            </w:r>
          </w:p>
        </w:tc>
        <w:tc>
          <w:tcPr>
            <w:tcW w:w="1418" w:type="dxa"/>
            <w:tcBorders>
              <w:left w:val="single" w:sz="4" w:space="0" w:color="auto"/>
              <w:right w:val="single" w:sz="4" w:space="0" w:color="auto"/>
            </w:tcBorders>
            <w:vAlign w:val="center"/>
          </w:tcPr>
          <w:p w:rsidR="00FF21C5" w:rsidRDefault="00FF21C5" w:rsidP="0016144B">
            <w:pPr>
              <w:jc w:val="center"/>
            </w:pPr>
            <w:r>
              <w:t>0,00</w:t>
            </w:r>
          </w:p>
        </w:tc>
        <w:tc>
          <w:tcPr>
            <w:tcW w:w="1417" w:type="dxa"/>
            <w:tcBorders>
              <w:left w:val="single" w:sz="4" w:space="0" w:color="auto"/>
            </w:tcBorders>
            <w:vAlign w:val="center"/>
          </w:tcPr>
          <w:p w:rsidR="00FF21C5" w:rsidRDefault="00FF21C5" w:rsidP="0016144B">
            <w:pPr>
              <w:jc w:val="center"/>
            </w:pPr>
            <w:r>
              <w:t>0,00</w:t>
            </w:r>
          </w:p>
        </w:tc>
      </w:tr>
      <w:tr w:rsidR="00FF21C5" w:rsidRPr="00172682" w:rsidTr="0016144B">
        <w:trPr>
          <w:trHeight w:val="760"/>
        </w:trPr>
        <w:tc>
          <w:tcPr>
            <w:tcW w:w="709" w:type="dxa"/>
            <w:vMerge/>
          </w:tcPr>
          <w:p w:rsidR="00FF21C5" w:rsidRDefault="00FF21C5" w:rsidP="0016144B"/>
        </w:tc>
        <w:tc>
          <w:tcPr>
            <w:tcW w:w="4077" w:type="dxa"/>
          </w:tcPr>
          <w:p w:rsidR="00FF21C5" w:rsidRPr="00B576F8" w:rsidRDefault="00FF21C5" w:rsidP="0016144B">
            <w:pPr>
              <w:jc w:val="both"/>
            </w:pPr>
            <w:r w:rsidRPr="00B576F8">
              <w:t xml:space="preserve">Бюджет Комсомольского городского поселения </w:t>
            </w:r>
          </w:p>
        </w:tc>
        <w:tc>
          <w:tcPr>
            <w:tcW w:w="1418" w:type="dxa"/>
            <w:tcBorders>
              <w:right w:val="single" w:sz="4" w:space="0" w:color="auto"/>
            </w:tcBorders>
            <w:vAlign w:val="center"/>
          </w:tcPr>
          <w:p w:rsidR="00FF21C5" w:rsidRDefault="00FF21C5" w:rsidP="0016144B">
            <w:r>
              <w:t>1</w:t>
            </w:r>
            <w:r w:rsidRPr="00F47184">
              <w:t> </w:t>
            </w:r>
            <w:r>
              <w:t>124</w:t>
            </w:r>
            <w:r w:rsidRPr="00F47184">
              <w:t xml:space="preserve"> </w:t>
            </w:r>
            <w:r>
              <w:t>289</w:t>
            </w:r>
            <w:r w:rsidRPr="00F47184">
              <w:t>,</w:t>
            </w:r>
            <w:r>
              <w:t>45</w:t>
            </w:r>
          </w:p>
        </w:tc>
        <w:tc>
          <w:tcPr>
            <w:tcW w:w="1417" w:type="dxa"/>
            <w:tcBorders>
              <w:left w:val="single" w:sz="4" w:space="0" w:color="auto"/>
              <w:right w:val="single" w:sz="4" w:space="0" w:color="auto"/>
            </w:tcBorders>
            <w:vAlign w:val="center"/>
          </w:tcPr>
          <w:p w:rsidR="00FF21C5" w:rsidRDefault="00FF21C5" w:rsidP="0016144B">
            <w:r>
              <w:t>1</w:t>
            </w:r>
            <w:r w:rsidRPr="00F47184">
              <w:t> </w:t>
            </w:r>
            <w:r>
              <w:t>124</w:t>
            </w:r>
            <w:r w:rsidRPr="00F47184">
              <w:t xml:space="preserve"> </w:t>
            </w:r>
            <w:r>
              <w:t>289</w:t>
            </w:r>
            <w:r w:rsidRPr="00F47184">
              <w:t>,</w:t>
            </w:r>
            <w:r>
              <w:t>45</w:t>
            </w:r>
          </w:p>
        </w:tc>
        <w:tc>
          <w:tcPr>
            <w:tcW w:w="1418" w:type="dxa"/>
            <w:tcBorders>
              <w:left w:val="single" w:sz="4" w:space="0" w:color="auto"/>
              <w:right w:val="single" w:sz="4" w:space="0" w:color="auto"/>
            </w:tcBorders>
            <w:vAlign w:val="center"/>
          </w:tcPr>
          <w:p w:rsidR="00FF21C5" w:rsidRDefault="00FF21C5" w:rsidP="0016144B">
            <w:pPr>
              <w:jc w:val="center"/>
            </w:pPr>
            <w:r>
              <w:t>0,00</w:t>
            </w:r>
          </w:p>
        </w:tc>
        <w:tc>
          <w:tcPr>
            <w:tcW w:w="1417" w:type="dxa"/>
            <w:tcBorders>
              <w:left w:val="single" w:sz="4" w:space="0" w:color="auto"/>
            </w:tcBorders>
            <w:vAlign w:val="center"/>
          </w:tcPr>
          <w:p w:rsidR="00FF21C5" w:rsidRDefault="00FF21C5" w:rsidP="0016144B">
            <w:pPr>
              <w:jc w:val="center"/>
            </w:pPr>
            <w:r>
              <w:t>0,00</w:t>
            </w:r>
          </w:p>
        </w:tc>
      </w:tr>
      <w:tr w:rsidR="00FF21C5" w:rsidRPr="00172682" w:rsidTr="0016144B">
        <w:trPr>
          <w:trHeight w:val="760"/>
        </w:trPr>
        <w:tc>
          <w:tcPr>
            <w:tcW w:w="709" w:type="dxa"/>
          </w:tcPr>
          <w:p w:rsidR="00FF21C5" w:rsidRDefault="00FF21C5" w:rsidP="0016144B"/>
          <w:p w:rsidR="00FF21C5" w:rsidRDefault="00FF21C5" w:rsidP="0016144B">
            <w:r>
              <w:t>2.1.1</w:t>
            </w:r>
          </w:p>
        </w:tc>
        <w:tc>
          <w:tcPr>
            <w:tcW w:w="4077" w:type="dxa"/>
          </w:tcPr>
          <w:p w:rsidR="00FF21C5" w:rsidRPr="006E3F1C" w:rsidRDefault="00FF21C5" w:rsidP="0016144B">
            <w:r w:rsidRPr="00B576F8">
              <w:t>Ремонт автомобильной дороги ул. Спортивная в г. Комсомольск Комсомольского района Ивановской области 2 этап</w:t>
            </w:r>
          </w:p>
        </w:tc>
        <w:tc>
          <w:tcPr>
            <w:tcW w:w="1418" w:type="dxa"/>
            <w:tcBorders>
              <w:right w:val="single" w:sz="4" w:space="0" w:color="auto"/>
            </w:tcBorders>
            <w:vAlign w:val="center"/>
          </w:tcPr>
          <w:p w:rsidR="00FF21C5" w:rsidRDefault="00FF21C5" w:rsidP="0016144B">
            <w:r w:rsidRPr="002F159C">
              <w:t>4</w:t>
            </w:r>
            <w:r>
              <w:t> 324 </w:t>
            </w:r>
            <w:r w:rsidRPr="002F159C">
              <w:t>062</w:t>
            </w:r>
            <w:r>
              <w:t>,</w:t>
            </w:r>
            <w:r w:rsidRPr="002F159C">
              <w:t>89</w:t>
            </w:r>
          </w:p>
        </w:tc>
        <w:tc>
          <w:tcPr>
            <w:tcW w:w="1417" w:type="dxa"/>
            <w:tcBorders>
              <w:left w:val="single" w:sz="4" w:space="0" w:color="auto"/>
              <w:right w:val="single" w:sz="4" w:space="0" w:color="auto"/>
            </w:tcBorders>
            <w:vAlign w:val="center"/>
          </w:tcPr>
          <w:p w:rsidR="00FF21C5" w:rsidRDefault="00FF21C5" w:rsidP="0016144B">
            <w:r w:rsidRPr="002F159C">
              <w:t>4</w:t>
            </w:r>
            <w:r>
              <w:t> 324 </w:t>
            </w:r>
            <w:r w:rsidRPr="002F159C">
              <w:t>062</w:t>
            </w:r>
            <w:r>
              <w:t>,</w:t>
            </w:r>
            <w:r w:rsidRPr="002F159C">
              <w:t>89</w:t>
            </w:r>
          </w:p>
        </w:tc>
        <w:tc>
          <w:tcPr>
            <w:tcW w:w="1418" w:type="dxa"/>
            <w:tcBorders>
              <w:left w:val="single" w:sz="4" w:space="0" w:color="auto"/>
              <w:right w:val="single" w:sz="4" w:space="0" w:color="auto"/>
            </w:tcBorders>
            <w:vAlign w:val="center"/>
          </w:tcPr>
          <w:p w:rsidR="00FF21C5" w:rsidRDefault="00FF21C5" w:rsidP="0016144B">
            <w:pPr>
              <w:jc w:val="center"/>
            </w:pPr>
            <w:r w:rsidRPr="00E817BA">
              <w:t>0,00</w:t>
            </w:r>
          </w:p>
        </w:tc>
        <w:tc>
          <w:tcPr>
            <w:tcW w:w="1417" w:type="dxa"/>
            <w:tcBorders>
              <w:left w:val="single" w:sz="4" w:space="0" w:color="auto"/>
            </w:tcBorders>
            <w:vAlign w:val="center"/>
          </w:tcPr>
          <w:p w:rsidR="00FF21C5" w:rsidRDefault="00FF21C5" w:rsidP="0016144B">
            <w:pPr>
              <w:jc w:val="center"/>
            </w:pPr>
            <w:r w:rsidRPr="00B80948">
              <w:t>0,00</w:t>
            </w:r>
          </w:p>
        </w:tc>
      </w:tr>
      <w:tr w:rsidR="00FF21C5" w:rsidRPr="00172682" w:rsidTr="0016144B">
        <w:trPr>
          <w:trHeight w:val="760"/>
        </w:trPr>
        <w:tc>
          <w:tcPr>
            <w:tcW w:w="709" w:type="dxa"/>
          </w:tcPr>
          <w:p w:rsidR="00FF21C5" w:rsidRDefault="00FF21C5" w:rsidP="0016144B">
            <w:r>
              <w:t>2.1.2</w:t>
            </w:r>
          </w:p>
        </w:tc>
        <w:tc>
          <w:tcPr>
            <w:tcW w:w="4077" w:type="dxa"/>
          </w:tcPr>
          <w:p w:rsidR="00FF21C5" w:rsidRPr="006E3F1C" w:rsidRDefault="00FF21C5" w:rsidP="0016144B">
            <w:r w:rsidRPr="002F159C">
              <w:t>Ремонт автомобильной дороги ул. Куйбышева в г. Комсомольск Комсомольского района Ивановской области</w:t>
            </w:r>
          </w:p>
        </w:tc>
        <w:tc>
          <w:tcPr>
            <w:tcW w:w="1418" w:type="dxa"/>
            <w:tcBorders>
              <w:right w:val="single" w:sz="4" w:space="0" w:color="auto"/>
            </w:tcBorders>
            <w:vAlign w:val="center"/>
          </w:tcPr>
          <w:p w:rsidR="00FF21C5" w:rsidRDefault="00FF21C5" w:rsidP="0016144B">
            <w:r w:rsidRPr="002F159C">
              <w:t>3</w:t>
            </w:r>
            <w:r>
              <w:t> 530 </w:t>
            </w:r>
            <w:r w:rsidRPr="002F159C">
              <w:t>75</w:t>
            </w:r>
            <w:r>
              <w:t>1,07</w:t>
            </w:r>
          </w:p>
        </w:tc>
        <w:tc>
          <w:tcPr>
            <w:tcW w:w="1417" w:type="dxa"/>
            <w:tcBorders>
              <w:left w:val="single" w:sz="4" w:space="0" w:color="auto"/>
              <w:right w:val="single" w:sz="4" w:space="0" w:color="auto"/>
            </w:tcBorders>
            <w:vAlign w:val="center"/>
          </w:tcPr>
          <w:p w:rsidR="00FF21C5" w:rsidRDefault="00FF21C5" w:rsidP="0016144B">
            <w:r w:rsidRPr="002F159C">
              <w:t>3</w:t>
            </w:r>
            <w:r>
              <w:t> 530 </w:t>
            </w:r>
            <w:r w:rsidRPr="002F159C">
              <w:t>75</w:t>
            </w:r>
            <w:r>
              <w:t>1,07</w:t>
            </w:r>
          </w:p>
        </w:tc>
        <w:tc>
          <w:tcPr>
            <w:tcW w:w="1418" w:type="dxa"/>
            <w:tcBorders>
              <w:left w:val="single" w:sz="4" w:space="0" w:color="auto"/>
              <w:right w:val="single" w:sz="4" w:space="0" w:color="auto"/>
            </w:tcBorders>
            <w:vAlign w:val="center"/>
          </w:tcPr>
          <w:p w:rsidR="00FF21C5" w:rsidRDefault="00FF21C5" w:rsidP="0016144B">
            <w:pPr>
              <w:jc w:val="center"/>
            </w:pPr>
            <w:r w:rsidRPr="00E817BA">
              <w:t>0,00</w:t>
            </w:r>
          </w:p>
        </w:tc>
        <w:tc>
          <w:tcPr>
            <w:tcW w:w="1417" w:type="dxa"/>
            <w:tcBorders>
              <w:left w:val="single" w:sz="4" w:space="0" w:color="auto"/>
            </w:tcBorders>
            <w:vAlign w:val="center"/>
          </w:tcPr>
          <w:p w:rsidR="00FF21C5" w:rsidRDefault="00FF21C5" w:rsidP="0016144B">
            <w:pPr>
              <w:jc w:val="center"/>
            </w:pPr>
            <w:r w:rsidRPr="00B80948">
              <w:t>0,00</w:t>
            </w:r>
          </w:p>
        </w:tc>
      </w:tr>
      <w:tr w:rsidR="00FF21C5" w:rsidRPr="00172682" w:rsidTr="0016144B">
        <w:trPr>
          <w:trHeight w:val="760"/>
        </w:trPr>
        <w:tc>
          <w:tcPr>
            <w:tcW w:w="709" w:type="dxa"/>
          </w:tcPr>
          <w:p w:rsidR="00FF21C5" w:rsidRDefault="00FF21C5" w:rsidP="0016144B">
            <w:r>
              <w:t>2.1.3</w:t>
            </w:r>
          </w:p>
        </w:tc>
        <w:tc>
          <w:tcPr>
            <w:tcW w:w="4077" w:type="dxa"/>
          </w:tcPr>
          <w:p w:rsidR="00FF21C5" w:rsidRPr="006E3F1C" w:rsidRDefault="00FF21C5" w:rsidP="0016144B">
            <w:r w:rsidRPr="002F159C">
              <w:t>Ремонт автомобильной дороги ул. Люлина в г. Комсомольск Комсомольского района Ивановской области</w:t>
            </w:r>
          </w:p>
        </w:tc>
        <w:tc>
          <w:tcPr>
            <w:tcW w:w="1418" w:type="dxa"/>
            <w:tcBorders>
              <w:right w:val="single" w:sz="4" w:space="0" w:color="auto"/>
            </w:tcBorders>
            <w:vAlign w:val="center"/>
          </w:tcPr>
          <w:p w:rsidR="00FF21C5" w:rsidRDefault="00FF21C5" w:rsidP="0016144B">
            <w:r w:rsidRPr="002F159C">
              <w:t>11</w:t>
            </w:r>
            <w:r>
              <w:t> 783 </w:t>
            </w:r>
            <w:r w:rsidRPr="002F159C">
              <w:t>442</w:t>
            </w:r>
            <w:r>
              <w:t>,</w:t>
            </w:r>
            <w:r w:rsidRPr="002F159C">
              <w:t>06</w:t>
            </w:r>
          </w:p>
        </w:tc>
        <w:tc>
          <w:tcPr>
            <w:tcW w:w="1417" w:type="dxa"/>
            <w:tcBorders>
              <w:left w:val="single" w:sz="4" w:space="0" w:color="auto"/>
              <w:right w:val="single" w:sz="4" w:space="0" w:color="auto"/>
            </w:tcBorders>
            <w:vAlign w:val="center"/>
          </w:tcPr>
          <w:p w:rsidR="00FF21C5" w:rsidRDefault="00FF21C5" w:rsidP="0016144B">
            <w:r w:rsidRPr="002F159C">
              <w:t>11</w:t>
            </w:r>
            <w:r>
              <w:t> 783 </w:t>
            </w:r>
            <w:r w:rsidRPr="002F159C">
              <w:t>442</w:t>
            </w:r>
            <w:r>
              <w:t>,</w:t>
            </w:r>
            <w:r w:rsidRPr="002F159C">
              <w:t>06</w:t>
            </w:r>
          </w:p>
        </w:tc>
        <w:tc>
          <w:tcPr>
            <w:tcW w:w="1418" w:type="dxa"/>
            <w:tcBorders>
              <w:left w:val="single" w:sz="4" w:space="0" w:color="auto"/>
              <w:right w:val="single" w:sz="4" w:space="0" w:color="auto"/>
            </w:tcBorders>
            <w:vAlign w:val="center"/>
          </w:tcPr>
          <w:p w:rsidR="00FF21C5" w:rsidRDefault="00FF21C5" w:rsidP="0016144B">
            <w:pPr>
              <w:jc w:val="center"/>
            </w:pPr>
            <w:r w:rsidRPr="00E817BA">
              <w:t>0,00</w:t>
            </w:r>
          </w:p>
        </w:tc>
        <w:tc>
          <w:tcPr>
            <w:tcW w:w="1417" w:type="dxa"/>
            <w:tcBorders>
              <w:left w:val="single" w:sz="4" w:space="0" w:color="auto"/>
            </w:tcBorders>
            <w:vAlign w:val="center"/>
          </w:tcPr>
          <w:p w:rsidR="00FF21C5" w:rsidRDefault="00FF21C5" w:rsidP="0016144B">
            <w:pPr>
              <w:jc w:val="center"/>
            </w:pPr>
            <w:r w:rsidRPr="00B80948">
              <w:t>0,00</w:t>
            </w:r>
          </w:p>
        </w:tc>
      </w:tr>
      <w:tr w:rsidR="00FF21C5" w:rsidRPr="00172682" w:rsidTr="0016144B">
        <w:trPr>
          <w:trHeight w:val="760"/>
        </w:trPr>
        <w:tc>
          <w:tcPr>
            <w:tcW w:w="709" w:type="dxa"/>
          </w:tcPr>
          <w:p w:rsidR="00FF21C5" w:rsidRDefault="00FF21C5" w:rsidP="0016144B">
            <w:r>
              <w:t>2.1.4</w:t>
            </w:r>
          </w:p>
        </w:tc>
        <w:tc>
          <w:tcPr>
            <w:tcW w:w="4077" w:type="dxa"/>
          </w:tcPr>
          <w:p w:rsidR="00FF21C5" w:rsidRPr="006E3F1C" w:rsidRDefault="00FF21C5" w:rsidP="0016144B">
            <w:r w:rsidRPr="002F159C">
              <w:t>Ремонт автомобильной дороги ул. 50 лет ВЛКСМ в г. Комсомольск Комсомольского района Ивановской области</w:t>
            </w:r>
          </w:p>
        </w:tc>
        <w:tc>
          <w:tcPr>
            <w:tcW w:w="1418" w:type="dxa"/>
            <w:tcBorders>
              <w:right w:val="single" w:sz="4" w:space="0" w:color="auto"/>
            </w:tcBorders>
            <w:vAlign w:val="center"/>
          </w:tcPr>
          <w:p w:rsidR="00FF21C5" w:rsidRDefault="00FF21C5" w:rsidP="0016144B">
            <w:r w:rsidRPr="002F159C">
              <w:t>1</w:t>
            </w:r>
            <w:r>
              <w:t> 562 </w:t>
            </w:r>
            <w:r w:rsidRPr="002F159C">
              <w:t>820</w:t>
            </w:r>
            <w:r>
              <w:t>,</w:t>
            </w:r>
            <w:r w:rsidRPr="002F159C">
              <w:t>73</w:t>
            </w:r>
          </w:p>
        </w:tc>
        <w:tc>
          <w:tcPr>
            <w:tcW w:w="1417" w:type="dxa"/>
            <w:tcBorders>
              <w:left w:val="single" w:sz="4" w:space="0" w:color="auto"/>
              <w:right w:val="single" w:sz="4" w:space="0" w:color="auto"/>
            </w:tcBorders>
            <w:vAlign w:val="center"/>
          </w:tcPr>
          <w:p w:rsidR="00FF21C5" w:rsidRDefault="00FF21C5" w:rsidP="0016144B">
            <w:r w:rsidRPr="002F159C">
              <w:t>1</w:t>
            </w:r>
            <w:r>
              <w:t> 562 </w:t>
            </w:r>
            <w:r w:rsidRPr="002F159C">
              <w:t>820</w:t>
            </w:r>
            <w:r>
              <w:t>,</w:t>
            </w:r>
            <w:r w:rsidRPr="002F159C">
              <w:t>73</w:t>
            </w:r>
          </w:p>
        </w:tc>
        <w:tc>
          <w:tcPr>
            <w:tcW w:w="1418" w:type="dxa"/>
            <w:tcBorders>
              <w:left w:val="single" w:sz="4" w:space="0" w:color="auto"/>
              <w:right w:val="single" w:sz="4" w:space="0" w:color="auto"/>
            </w:tcBorders>
            <w:vAlign w:val="center"/>
          </w:tcPr>
          <w:p w:rsidR="00FF21C5" w:rsidRDefault="00FF21C5" w:rsidP="0016144B">
            <w:pPr>
              <w:jc w:val="center"/>
            </w:pPr>
            <w:r w:rsidRPr="00E817BA">
              <w:t>0,00</w:t>
            </w:r>
          </w:p>
        </w:tc>
        <w:tc>
          <w:tcPr>
            <w:tcW w:w="1417" w:type="dxa"/>
            <w:tcBorders>
              <w:left w:val="single" w:sz="4" w:space="0" w:color="auto"/>
            </w:tcBorders>
            <w:vAlign w:val="center"/>
          </w:tcPr>
          <w:p w:rsidR="00FF21C5" w:rsidRDefault="00FF21C5" w:rsidP="0016144B">
            <w:pPr>
              <w:jc w:val="center"/>
            </w:pPr>
            <w:r w:rsidRPr="00B80948">
              <w:t>0,00</w:t>
            </w:r>
          </w:p>
        </w:tc>
      </w:tr>
      <w:tr w:rsidR="00FF21C5" w:rsidRPr="00172682" w:rsidTr="0016144B">
        <w:trPr>
          <w:trHeight w:val="760"/>
        </w:trPr>
        <w:tc>
          <w:tcPr>
            <w:tcW w:w="709" w:type="dxa"/>
          </w:tcPr>
          <w:p w:rsidR="00FF21C5" w:rsidRDefault="00FF21C5" w:rsidP="0016144B">
            <w:r>
              <w:t>2.1.5</w:t>
            </w:r>
          </w:p>
        </w:tc>
        <w:tc>
          <w:tcPr>
            <w:tcW w:w="4077" w:type="dxa"/>
          </w:tcPr>
          <w:p w:rsidR="00FF21C5" w:rsidRPr="006E3F1C" w:rsidRDefault="00FF21C5" w:rsidP="0016144B">
            <w:r w:rsidRPr="002F159C">
              <w:t>Ремонт автомобильной дороги ул. 50 лет ВЛКСМ в г. Комсомольск Комсомольского района Ивановской области(2 этап)</w:t>
            </w:r>
          </w:p>
        </w:tc>
        <w:tc>
          <w:tcPr>
            <w:tcW w:w="1418" w:type="dxa"/>
            <w:tcBorders>
              <w:right w:val="single" w:sz="4" w:space="0" w:color="auto"/>
            </w:tcBorders>
            <w:vAlign w:val="center"/>
          </w:tcPr>
          <w:p w:rsidR="00FF21C5" w:rsidRDefault="00FF21C5" w:rsidP="0016144B">
            <w:r w:rsidRPr="002F159C">
              <w:t>2</w:t>
            </w:r>
            <w:r>
              <w:t> 362 </w:t>
            </w:r>
            <w:r w:rsidRPr="002F159C">
              <w:t>643</w:t>
            </w:r>
            <w:r>
              <w:t>,</w:t>
            </w:r>
            <w:r w:rsidRPr="002F159C">
              <w:t>73</w:t>
            </w:r>
          </w:p>
        </w:tc>
        <w:tc>
          <w:tcPr>
            <w:tcW w:w="1417" w:type="dxa"/>
            <w:tcBorders>
              <w:left w:val="single" w:sz="4" w:space="0" w:color="auto"/>
              <w:right w:val="single" w:sz="4" w:space="0" w:color="auto"/>
            </w:tcBorders>
            <w:vAlign w:val="center"/>
          </w:tcPr>
          <w:p w:rsidR="00FF21C5" w:rsidRDefault="00FF21C5" w:rsidP="0016144B">
            <w:r w:rsidRPr="002F159C">
              <w:t>2</w:t>
            </w:r>
            <w:r>
              <w:t> 362 </w:t>
            </w:r>
            <w:r w:rsidRPr="002F159C">
              <w:t>643</w:t>
            </w:r>
            <w:r>
              <w:t>,</w:t>
            </w:r>
            <w:r w:rsidRPr="002F159C">
              <w:t>73</w:t>
            </w:r>
          </w:p>
        </w:tc>
        <w:tc>
          <w:tcPr>
            <w:tcW w:w="1418" w:type="dxa"/>
            <w:tcBorders>
              <w:left w:val="single" w:sz="4" w:space="0" w:color="auto"/>
              <w:right w:val="single" w:sz="4" w:space="0" w:color="auto"/>
            </w:tcBorders>
            <w:vAlign w:val="center"/>
          </w:tcPr>
          <w:p w:rsidR="00FF21C5" w:rsidRDefault="00FF21C5" w:rsidP="0016144B">
            <w:pPr>
              <w:jc w:val="center"/>
            </w:pPr>
            <w:r w:rsidRPr="00E817BA">
              <w:t>0,00</w:t>
            </w:r>
          </w:p>
        </w:tc>
        <w:tc>
          <w:tcPr>
            <w:tcW w:w="1417" w:type="dxa"/>
            <w:tcBorders>
              <w:left w:val="single" w:sz="4" w:space="0" w:color="auto"/>
            </w:tcBorders>
            <w:vAlign w:val="center"/>
          </w:tcPr>
          <w:p w:rsidR="00FF21C5" w:rsidRDefault="00FF21C5" w:rsidP="0016144B">
            <w:pPr>
              <w:jc w:val="center"/>
            </w:pPr>
            <w:r w:rsidRPr="00B80948">
              <w:t>0,00</w:t>
            </w:r>
          </w:p>
        </w:tc>
      </w:tr>
      <w:tr w:rsidR="00FF21C5" w:rsidRPr="00172682" w:rsidTr="0016144B">
        <w:trPr>
          <w:trHeight w:val="760"/>
        </w:trPr>
        <w:tc>
          <w:tcPr>
            <w:tcW w:w="709" w:type="dxa"/>
          </w:tcPr>
          <w:p w:rsidR="00FF21C5" w:rsidRDefault="00FF21C5" w:rsidP="0016144B">
            <w:r>
              <w:t>2.1.6</w:t>
            </w:r>
          </w:p>
        </w:tc>
        <w:tc>
          <w:tcPr>
            <w:tcW w:w="4077" w:type="dxa"/>
          </w:tcPr>
          <w:p w:rsidR="00FF21C5" w:rsidRPr="006E3F1C" w:rsidRDefault="00FF21C5" w:rsidP="0016144B">
            <w:r w:rsidRPr="002F159C">
              <w:t>Ремонт автомобильной дороги ул.Ленина в г. Комсомольск Комсомольского района Ивановской области</w:t>
            </w:r>
          </w:p>
        </w:tc>
        <w:tc>
          <w:tcPr>
            <w:tcW w:w="1418" w:type="dxa"/>
            <w:tcBorders>
              <w:right w:val="single" w:sz="4" w:space="0" w:color="auto"/>
            </w:tcBorders>
            <w:vAlign w:val="center"/>
          </w:tcPr>
          <w:p w:rsidR="00FF21C5" w:rsidRDefault="00FF21C5" w:rsidP="0016144B">
            <w:r w:rsidRPr="002F159C">
              <w:t>2</w:t>
            </w:r>
            <w:r>
              <w:t> 991 </w:t>
            </w:r>
            <w:r w:rsidRPr="002F159C">
              <w:t>537</w:t>
            </w:r>
            <w:r>
              <w:t>,</w:t>
            </w:r>
            <w:r w:rsidRPr="002F159C">
              <w:t>36</w:t>
            </w:r>
          </w:p>
        </w:tc>
        <w:tc>
          <w:tcPr>
            <w:tcW w:w="1417" w:type="dxa"/>
            <w:tcBorders>
              <w:left w:val="single" w:sz="4" w:space="0" w:color="auto"/>
              <w:right w:val="single" w:sz="4" w:space="0" w:color="auto"/>
            </w:tcBorders>
            <w:vAlign w:val="center"/>
          </w:tcPr>
          <w:p w:rsidR="00FF21C5" w:rsidRDefault="00FF21C5" w:rsidP="0016144B">
            <w:r w:rsidRPr="002F159C">
              <w:t>2</w:t>
            </w:r>
            <w:r>
              <w:t> 991 </w:t>
            </w:r>
            <w:r w:rsidRPr="002F159C">
              <w:t>537</w:t>
            </w:r>
            <w:r>
              <w:t>,</w:t>
            </w:r>
            <w:r w:rsidRPr="002F159C">
              <w:t>36</w:t>
            </w:r>
          </w:p>
        </w:tc>
        <w:tc>
          <w:tcPr>
            <w:tcW w:w="1418" w:type="dxa"/>
            <w:tcBorders>
              <w:left w:val="single" w:sz="4" w:space="0" w:color="auto"/>
              <w:right w:val="single" w:sz="4" w:space="0" w:color="auto"/>
            </w:tcBorders>
            <w:vAlign w:val="center"/>
          </w:tcPr>
          <w:p w:rsidR="00FF21C5" w:rsidRDefault="00FF21C5" w:rsidP="0016144B">
            <w:pPr>
              <w:jc w:val="center"/>
            </w:pPr>
            <w:r w:rsidRPr="00E817BA">
              <w:t>0,00</w:t>
            </w:r>
          </w:p>
        </w:tc>
        <w:tc>
          <w:tcPr>
            <w:tcW w:w="1417" w:type="dxa"/>
            <w:tcBorders>
              <w:left w:val="single" w:sz="4" w:space="0" w:color="auto"/>
            </w:tcBorders>
            <w:vAlign w:val="center"/>
          </w:tcPr>
          <w:p w:rsidR="00FF21C5" w:rsidRDefault="00FF21C5" w:rsidP="0016144B">
            <w:pPr>
              <w:jc w:val="center"/>
            </w:pPr>
            <w:r w:rsidRPr="00B80948">
              <w:t>0,00</w:t>
            </w:r>
          </w:p>
        </w:tc>
      </w:tr>
      <w:tr w:rsidR="00FF21C5" w:rsidRPr="00172682" w:rsidTr="0016144B">
        <w:trPr>
          <w:trHeight w:val="760"/>
        </w:trPr>
        <w:tc>
          <w:tcPr>
            <w:tcW w:w="709" w:type="dxa"/>
          </w:tcPr>
          <w:p w:rsidR="00FF21C5" w:rsidRDefault="00FF21C5" w:rsidP="0016144B">
            <w:r>
              <w:t>2.1.7</w:t>
            </w:r>
          </w:p>
        </w:tc>
        <w:tc>
          <w:tcPr>
            <w:tcW w:w="4077" w:type="dxa"/>
          </w:tcPr>
          <w:p w:rsidR="00FF21C5" w:rsidRPr="006E3F1C" w:rsidRDefault="00FF21C5" w:rsidP="0016144B">
            <w:r w:rsidRPr="002F159C">
              <w:t>Ремонт автомобильной дороги ул. Колганова в г. Комсомольск Комсомольского района Ивановской области</w:t>
            </w:r>
          </w:p>
        </w:tc>
        <w:tc>
          <w:tcPr>
            <w:tcW w:w="1418" w:type="dxa"/>
            <w:tcBorders>
              <w:right w:val="single" w:sz="4" w:space="0" w:color="auto"/>
            </w:tcBorders>
            <w:vAlign w:val="center"/>
          </w:tcPr>
          <w:p w:rsidR="00FF21C5" w:rsidRDefault="00FF21C5" w:rsidP="0016144B">
            <w:r w:rsidRPr="002F159C">
              <w:t>20</w:t>
            </w:r>
            <w:r>
              <w:t> 554 </w:t>
            </w:r>
            <w:r w:rsidRPr="002F159C">
              <w:t>715</w:t>
            </w:r>
            <w:r>
              <w:t>,</w:t>
            </w:r>
            <w:r w:rsidRPr="002F159C">
              <w:t>55</w:t>
            </w:r>
          </w:p>
        </w:tc>
        <w:tc>
          <w:tcPr>
            <w:tcW w:w="1417" w:type="dxa"/>
            <w:tcBorders>
              <w:left w:val="single" w:sz="4" w:space="0" w:color="auto"/>
              <w:right w:val="single" w:sz="4" w:space="0" w:color="auto"/>
            </w:tcBorders>
            <w:vAlign w:val="center"/>
          </w:tcPr>
          <w:p w:rsidR="00FF21C5" w:rsidRDefault="00FF21C5" w:rsidP="0016144B">
            <w:r w:rsidRPr="002F159C">
              <w:t>20</w:t>
            </w:r>
            <w:r>
              <w:t> 554 </w:t>
            </w:r>
            <w:r w:rsidRPr="002F159C">
              <w:t>715</w:t>
            </w:r>
            <w:r>
              <w:t>,</w:t>
            </w:r>
            <w:r w:rsidRPr="002F159C">
              <w:t>55</w:t>
            </w:r>
          </w:p>
        </w:tc>
        <w:tc>
          <w:tcPr>
            <w:tcW w:w="1418" w:type="dxa"/>
            <w:tcBorders>
              <w:left w:val="single" w:sz="4" w:space="0" w:color="auto"/>
              <w:right w:val="single" w:sz="4" w:space="0" w:color="auto"/>
            </w:tcBorders>
            <w:vAlign w:val="center"/>
          </w:tcPr>
          <w:p w:rsidR="00FF21C5" w:rsidRDefault="00FF21C5" w:rsidP="0016144B">
            <w:pPr>
              <w:jc w:val="center"/>
            </w:pPr>
            <w:r w:rsidRPr="009C626D">
              <w:t>0,00</w:t>
            </w:r>
          </w:p>
        </w:tc>
        <w:tc>
          <w:tcPr>
            <w:tcW w:w="1417" w:type="dxa"/>
            <w:tcBorders>
              <w:left w:val="single" w:sz="4" w:space="0" w:color="auto"/>
            </w:tcBorders>
            <w:vAlign w:val="center"/>
          </w:tcPr>
          <w:p w:rsidR="00FF21C5" w:rsidRDefault="00FF21C5" w:rsidP="0016144B">
            <w:pPr>
              <w:jc w:val="center"/>
            </w:pPr>
            <w:r w:rsidRPr="009C626D">
              <w:t>0,00</w:t>
            </w:r>
          </w:p>
        </w:tc>
      </w:tr>
      <w:tr w:rsidR="00FF21C5" w:rsidRPr="00172682" w:rsidTr="0016144B">
        <w:trPr>
          <w:trHeight w:val="760"/>
        </w:trPr>
        <w:tc>
          <w:tcPr>
            <w:tcW w:w="709" w:type="dxa"/>
          </w:tcPr>
          <w:p w:rsidR="00FF21C5" w:rsidRDefault="00FF21C5" w:rsidP="0016144B">
            <w:r>
              <w:t>2.1.8</w:t>
            </w:r>
          </w:p>
        </w:tc>
        <w:tc>
          <w:tcPr>
            <w:tcW w:w="4077" w:type="dxa"/>
          </w:tcPr>
          <w:p w:rsidR="00FF21C5" w:rsidRPr="006E3F1C" w:rsidRDefault="00FF21C5" w:rsidP="0016144B">
            <w:r w:rsidRPr="002F159C">
              <w:t>Ремонт автомобильной дороги пер. Луговой в г. Комсомольск Комсомольского района Ивановской области</w:t>
            </w:r>
          </w:p>
        </w:tc>
        <w:tc>
          <w:tcPr>
            <w:tcW w:w="1418" w:type="dxa"/>
            <w:tcBorders>
              <w:right w:val="single" w:sz="4" w:space="0" w:color="auto"/>
            </w:tcBorders>
            <w:vAlign w:val="center"/>
          </w:tcPr>
          <w:p w:rsidR="00FF21C5" w:rsidRDefault="00FF21C5" w:rsidP="0016144B">
            <w:r w:rsidRPr="002F159C">
              <w:t>5</w:t>
            </w:r>
            <w:r>
              <w:t> 614 </w:t>
            </w:r>
            <w:r w:rsidRPr="002F159C">
              <w:t>577</w:t>
            </w:r>
            <w:r>
              <w:t>,</w:t>
            </w:r>
            <w:r w:rsidRPr="002F159C">
              <w:t>53</w:t>
            </w:r>
          </w:p>
        </w:tc>
        <w:tc>
          <w:tcPr>
            <w:tcW w:w="1417" w:type="dxa"/>
            <w:tcBorders>
              <w:left w:val="single" w:sz="4" w:space="0" w:color="auto"/>
              <w:right w:val="single" w:sz="4" w:space="0" w:color="auto"/>
            </w:tcBorders>
            <w:vAlign w:val="center"/>
          </w:tcPr>
          <w:p w:rsidR="00FF21C5" w:rsidRDefault="00FF21C5" w:rsidP="0016144B">
            <w:r w:rsidRPr="002F159C">
              <w:t>5</w:t>
            </w:r>
            <w:r>
              <w:t> 614 </w:t>
            </w:r>
            <w:r w:rsidRPr="002F159C">
              <w:t>577</w:t>
            </w:r>
            <w:r>
              <w:t>,</w:t>
            </w:r>
            <w:r w:rsidRPr="002F159C">
              <w:t>53</w:t>
            </w:r>
          </w:p>
        </w:tc>
        <w:tc>
          <w:tcPr>
            <w:tcW w:w="1418" w:type="dxa"/>
            <w:tcBorders>
              <w:left w:val="single" w:sz="4" w:space="0" w:color="auto"/>
              <w:right w:val="single" w:sz="4" w:space="0" w:color="auto"/>
            </w:tcBorders>
            <w:vAlign w:val="center"/>
          </w:tcPr>
          <w:p w:rsidR="00FF21C5" w:rsidRDefault="00FF21C5" w:rsidP="0016144B">
            <w:pPr>
              <w:jc w:val="center"/>
            </w:pPr>
            <w:r w:rsidRPr="009C626D">
              <w:t>0,00</w:t>
            </w:r>
          </w:p>
        </w:tc>
        <w:tc>
          <w:tcPr>
            <w:tcW w:w="1417" w:type="dxa"/>
            <w:tcBorders>
              <w:left w:val="single" w:sz="4" w:space="0" w:color="auto"/>
            </w:tcBorders>
            <w:vAlign w:val="center"/>
          </w:tcPr>
          <w:p w:rsidR="00FF21C5" w:rsidRDefault="00FF21C5" w:rsidP="0016144B">
            <w:pPr>
              <w:jc w:val="center"/>
            </w:pPr>
            <w:r w:rsidRPr="009C626D">
              <w:t>0,00</w:t>
            </w:r>
          </w:p>
        </w:tc>
      </w:tr>
      <w:tr w:rsidR="00FF21C5" w:rsidRPr="00172682" w:rsidTr="0016144B">
        <w:trPr>
          <w:trHeight w:val="760"/>
        </w:trPr>
        <w:tc>
          <w:tcPr>
            <w:tcW w:w="709" w:type="dxa"/>
          </w:tcPr>
          <w:p w:rsidR="00FF21C5" w:rsidRDefault="00FF21C5" w:rsidP="0016144B">
            <w:r>
              <w:t>2.1.9</w:t>
            </w:r>
          </w:p>
        </w:tc>
        <w:tc>
          <w:tcPr>
            <w:tcW w:w="4077" w:type="dxa"/>
          </w:tcPr>
          <w:p w:rsidR="00FF21C5" w:rsidRPr="006E3F1C" w:rsidRDefault="00FF21C5" w:rsidP="0016144B">
            <w:r w:rsidRPr="002F159C">
              <w:t>Ремонт автомобильной дороги ул. Зайцева в г. Комсомольск Комсомольского района Ивановской области 2 этап</w:t>
            </w:r>
          </w:p>
        </w:tc>
        <w:tc>
          <w:tcPr>
            <w:tcW w:w="1418" w:type="dxa"/>
            <w:tcBorders>
              <w:right w:val="single" w:sz="4" w:space="0" w:color="auto"/>
            </w:tcBorders>
            <w:vAlign w:val="center"/>
          </w:tcPr>
          <w:p w:rsidR="00FF21C5" w:rsidRDefault="00FF21C5" w:rsidP="0016144B">
            <w:r w:rsidRPr="002F159C">
              <w:t>6</w:t>
            </w:r>
            <w:r>
              <w:t> 585 </w:t>
            </w:r>
            <w:r w:rsidRPr="002F159C">
              <w:t>440</w:t>
            </w:r>
            <w:r>
              <w:t>,</w:t>
            </w:r>
            <w:r w:rsidRPr="002F159C">
              <w:t>49</w:t>
            </w:r>
          </w:p>
        </w:tc>
        <w:tc>
          <w:tcPr>
            <w:tcW w:w="1417" w:type="dxa"/>
            <w:tcBorders>
              <w:left w:val="single" w:sz="4" w:space="0" w:color="auto"/>
              <w:right w:val="single" w:sz="4" w:space="0" w:color="auto"/>
            </w:tcBorders>
            <w:vAlign w:val="center"/>
          </w:tcPr>
          <w:p w:rsidR="00FF21C5" w:rsidRDefault="00FF21C5" w:rsidP="0016144B">
            <w:r w:rsidRPr="002F159C">
              <w:t>6</w:t>
            </w:r>
            <w:r>
              <w:t> 585 </w:t>
            </w:r>
            <w:r w:rsidRPr="002F159C">
              <w:t>440</w:t>
            </w:r>
            <w:r>
              <w:t>,</w:t>
            </w:r>
            <w:r w:rsidRPr="002F159C">
              <w:t>49</w:t>
            </w:r>
          </w:p>
        </w:tc>
        <w:tc>
          <w:tcPr>
            <w:tcW w:w="1418" w:type="dxa"/>
            <w:tcBorders>
              <w:left w:val="single" w:sz="4" w:space="0" w:color="auto"/>
              <w:right w:val="single" w:sz="4" w:space="0" w:color="auto"/>
            </w:tcBorders>
            <w:vAlign w:val="center"/>
          </w:tcPr>
          <w:p w:rsidR="00FF21C5" w:rsidRDefault="00FF21C5" w:rsidP="0016144B">
            <w:pPr>
              <w:jc w:val="center"/>
            </w:pPr>
            <w:r w:rsidRPr="009C626D">
              <w:t>0,00</w:t>
            </w:r>
          </w:p>
        </w:tc>
        <w:tc>
          <w:tcPr>
            <w:tcW w:w="1417" w:type="dxa"/>
            <w:tcBorders>
              <w:left w:val="single" w:sz="4" w:space="0" w:color="auto"/>
            </w:tcBorders>
            <w:vAlign w:val="center"/>
          </w:tcPr>
          <w:p w:rsidR="00FF21C5" w:rsidRDefault="00FF21C5" w:rsidP="0016144B">
            <w:pPr>
              <w:jc w:val="center"/>
            </w:pPr>
            <w:r w:rsidRPr="009C626D">
              <w:t>0,00</w:t>
            </w:r>
          </w:p>
        </w:tc>
      </w:tr>
      <w:tr w:rsidR="00FF21C5" w:rsidRPr="00172682" w:rsidTr="0016144B">
        <w:trPr>
          <w:trHeight w:val="760"/>
        </w:trPr>
        <w:tc>
          <w:tcPr>
            <w:tcW w:w="709" w:type="dxa"/>
          </w:tcPr>
          <w:p w:rsidR="00FF21C5" w:rsidRPr="002F159C" w:rsidRDefault="00FF21C5" w:rsidP="0016144B">
            <w:pPr>
              <w:rPr>
                <w:sz w:val="18"/>
                <w:szCs w:val="18"/>
              </w:rPr>
            </w:pPr>
            <w:r w:rsidRPr="002F159C">
              <w:rPr>
                <w:sz w:val="18"/>
                <w:szCs w:val="18"/>
              </w:rPr>
              <w:lastRenderedPageBreak/>
              <w:t>2.1.10</w:t>
            </w:r>
          </w:p>
        </w:tc>
        <w:tc>
          <w:tcPr>
            <w:tcW w:w="4077" w:type="dxa"/>
          </w:tcPr>
          <w:p w:rsidR="00FF21C5" w:rsidRPr="006E3F1C" w:rsidRDefault="00FF21C5" w:rsidP="0016144B">
            <w:r w:rsidRPr="002F159C">
              <w:t>Ремонт автомобильной дороги ул. Ком</w:t>
            </w:r>
            <w:r>
              <w:t xml:space="preserve">сомольская </w:t>
            </w:r>
            <w:r w:rsidRPr="002F159C">
              <w:t>г. Комсомольск Комсомольского района Ивановской области</w:t>
            </w:r>
          </w:p>
        </w:tc>
        <w:tc>
          <w:tcPr>
            <w:tcW w:w="1418" w:type="dxa"/>
            <w:tcBorders>
              <w:right w:val="single" w:sz="4" w:space="0" w:color="auto"/>
            </w:tcBorders>
            <w:vAlign w:val="center"/>
          </w:tcPr>
          <w:p w:rsidR="00FF21C5" w:rsidRDefault="00FF21C5" w:rsidP="0016144B">
            <w:r w:rsidRPr="002F159C">
              <w:t>5</w:t>
            </w:r>
            <w:r>
              <w:t> 328 274,00</w:t>
            </w:r>
          </w:p>
        </w:tc>
        <w:tc>
          <w:tcPr>
            <w:tcW w:w="1417" w:type="dxa"/>
            <w:tcBorders>
              <w:left w:val="single" w:sz="4" w:space="0" w:color="auto"/>
              <w:right w:val="single" w:sz="4" w:space="0" w:color="auto"/>
            </w:tcBorders>
            <w:vAlign w:val="center"/>
          </w:tcPr>
          <w:p w:rsidR="00FF21C5" w:rsidRDefault="00FF21C5" w:rsidP="0016144B">
            <w:r w:rsidRPr="002F159C">
              <w:t>5</w:t>
            </w:r>
            <w:r>
              <w:t> 328 274,00</w:t>
            </w:r>
          </w:p>
        </w:tc>
        <w:tc>
          <w:tcPr>
            <w:tcW w:w="1418" w:type="dxa"/>
            <w:tcBorders>
              <w:left w:val="single" w:sz="4" w:space="0" w:color="auto"/>
              <w:right w:val="single" w:sz="4" w:space="0" w:color="auto"/>
            </w:tcBorders>
            <w:vAlign w:val="center"/>
          </w:tcPr>
          <w:p w:rsidR="00FF21C5" w:rsidRDefault="00FF21C5" w:rsidP="0016144B">
            <w:pPr>
              <w:jc w:val="center"/>
            </w:pPr>
            <w:r w:rsidRPr="009C626D">
              <w:t>0,00</w:t>
            </w:r>
          </w:p>
        </w:tc>
        <w:tc>
          <w:tcPr>
            <w:tcW w:w="1417" w:type="dxa"/>
            <w:tcBorders>
              <w:left w:val="single" w:sz="4" w:space="0" w:color="auto"/>
            </w:tcBorders>
            <w:vAlign w:val="center"/>
          </w:tcPr>
          <w:p w:rsidR="00FF21C5" w:rsidRDefault="00FF21C5" w:rsidP="0016144B">
            <w:pPr>
              <w:jc w:val="center"/>
            </w:pPr>
            <w:r w:rsidRPr="009C626D">
              <w:t>0,00</w:t>
            </w:r>
          </w:p>
        </w:tc>
      </w:tr>
      <w:tr w:rsidR="00FF21C5" w:rsidRPr="00172682" w:rsidTr="0016144B">
        <w:trPr>
          <w:trHeight w:val="760"/>
        </w:trPr>
        <w:tc>
          <w:tcPr>
            <w:tcW w:w="709" w:type="dxa"/>
          </w:tcPr>
          <w:p w:rsidR="00FF21C5" w:rsidRPr="002F159C" w:rsidRDefault="00FF21C5" w:rsidP="0016144B">
            <w:pPr>
              <w:rPr>
                <w:sz w:val="18"/>
                <w:szCs w:val="18"/>
              </w:rPr>
            </w:pPr>
            <w:r w:rsidRPr="002F159C">
              <w:rPr>
                <w:sz w:val="18"/>
                <w:szCs w:val="18"/>
              </w:rPr>
              <w:t>2.1.11</w:t>
            </w:r>
          </w:p>
        </w:tc>
        <w:tc>
          <w:tcPr>
            <w:tcW w:w="4077" w:type="dxa"/>
          </w:tcPr>
          <w:p w:rsidR="00FF21C5" w:rsidRPr="006E3F1C" w:rsidRDefault="00FF21C5" w:rsidP="0016144B">
            <w:r w:rsidRPr="002F159C">
              <w:t>Ремонт автомобильной дороги ул. Тельмана г. Комсомольск Комсомольского района Ивановской области</w:t>
            </w:r>
          </w:p>
        </w:tc>
        <w:tc>
          <w:tcPr>
            <w:tcW w:w="1418" w:type="dxa"/>
            <w:tcBorders>
              <w:right w:val="single" w:sz="4" w:space="0" w:color="auto"/>
            </w:tcBorders>
            <w:vAlign w:val="center"/>
          </w:tcPr>
          <w:p w:rsidR="00FF21C5" w:rsidRDefault="00FF21C5" w:rsidP="0016144B">
            <w:r>
              <w:t>361 734,59</w:t>
            </w:r>
          </w:p>
        </w:tc>
        <w:tc>
          <w:tcPr>
            <w:tcW w:w="1417" w:type="dxa"/>
            <w:tcBorders>
              <w:left w:val="single" w:sz="4" w:space="0" w:color="auto"/>
              <w:right w:val="single" w:sz="4" w:space="0" w:color="auto"/>
            </w:tcBorders>
            <w:vAlign w:val="center"/>
          </w:tcPr>
          <w:p w:rsidR="00FF21C5" w:rsidRDefault="00FF21C5" w:rsidP="0016144B">
            <w:r>
              <w:t>361 734,59</w:t>
            </w:r>
          </w:p>
        </w:tc>
        <w:tc>
          <w:tcPr>
            <w:tcW w:w="1418" w:type="dxa"/>
            <w:tcBorders>
              <w:left w:val="single" w:sz="4" w:space="0" w:color="auto"/>
              <w:right w:val="single" w:sz="4" w:space="0" w:color="auto"/>
            </w:tcBorders>
            <w:vAlign w:val="center"/>
          </w:tcPr>
          <w:p w:rsidR="00FF21C5" w:rsidRDefault="00FF21C5" w:rsidP="0016144B">
            <w:pPr>
              <w:jc w:val="center"/>
            </w:pPr>
            <w:r w:rsidRPr="009C626D">
              <w:t>0,00</w:t>
            </w:r>
          </w:p>
        </w:tc>
        <w:tc>
          <w:tcPr>
            <w:tcW w:w="1417" w:type="dxa"/>
            <w:tcBorders>
              <w:left w:val="single" w:sz="4" w:space="0" w:color="auto"/>
            </w:tcBorders>
            <w:vAlign w:val="center"/>
          </w:tcPr>
          <w:p w:rsidR="00FF21C5" w:rsidRDefault="00FF21C5" w:rsidP="0016144B">
            <w:pPr>
              <w:jc w:val="center"/>
            </w:pPr>
            <w:r w:rsidRPr="009C626D">
              <w:t>0,00</w:t>
            </w:r>
          </w:p>
        </w:tc>
      </w:tr>
      <w:tr w:rsidR="00FF21C5" w:rsidRPr="00172682" w:rsidTr="0016144B">
        <w:trPr>
          <w:trHeight w:val="834"/>
        </w:trPr>
        <w:tc>
          <w:tcPr>
            <w:tcW w:w="709" w:type="dxa"/>
          </w:tcPr>
          <w:p w:rsidR="00FF21C5" w:rsidRPr="00172682" w:rsidRDefault="00FF21C5" w:rsidP="0016144B">
            <w:r>
              <w:rPr>
                <w:b/>
              </w:rPr>
              <w:t>3</w:t>
            </w:r>
            <w:r w:rsidRPr="00172682">
              <w:t>.</w:t>
            </w:r>
          </w:p>
        </w:tc>
        <w:tc>
          <w:tcPr>
            <w:tcW w:w="4077" w:type="dxa"/>
          </w:tcPr>
          <w:p w:rsidR="00FF21C5" w:rsidRPr="00901656" w:rsidRDefault="00FF21C5" w:rsidP="0016144B">
            <w:pPr>
              <w:rPr>
                <w:b/>
                <w:i/>
              </w:rPr>
            </w:pPr>
            <w:r w:rsidRPr="00901656">
              <w:rPr>
                <w:b/>
                <w:i/>
              </w:rPr>
              <w:t xml:space="preserve">Основное мероприятие </w:t>
            </w:r>
          </w:p>
          <w:p w:rsidR="00FF21C5" w:rsidRPr="00901656" w:rsidRDefault="00FF21C5" w:rsidP="0016144B">
            <w:pPr>
              <w:rPr>
                <w:b/>
              </w:rPr>
            </w:pPr>
            <w:r w:rsidRPr="00901656">
              <w:rPr>
                <w:b/>
              </w:rPr>
              <w:t>«Дорожный фонд от поступления доходов от уплаты акцизов на нефтепродукты»</w:t>
            </w:r>
          </w:p>
        </w:tc>
        <w:tc>
          <w:tcPr>
            <w:tcW w:w="1418" w:type="dxa"/>
            <w:tcBorders>
              <w:right w:val="single" w:sz="4" w:space="0" w:color="auto"/>
            </w:tcBorders>
            <w:vAlign w:val="center"/>
          </w:tcPr>
          <w:p w:rsidR="00FF21C5" w:rsidRPr="002C7BEC" w:rsidRDefault="00FF21C5" w:rsidP="0016144B">
            <w:pPr>
              <w:jc w:val="center"/>
              <w:rPr>
                <w:b/>
              </w:rPr>
            </w:pPr>
            <w:r>
              <w:rPr>
                <w:b/>
              </w:rPr>
              <w:t>7 337 382,59</w:t>
            </w:r>
          </w:p>
        </w:tc>
        <w:tc>
          <w:tcPr>
            <w:tcW w:w="1417" w:type="dxa"/>
            <w:tcBorders>
              <w:left w:val="single" w:sz="4" w:space="0" w:color="auto"/>
              <w:right w:val="single" w:sz="4" w:space="0" w:color="auto"/>
            </w:tcBorders>
            <w:vAlign w:val="center"/>
          </w:tcPr>
          <w:p w:rsidR="00FF21C5" w:rsidRPr="00630A78" w:rsidRDefault="00FF21C5" w:rsidP="0016144B">
            <w:pPr>
              <w:jc w:val="center"/>
              <w:rPr>
                <w:b/>
                <w:sz w:val="18"/>
                <w:szCs w:val="18"/>
              </w:rPr>
            </w:pPr>
            <w:r>
              <w:rPr>
                <w:b/>
                <w:sz w:val="18"/>
                <w:szCs w:val="18"/>
              </w:rPr>
              <w:t>2</w:t>
            </w:r>
            <w:r w:rsidRPr="00630A78">
              <w:rPr>
                <w:b/>
                <w:sz w:val="18"/>
                <w:szCs w:val="18"/>
              </w:rPr>
              <w:t> </w:t>
            </w:r>
            <w:r>
              <w:rPr>
                <w:b/>
                <w:sz w:val="18"/>
                <w:szCs w:val="18"/>
              </w:rPr>
              <w:t>974</w:t>
            </w:r>
            <w:r w:rsidRPr="00630A78">
              <w:rPr>
                <w:b/>
                <w:sz w:val="18"/>
                <w:szCs w:val="18"/>
              </w:rPr>
              <w:t> </w:t>
            </w:r>
            <w:r>
              <w:rPr>
                <w:b/>
                <w:sz w:val="18"/>
                <w:szCs w:val="18"/>
              </w:rPr>
              <w:t>604</w:t>
            </w:r>
            <w:r w:rsidRPr="00630A78">
              <w:rPr>
                <w:b/>
                <w:sz w:val="18"/>
                <w:szCs w:val="18"/>
              </w:rPr>
              <w:t>,</w:t>
            </w:r>
            <w:r>
              <w:rPr>
                <w:b/>
                <w:sz w:val="18"/>
                <w:szCs w:val="18"/>
              </w:rPr>
              <w:t>02</w:t>
            </w:r>
          </w:p>
        </w:tc>
        <w:tc>
          <w:tcPr>
            <w:tcW w:w="1418" w:type="dxa"/>
            <w:tcBorders>
              <w:left w:val="single" w:sz="4" w:space="0" w:color="auto"/>
              <w:right w:val="single" w:sz="4" w:space="0" w:color="auto"/>
            </w:tcBorders>
            <w:vAlign w:val="center"/>
          </w:tcPr>
          <w:p w:rsidR="00FF21C5" w:rsidRPr="00DC1C62" w:rsidRDefault="00FF21C5" w:rsidP="0016144B">
            <w:pPr>
              <w:jc w:val="center"/>
              <w:rPr>
                <w:b/>
              </w:rPr>
            </w:pPr>
            <w:r>
              <w:rPr>
                <w:b/>
              </w:rPr>
              <w:t>3 137</w:t>
            </w:r>
            <w:r w:rsidRPr="00DC1C62">
              <w:rPr>
                <w:b/>
              </w:rPr>
              <w:t xml:space="preserve"> </w:t>
            </w:r>
            <w:r>
              <w:rPr>
                <w:b/>
              </w:rPr>
              <w:t>658</w:t>
            </w:r>
            <w:r w:rsidRPr="00DC1C62">
              <w:rPr>
                <w:b/>
              </w:rPr>
              <w:t>,</w:t>
            </w:r>
            <w:r>
              <w:rPr>
                <w:b/>
              </w:rPr>
              <w:t>57</w:t>
            </w:r>
          </w:p>
        </w:tc>
        <w:tc>
          <w:tcPr>
            <w:tcW w:w="1417" w:type="dxa"/>
            <w:tcBorders>
              <w:left w:val="single" w:sz="4" w:space="0" w:color="auto"/>
            </w:tcBorders>
            <w:vAlign w:val="center"/>
          </w:tcPr>
          <w:p w:rsidR="00FF21C5" w:rsidRPr="002C7BEC" w:rsidRDefault="00FF21C5" w:rsidP="0016144B">
            <w:pPr>
              <w:jc w:val="center"/>
              <w:rPr>
                <w:b/>
              </w:rPr>
            </w:pPr>
            <w:r>
              <w:rPr>
                <w:b/>
              </w:rPr>
              <w:t>1 225 120</w:t>
            </w:r>
            <w:r w:rsidRPr="00DC1C62">
              <w:rPr>
                <w:b/>
              </w:rPr>
              <w:t>,</w:t>
            </w:r>
            <w:r>
              <w:rPr>
                <w:b/>
              </w:rPr>
              <w:t>00</w:t>
            </w:r>
          </w:p>
        </w:tc>
      </w:tr>
      <w:tr w:rsidR="00FF21C5" w:rsidRPr="00172682" w:rsidTr="0016144B">
        <w:trPr>
          <w:trHeight w:val="845"/>
        </w:trPr>
        <w:tc>
          <w:tcPr>
            <w:tcW w:w="709" w:type="dxa"/>
          </w:tcPr>
          <w:p w:rsidR="00FF21C5" w:rsidRPr="00172682" w:rsidRDefault="00FF21C5" w:rsidP="0016144B">
            <w:r>
              <w:t>3</w:t>
            </w:r>
            <w:r w:rsidRPr="00172682">
              <w:t>.1.</w:t>
            </w:r>
          </w:p>
        </w:tc>
        <w:tc>
          <w:tcPr>
            <w:tcW w:w="4077" w:type="dxa"/>
          </w:tcPr>
          <w:p w:rsidR="00FF21C5" w:rsidRPr="00172682" w:rsidRDefault="00FF21C5" w:rsidP="0016144B">
            <w:r w:rsidRPr="00172682">
              <w:t>Мероприятия по капитальному ремонту, ремонту автомобильных дорог общего пользования Комсомольского городского поселения</w:t>
            </w:r>
            <w:r>
              <w:t xml:space="preserve"> из дорожного фонда от уплаты акцизов</w:t>
            </w:r>
          </w:p>
        </w:tc>
        <w:tc>
          <w:tcPr>
            <w:tcW w:w="1418" w:type="dxa"/>
            <w:tcBorders>
              <w:right w:val="single" w:sz="4" w:space="0" w:color="auto"/>
            </w:tcBorders>
            <w:vAlign w:val="center"/>
          </w:tcPr>
          <w:p w:rsidR="00FF21C5" w:rsidRPr="002C1139" w:rsidRDefault="00FF21C5" w:rsidP="0016144B">
            <w:pPr>
              <w:jc w:val="center"/>
            </w:pPr>
            <w:r>
              <w:t>3 041 620,00</w:t>
            </w:r>
          </w:p>
        </w:tc>
        <w:tc>
          <w:tcPr>
            <w:tcW w:w="1417" w:type="dxa"/>
            <w:tcBorders>
              <w:left w:val="single" w:sz="4" w:space="0" w:color="auto"/>
              <w:right w:val="single" w:sz="4" w:space="0" w:color="auto"/>
            </w:tcBorders>
            <w:vAlign w:val="center"/>
          </w:tcPr>
          <w:p w:rsidR="00FF21C5" w:rsidRPr="002C1139" w:rsidRDefault="00FF21C5" w:rsidP="0016144B">
            <w:pPr>
              <w:jc w:val="center"/>
            </w:pPr>
            <w:r>
              <w:t>735 910,00</w:t>
            </w:r>
          </w:p>
        </w:tc>
        <w:tc>
          <w:tcPr>
            <w:tcW w:w="1418" w:type="dxa"/>
            <w:tcBorders>
              <w:left w:val="single" w:sz="4" w:space="0" w:color="auto"/>
              <w:right w:val="single" w:sz="4" w:space="0" w:color="auto"/>
            </w:tcBorders>
            <w:vAlign w:val="center"/>
          </w:tcPr>
          <w:p w:rsidR="00FF21C5" w:rsidRPr="002C1139" w:rsidRDefault="00FF21C5" w:rsidP="0016144B">
            <w:pPr>
              <w:jc w:val="center"/>
            </w:pPr>
            <w:r>
              <w:t>1 080 590,0</w:t>
            </w:r>
            <w:r w:rsidRPr="002C1139">
              <w:t>0</w:t>
            </w:r>
          </w:p>
        </w:tc>
        <w:tc>
          <w:tcPr>
            <w:tcW w:w="1417" w:type="dxa"/>
            <w:tcBorders>
              <w:left w:val="single" w:sz="4" w:space="0" w:color="auto"/>
            </w:tcBorders>
            <w:vAlign w:val="center"/>
          </w:tcPr>
          <w:p w:rsidR="00FF21C5" w:rsidRPr="002C1139" w:rsidRDefault="00FF21C5" w:rsidP="0016144B">
            <w:pPr>
              <w:jc w:val="center"/>
            </w:pPr>
            <w:r>
              <w:t>1 225 120,00</w:t>
            </w:r>
          </w:p>
        </w:tc>
      </w:tr>
      <w:tr w:rsidR="00FF21C5" w:rsidRPr="00172682" w:rsidTr="0016144B">
        <w:trPr>
          <w:trHeight w:val="2182"/>
        </w:trPr>
        <w:tc>
          <w:tcPr>
            <w:tcW w:w="709" w:type="dxa"/>
          </w:tcPr>
          <w:p w:rsidR="00FF21C5" w:rsidRPr="00172682" w:rsidRDefault="00FF21C5" w:rsidP="0016144B">
            <w:r>
              <w:t>3.2.</w:t>
            </w:r>
          </w:p>
        </w:tc>
        <w:tc>
          <w:tcPr>
            <w:tcW w:w="4077" w:type="dxa"/>
          </w:tcPr>
          <w:p w:rsidR="00FF21C5" w:rsidRPr="00172682" w:rsidRDefault="00FF21C5" w:rsidP="0016144B">
            <w:r>
              <w:t xml:space="preserve">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 </w:t>
            </w:r>
          </w:p>
        </w:tc>
        <w:tc>
          <w:tcPr>
            <w:tcW w:w="1418" w:type="dxa"/>
            <w:tcBorders>
              <w:right w:val="single" w:sz="4" w:space="0" w:color="auto"/>
            </w:tcBorders>
            <w:vAlign w:val="center"/>
          </w:tcPr>
          <w:p w:rsidR="00FF21C5" w:rsidRPr="002C1139" w:rsidRDefault="00FF21C5" w:rsidP="0016144B">
            <w:pPr>
              <w:jc w:val="center"/>
            </w:pPr>
            <w:r>
              <w:t>4 295 762,59</w:t>
            </w:r>
          </w:p>
        </w:tc>
        <w:tc>
          <w:tcPr>
            <w:tcW w:w="1417" w:type="dxa"/>
            <w:tcBorders>
              <w:left w:val="single" w:sz="4" w:space="0" w:color="auto"/>
              <w:right w:val="single" w:sz="4" w:space="0" w:color="auto"/>
            </w:tcBorders>
            <w:vAlign w:val="center"/>
          </w:tcPr>
          <w:p w:rsidR="00FF21C5" w:rsidRPr="002C1139" w:rsidRDefault="00FF21C5" w:rsidP="0016144B">
            <w:pPr>
              <w:jc w:val="center"/>
            </w:pPr>
            <w:r>
              <w:t>2 238 694,02</w:t>
            </w:r>
          </w:p>
        </w:tc>
        <w:tc>
          <w:tcPr>
            <w:tcW w:w="1418" w:type="dxa"/>
            <w:tcBorders>
              <w:left w:val="single" w:sz="4" w:space="0" w:color="auto"/>
              <w:right w:val="single" w:sz="4" w:space="0" w:color="auto"/>
            </w:tcBorders>
            <w:vAlign w:val="center"/>
          </w:tcPr>
          <w:p w:rsidR="00FF21C5" w:rsidRPr="002C1139" w:rsidRDefault="00FF21C5" w:rsidP="0016144B">
            <w:pPr>
              <w:jc w:val="center"/>
            </w:pPr>
            <w:r>
              <w:t>2 057</w:t>
            </w:r>
            <w:r w:rsidRPr="002C1139">
              <w:t> </w:t>
            </w:r>
            <w:r>
              <w:t>068,57</w:t>
            </w:r>
          </w:p>
        </w:tc>
        <w:tc>
          <w:tcPr>
            <w:tcW w:w="1417" w:type="dxa"/>
            <w:tcBorders>
              <w:left w:val="single" w:sz="4" w:space="0" w:color="auto"/>
            </w:tcBorders>
            <w:vAlign w:val="center"/>
          </w:tcPr>
          <w:p w:rsidR="00FF21C5" w:rsidRPr="002C1139" w:rsidRDefault="00FF21C5" w:rsidP="0016144B">
            <w:pPr>
              <w:jc w:val="center"/>
            </w:pPr>
            <w:r>
              <w:t>0,00</w:t>
            </w:r>
          </w:p>
        </w:tc>
      </w:tr>
    </w:tbl>
    <w:p w:rsidR="00FF21C5" w:rsidRDefault="00FF21C5" w:rsidP="00FF21C5">
      <w:pPr>
        <w:spacing w:line="0" w:lineRule="atLeast"/>
        <w:jc w:val="right"/>
      </w:pPr>
    </w:p>
    <w:p w:rsidR="00FF21C5" w:rsidRDefault="00FF21C5" w:rsidP="00FF21C5">
      <w:pPr>
        <w:spacing w:line="0" w:lineRule="atLeast"/>
        <w:jc w:val="right"/>
      </w:pPr>
    </w:p>
    <w:p w:rsidR="00FF21C5" w:rsidRDefault="00FF21C5" w:rsidP="00FF21C5">
      <w:pPr>
        <w:spacing w:line="0" w:lineRule="atLeast"/>
        <w:jc w:val="right"/>
      </w:pPr>
    </w:p>
    <w:p w:rsidR="00FF21C5" w:rsidRDefault="00FF21C5" w:rsidP="00FF21C5">
      <w:pPr>
        <w:spacing w:line="0" w:lineRule="atLeast"/>
        <w:jc w:val="right"/>
      </w:pPr>
    </w:p>
    <w:p w:rsidR="00FF21C5" w:rsidRDefault="00FF21C5" w:rsidP="00FF21C5">
      <w:pPr>
        <w:spacing w:line="0" w:lineRule="atLeast"/>
        <w:jc w:val="right"/>
      </w:pPr>
    </w:p>
    <w:p w:rsidR="00FF21C5" w:rsidRDefault="00FF21C5" w:rsidP="00FF21C5">
      <w:pPr>
        <w:spacing w:line="0" w:lineRule="atLeast"/>
        <w:jc w:val="right"/>
      </w:pPr>
    </w:p>
    <w:p w:rsidR="00FF21C5" w:rsidRDefault="00FF21C5" w:rsidP="00FF21C5">
      <w:pPr>
        <w:spacing w:line="0" w:lineRule="atLeast"/>
        <w:jc w:val="right"/>
      </w:pPr>
    </w:p>
    <w:p w:rsidR="00FF21C5" w:rsidRDefault="00FF21C5" w:rsidP="00FF21C5">
      <w:pPr>
        <w:spacing w:line="0" w:lineRule="atLeast"/>
        <w:jc w:val="right"/>
      </w:pPr>
    </w:p>
    <w:p w:rsidR="00FF21C5" w:rsidRDefault="00FF21C5" w:rsidP="00FF21C5">
      <w:pPr>
        <w:spacing w:line="0" w:lineRule="atLeast"/>
        <w:jc w:val="right"/>
      </w:pPr>
    </w:p>
    <w:p w:rsidR="00FF21C5" w:rsidRDefault="00FF21C5" w:rsidP="00FF21C5">
      <w:pPr>
        <w:spacing w:line="0" w:lineRule="atLeast"/>
        <w:jc w:val="right"/>
      </w:pPr>
    </w:p>
    <w:p w:rsidR="00FF21C5" w:rsidRDefault="00FF21C5" w:rsidP="00FF21C5">
      <w:pPr>
        <w:spacing w:line="0" w:lineRule="atLeast"/>
        <w:jc w:val="right"/>
      </w:pPr>
    </w:p>
    <w:p w:rsidR="00FF21C5" w:rsidRDefault="00FF21C5" w:rsidP="00FF21C5">
      <w:pPr>
        <w:spacing w:line="0" w:lineRule="atLeast"/>
        <w:jc w:val="right"/>
      </w:pPr>
    </w:p>
    <w:p w:rsidR="00FF21C5" w:rsidRDefault="00FF21C5" w:rsidP="00FF21C5">
      <w:pPr>
        <w:spacing w:line="0" w:lineRule="atLeast"/>
        <w:jc w:val="right"/>
      </w:pPr>
    </w:p>
    <w:p w:rsidR="00FF21C5" w:rsidRDefault="00FF21C5" w:rsidP="00FF21C5">
      <w:pPr>
        <w:spacing w:line="0" w:lineRule="atLeast"/>
        <w:jc w:val="right"/>
      </w:pPr>
    </w:p>
    <w:p w:rsidR="00FF21C5" w:rsidRDefault="00FF21C5" w:rsidP="00FF21C5">
      <w:pPr>
        <w:spacing w:line="0" w:lineRule="atLeast"/>
        <w:jc w:val="right"/>
      </w:pPr>
    </w:p>
    <w:p w:rsidR="00FF21C5" w:rsidRDefault="00FF21C5" w:rsidP="00FF21C5">
      <w:pPr>
        <w:spacing w:line="0" w:lineRule="atLeast"/>
        <w:jc w:val="right"/>
      </w:pPr>
    </w:p>
    <w:p w:rsidR="00FF21C5" w:rsidRDefault="00FF21C5" w:rsidP="00FF21C5">
      <w:pPr>
        <w:spacing w:line="0" w:lineRule="atLeast"/>
        <w:jc w:val="right"/>
      </w:pPr>
    </w:p>
    <w:p w:rsidR="00FF21C5" w:rsidRDefault="00FF21C5" w:rsidP="00FF21C5">
      <w:pPr>
        <w:spacing w:line="0" w:lineRule="atLeast"/>
        <w:jc w:val="right"/>
      </w:pPr>
    </w:p>
    <w:p w:rsidR="00FF21C5" w:rsidRDefault="00FF21C5" w:rsidP="00FF21C5">
      <w:pPr>
        <w:spacing w:line="0" w:lineRule="atLeast"/>
        <w:jc w:val="right"/>
      </w:pPr>
    </w:p>
    <w:p w:rsidR="00FF21C5" w:rsidRDefault="00FF21C5" w:rsidP="00FF21C5">
      <w:pPr>
        <w:spacing w:line="0" w:lineRule="atLeast"/>
        <w:jc w:val="right"/>
      </w:pPr>
    </w:p>
    <w:p w:rsidR="00FF21C5" w:rsidRDefault="00FF21C5" w:rsidP="00FF21C5">
      <w:pPr>
        <w:spacing w:line="0" w:lineRule="atLeast"/>
        <w:jc w:val="right"/>
      </w:pPr>
    </w:p>
    <w:p w:rsidR="00FF21C5" w:rsidRDefault="00FF21C5" w:rsidP="00FF21C5">
      <w:pPr>
        <w:spacing w:line="0" w:lineRule="atLeast"/>
        <w:jc w:val="right"/>
      </w:pPr>
    </w:p>
    <w:p w:rsidR="00FF21C5" w:rsidRDefault="00FF21C5" w:rsidP="00FF21C5">
      <w:pPr>
        <w:spacing w:line="0" w:lineRule="atLeast"/>
        <w:jc w:val="right"/>
      </w:pPr>
    </w:p>
    <w:p w:rsidR="00FF21C5" w:rsidRDefault="00FF21C5" w:rsidP="00FF21C5">
      <w:pPr>
        <w:spacing w:line="0" w:lineRule="atLeast"/>
        <w:jc w:val="right"/>
      </w:pPr>
    </w:p>
    <w:p w:rsidR="00FF21C5" w:rsidRDefault="00FF21C5" w:rsidP="00FF21C5">
      <w:pPr>
        <w:spacing w:line="0" w:lineRule="atLeast"/>
        <w:jc w:val="right"/>
      </w:pPr>
    </w:p>
    <w:p w:rsidR="00FF21C5" w:rsidRDefault="00FF21C5" w:rsidP="00FF21C5">
      <w:pPr>
        <w:spacing w:line="0" w:lineRule="atLeast"/>
        <w:jc w:val="right"/>
      </w:pPr>
    </w:p>
    <w:p w:rsidR="00FF21C5" w:rsidRDefault="00FF21C5" w:rsidP="00FF21C5">
      <w:pPr>
        <w:spacing w:line="0" w:lineRule="atLeast"/>
        <w:jc w:val="right"/>
        <w:rPr>
          <w:lang w:val="en-US"/>
        </w:rPr>
      </w:pPr>
    </w:p>
    <w:p w:rsidR="00FF21C5" w:rsidRDefault="00FF21C5" w:rsidP="00FF21C5">
      <w:pPr>
        <w:spacing w:line="0" w:lineRule="atLeast"/>
        <w:jc w:val="right"/>
        <w:rPr>
          <w:lang w:val="en-US"/>
        </w:rPr>
      </w:pPr>
    </w:p>
    <w:p w:rsidR="00FF21C5" w:rsidRDefault="00FF21C5" w:rsidP="00FF21C5">
      <w:pPr>
        <w:spacing w:line="0" w:lineRule="atLeast"/>
        <w:jc w:val="right"/>
        <w:rPr>
          <w:lang w:val="en-US"/>
        </w:rPr>
      </w:pPr>
    </w:p>
    <w:p w:rsidR="00FF21C5" w:rsidRDefault="00FF21C5" w:rsidP="00FF21C5">
      <w:pPr>
        <w:spacing w:line="0" w:lineRule="atLeast"/>
        <w:jc w:val="right"/>
        <w:rPr>
          <w:lang w:val="en-US"/>
        </w:rPr>
      </w:pPr>
    </w:p>
    <w:p w:rsidR="00FF21C5" w:rsidRDefault="00FF21C5" w:rsidP="00FF21C5">
      <w:pPr>
        <w:spacing w:line="0" w:lineRule="atLeast"/>
        <w:jc w:val="right"/>
        <w:rPr>
          <w:lang w:val="en-US"/>
        </w:rPr>
      </w:pPr>
    </w:p>
    <w:p w:rsidR="00FF21C5" w:rsidRDefault="00FF21C5" w:rsidP="00FF21C5">
      <w:pPr>
        <w:spacing w:line="0" w:lineRule="atLeast"/>
        <w:jc w:val="right"/>
        <w:rPr>
          <w:lang w:val="en-US"/>
        </w:rPr>
      </w:pPr>
    </w:p>
    <w:p w:rsidR="00FF21C5" w:rsidRDefault="00FF21C5" w:rsidP="00FF21C5">
      <w:pPr>
        <w:spacing w:line="0" w:lineRule="atLeast"/>
        <w:jc w:val="right"/>
        <w:rPr>
          <w:lang w:val="en-US"/>
        </w:rPr>
      </w:pPr>
    </w:p>
    <w:p w:rsidR="00FF21C5" w:rsidRDefault="00FF21C5" w:rsidP="00FF21C5">
      <w:pPr>
        <w:spacing w:line="0" w:lineRule="atLeast"/>
        <w:jc w:val="right"/>
        <w:rPr>
          <w:lang w:val="en-US"/>
        </w:rPr>
      </w:pPr>
    </w:p>
    <w:p w:rsidR="00FF21C5" w:rsidRDefault="00FF21C5" w:rsidP="00FF21C5">
      <w:pPr>
        <w:spacing w:line="0" w:lineRule="atLeast"/>
        <w:jc w:val="right"/>
        <w:rPr>
          <w:lang w:val="en-US"/>
        </w:rPr>
      </w:pPr>
    </w:p>
    <w:p w:rsidR="00FF21C5" w:rsidRDefault="00FF21C5" w:rsidP="00FF21C5">
      <w:pPr>
        <w:spacing w:line="0" w:lineRule="atLeast"/>
        <w:jc w:val="right"/>
        <w:rPr>
          <w:lang w:val="en-US"/>
        </w:rPr>
      </w:pPr>
    </w:p>
    <w:p w:rsidR="00FF21C5" w:rsidRDefault="00FF21C5" w:rsidP="00FF21C5">
      <w:pPr>
        <w:spacing w:line="0" w:lineRule="atLeast"/>
        <w:jc w:val="right"/>
        <w:rPr>
          <w:lang w:val="en-US"/>
        </w:rPr>
      </w:pPr>
    </w:p>
    <w:p w:rsidR="00FF21C5" w:rsidRPr="00FF21C5" w:rsidRDefault="00FF21C5" w:rsidP="00FF21C5">
      <w:pPr>
        <w:spacing w:line="0" w:lineRule="atLeast"/>
        <w:jc w:val="right"/>
        <w:rPr>
          <w:lang w:val="en-US"/>
        </w:rPr>
      </w:pPr>
    </w:p>
    <w:p w:rsidR="00FF21C5" w:rsidRPr="00CA069C" w:rsidRDefault="00FF21C5" w:rsidP="00FF21C5">
      <w:pPr>
        <w:spacing w:line="0" w:lineRule="atLeast"/>
        <w:jc w:val="right"/>
      </w:pPr>
      <w:r w:rsidRPr="00CA069C">
        <w:lastRenderedPageBreak/>
        <w:t xml:space="preserve">Приложение 2     </w:t>
      </w:r>
    </w:p>
    <w:p w:rsidR="00FF21C5" w:rsidRPr="00CA069C" w:rsidRDefault="00FF21C5" w:rsidP="00FF21C5">
      <w:pPr>
        <w:spacing w:line="0" w:lineRule="atLeast"/>
        <w:jc w:val="right"/>
      </w:pPr>
      <w:r w:rsidRPr="00CA069C">
        <w:t xml:space="preserve">к муниципальной программе </w:t>
      </w:r>
    </w:p>
    <w:p w:rsidR="00FF21C5" w:rsidRDefault="00FF21C5" w:rsidP="00FF21C5">
      <w:pPr>
        <w:spacing w:line="0" w:lineRule="atLeast"/>
        <w:jc w:val="right"/>
      </w:pPr>
      <w:r w:rsidRPr="00CA069C">
        <w:t xml:space="preserve">  «Дорожная деятельность в отношении</w:t>
      </w:r>
      <w:r>
        <w:t xml:space="preserve"> </w:t>
      </w:r>
    </w:p>
    <w:p w:rsidR="00FF21C5" w:rsidRDefault="00FF21C5" w:rsidP="00FF21C5">
      <w:pPr>
        <w:spacing w:line="0" w:lineRule="atLeast"/>
        <w:jc w:val="right"/>
        <w:rPr>
          <w:b/>
        </w:rPr>
      </w:pPr>
      <w:r>
        <w:t xml:space="preserve">автомобильных </w:t>
      </w:r>
      <w:r w:rsidRPr="00CA069C">
        <w:t>дорог общего пользования                                                                                          Комсомольского городского поселения»</w:t>
      </w:r>
    </w:p>
    <w:p w:rsidR="00FF21C5" w:rsidRDefault="00FF21C5" w:rsidP="00FF21C5">
      <w:pPr>
        <w:jc w:val="right"/>
        <w:rPr>
          <w:b/>
        </w:rPr>
      </w:pPr>
    </w:p>
    <w:p w:rsidR="00FF21C5" w:rsidRDefault="00FF21C5" w:rsidP="00FF21C5">
      <w:pPr>
        <w:jc w:val="right"/>
        <w:rPr>
          <w:b/>
        </w:rPr>
      </w:pPr>
    </w:p>
    <w:p w:rsidR="00FF21C5" w:rsidRPr="006B0605" w:rsidRDefault="00FF21C5" w:rsidP="00FF21C5">
      <w:pPr>
        <w:jc w:val="right"/>
        <w:rPr>
          <w:b/>
        </w:rPr>
      </w:pPr>
    </w:p>
    <w:p w:rsidR="00FF21C5" w:rsidRPr="006B0605" w:rsidRDefault="00FF21C5" w:rsidP="00FF21C5">
      <w:pPr>
        <w:jc w:val="center"/>
        <w:rPr>
          <w:b/>
          <w:sz w:val="24"/>
          <w:szCs w:val="24"/>
        </w:rPr>
      </w:pPr>
      <w:r w:rsidRPr="006B0605">
        <w:rPr>
          <w:b/>
          <w:sz w:val="24"/>
          <w:szCs w:val="24"/>
        </w:rPr>
        <w:t>Подпрограмма</w:t>
      </w:r>
    </w:p>
    <w:p w:rsidR="00FF21C5" w:rsidRPr="006B0605" w:rsidRDefault="00FF21C5" w:rsidP="00FF21C5">
      <w:pPr>
        <w:pStyle w:val="af0"/>
        <w:spacing w:after="0"/>
        <w:ind w:left="0"/>
        <w:jc w:val="center"/>
        <w:rPr>
          <w:rFonts w:ascii="Times New Roman" w:hAnsi="Times New Roman"/>
          <w:b/>
          <w:sz w:val="24"/>
          <w:szCs w:val="24"/>
        </w:rPr>
      </w:pPr>
      <w:r w:rsidRPr="006B0605">
        <w:rPr>
          <w:rFonts w:ascii="Times New Roman" w:hAnsi="Times New Roman"/>
          <w:b/>
          <w:sz w:val="24"/>
          <w:szCs w:val="24"/>
        </w:rPr>
        <w:t>«Безопасность дорожного движения»</w:t>
      </w:r>
    </w:p>
    <w:p w:rsidR="00FF21C5" w:rsidRDefault="00FF21C5" w:rsidP="00EE3015">
      <w:pPr>
        <w:pStyle w:val="af0"/>
        <w:numPr>
          <w:ilvl w:val="0"/>
          <w:numId w:val="28"/>
        </w:numPr>
        <w:spacing w:after="0" w:line="240" w:lineRule="auto"/>
        <w:ind w:left="0"/>
        <w:contextualSpacing/>
        <w:jc w:val="center"/>
        <w:rPr>
          <w:rFonts w:ascii="Times New Roman" w:hAnsi="Times New Roman"/>
          <w:b/>
          <w:sz w:val="24"/>
          <w:szCs w:val="24"/>
        </w:rPr>
      </w:pPr>
      <w:r>
        <w:rPr>
          <w:rFonts w:ascii="Times New Roman" w:hAnsi="Times New Roman"/>
          <w:b/>
          <w:sz w:val="24"/>
          <w:szCs w:val="24"/>
        </w:rPr>
        <w:t xml:space="preserve">Паспорт </w:t>
      </w:r>
      <w:r w:rsidRPr="006B0605">
        <w:rPr>
          <w:rFonts w:ascii="Times New Roman" w:hAnsi="Times New Roman"/>
          <w:b/>
          <w:sz w:val="24"/>
          <w:szCs w:val="24"/>
        </w:rPr>
        <w:t xml:space="preserve">подпрограммы </w:t>
      </w:r>
      <w:r>
        <w:rPr>
          <w:rFonts w:ascii="Times New Roman" w:hAnsi="Times New Roman"/>
          <w:b/>
          <w:sz w:val="24"/>
          <w:szCs w:val="24"/>
        </w:rPr>
        <w:t>муниципальной программы</w:t>
      </w:r>
    </w:p>
    <w:p w:rsidR="00FF21C5" w:rsidRDefault="00FF21C5" w:rsidP="00FF21C5">
      <w:pPr>
        <w:pStyle w:val="af0"/>
        <w:spacing w:after="0" w:line="240" w:lineRule="auto"/>
        <w:ind w:left="0"/>
        <w:jc w:val="center"/>
        <w:rPr>
          <w:rFonts w:ascii="Times New Roman" w:hAnsi="Times New Roman"/>
          <w:b/>
          <w:sz w:val="24"/>
          <w:szCs w:val="24"/>
        </w:rPr>
      </w:pPr>
      <w:r>
        <w:rPr>
          <w:rFonts w:ascii="Times New Roman" w:hAnsi="Times New Roman"/>
          <w:b/>
          <w:sz w:val="24"/>
          <w:szCs w:val="24"/>
        </w:rPr>
        <w:t>«Дорожная деятельность в отношении автомобильных дорог</w:t>
      </w:r>
    </w:p>
    <w:p w:rsidR="00FF21C5" w:rsidRPr="006B0605" w:rsidRDefault="00FF21C5" w:rsidP="00FF21C5">
      <w:pPr>
        <w:pStyle w:val="af0"/>
        <w:spacing w:after="0" w:line="240" w:lineRule="auto"/>
        <w:ind w:left="0"/>
        <w:jc w:val="center"/>
        <w:rPr>
          <w:rFonts w:ascii="Times New Roman" w:hAnsi="Times New Roman"/>
          <w:b/>
          <w:sz w:val="24"/>
          <w:szCs w:val="24"/>
        </w:rPr>
      </w:pPr>
      <w:r>
        <w:rPr>
          <w:rFonts w:ascii="Times New Roman" w:hAnsi="Times New Roman"/>
          <w:b/>
          <w:sz w:val="24"/>
          <w:szCs w:val="24"/>
        </w:rPr>
        <w:t xml:space="preserve"> общего пользования Комсомольского городского поселения»</w:t>
      </w:r>
    </w:p>
    <w:p w:rsidR="00FF21C5" w:rsidRPr="00151E68" w:rsidRDefault="00FF21C5" w:rsidP="00FF21C5">
      <w:pPr>
        <w:jc w:val="center"/>
        <w:rPr>
          <w:b/>
          <w:sz w:val="24"/>
          <w:szCs w:val="24"/>
        </w:rPr>
      </w:pP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0"/>
        <w:gridCol w:w="6237"/>
      </w:tblGrid>
      <w:tr w:rsidR="00FF21C5" w:rsidRPr="004D7068" w:rsidTr="0016144B">
        <w:trPr>
          <w:trHeight w:val="637"/>
        </w:trPr>
        <w:tc>
          <w:tcPr>
            <w:tcW w:w="3970" w:type="dxa"/>
          </w:tcPr>
          <w:p w:rsidR="00FF21C5" w:rsidRPr="004D7068" w:rsidRDefault="00FF21C5" w:rsidP="0016144B">
            <w:r w:rsidRPr="004D7068">
              <w:t>Наименование подпрограммы</w:t>
            </w:r>
          </w:p>
        </w:tc>
        <w:tc>
          <w:tcPr>
            <w:tcW w:w="6237" w:type="dxa"/>
          </w:tcPr>
          <w:p w:rsidR="00FF21C5" w:rsidRPr="004D7068" w:rsidRDefault="00FF21C5" w:rsidP="0016144B">
            <w:pPr>
              <w:jc w:val="both"/>
              <w:rPr>
                <w:b/>
              </w:rPr>
            </w:pPr>
            <w:r w:rsidRPr="004D7068">
              <w:t>Безопасность дорожного движения</w:t>
            </w:r>
          </w:p>
        </w:tc>
      </w:tr>
      <w:tr w:rsidR="00FF21C5" w:rsidRPr="004D7068" w:rsidTr="0016144B">
        <w:tc>
          <w:tcPr>
            <w:tcW w:w="3970" w:type="dxa"/>
          </w:tcPr>
          <w:p w:rsidR="00FF21C5" w:rsidRPr="004D7068" w:rsidRDefault="00FF21C5" w:rsidP="0016144B">
            <w:r w:rsidRPr="004D7068">
              <w:t xml:space="preserve">Срок реализации подпрограммы </w:t>
            </w:r>
          </w:p>
        </w:tc>
        <w:tc>
          <w:tcPr>
            <w:tcW w:w="6237" w:type="dxa"/>
          </w:tcPr>
          <w:p w:rsidR="00FF21C5" w:rsidRPr="004D7068" w:rsidRDefault="00FF21C5" w:rsidP="0016144B">
            <w:r>
              <w:t>2021</w:t>
            </w:r>
            <w:r w:rsidRPr="004D7068">
              <w:t>-</w:t>
            </w:r>
            <w:r>
              <w:t>2023</w:t>
            </w:r>
            <w:r w:rsidRPr="004D7068">
              <w:t xml:space="preserve"> годы</w:t>
            </w:r>
          </w:p>
        </w:tc>
      </w:tr>
      <w:tr w:rsidR="00FF21C5" w:rsidRPr="004D7068" w:rsidTr="0016144B">
        <w:tc>
          <w:tcPr>
            <w:tcW w:w="3970" w:type="dxa"/>
          </w:tcPr>
          <w:p w:rsidR="00FF21C5" w:rsidRPr="004D7068" w:rsidRDefault="00FF21C5" w:rsidP="0016144B">
            <w:pPr>
              <w:jc w:val="both"/>
            </w:pPr>
            <w:r w:rsidRPr="004D7068">
              <w:t>Ответственный  исполнитель подпрограммы</w:t>
            </w:r>
          </w:p>
        </w:tc>
        <w:tc>
          <w:tcPr>
            <w:tcW w:w="6237" w:type="dxa"/>
          </w:tcPr>
          <w:p w:rsidR="00FF21C5" w:rsidRPr="004D7068" w:rsidRDefault="00FF21C5" w:rsidP="0016144B">
            <w:r>
              <w:t>Администрация Комсомольского муниципального района</w:t>
            </w:r>
          </w:p>
        </w:tc>
      </w:tr>
      <w:tr w:rsidR="00FF21C5" w:rsidRPr="004D7068" w:rsidTr="0016144B">
        <w:tc>
          <w:tcPr>
            <w:tcW w:w="3970" w:type="dxa"/>
          </w:tcPr>
          <w:p w:rsidR="00FF21C5" w:rsidRPr="004D7068" w:rsidRDefault="00FF21C5" w:rsidP="0016144B">
            <w:r w:rsidRPr="004D7068">
              <w:t>Исполнители основных мероприятий (мероприятий) подпрограммы</w:t>
            </w:r>
          </w:p>
        </w:tc>
        <w:tc>
          <w:tcPr>
            <w:tcW w:w="6237" w:type="dxa"/>
            <w:vAlign w:val="center"/>
          </w:tcPr>
          <w:p w:rsidR="00FF21C5" w:rsidRPr="004D7068" w:rsidRDefault="00FF21C5" w:rsidP="0016144B">
            <w:r>
              <w:t>Администрация Комсомольского муниципального района</w:t>
            </w:r>
          </w:p>
        </w:tc>
      </w:tr>
      <w:tr w:rsidR="00FF21C5" w:rsidRPr="004D7068" w:rsidTr="0016144B">
        <w:trPr>
          <w:trHeight w:val="902"/>
        </w:trPr>
        <w:tc>
          <w:tcPr>
            <w:tcW w:w="3970" w:type="dxa"/>
          </w:tcPr>
          <w:p w:rsidR="00FF21C5" w:rsidRPr="004D7068" w:rsidRDefault="00FF21C5" w:rsidP="0016144B">
            <w:r w:rsidRPr="004D7068">
              <w:t>Задачи</w:t>
            </w:r>
          </w:p>
          <w:p w:rsidR="00FF21C5" w:rsidRPr="004D7068" w:rsidRDefault="00FF21C5" w:rsidP="0016144B">
            <w:r w:rsidRPr="004D7068">
              <w:t>подпрограммы</w:t>
            </w:r>
          </w:p>
        </w:tc>
        <w:tc>
          <w:tcPr>
            <w:tcW w:w="6237" w:type="dxa"/>
          </w:tcPr>
          <w:p w:rsidR="00FF21C5" w:rsidRPr="004D7068" w:rsidRDefault="00FF21C5" w:rsidP="0016144B">
            <w:pPr>
              <w:jc w:val="both"/>
            </w:pPr>
            <w:r w:rsidRPr="004D7068">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r w:rsidR="00FF21C5" w:rsidRPr="004D7068" w:rsidTr="0016144B">
        <w:trPr>
          <w:trHeight w:val="2546"/>
        </w:trPr>
        <w:tc>
          <w:tcPr>
            <w:tcW w:w="3970" w:type="dxa"/>
            <w:tcBorders>
              <w:bottom w:val="single" w:sz="4" w:space="0" w:color="000000"/>
            </w:tcBorders>
          </w:tcPr>
          <w:p w:rsidR="00FF21C5" w:rsidRPr="004D7068" w:rsidRDefault="00FF21C5" w:rsidP="0016144B">
            <w:r w:rsidRPr="004D7068">
              <w:t>Объем</w:t>
            </w:r>
            <w:r>
              <w:t xml:space="preserve">ы </w:t>
            </w:r>
            <w:r w:rsidRPr="004D7068">
              <w:t xml:space="preserve"> ресурсного обеспечения подпрограммы</w:t>
            </w:r>
          </w:p>
        </w:tc>
        <w:tc>
          <w:tcPr>
            <w:tcW w:w="6237" w:type="dxa"/>
          </w:tcPr>
          <w:p w:rsidR="00FF21C5" w:rsidRPr="004D7068" w:rsidRDefault="00FF21C5" w:rsidP="0016144B">
            <w:r>
              <w:t xml:space="preserve">Общий объем бюджетных </w:t>
            </w:r>
            <w:r w:rsidRPr="004D7068">
              <w:t xml:space="preserve">ассигнований </w:t>
            </w:r>
            <w:r w:rsidRPr="006927E5">
              <w:t xml:space="preserve">- </w:t>
            </w:r>
            <w:r>
              <w:t xml:space="preserve">960 000,00 </w:t>
            </w:r>
            <w:r w:rsidRPr="004D7068">
              <w:t>рублей, в том числе:</w:t>
            </w:r>
          </w:p>
          <w:p w:rsidR="00FF21C5" w:rsidRPr="004D7068" w:rsidRDefault="00FF21C5" w:rsidP="0016144B">
            <w:r>
              <w:t xml:space="preserve">2021 год- 500 000,00 </w:t>
            </w:r>
            <w:r w:rsidRPr="004D7068">
              <w:t xml:space="preserve"> рублей,</w:t>
            </w:r>
          </w:p>
          <w:p w:rsidR="00FF21C5" w:rsidRPr="004D7068" w:rsidRDefault="00FF21C5" w:rsidP="0016144B">
            <w:r>
              <w:t>2022 год- 230 000,00</w:t>
            </w:r>
            <w:r w:rsidRPr="004D7068">
              <w:t xml:space="preserve"> рублей,</w:t>
            </w:r>
          </w:p>
          <w:p w:rsidR="00FF21C5" w:rsidRDefault="00FF21C5" w:rsidP="0016144B">
            <w:r>
              <w:t xml:space="preserve">2023 год -230 000,00 </w:t>
            </w:r>
            <w:r w:rsidRPr="004D7068">
              <w:t xml:space="preserve"> рублей, </w:t>
            </w:r>
          </w:p>
          <w:p w:rsidR="00FF21C5" w:rsidRPr="004D7068" w:rsidRDefault="00FF21C5" w:rsidP="0016144B">
            <w:r>
              <w:t xml:space="preserve">в том числе </w:t>
            </w:r>
            <w:r w:rsidRPr="004D7068">
              <w:t>бюджет Комсомольского городского поселения</w:t>
            </w:r>
            <w:r>
              <w:t xml:space="preserve"> –</w:t>
            </w:r>
            <w:r w:rsidRPr="004D7068">
              <w:t xml:space="preserve"> </w:t>
            </w:r>
            <w:r>
              <w:t xml:space="preserve">960 000,00 рублей, </w:t>
            </w:r>
            <w:r w:rsidRPr="004D7068">
              <w:t>в том числе:</w:t>
            </w:r>
          </w:p>
          <w:p w:rsidR="00FF21C5" w:rsidRPr="004D7068" w:rsidRDefault="00FF21C5" w:rsidP="0016144B">
            <w:r>
              <w:t xml:space="preserve">2021 год- 500 000,00 </w:t>
            </w:r>
            <w:r w:rsidRPr="004D7068">
              <w:t xml:space="preserve"> рублей,</w:t>
            </w:r>
          </w:p>
          <w:p w:rsidR="00FF21C5" w:rsidRPr="004D7068" w:rsidRDefault="00FF21C5" w:rsidP="0016144B">
            <w:r>
              <w:t>2022 год- 230 000,00</w:t>
            </w:r>
            <w:r w:rsidRPr="004D7068">
              <w:t xml:space="preserve"> рублей,</w:t>
            </w:r>
          </w:p>
          <w:p w:rsidR="00FF21C5" w:rsidRPr="00B128BB" w:rsidRDefault="00FF21C5" w:rsidP="0016144B">
            <w:r>
              <w:t xml:space="preserve">2023 год -230 000,00 </w:t>
            </w:r>
            <w:r w:rsidRPr="004D7068">
              <w:t xml:space="preserve"> рублей</w:t>
            </w:r>
          </w:p>
        </w:tc>
      </w:tr>
      <w:tr w:rsidR="00FF21C5" w:rsidRPr="004D7068" w:rsidTr="0016144B">
        <w:trPr>
          <w:trHeight w:val="832"/>
        </w:trPr>
        <w:tc>
          <w:tcPr>
            <w:tcW w:w="3970" w:type="dxa"/>
            <w:tcBorders>
              <w:bottom w:val="single" w:sz="4" w:space="0" w:color="auto"/>
            </w:tcBorders>
          </w:tcPr>
          <w:p w:rsidR="00FF21C5" w:rsidRPr="004D7068" w:rsidRDefault="00FF21C5" w:rsidP="0016144B">
            <w:r w:rsidRPr="004D7068">
              <w:t>Ожидаемые  результаты реализации подпрограммы</w:t>
            </w:r>
          </w:p>
        </w:tc>
        <w:tc>
          <w:tcPr>
            <w:tcW w:w="6237" w:type="dxa"/>
          </w:tcPr>
          <w:p w:rsidR="00FF21C5" w:rsidRPr="004D7068" w:rsidRDefault="00FF21C5" w:rsidP="0016144B">
            <w:r w:rsidRPr="004D7068">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bl>
    <w:p w:rsidR="00FF21C5" w:rsidRDefault="00FF21C5" w:rsidP="00FF21C5">
      <w:pPr>
        <w:spacing w:line="0" w:lineRule="atLeast"/>
        <w:jc w:val="center"/>
        <w:rPr>
          <w:b/>
          <w:sz w:val="24"/>
          <w:szCs w:val="24"/>
        </w:rPr>
      </w:pPr>
    </w:p>
    <w:p w:rsidR="00FF21C5" w:rsidRDefault="00FF21C5" w:rsidP="00FF21C5">
      <w:pPr>
        <w:spacing w:line="0" w:lineRule="atLeast"/>
        <w:jc w:val="center"/>
        <w:rPr>
          <w:b/>
          <w:sz w:val="24"/>
          <w:szCs w:val="24"/>
        </w:rPr>
      </w:pPr>
    </w:p>
    <w:p w:rsidR="00FF21C5" w:rsidRDefault="00FF21C5" w:rsidP="00FF21C5">
      <w:pPr>
        <w:spacing w:line="0" w:lineRule="atLeast"/>
        <w:jc w:val="center"/>
        <w:rPr>
          <w:b/>
          <w:sz w:val="24"/>
          <w:szCs w:val="24"/>
        </w:rPr>
      </w:pPr>
    </w:p>
    <w:p w:rsidR="00FF21C5" w:rsidRPr="007515EA" w:rsidRDefault="00FF21C5" w:rsidP="00FF21C5">
      <w:pPr>
        <w:spacing w:line="0" w:lineRule="atLeast"/>
        <w:jc w:val="center"/>
        <w:rPr>
          <w:sz w:val="24"/>
          <w:szCs w:val="24"/>
        </w:rPr>
      </w:pPr>
      <w:r w:rsidRPr="007515EA">
        <w:rPr>
          <w:b/>
          <w:sz w:val="24"/>
          <w:szCs w:val="24"/>
        </w:rPr>
        <w:t xml:space="preserve">2. </w:t>
      </w:r>
      <w:r>
        <w:rPr>
          <w:b/>
          <w:sz w:val="24"/>
          <w:szCs w:val="24"/>
        </w:rPr>
        <w:t xml:space="preserve">Характеристика основных </w:t>
      </w:r>
      <w:r w:rsidRPr="007515EA">
        <w:rPr>
          <w:b/>
          <w:sz w:val="24"/>
          <w:szCs w:val="24"/>
        </w:rPr>
        <w:t>мероприятий подпрограммы</w:t>
      </w:r>
    </w:p>
    <w:p w:rsidR="00FF21C5" w:rsidRPr="007515EA" w:rsidRDefault="00FF21C5" w:rsidP="00FF21C5">
      <w:pPr>
        <w:pStyle w:val="af0"/>
        <w:spacing w:after="0" w:line="0" w:lineRule="atLeast"/>
        <w:ind w:left="0"/>
        <w:jc w:val="center"/>
        <w:rPr>
          <w:rFonts w:ascii="Times New Roman" w:hAnsi="Times New Roman"/>
          <w:b/>
          <w:sz w:val="24"/>
          <w:szCs w:val="24"/>
        </w:rPr>
      </w:pPr>
      <w:r w:rsidRPr="007515EA">
        <w:rPr>
          <w:rFonts w:ascii="Times New Roman" w:hAnsi="Times New Roman"/>
          <w:b/>
          <w:sz w:val="24"/>
          <w:szCs w:val="24"/>
        </w:rPr>
        <w:t>«Безопасность дорожного движения»</w:t>
      </w:r>
    </w:p>
    <w:p w:rsidR="00FF21C5" w:rsidRPr="00304530" w:rsidRDefault="00FF21C5" w:rsidP="00FF21C5">
      <w:pPr>
        <w:pStyle w:val="af0"/>
        <w:jc w:val="center"/>
        <w:rPr>
          <w:rFonts w:ascii="Times New Roman" w:hAnsi="Times New Roman"/>
          <w:b/>
          <w:sz w:val="24"/>
          <w:szCs w:val="24"/>
        </w:rPr>
      </w:pPr>
    </w:p>
    <w:p w:rsidR="00FF21C5" w:rsidRDefault="00FF21C5" w:rsidP="00FF21C5">
      <w:pPr>
        <w:pStyle w:val="af0"/>
        <w:ind w:left="-851" w:firstLine="993"/>
        <w:jc w:val="both"/>
        <w:rPr>
          <w:rFonts w:ascii="Times New Roman" w:hAnsi="Times New Roman"/>
          <w:sz w:val="24"/>
          <w:szCs w:val="24"/>
        </w:rPr>
      </w:pPr>
      <w:r>
        <w:rPr>
          <w:rFonts w:ascii="Times New Roman" w:hAnsi="Times New Roman"/>
          <w:sz w:val="24"/>
          <w:szCs w:val="24"/>
        </w:rPr>
        <w:tab/>
      </w:r>
      <w:r w:rsidRPr="00F57F7C">
        <w:rPr>
          <w:rFonts w:ascii="Times New Roman" w:hAnsi="Times New Roman"/>
          <w:sz w:val="24"/>
          <w:szCs w:val="24"/>
        </w:rPr>
        <w:t xml:space="preserve"> Осн</w:t>
      </w:r>
      <w:r>
        <w:rPr>
          <w:rFonts w:ascii="Times New Roman" w:hAnsi="Times New Roman"/>
          <w:sz w:val="24"/>
          <w:szCs w:val="24"/>
        </w:rPr>
        <w:t xml:space="preserve">овное мероприятие подпрограммы </w:t>
      </w:r>
      <w:r w:rsidRPr="00F57F7C">
        <w:rPr>
          <w:rFonts w:ascii="Times New Roman" w:hAnsi="Times New Roman"/>
          <w:sz w:val="24"/>
          <w:szCs w:val="24"/>
        </w:rPr>
        <w:t>- профилактика и организация безопасности дорожного движения. В рамках данного мероприятия планируется проведение работ по содержанию пешеходных переходов, нанесению дорожной ра</w:t>
      </w:r>
      <w:r>
        <w:rPr>
          <w:rFonts w:ascii="Times New Roman" w:hAnsi="Times New Roman"/>
          <w:sz w:val="24"/>
          <w:szCs w:val="24"/>
        </w:rPr>
        <w:t xml:space="preserve">зметки, по ремонту и установке </w:t>
      </w:r>
      <w:r w:rsidRPr="00F57F7C">
        <w:rPr>
          <w:rFonts w:ascii="Times New Roman" w:hAnsi="Times New Roman"/>
          <w:sz w:val="24"/>
          <w:szCs w:val="24"/>
        </w:rPr>
        <w:t>новых дорожных знаков.</w:t>
      </w:r>
      <w:r>
        <w:rPr>
          <w:rFonts w:ascii="Times New Roman" w:hAnsi="Times New Roman"/>
          <w:sz w:val="24"/>
          <w:szCs w:val="24"/>
        </w:rPr>
        <w:t xml:space="preserve"> Информация, которая содержится на дорожных знаках, служи</w:t>
      </w:r>
      <w:r w:rsidRPr="00CB6B37">
        <w:rPr>
          <w:rFonts w:ascii="Times New Roman" w:hAnsi="Times New Roman"/>
          <w:sz w:val="24"/>
          <w:szCs w:val="24"/>
        </w:rPr>
        <w:t>т для правильного распределения потоков транспортных средств и движения пешеходов</w:t>
      </w:r>
      <w:r>
        <w:rPr>
          <w:rFonts w:ascii="Times New Roman" w:hAnsi="Times New Roman"/>
          <w:sz w:val="24"/>
          <w:szCs w:val="24"/>
        </w:rPr>
        <w:t xml:space="preserve"> и </w:t>
      </w:r>
      <w:r w:rsidRPr="00CB6B37">
        <w:rPr>
          <w:rFonts w:ascii="Times New Roman" w:hAnsi="Times New Roman"/>
          <w:sz w:val="24"/>
          <w:szCs w:val="24"/>
        </w:rPr>
        <w:t xml:space="preserve">часто дублируется дорожной разметкой. Это помогает водителям и пешеходам лучше воспринимать и правильно реагировать на </w:t>
      </w:r>
      <w:r>
        <w:rPr>
          <w:rFonts w:ascii="Times New Roman" w:hAnsi="Times New Roman"/>
          <w:sz w:val="24"/>
          <w:szCs w:val="24"/>
        </w:rPr>
        <w:t xml:space="preserve">дорожные </w:t>
      </w:r>
      <w:r w:rsidRPr="00CB6B37">
        <w:rPr>
          <w:rFonts w:ascii="Times New Roman" w:hAnsi="Times New Roman"/>
          <w:sz w:val="24"/>
          <w:szCs w:val="24"/>
        </w:rPr>
        <w:t>знаки</w:t>
      </w:r>
      <w:r>
        <w:rPr>
          <w:rFonts w:ascii="Times New Roman" w:hAnsi="Times New Roman"/>
          <w:sz w:val="24"/>
          <w:szCs w:val="24"/>
        </w:rPr>
        <w:t xml:space="preserve">. </w:t>
      </w:r>
    </w:p>
    <w:p w:rsidR="00FF21C5" w:rsidRPr="002F12E0" w:rsidRDefault="00FF21C5" w:rsidP="00FF21C5">
      <w:pPr>
        <w:pStyle w:val="af0"/>
        <w:ind w:left="142"/>
        <w:jc w:val="both"/>
        <w:rPr>
          <w:rFonts w:ascii="Times New Roman" w:hAnsi="Times New Roman"/>
          <w:sz w:val="24"/>
          <w:szCs w:val="24"/>
        </w:rPr>
      </w:pPr>
    </w:p>
    <w:p w:rsidR="00FF21C5" w:rsidRDefault="00FF21C5" w:rsidP="00FF21C5">
      <w:pPr>
        <w:ind w:left="1211"/>
        <w:rPr>
          <w:b/>
          <w:sz w:val="24"/>
          <w:szCs w:val="24"/>
        </w:rPr>
      </w:pPr>
      <w:r>
        <w:rPr>
          <w:b/>
          <w:sz w:val="24"/>
          <w:szCs w:val="24"/>
        </w:rPr>
        <w:t xml:space="preserve">3. Целевые </w:t>
      </w:r>
      <w:r w:rsidRPr="004D50FD">
        <w:rPr>
          <w:b/>
          <w:sz w:val="24"/>
          <w:szCs w:val="24"/>
        </w:rPr>
        <w:t>индикаторы (показатели) подпрограммы, характеризующие основные мероприятия, мероприятия подпрограммы</w:t>
      </w:r>
    </w:p>
    <w:p w:rsidR="00FF21C5" w:rsidRPr="004D50FD" w:rsidRDefault="00FF21C5" w:rsidP="00FF21C5">
      <w:pPr>
        <w:ind w:left="851"/>
        <w:rPr>
          <w:b/>
          <w:sz w:val="24"/>
          <w:szCs w:val="24"/>
        </w:rPr>
      </w:pPr>
    </w:p>
    <w:p w:rsidR="00FF21C5" w:rsidRPr="007515EA" w:rsidRDefault="00FF21C5" w:rsidP="00FF21C5">
      <w:pPr>
        <w:jc w:val="right"/>
        <w:rPr>
          <w:b/>
          <w:sz w:val="24"/>
          <w:szCs w:val="24"/>
        </w:rPr>
      </w:pPr>
      <w:r w:rsidRPr="00C17F84">
        <w:rPr>
          <w:b/>
        </w:rPr>
        <w:t xml:space="preserve">                                                                                                        </w:t>
      </w:r>
      <w:r w:rsidRPr="007515EA">
        <w:rPr>
          <w:b/>
          <w:sz w:val="24"/>
          <w:szCs w:val="24"/>
        </w:rPr>
        <w:t>Таблица 1</w:t>
      </w:r>
    </w:p>
    <w:p w:rsidR="00FF21C5" w:rsidRPr="00BA442F" w:rsidRDefault="00FF21C5" w:rsidP="00FF21C5">
      <w:pPr>
        <w:tabs>
          <w:tab w:val="left" w:pos="426"/>
        </w:tabs>
        <w:jc w:val="center"/>
        <w:rPr>
          <w:b/>
        </w:rPr>
      </w:pPr>
      <w:r>
        <w:rPr>
          <w:b/>
        </w:rPr>
        <w:t xml:space="preserve">Перечень </w:t>
      </w:r>
      <w:r w:rsidRPr="00BA442F">
        <w:rPr>
          <w:b/>
        </w:rPr>
        <w:t>целевых индикаторов (показателей) подпрограммы</w:t>
      </w:r>
    </w:p>
    <w:tbl>
      <w:tblPr>
        <w:tblW w:w="1080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8"/>
        <w:gridCol w:w="5044"/>
        <w:gridCol w:w="1296"/>
        <w:gridCol w:w="1296"/>
        <w:gridCol w:w="1296"/>
        <w:gridCol w:w="1155"/>
      </w:tblGrid>
      <w:tr w:rsidR="00FF21C5" w:rsidRPr="004D7068" w:rsidTr="0016144B">
        <w:trPr>
          <w:trHeight w:val="286"/>
        </w:trPr>
        <w:tc>
          <w:tcPr>
            <w:tcW w:w="718" w:type="dxa"/>
            <w:vMerge w:val="restart"/>
          </w:tcPr>
          <w:p w:rsidR="00FF21C5" w:rsidRDefault="00FF21C5" w:rsidP="0016144B">
            <w:pPr>
              <w:pStyle w:val="af0"/>
              <w:spacing w:after="0" w:line="240" w:lineRule="auto"/>
              <w:ind w:left="-108" w:right="-143"/>
              <w:jc w:val="center"/>
              <w:rPr>
                <w:rFonts w:ascii="Times New Roman" w:hAnsi="Times New Roman"/>
              </w:rPr>
            </w:pPr>
            <w:r w:rsidRPr="004D7068">
              <w:rPr>
                <w:rFonts w:ascii="Times New Roman" w:hAnsi="Times New Roman"/>
              </w:rPr>
              <w:t>№</w:t>
            </w:r>
          </w:p>
          <w:p w:rsidR="00FF21C5" w:rsidRPr="004D7068" w:rsidRDefault="00FF21C5" w:rsidP="0016144B">
            <w:pPr>
              <w:pStyle w:val="af0"/>
              <w:spacing w:after="0" w:line="240" w:lineRule="auto"/>
              <w:ind w:left="-108" w:right="-143"/>
              <w:jc w:val="center"/>
              <w:rPr>
                <w:rFonts w:ascii="Times New Roman" w:hAnsi="Times New Roman"/>
              </w:rPr>
            </w:pPr>
            <w:r w:rsidRPr="004D7068">
              <w:rPr>
                <w:rFonts w:ascii="Times New Roman" w:hAnsi="Times New Roman"/>
              </w:rPr>
              <w:t xml:space="preserve"> п/п</w:t>
            </w:r>
          </w:p>
        </w:tc>
        <w:tc>
          <w:tcPr>
            <w:tcW w:w="5044" w:type="dxa"/>
            <w:vMerge w:val="restart"/>
          </w:tcPr>
          <w:p w:rsidR="00FF21C5" w:rsidRPr="004D7068" w:rsidRDefault="00FF21C5" w:rsidP="0016144B">
            <w:pPr>
              <w:pStyle w:val="af0"/>
              <w:spacing w:after="0" w:line="240" w:lineRule="auto"/>
              <w:ind w:left="0" w:right="-143"/>
              <w:jc w:val="center"/>
              <w:rPr>
                <w:rFonts w:ascii="Times New Roman" w:hAnsi="Times New Roman"/>
              </w:rPr>
            </w:pPr>
            <w:r w:rsidRPr="004D7068">
              <w:rPr>
                <w:rFonts w:ascii="Times New Roman" w:hAnsi="Times New Roman"/>
              </w:rPr>
              <w:t>Наименование целевого индикатора</w:t>
            </w:r>
          </w:p>
        </w:tc>
        <w:tc>
          <w:tcPr>
            <w:tcW w:w="1296" w:type="dxa"/>
            <w:vMerge w:val="restart"/>
          </w:tcPr>
          <w:p w:rsidR="00FF21C5" w:rsidRPr="004D7068" w:rsidRDefault="00FF21C5" w:rsidP="0016144B">
            <w:pPr>
              <w:pStyle w:val="af0"/>
              <w:spacing w:after="0" w:line="240" w:lineRule="auto"/>
              <w:ind w:left="-108" w:right="-108"/>
              <w:jc w:val="center"/>
              <w:rPr>
                <w:rFonts w:ascii="Times New Roman" w:hAnsi="Times New Roman"/>
              </w:rPr>
            </w:pPr>
            <w:r w:rsidRPr="004D7068">
              <w:rPr>
                <w:rFonts w:ascii="Times New Roman" w:hAnsi="Times New Roman"/>
              </w:rPr>
              <w:t>Ед</w:t>
            </w:r>
            <w:r>
              <w:rPr>
                <w:rFonts w:ascii="Times New Roman" w:hAnsi="Times New Roman"/>
              </w:rPr>
              <w:t>.</w:t>
            </w:r>
            <w:r w:rsidRPr="004D7068">
              <w:rPr>
                <w:rFonts w:ascii="Times New Roman" w:hAnsi="Times New Roman"/>
              </w:rPr>
              <w:t>изм</w:t>
            </w:r>
            <w:r>
              <w:rPr>
                <w:rFonts w:ascii="Times New Roman" w:hAnsi="Times New Roman"/>
              </w:rPr>
              <w:t>.</w:t>
            </w:r>
          </w:p>
        </w:tc>
        <w:tc>
          <w:tcPr>
            <w:tcW w:w="3747" w:type="dxa"/>
            <w:gridSpan w:val="3"/>
            <w:tcBorders>
              <w:bottom w:val="single" w:sz="4" w:space="0" w:color="auto"/>
            </w:tcBorders>
            <w:vAlign w:val="bottom"/>
          </w:tcPr>
          <w:p w:rsidR="00FF21C5" w:rsidRPr="006530FE" w:rsidRDefault="00FF21C5" w:rsidP="0016144B">
            <w:pPr>
              <w:pStyle w:val="a4"/>
              <w:jc w:val="center"/>
              <w:rPr>
                <w:rFonts w:ascii="Times New Roman" w:hAnsi="Times New Roman"/>
              </w:rPr>
            </w:pPr>
            <w:r>
              <w:rPr>
                <w:rFonts w:ascii="Times New Roman" w:hAnsi="Times New Roman"/>
              </w:rPr>
              <w:t>Значение целевых индикаторов (показателей)</w:t>
            </w:r>
          </w:p>
        </w:tc>
      </w:tr>
      <w:tr w:rsidR="00FF21C5" w:rsidRPr="004D7068" w:rsidTr="0016144B">
        <w:trPr>
          <w:trHeight w:val="570"/>
        </w:trPr>
        <w:tc>
          <w:tcPr>
            <w:tcW w:w="718" w:type="dxa"/>
            <w:vMerge/>
          </w:tcPr>
          <w:p w:rsidR="00FF21C5" w:rsidRPr="004D7068" w:rsidRDefault="00FF21C5" w:rsidP="0016144B">
            <w:pPr>
              <w:pStyle w:val="af0"/>
              <w:spacing w:after="0" w:line="240" w:lineRule="auto"/>
              <w:ind w:left="-108" w:right="-143"/>
              <w:jc w:val="center"/>
              <w:rPr>
                <w:rFonts w:ascii="Times New Roman" w:hAnsi="Times New Roman"/>
              </w:rPr>
            </w:pPr>
          </w:p>
        </w:tc>
        <w:tc>
          <w:tcPr>
            <w:tcW w:w="5044" w:type="dxa"/>
            <w:vMerge/>
          </w:tcPr>
          <w:p w:rsidR="00FF21C5" w:rsidRPr="004D7068" w:rsidRDefault="00FF21C5" w:rsidP="0016144B">
            <w:pPr>
              <w:pStyle w:val="af0"/>
              <w:spacing w:after="0" w:line="240" w:lineRule="auto"/>
              <w:ind w:left="0" w:right="-143"/>
              <w:jc w:val="center"/>
              <w:rPr>
                <w:rFonts w:ascii="Times New Roman" w:hAnsi="Times New Roman"/>
              </w:rPr>
            </w:pPr>
          </w:p>
        </w:tc>
        <w:tc>
          <w:tcPr>
            <w:tcW w:w="1296" w:type="dxa"/>
            <w:vMerge/>
          </w:tcPr>
          <w:p w:rsidR="00FF21C5" w:rsidRPr="004D7068" w:rsidRDefault="00FF21C5" w:rsidP="0016144B">
            <w:pPr>
              <w:pStyle w:val="af0"/>
              <w:spacing w:after="0" w:line="240" w:lineRule="auto"/>
              <w:ind w:left="-108" w:right="-108"/>
              <w:jc w:val="center"/>
              <w:rPr>
                <w:rFonts w:ascii="Times New Roman" w:hAnsi="Times New Roman"/>
              </w:rPr>
            </w:pPr>
          </w:p>
        </w:tc>
        <w:tc>
          <w:tcPr>
            <w:tcW w:w="1296" w:type="dxa"/>
            <w:tcBorders>
              <w:top w:val="single" w:sz="4" w:space="0" w:color="auto"/>
            </w:tcBorders>
            <w:vAlign w:val="center"/>
          </w:tcPr>
          <w:p w:rsidR="00FF21C5" w:rsidRDefault="00FF21C5" w:rsidP="0016144B">
            <w:pPr>
              <w:pStyle w:val="a4"/>
              <w:jc w:val="center"/>
              <w:rPr>
                <w:rFonts w:ascii="Times New Roman" w:hAnsi="Times New Roman"/>
                <w:sz w:val="20"/>
                <w:szCs w:val="20"/>
              </w:rPr>
            </w:pPr>
          </w:p>
          <w:p w:rsidR="00FF21C5" w:rsidRPr="006530FE" w:rsidRDefault="00FF21C5" w:rsidP="0016144B">
            <w:pPr>
              <w:pStyle w:val="a4"/>
              <w:jc w:val="center"/>
              <w:rPr>
                <w:rFonts w:ascii="Times New Roman" w:hAnsi="Times New Roman"/>
                <w:sz w:val="20"/>
                <w:szCs w:val="20"/>
              </w:rPr>
            </w:pPr>
            <w:r w:rsidRPr="006530FE">
              <w:rPr>
                <w:rFonts w:ascii="Times New Roman" w:hAnsi="Times New Roman"/>
                <w:sz w:val="20"/>
                <w:szCs w:val="20"/>
              </w:rPr>
              <w:t>20</w:t>
            </w:r>
            <w:r>
              <w:rPr>
                <w:rFonts w:ascii="Times New Roman" w:hAnsi="Times New Roman"/>
                <w:sz w:val="20"/>
                <w:szCs w:val="20"/>
              </w:rPr>
              <w:t>21</w:t>
            </w:r>
            <w:r w:rsidRPr="006530FE">
              <w:rPr>
                <w:rFonts w:ascii="Times New Roman" w:hAnsi="Times New Roman"/>
                <w:sz w:val="20"/>
                <w:szCs w:val="20"/>
              </w:rPr>
              <w:t>г.</w:t>
            </w:r>
          </w:p>
        </w:tc>
        <w:tc>
          <w:tcPr>
            <w:tcW w:w="1296" w:type="dxa"/>
            <w:tcBorders>
              <w:top w:val="single" w:sz="4" w:space="0" w:color="auto"/>
              <w:right w:val="single" w:sz="4" w:space="0" w:color="auto"/>
            </w:tcBorders>
            <w:vAlign w:val="center"/>
          </w:tcPr>
          <w:p w:rsidR="00FF21C5" w:rsidRDefault="00FF21C5" w:rsidP="0016144B">
            <w:pPr>
              <w:pStyle w:val="a4"/>
              <w:jc w:val="center"/>
              <w:rPr>
                <w:rFonts w:ascii="Times New Roman" w:hAnsi="Times New Roman"/>
                <w:sz w:val="20"/>
                <w:szCs w:val="20"/>
              </w:rPr>
            </w:pPr>
          </w:p>
          <w:p w:rsidR="00FF21C5" w:rsidRPr="006530FE" w:rsidRDefault="00FF21C5" w:rsidP="0016144B">
            <w:pPr>
              <w:pStyle w:val="a4"/>
              <w:jc w:val="center"/>
              <w:rPr>
                <w:rFonts w:ascii="Times New Roman" w:hAnsi="Times New Roman"/>
                <w:sz w:val="20"/>
                <w:szCs w:val="20"/>
              </w:rPr>
            </w:pPr>
            <w:r w:rsidRPr="006530FE">
              <w:rPr>
                <w:rFonts w:ascii="Times New Roman" w:hAnsi="Times New Roman"/>
                <w:sz w:val="20"/>
                <w:szCs w:val="20"/>
              </w:rPr>
              <w:t>20</w:t>
            </w:r>
            <w:r>
              <w:rPr>
                <w:rFonts w:ascii="Times New Roman" w:hAnsi="Times New Roman"/>
                <w:sz w:val="20"/>
                <w:szCs w:val="20"/>
              </w:rPr>
              <w:t>22</w:t>
            </w:r>
            <w:r w:rsidRPr="006530FE">
              <w:rPr>
                <w:rFonts w:ascii="Times New Roman" w:hAnsi="Times New Roman"/>
                <w:sz w:val="20"/>
                <w:szCs w:val="20"/>
              </w:rPr>
              <w:t>г</w:t>
            </w:r>
          </w:p>
        </w:tc>
        <w:tc>
          <w:tcPr>
            <w:tcW w:w="1154" w:type="dxa"/>
            <w:tcBorders>
              <w:top w:val="single" w:sz="4" w:space="0" w:color="auto"/>
              <w:left w:val="single" w:sz="4" w:space="0" w:color="auto"/>
            </w:tcBorders>
            <w:vAlign w:val="bottom"/>
          </w:tcPr>
          <w:p w:rsidR="00FF21C5" w:rsidRPr="006530FE" w:rsidRDefault="00FF21C5" w:rsidP="0016144B">
            <w:pPr>
              <w:pStyle w:val="a4"/>
              <w:jc w:val="center"/>
              <w:rPr>
                <w:rFonts w:ascii="Times New Roman" w:hAnsi="Times New Roman"/>
                <w:sz w:val="20"/>
                <w:szCs w:val="20"/>
              </w:rPr>
            </w:pPr>
            <w:r w:rsidRPr="006530FE">
              <w:rPr>
                <w:rFonts w:ascii="Times New Roman" w:hAnsi="Times New Roman"/>
                <w:sz w:val="20"/>
                <w:szCs w:val="20"/>
              </w:rPr>
              <w:t>20</w:t>
            </w:r>
            <w:r>
              <w:rPr>
                <w:rFonts w:ascii="Times New Roman" w:hAnsi="Times New Roman"/>
                <w:sz w:val="20"/>
                <w:szCs w:val="20"/>
              </w:rPr>
              <w:t>23</w:t>
            </w:r>
            <w:r w:rsidRPr="006530FE">
              <w:rPr>
                <w:rFonts w:ascii="Times New Roman" w:hAnsi="Times New Roman"/>
                <w:sz w:val="20"/>
                <w:szCs w:val="20"/>
              </w:rPr>
              <w:t>г.</w:t>
            </w:r>
          </w:p>
        </w:tc>
      </w:tr>
      <w:tr w:rsidR="00FF21C5" w:rsidRPr="00536D56" w:rsidTr="0016144B">
        <w:trPr>
          <w:trHeight w:val="417"/>
        </w:trPr>
        <w:tc>
          <w:tcPr>
            <w:tcW w:w="718" w:type="dxa"/>
            <w:shd w:val="clear" w:color="auto" w:fill="auto"/>
          </w:tcPr>
          <w:p w:rsidR="00FF21C5" w:rsidRPr="0024605B" w:rsidRDefault="00FF21C5" w:rsidP="0016144B">
            <w:pPr>
              <w:pStyle w:val="af0"/>
              <w:spacing w:after="0" w:line="240" w:lineRule="auto"/>
              <w:ind w:left="-108" w:right="-143"/>
              <w:jc w:val="center"/>
              <w:rPr>
                <w:rFonts w:ascii="Times New Roman" w:hAnsi="Times New Roman"/>
              </w:rPr>
            </w:pPr>
            <w:r w:rsidRPr="0024605B">
              <w:rPr>
                <w:rFonts w:ascii="Times New Roman" w:hAnsi="Times New Roman"/>
              </w:rPr>
              <w:t>1</w:t>
            </w:r>
          </w:p>
        </w:tc>
        <w:tc>
          <w:tcPr>
            <w:tcW w:w="5044" w:type="dxa"/>
            <w:shd w:val="clear" w:color="auto" w:fill="auto"/>
          </w:tcPr>
          <w:p w:rsidR="00FF21C5" w:rsidRPr="0024605B" w:rsidRDefault="00FF21C5" w:rsidP="0016144B">
            <w:pPr>
              <w:pStyle w:val="af0"/>
              <w:spacing w:after="0" w:line="240" w:lineRule="auto"/>
              <w:ind w:left="0" w:right="-108"/>
              <w:jc w:val="center"/>
              <w:rPr>
                <w:rFonts w:ascii="Times New Roman" w:hAnsi="Times New Roman"/>
              </w:rPr>
            </w:pPr>
            <w:r w:rsidRPr="0024605B">
              <w:rPr>
                <w:rFonts w:ascii="Times New Roman" w:hAnsi="Times New Roman"/>
              </w:rPr>
              <w:t>Количество пешеходных переходов, подлежащих окраске</w:t>
            </w:r>
          </w:p>
        </w:tc>
        <w:tc>
          <w:tcPr>
            <w:tcW w:w="1296" w:type="dxa"/>
            <w:shd w:val="clear" w:color="auto" w:fill="auto"/>
          </w:tcPr>
          <w:p w:rsidR="00FF21C5" w:rsidRPr="0024605B" w:rsidRDefault="00FF21C5" w:rsidP="0016144B">
            <w:pPr>
              <w:pStyle w:val="af0"/>
              <w:spacing w:after="0" w:line="240" w:lineRule="auto"/>
              <w:ind w:left="0" w:right="-143"/>
              <w:jc w:val="center"/>
              <w:rPr>
                <w:rFonts w:ascii="Times New Roman" w:hAnsi="Times New Roman"/>
              </w:rPr>
            </w:pPr>
            <w:r w:rsidRPr="0024605B">
              <w:rPr>
                <w:rFonts w:ascii="Times New Roman" w:hAnsi="Times New Roman"/>
              </w:rPr>
              <w:t>шт.</w:t>
            </w:r>
          </w:p>
        </w:tc>
        <w:tc>
          <w:tcPr>
            <w:tcW w:w="1296" w:type="dxa"/>
            <w:shd w:val="clear" w:color="auto" w:fill="auto"/>
          </w:tcPr>
          <w:p w:rsidR="00FF21C5" w:rsidRPr="0024605B" w:rsidRDefault="00FF21C5" w:rsidP="0016144B">
            <w:pPr>
              <w:pStyle w:val="af0"/>
              <w:spacing w:after="0" w:line="240" w:lineRule="auto"/>
              <w:ind w:left="0" w:right="-143"/>
              <w:jc w:val="center"/>
              <w:rPr>
                <w:rFonts w:ascii="Times New Roman" w:hAnsi="Times New Roman"/>
              </w:rPr>
            </w:pPr>
            <w:r>
              <w:rPr>
                <w:rFonts w:ascii="Times New Roman" w:hAnsi="Times New Roman"/>
              </w:rPr>
              <w:t>30</w:t>
            </w:r>
          </w:p>
        </w:tc>
        <w:tc>
          <w:tcPr>
            <w:tcW w:w="1296" w:type="dxa"/>
            <w:tcBorders>
              <w:right w:val="single" w:sz="4" w:space="0" w:color="auto"/>
            </w:tcBorders>
            <w:shd w:val="clear" w:color="auto" w:fill="auto"/>
          </w:tcPr>
          <w:p w:rsidR="00FF21C5" w:rsidRPr="0024605B" w:rsidRDefault="00FF21C5" w:rsidP="0016144B">
            <w:pPr>
              <w:pStyle w:val="af0"/>
              <w:spacing w:after="0" w:line="240" w:lineRule="auto"/>
              <w:ind w:left="-108" w:right="-108"/>
              <w:jc w:val="center"/>
              <w:rPr>
                <w:rFonts w:ascii="Times New Roman" w:hAnsi="Times New Roman"/>
              </w:rPr>
            </w:pPr>
            <w:r w:rsidRPr="0024605B">
              <w:rPr>
                <w:rFonts w:ascii="Times New Roman" w:hAnsi="Times New Roman"/>
              </w:rPr>
              <w:t>30</w:t>
            </w:r>
          </w:p>
        </w:tc>
        <w:tc>
          <w:tcPr>
            <w:tcW w:w="1154" w:type="dxa"/>
            <w:tcBorders>
              <w:left w:val="single" w:sz="4" w:space="0" w:color="auto"/>
            </w:tcBorders>
            <w:shd w:val="clear" w:color="auto" w:fill="auto"/>
          </w:tcPr>
          <w:p w:rsidR="00FF21C5" w:rsidRPr="0024605B" w:rsidRDefault="00FF21C5" w:rsidP="0016144B">
            <w:pPr>
              <w:pStyle w:val="af0"/>
              <w:spacing w:after="0" w:line="240" w:lineRule="auto"/>
              <w:ind w:left="0" w:right="-108"/>
              <w:jc w:val="center"/>
              <w:rPr>
                <w:rFonts w:ascii="Times New Roman" w:hAnsi="Times New Roman"/>
              </w:rPr>
            </w:pPr>
            <w:r w:rsidRPr="0024605B">
              <w:rPr>
                <w:rFonts w:ascii="Times New Roman" w:hAnsi="Times New Roman"/>
              </w:rPr>
              <w:t>30</w:t>
            </w:r>
          </w:p>
        </w:tc>
      </w:tr>
      <w:tr w:rsidR="00FF21C5" w:rsidRPr="004D7068" w:rsidTr="0016144B">
        <w:trPr>
          <w:trHeight w:val="405"/>
        </w:trPr>
        <w:tc>
          <w:tcPr>
            <w:tcW w:w="718" w:type="dxa"/>
          </w:tcPr>
          <w:p w:rsidR="00FF21C5" w:rsidRPr="004D7068" w:rsidRDefault="00FF21C5" w:rsidP="0016144B">
            <w:pPr>
              <w:pStyle w:val="af0"/>
              <w:spacing w:after="0" w:line="240" w:lineRule="auto"/>
              <w:ind w:left="-108" w:right="-143"/>
              <w:jc w:val="center"/>
              <w:rPr>
                <w:rFonts w:ascii="Times New Roman" w:hAnsi="Times New Roman"/>
              </w:rPr>
            </w:pPr>
            <w:r>
              <w:rPr>
                <w:rFonts w:ascii="Times New Roman" w:hAnsi="Times New Roman"/>
              </w:rPr>
              <w:t>2</w:t>
            </w:r>
            <w:r w:rsidRPr="004D7068">
              <w:rPr>
                <w:rFonts w:ascii="Times New Roman" w:hAnsi="Times New Roman"/>
              </w:rPr>
              <w:t xml:space="preserve"> </w:t>
            </w:r>
          </w:p>
        </w:tc>
        <w:tc>
          <w:tcPr>
            <w:tcW w:w="5044" w:type="dxa"/>
          </w:tcPr>
          <w:p w:rsidR="00FF21C5" w:rsidRDefault="00FF21C5" w:rsidP="0016144B">
            <w:pPr>
              <w:pStyle w:val="af0"/>
              <w:spacing w:after="0" w:line="240" w:lineRule="auto"/>
              <w:ind w:left="0" w:right="-143"/>
              <w:rPr>
                <w:rFonts w:ascii="Times New Roman" w:hAnsi="Times New Roman"/>
              </w:rPr>
            </w:pPr>
            <w:r w:rsidRPr="004D7068">
              <w:rPr>
                <w:rFonts w:ascii="Times New Roman" w:hAnsi="Times New Roman"/>
              </w:rPr>
              <w:t>Количество нанесенной дорожной разметки</w:t>
            </w:r>
          </w:p>
          <w:p w:rsidR="00FF21C5" w:rsidRPr="004D7068" w:rsidRDefault="00FF21C5" w:rsidP="0016144B">
            <w:pPr>
              <w:pStyle w:val="af0"/>
              <w:spacing w:after="0" w:line="240" w:lineRule="auto"/>
              <w:ind w:left="0" w:right="-143"/>
              <w:rPr>
                <w:rFonts w:ascii="Times New Roman" w:hAnsi="Times New Roman"/>
              </w:rPr>
            </w:pPr>
          </w:p>
        </w:tc>
        <w:tc>
          <w:tcPr>
            <w:tcW w:w="1296" w:type="dxa"/>
          </w:tcPr>
          <w:p w:rsidR="00FF21C5" w:rsidRPr="004D7068" w:rsidRDefault="00FF21C5" w:rsidP="0016144B">
            <w:pPr>
              <w:pStyle w:val="af0"/>
              <w:spacing w:after="0" w:line="240" w:lineRule="auto"/>
              <w:ind w:left="0" w:right="-143"/>
              <w:jc w:val="center"/>
              <w:rPr>
                <w:rFonts w:ascii="Times New Roman" w:hAnsi="Times New Roman"/>
              </w:rPr>
            </w:pPr>
            <w:r w:rsidRPr="004D7068">
              <w:rPr>
                <w:rFonts w:ascii="Times New Roman" w:hAnsi="Times New Roman"/>
              </w:rPr>
              <w:t>м2</w:t>
            </w:r>
          </w:p>
        </w:tc>
        <w:tc>
          <w:tcPr>
            <w:tcW w:w="1296" w:type="dxa"/>
          </w:tcPr>
          <w:p w:rsidR="00FF21C5" w:rsidRPr="004D7068" w:rsidRDefault="00FF21C5" w:rsidP="0016144B">
            <w:pPr>
              <w:pStyle w:val="af0"/>
              <w:spacing w:after="0" w:line="240" w:lineRule="auto"/>
              <w:ind w:left="0" w:right="-143"/>
              <w:jc w:val="center"/>
              <w:rPr>
                <w:rFonts w:ascii="Times New Roman" w:hAnsi="Times New Roman"/>
              </w:rPr>
            </w:pPr>
            <w:r>
              <w:rPr>
                <w:rFonts w:ascii="Times New Roman" w:hAnsi="Times New Roman"/>
              </w:rPr>
              <w:t>950,18</w:t>
            </w:r>
          </w:p>
        </w:tc>
        <w:tc>
          <w:tcPr>
            <w:tcW w:w="1296" w:type="dxa"/>
            <w:tcBorders>
              <w:right w:val="single" w:sz="4" w:space="0" w:color="auto"/>
            </w:tcBorders>
          </w:tcPr>
          <w:p w:rsidR="00FF21C5" w:rsidRPr="004D7068" w:rsidRDefault="00FF21C5" w:rsidP="0016144B">
            <w:pPr>
              <w:pStyle w:val="af0"/>
              <w:spacing w:after="0" w:line="240" w:lineRule="auto"/>
              <w:ind w:left="-108" w:right="-108"/>
              <w:jc w:val="center"/>
              <w:rPr>
                <w:rFonts w:ascii="Times New Roman" w:hAnsi="Times New Roman"/>
              </w:rPr>
            </w:pPr>
            <w:r>
              <w:rPr>
                <w:rFonts w:ascii="Times New Roman" w:hAnsi="Times New Roman"/>
              </w:rPr>
              <w:t>950,18</w:t>
            </w:r>
          </w:p>
        </w:tc>
        <w:tc>
          <w:tcPr>
            <w:tcW w:w="1154" w:type="dxa"/>
            <w:tcBorders>
              <w:left w:val="single" w:sz="4" w:space="0" w:color="auto"/>
            </w:tcBorders>
          </w:tcPr>
          <w:p w:rsidR="00FF21C5" w:rsidRPr="004D7068" w:rsidRDefault="00FF21C5" w:rsidP="0016144B">
            <w:pPr>
              <w:pStyle w:val="af0"/>
              <w:spacing w:after="0" w:line="240" w:lineRule="auto"/>
              <w:ind w:left="0" w:right="-108"/>
              <w:jc w:val="center"/>
              <w:rPr>
                <w:rFonts w:ascii="Times New Roman" w:hAnsi="Times New Roman"/>
              </w:rPr>
            </w:pPr>
            <w:r>
              <w:rPr>
                <w:rFonts w:ascii="Times New Roman" w:hAnsi="Times New Roman"/>
              </w:rPr>
              <w:t>950,18</w:t>
            </w:r>
          </w:p>
        </w:tc>
      </w:tr>
      <w:tr w:rsidR="00FF21C5" w:rsidRPr="004D7068" w:rsidTr="0016144B">
        <w:trPr>
          <w:trHeight w:val="614"/>
        </w:trPr>
        <w:tc>
          <w:tcPr>
            <w:tcW w:w="718" w:type="dxa"/>
          </w:tcPr>
          <w:p w:rsidR="00FF21C5" w:rsidRPr="004D7068" w:rsidRDefault="00FF21C5" w:rsidP="0016144B">
            <w:pPr>
              <w:pStyle w:val="af0"/>
              <w:spacing w:after="0" w:line="240" w:lineRule="auto"/>
              <w:ind w:left="-108" w:right="-143"/>
              <w:jc w:val="center"/>
              <w:rPr>
                <w:rFonts w:ascii="Times New Roman" w:hAnsi="Times New Roman"/>
              </w:rPr>
            </w:pPr>
            <w:r>
              <w:rPr>
                <w:rFonts w:ascii="Times New Roman" w:hAnsi="Times New Roman"/>
              </w:rPr>
              <w:t>3</w:t>
            </w:r>
          </w:p>
        </w:tc>
        <w:tc>
          <w:tcPr>
            <w:tcW w:w="5044" w:type="dxa"/>
          </w:tcPr>
          <w:p w:rsidR="00FF21C5" w:rsidRDefault="00FF21C5" w:rsidP="0016144B">
            <w:pPr>
              <w:pStyle w:val="af0"/>
              <w:spacing w:after="0" w:line="240" w:lineRule="auto"/>
              <w:ind w:left="0" w:right="-143"/>
              <w:rPr>
                <w:rFonts w:ascii="Times New Roman" w:hAnsi="Times New Roman"/>
              </w:rPr>
            </w:pPr>
            <w:r>
              <w:rPr>
                <w:rFonts w:ascii="Times New Roman" w:hAnsi="Times New Roman"/>
              </w:rPr>
              <w:t>Количество установленных пешеходных ограждений</w:t>
            </w:r>
          </w:p>
          <w:p w:rsidR="00FF21C5" w:rsidRPr="004D7068" w:rsidRDefault="00FF21C5" w:rsidP="0016144B">
            <w:pPr>
              <w:pStyle w:val="af0"/>
              <w:spacing w:after="0" w:line="240" w:lineRule="auto"/>
              <w:ind w:left="0" w:right="-143"/>
              <w:rPr>
                <w:rFonts w:ascii="Times New Roman" w:hAnsi="Times New Roman"/>
              </w:rPr>
            </w:pPr>
          </w:p>
        </w:tc>
        <w:tc>
          <w:tcPr>
            <w:tcW w:w="1296" w:type="dxa"/>
          </w:tcPr>
          <w:p w:rsidR="00FF21C5" w:rsidRPr="004D7068" w:rsidRDefault="00FF21C5" w:rsidP="0016144B">
            <w:pPr>
              <w:pStyle w:val="af0"/>
              <w:spacing w:after="0" w:line="240" w:lineRule="auto"/>
              <w:ind w:left="0" w:right="-143"/>
              <w:jc w:val="center"/>
              <w:rPr>
                <w:rFonts w:ascii="Times New Roman" w:hAnsi="Times New Roman"/>
              </w:rPr>
            </w:pPr>
            <w:r>
              <w:rPr>
                <w:rFonts w:ascii="Times New Roman" w:hAnsi="Times New Roman"/>
              </w:rPr>
              <w:t>м</w:t>
            </w:r>
          </w:p>
        </w:tc>
        <w:tc>
          <w:tcPr>
            <w:tcW w:w="1296" w:type="dxa"/>
          </w:tcPr>
          <w:p w:rsidR="00FF21C5" w:rsidRPr="004D7068" w:rsidRDefault="00FF21C5" w:rsidP="0016144B">
            <w:pPr>
              <w:pStyle w:val="af0"/>
              <w:spacing w:after="0" w:line="240" w:lineRule="auto"/>
              <w:ind w:left="0" w:right="-143"/>
              <w:jc w:val="center"/>
              <w:rPr>
                <w:rFonts w:ascii="Times New Roman" w:hAnsi="Times New Roman"/>
              </w:rPr>
            </w:pPr>
            <w:r>
              <w:rPr>
                <w:rFonts w:ascii="Times New Roman" w:hAnsi="Times New Roman"/>
              </w:rPr>
              <w:t>-</w:t>
            </w:r>
          </w:p>
        </w:tc>
        <w:tc>
          <w:tcPr>
            <w:tcW w:w="1296" w:type="dxa"/>
            <w:tcBorders>
              <w:right w:val="single" w:sz="4" w:space="0" w:color="auto"/>
            </w:tcBorders>
          </w:tcPr>
          <w:p w:rsidR="00FF21C5" w:rsidRPr="004D7068" w:rsidRDefault="00FF21C5" w:rsidP="0016144B">
            <w:pPr>
              <w:pStyle w:val="af0"/>
              <w:spacing w:after="0" w:line="240" w:lineRule="auto"/>
              <w:ind w:left="-108" w:right="-108"/>
              <w:jc w:val="center"/>
              <w:rPr>
                <w:rFonts w:ascii="Times New Roman" w:hAnsi="Times New Roman"/>
              </w:rPr>
            </w:pPr>
            <w:r>
              <w:rPr>
                <w:rFonts w:ascii="Times New Roman" w:hAnsi="Times New Roman"/>
              </w:rPr>
              <w:t>-</w:t>
            </w:r>
          </w:p>
        </w:tc>
        <w:tc>
          <w:tcPr>
            <w:tcW w:w="1154" w:type="dxa"/>
            <w:tcBorders>
              <w:left w:val="single" w:sz="4" w:space="0" w:color="auto"/>
            </w:tcBorders>
          </w:tcPr>
          <w:p w:rsidR="00FF21C5" w:rsidRPr="004D7068" w:rsidRDefault="00FF21C5" w:rsidP="0016144B">
            <w:pPr>
              <w:pStyle w:val="af0"/>
              <w:spacing w:after="0" w:line="240" w:lineRule="auto"/>
              <w:ind w:left="0" w:right="-108"/>
              <w:jc w:val="center"/>
              <w:rPr>
                <w:rFonts w:ascii="Times New Roman" w:hAnsi="Times New Roman"/>
              </w:rPr>
            </w:pPr>
            <w:r>
              <w:rPr>
                <w:rFonts w:ascii="Times New Roman" w:hAnsi="Times New Roman"/>
              </w:rPr>
              <w:t>-</w:t>
            </w:r>
          </w:p>
        </w:tc>
      </w:tr>
      <w:tr w:rsidR="00FF21C5" w:rsidRPr="004D7068" w:rsidTr="0016144B">
        <w:trPr>
          <w:trHeight w:val="208"/>
        </w:trPr>
        <w:tc>
          <w:tcPr>
            <w:tcW w:w="718" w:type="dxa"/>
          </w:tcPr>
          <w:p w:rsidR="00FF21C5" w:rsidRDefault="00FF21C5" w:rsidP="0016144B">
            <w:pPr>
              <w:pStyle w:val="af0"/>
              <w:spacing w:after="0" w:line="240" w:lineRule="auto"/>
              <w:ind w:left="-108" w:right="-143"/>
              <w:jc w:val="center"/>
              <w:rPr>
                <w:rFonts w:ascii="Times New Roman" w:hAnsi="Times New Roman"/>
              </w:rPr>
            </w:pPr>
            <w:r>
              <w:rPr>
                <w:rFonts w:ascii="Times New Roman" w:hAnsi="Times New Roman"/>
              </w:rPr>
              <w:t>4</w:t>
            </w:r>
          </w:p>
        </w:tc>
        <w:tc>
          <w:tcPr>
            <w:tcW w:w="5044" w:type="dxa"/>
          </w:tcPr>
          <w:p w:rsidR="00FF21C5" w:rsidRDefault="00FF21C5" w:rsidP="0016144B">
            <w:pPr>
              <w:pStyle w:val="af0"/>
              <w:spacing w:after="0" w:line="240" w:lineRule="auto"/>
              <w:ind w:left="0" w:right="-143"/>
              <w:rPr>
                <w:rFonts w:ascii="Times New Roman" w:hAnsi="Times New Roman"/>
              </w:rPr>
            </w:pPr>
            <w:r>
              <w:rPr>
                <w:rFonts w:ascii="Times New Roman" w:hAnsi="Times New Roman"/>
              </w:rPr>
              <w:t>Количество установленных дорожных знаков</w:t>
            </w:r>
          </w:p>
        </w:tc>
        <w:tc>
          <w:tcPr>
            <w:tcW w:w="1296" w:type="dxa"/>
          </w:tcPr>
          <w:p w:rsidR="00FF21C5" w:rsidRDefault="00FF21C5" w:rsidP="0016144B">
            <w:pPr>
              <w:pStyle w:val="af0"/>
              <w:spacing w:after="0" w:line="240" w:lineRule="auto"/>
              <w:ind w:left="0" w:right="-143"/>
              <w:jc w:val="center"/>
              <w:rPr>
                <w:rFonts w:ascii="Times New Roman" w:hAnsi="Times New Roman"/>
              </w:rPr>
            </w:pPr>
            <w:r w:rsidRPr="0024605B">
              <w:rPr>
                <w:rFonts w:ascii="Times New Roman" w:hAnsi="Times New Roman"/>
              </w:rPr>
              <w:t>шт.</w:t>
            </w:r>
          </w:p>
        </w:tc>
        <w:tc>
          <w:tcPr>
            <w:tcW w:w="1296" w:type="dxa"/>
          </w:tcPr>
          <w:p w:rsidR="00FF21C5" w:rsidRDefault="00FF21C5" w:rsidP="0016144B">
            <w:pPr>
              <w:pStyle w:val="af0"/>
              <w:spacing w:after="0" w:line="240" w:lineRule="auto"/>
              <w:ind w:left="0" w:right="-143"/>
              <w:jc w:val="center"/>
              <w:rPr>
                <w:rFonts w:ascii="Times New Roman" w:hAnsi="Times New Roman"/>
              </w:rPr>
            </w:pPr>
            <w:r>
              <w:rPr>
                <w:rFonts w:ascii="Times New Roman" w:hAnsi="Times New Roman"/>
              </w:rPr>
              <w:t>-</w:t>
            </w:r>
          </w:p>
        </w:tc>
        <w:tc>
          <w:tcPr>
            <w:tcW w:w="1296" w:type="dxa"/>
            <w:tcBorders>
              <w:right w:val="single" w:sz="4" w:space="0" w:color="auto"/>
            </w:tcBorders>
          </w:tcPr>
          <w:p w:rsidR="00FF21C5" w:rsidRDefault="00FF21C5" w:rsidP="0016144B">
            <w:pPr>
              <w:pStyle w:val="af0"/>
              <w:spacing w:after="0" w:line="240" w:lineRule="auto"/>
              <w:ind w:left="-108" w:right="-108"/>
              <w:jc w:val="center"/>
              <w:rPr>
                <w:rFonts w:ascii="Times New Roman" w:hAnsi="Times New Roman"/>
              </w:rPr>
            </w:pPr>
            <w:r>
              <w:rPr>
                <w:rFonts w:ascii="Times New Roman" w:hAnsi="Times New Roman"/>
              </w:rPr>
              <w:t>-</w:t>
            </w:r>
          </w:p>
        </w:tc>
        <w:tc>
          <w:tcPr>
            <w:tcW w:w="1154" w:type="dxa"/>
            <w:tcBorders>
              <w:left w:val="single" w:sz="4" w:space="0" w:color="auto"/>
            </w:tcBorders>
          </w:tcPr>
          <w:p w:rsidR="00FF21C5" w:rsidRDefault="00FF21C5" w:rsidP="0016144B">
            <w:pPr>
              <w:pStyle w:val="af0"/>
              <w:spacing w:after="0" w:line="240" w:lineRule="auto"/>
              <w:ind w:left="0" w:right="-108"/>
              <w:jc w:val="center"/>
              <w:rPr>
                <w:rFonts w:ascii="Times New Roman" w:hAnsi="Times New Roman"/>
              </w:rPr>
            </w:pPr>
            <w:r>
              <w:rPr>
                <w:rFonts w:ascii="Times New Roman" w:hAnsi="Times New Roman"/>
              </w:rPr>
              <w:t>-</w:t>
            </w:r>
          </w:p>
        </w:tc>
      </w:tr>
    </w:tbl>
    <w:p w:rsidR="00FF21C5" w:rsidRDefault="00FF21C5" w:rsidP="00FF21C5">
      <w:pPr>
        <w:rPr>
          <w:b/>
          <w:sz w:val="24"/>
          <w:szCs w:val="24"/>
        </w:rPr>
      </w:pPr>
    </w:p>
    <w:p w:rsidR="00FF21C5" w:rsidRPr="00437C49" w:rsidRDefault="00FF21C5" w:rsidP="00FF21C5">
      <w:pPr>
        <w:jc w:val="right"/>
        <w:rPr>
          <w:b/>
          <w:sz w:val="24"/>
          <w:szCs w:val="24"/>
        </w:rPr>
      </w:pPr>
      <w:r w:rsidRPr="00437C49">
        <w:rPr>
          <w:b/>
          <w:sz w:val="24"/>
          <w:szCs w:val="24"/>
        </w:rPr>
        <w:t xml:space="preserve">Таблица </w:t>
      </w:r>
      <w:r>
        <w:rPr>
          <w:b/>
          <w:sz w:val="24"/>
          <w:szCs w:val="24"/>
        </w:rPr>
        <w:t>2</w:t>
      </w:r>
    </w:p>
    <w:p w:rsidR="00FF21C5" w:rsidRPr="00437C49" w:rsidRDefault="00FF21C5" w:rsidP="00FF21C5">
      <w:pPr>
        <w:pStyle w:val="af0"/>
        <w:ind w:left="851"/>
        <w:rPr>
          <w:rFonts w:ascii="Times New Roman" w:hAnsi="Times New Roman"/>
          <w:b/>
        </w:rPr>
      </w:pPr>
      <w:r>
        <w:rPr>
          <w:rFonts w:ascii="Times New Roman" w:hAnsi="Times New Roman"/>
          <w:b/>
        </w:rPr>
        <w:t xml:space="preserve">    </w:t>
      </w:r>
      <w:r w:rsidRPr="00437C49">
        <w:rPr>
          <w:rFonts w:ascii="Times New Roman" w:hAnsi="Times New Roman"/>
          <w:b/>
        </w:rPr>
        <w:t xml:space="preserve">4. </w:t>
      </w:r>
      <w:r>
        <w:rPr>
          <w:rFonts w:ascii="Times New Roman" w:hAnsi="Times New Roman"/>
          <w:b/>
        </w:rPr>
        <w:t xml:space="preserve">Ресурсное обеспечение </w:t>
      </w:r>
      <w:r w:rsidRPr="00437C49">
        <w:rPr>
          <w:rFonts w:ascii="Times New Roman" w:hAnsi="Times New Roman"/>
          <w:b/>
        </w:rPr>
        <w:t>подпрограммы</w:t>
      </w:r>
    </w:p>
    <w:tbl>
      <w:tblPr>
        <w:tblW w:w="10751"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4962"/>
        <w:gridCol w:w="1418"/>
        <w:gridCol w:w="1396"/>
        <w:gridCol w:w="1134"/>
        <w:gridCol w:w="1133"/>
      </w:tblGrid>
      <w:tr w:rsidR="00FF21C5" w:rsidRPr="004D7068" w:rsidTr="0016144B">
        <w:trPr>
          <w:trHeight w:val="555"/>
        </w:trPr>
        <w:tc>
          <w:tcPr>
            <w:tcW w:w="708" w:type="dxa"/>
            <w:vMerge w:val="restart"/>
          </w:tcPr>
          <w:p w:rsidR="00FF21C5" w:rsidRPr="00B35CE2" w:rsidRDefault="00FF21C5" w:rsidP="0016144B">
            <w:r w:rsidRPr="00B35CE2">
              <w:t>№</w:t>
            </w:r>
            <w:r>
              <w:t xml:space="preserve">№ </w:t>
            </w:r>
            <w:r w:rsidRPr="00B35CE2">
              <w:t>п/п</w:t>
            </w:r>
          </w:p>
        </w:tc>
        <w:tc>
          <w:tcPr>
            <w:tcW w:w="4962" w:type="dxa"/>
            <w:vMerge w:val="restart"/>
          </w:tcPr>
          <w:p w:rsidR="00FF21C5" w:rsidRPr="00B35CE2" w:rsidRDefault="00FF21C5" w:rsidP="0016144B">
            <w:r w:rsidRPr="00B35CE2">
              <w:t>Наименование  осно</w:t>
            </w:r>
            <w:r>
              <w:t xml:space="preserve">вного мероприятия </w:t>
            </w:r>
          </w:p>
        </w:tc>
        <w:tc>
          <w:tcPr>
            <w:tcW w:w="5081" w:type="dxa"/>
            <w:gridSpan w:val="4"/>
            <w:tcBorders>
              <w:bottom w:val="single" w:sz="4" w:space="0" w:color="auto"/>
            </w:tcBorders>
          </w:tcPr>
          <w:p w:rsidR="00FF21C5" w:rsidRPr="00B35CE2" w:rsidRDefault="00FF21C5" w:rsidP="0016144B">
            <w:r w:rsidRPr="00B35CE2">
              <w:t>Объемы бюджетных ассигнований</w:t>
            </w:r>
            <w:r>
              <w:t>, руб.</w:t>
            </w:r>
          </w:p>
        </w:tc>
      </w:tr>
      <w:tr w:rsidR="00FF21C5" w:rsidRPr="004D7068" w:rsidTr="0016144B">
        <w:trPr>
          <w:trHeight w:val="539"/>
        </w:trPr>
        <w:tc>
          <w:tcPr>
            <w:tcW w:w="708" w:type="dxa"/>
            <w:vMerge/>
          </w:tcPr>
          <w:p w:rsidR="00FF21C5" w:rsidRPr="00B35CE2" w:rsidRDefault="00FF21C5" w:rsidP="0016144B"/>
        </w:tc>
        <w:tc>
          <w:tcPr>
            <w:tcW w:w="4962" w:type="dxa"/>
            <w:vMerge/>
          </w:tcPr>
          <w:p w:rsidR="00FF21C5" w:rsidRPr="00B35CE2" w:rsidRDefault="00FF21C5" w:rsidP="0016144B"/>
        </w:tc>
        <w:tc>
          <w:tcPr>
            <w:tcW w:w="1418" w:type="dxa"/>
            <w:tcBorders>
              <w:top w:val="single" w:sz="4" w:space="0" w:color="auto"/>
              <w:right w:val="single" w:sz="4" w:space="0" w:color="auto"/>
            </w:tcBorders>
          </w:tcPr>
          <w:p w:rsidR="00FF21C5" w:rsidRPr="00B35CE2" w:rsidRDefault="00FF21C5" w:rsidP="0016144B">
            <w:pPr>
              <w:jc w:val="center"/>
            </w:pPr>
            <w:r w:rsidRPr="00B35CE2">
              <w:t>всего</w:t>
            </w:r>
          </w:p>
        </w:tc>
        <w:tc>
          <w:tcPr>
            <w:tcW w:w="1396" w:type="dxa"/>
            <w:tcBorders>
              <w:top w:val="single" w:sz="4" w:space="0" w:color="auto"/>
              <w:left w:val="single" w:sz="4" w:space="0" w:color="auto"/>
              <w:right w:val="single" w:sz="4" w:space="0" w:color="auto"/>
            </w:tcBorders>
          </w:tcPr>
          <w:p w:rsidR="00FF21C5" w:rsidRPr="00B35CE2" w:rsidRDefault="00FF21C5" w:rsidP="0016144B">
            <w:r>
              <w:t>2021</w:t>
            </w:r>
            <w:r w:rsidRPr="00B35CE2">
              <w:t xml:space="preserve"> год</w:t>
            </w:r>
          </w:p>
        </w:tc>
        <w:tc>
          <w:tcPr>
            <w:tcW w:w="1134" w:type="dxa"/>
            <w:tcBorders>
              <w:top w:val="single" w:sz="4" w:space="0" w:color="auto"/>
              <w:left w:val="single" w:sz="4" w:space="0" w:color="auto"/>
              <w:right w:val="single" w:sz="4" w:space="0" w:color="auto"/>
            </w:tcBorders>
          </w:tcPr>
          <w:p w:rsidR="00FF21C5" w:rsidRPr="00B35CE2" w:rsidRDefault="00FF21C5" w:rsidP="0016144B">
            <w:r>
              <w:t>2022</w:t>
            </w:r>
            <w:r w:rsidRPr="00B35CE2">
              <w:t xml:space="preserve"> год</w:t>
            </w:r>
          </w:p>
        </w:tc>
        <w:tc>
          <w:tcPr>
            <w:tcW w:w="1133" w:type="dxa"/>
            <w:tcBorders>
              <w:top w:val="single" w:sz="4" w:space="0" w:color="auto"/>
              <w:left w:val="single" w:sz="4" w:space="0" w:color="auto"/>
            </w:tcBorders>
          </w:tcPr>
          <w:p w:rsidR="00FF21C5" w:rsidRPr="00B35CE2" w:rsidRDefault="00FF21C5" w:rsidP="0016144B">
            <w:r>
              <w:t>2023</w:t>
            </w:r>
            <w:r w:rsidRPr="00B35CE2">
              <w:t xml:space="preserve"> год</w:t>
            </w:r>
          </w:p>
        </w:tc>
      </w:tr>
      <w:tr w:rsidR="00FF21C5" w:rsidRPr="004D7068" w:rsidTr="0016144B">
        <w:tc>
          <w:tcPr>
            <w:tcW w:w="708" w:type="dxa"/>
          </w:tcPr>
          <w:p w:rsidR="00FF21C5" w:rsidRPr="00B35CE2" w:rsidRDefault="00FF21C5" w:rsidP="0016144B">
            <w:pPr>
              <w:rPr>
                <w:b/>
              </w:rPr>
            </w:pPr>
          </w:p>
        </w:tc>
        <w:tc>
          <w:tcPr>
            <w:tcW w:w="4962" w:type="dxa"/>
          </w:tcPr>
          <w:p w:rsidR="00FF21C5" w:rsidRPr="006530FE" w:rsidRDefault="00FF21C5" w:rsidP="0016144B">
            <w:pPr>
              <w:rPr>
                <w:b/>
              </w:rPr>
            </w:pPr>
            <w:r w:rsidRPr="006530FE">
              <w:rPr>
                <w:b/>
              </w:rPr>
              <w:t>Подпрограмма «Безопасность дорожного движения»</w:t>
            </w:r>
          </w:p>
        </w:tc>
        <w:tc>
          <w:tcPr>
            <w:tcW w:w="1418" w:type="dxa"/>
            <w:tcBorders>
              <w:right w:val="single" w:sz="4" w:space="0" w:color="auto"/>
            </w:tcBorders>
            <w:vAlign w:val="center"/>
          </w:tcPr>
          <w:p w:rsidR="00FF21C5" w:rsidRPr="006E4CC3" w:rsidRDefault="00FF21C5" w:rsidP="0016144B">
            <w:pPr>
              <w:ind w:left="-108" w:right="-108"/>
              <w:jc w:val="center"/>
              <w:rPr>
                <w:b/>
              </w:rPr>
            </w:pPr>
            <w:r>
              <w:rPr>
                <w:b/>
              </w:rPr>
              <w:t>960 000,00</w:t>
            </w:r>
          </w:p>
        </w:tc>
        <w:tc>
          <w:tcPr>
            <w:tcW w:w="1396" w:type="dxa"/>
            <w:tcBorders>
              <w:left w:val="single" w:sz="4" w:space="0" w:color="auto"/>
              <w:right w:val="single" w:sz="4" w:space="0" w:color="auto"/>
            </w:tcBorders>
            <w:vAlign w:val="center"/>
          </w:tcPr>
          <w:p w:rsidR="00FF21C5" w:rsidRPr="006E4CC3" w:rsidRDefault="00FF21C5" w:rsidP="0016144B">
            <w:pPr>
              <w:jc w:val="center"/>
              <w:rPr>
                <w:b/>
              </w:rPr>
            </w:pPr>
            <w:r>
              <w:rPr>
                <w:b/>
              </w:rPr>
              <w:t>500 000,00</w:t>
            </w:r>
          </w:p>
        </w:tc>
        <w:tc>
          <w:tcPr>
            <w:tcW w:w="1134" w:type="dxa"/>
            <w:tcBorders>
              <w:left w:val="single" w:sz="4" w:space="0" w:color="auto"/>
              <w:right w:val="single" w:sz="4" w:space="0" w:color="auto"/>
            </w:tcBorders>
            <w:vAlign w:val="center"/>
          </w:tcPr>
          <w:p w:rsidR="00FF21C5" w:rsidRPr="006E4CC3" w:rsidRDefault="00FF21C5" w:rsidP="0016144B">
            <w:pPr>
              <w:jc w:val="center"/>
              <w:rPr>
                <w:b/>
              </w:rPr>
            </w:pPr>
            <w:r>
              <w:rPr>
                <w:b/>
              </w:rPr>
              <w:t>230 000,00</w:t>
            </w:r>
          </w:p>
        </w:tc>
        <w:tc>
          <w:tcPr>
            <w:tcW w:w="1133" w:type="dxa"/>
            <w:tcBorders>
              <w:left w:val="single" w:sz="4" w:space="0" w:color="auto"/>
            </w:tcBorders>
            <w:vAlign w:val="center"/>
          </w:tcPr>
          <w:p w:rsidR="00FF21C5" w:rsidRPr="006E4CC3" w:rsidRDefault="00FF21C5" w:rsidP="0016144B">
            <w:pPr>
              <w:jc w:val="center"/>
              <w:rPr>
                <w:b/>
              </w:rPr>
            </w:pPr>
            <w:r>
              <w:rPr>
                <w:b/>
              </w:rPr>
              <w:t>230 000,00</w:t>
            </w:r>
          </w:p>
        </w:tc>
      </w:tr>
      <w:tr w:rsidR="00FF21C5" w:rsidRPr="004D7068" w:rsidTr="0016144B">
        <w:trPr>
          <w:trHeight w:val="500"/>
        </w:trPr>
        <w:tc>
          <w:tcPr>
            <w:tcW w:w="708" w:type="dxa"/>
          </w:tcPr>
          <w:p w:rsidR="00FF21C5" w:rsidRPr="006E4CC3" w:rsidRDefault="00FF21C5" w:rsidP="0016144B">
            <w:pPr>
              <w:rPr>
                <w:b/>
              </w:rPr>
            </w:pPr>
            <w:r w:rsidRPr="006E4CC3">
              <w:rPr>
                <w:b/>
              </w:rPr>
              <w:t>1.</w:t>
            </w:r>
          </w:p>
          <w:p w:rsidR="00FF21C5" w:rsidRPr="006E4CC3" w:rsidRDefault="00FF21C5" w:rsidP="0016144B">
            <w:pPr>
              <w:rPr>
                <w:b/>
              </w:rPr>
            </w:pPr>
          </w:p>
        </w:tc>
        <w:tc>
          <w:tcPr>
            <w:tcW w:w="4962" w:type="dxa"/>
          </w:tcPr>
          <w:p w:rsidR="00FF21C5" w:rsidRPr="006E4CC3" w:rsidRDefault="00FF21C5" w:rsidP="0016144B">
            <w:pPr>
              <w:rPr>
                <w:b/>
              </w:rPr>
            </w:pPr>
            <w:r w:rsidRPr="006E4CC3">
              <w:rPr>
                <w:b/>
              </w:rPr>
              <w:t>Основное мероприятие «Профилактика и организация  безопасности дорожного движения»</w:t>
            </w:r>
          </w:p>
        </w:tc>
        <w:tc>
          <w:tcPr>
            <w:tcW w:w="1418" w:type="dxa"/>
            <w:tcBorders>
              <w:right w:val="single" w:sz="4" w:space="0" w:color="auto"/>
            </w:tcBorders>
            <w:vAlign w:val="center"/>
          </w:tcPr>
          <w:p w:rsidR="00FF21C5" w:rsidRPr="006E4CC3" w:rsidRDefault="00FF21C5" w:rsidP="0016144B">
            <w:pPr>
              <w:ind w:left="-108" w:right="-108"/>
              <w:jc w:val="center"/>
              <w:rPr>
                <w:b/>
              </w:rPr>
            </w:pPr>
            <w:r>
              <w:rPr>
                <w:b/>
              </w:rPr>
              <w:t>960 000,00</w:t>
            </w:r>
          </w:p>
        </w:tc>
        <w:tc>
          <w:tcPr>
            <w:tcW w:w="1396" w:type="dxa"/>
            <w:tcBorders>
              <w:left w:val="single" w:sz="4" w:space="0" w:color="auto"/>
              <w:right w:val="single" w:sz="4" w:space="0" w:color="auto"/>
            </w:tcBorders>
            <w:vAlign w:val="center"/>
          </w:tcPr>
          <w:p w:rsidR="00FF21C5" w:rsidRPr="006E4CC3" w:rsidRDefault="00FF21C5" w:rsidP="0016144B">
            <w:pPr>
              <w:jc w:val="center"/>
              <w:rPr>
                <w:b/>
              </w:rPr>
            </w:pPr>
            <w:r>
              <w:rPr>
                <w:b/>
              </w:rPr>
              <w:t>500 000,00</w:t>
            </w:r>
          </w:p>
        </w:tc>
        <w:tc>
          <w:tcPr>
            <w:tcW w:w="1134" w:type="dxa"/>
            <w:tcBorders>
              <w:left w:val="single" w:sz="4" w:space="0" w:color="auto"/>
              <w:right w:val="single" w:sz="4" w:space="0" w:color="auto"/>
            </w:tcBorders>
            <w:vAlign w:val="center"/>
          </w:tcPr>
          <w:p w:rsidR="00FF21C5" w:rsidRPr="006E4CC3" w:rsidRDefault="00FF21C5" w:rsidP="0016144B">
            <w:pPr>
              <w:jc w:val="center"/>
              <w:rPr>
                <w:b/>
              </w:rPr>
            </w:pPr>
            <w:r>
              <w:rPr>
                <w:b/>
              </w:rPr>
              <w:t>230 000,00</w:t>
            </w:r>
          </w:p>
        </w:tc>
        <w:tc>
          <w:tcPr>
            <w:tcW w:w="1133" w:type="dxa"/>
            <w:tcBorders>
              <w:left w:val="single" w:sz="4" w:space="0" w:color="auto"/>
            </w:tcBorders>
            <w:vAlign w:val="center"/>
          </w:tcPr>
          <w:p w:rsidR="00FF21C5" w:rsidRPr="006E4CC3" w:rsidRDefault="00FF21C5" w:rsidP="0016144B">
            <w:pPr>
              <w:jc w:val="center"/>
              <w:rPr>
                <w:b/>
              </w:rPr>
            </w:pPr>
            <w:r>
              <w:rPr>
                <w:b/>
              </w:rPr>
              <w:t>230 000,00</w:t>
            </w:r>
          </w:p>
        </w:tc>
      </w:tr>
      <w:tr w:rsidR="00FF21C5" w:rsidRPr="004D7068" w:rsidTr="0016144B">
        <w:tc>
          <w:tcPr>
            <w:tcW w:w="708" w:type="dxa"/>
          </w:tcPr>
          <w:p w:rsidR="00FF21C5" w:rsidRPr="00B35CE2" w:rsidRDefault="00FF21C5" w:rsidP="0016144B">
            <w:r>
              <w:t>1.1</w:t>
            </w:r>
          </w:p>
        </w:tc>
        <w:tc>
          <w:tcPr>
            <w:tcW w:w="4962" w:type="dxa"/>
          </w:tcPr>
          <w:p w:rsidR="00FF21C5" w:rsidRPr="00B35CE2" w:rsidRDefault="00FF21C5" w:rsidP="0016144B">
            <w:r>
              <w:t>Мероприятия по профилактике и организации безопасности дорожного движения на территории Комсомольского городского поселения</w:t>
            </w:r>
          </w:p>
        </w:tc>
        <w:tc>
          <w:tcPr>
            <w:tcW w:w="1418" w:type="dxa"/>
            <w:tcBorders>
              <w:right w:val="single" w:sz="4" w:space="0" w:color="auto"/>
            </w:tcBorders>
            <w:vAlign w:val="center"/>
          </w:tcPr>
          <w:p w:rsidR="00FF21C5" w:rsidRPr="00527669" w:rsidRDefault="00FF21C5" w:rsidP="0016144B">
            <w:pPr>
              <w:ind w:left="-108" w:right="-108"/>
              <w:jc w:val="center"/>
            </w:pPr>
            <w:r w:rsidRPr="00527669">
              <w:t>960 000,00</w:t>
            </w:r>
          </w:p>
        </w:tc>
        <w:tc>
          <w:tcPr>
            <w:tcW w:w="1396" w:type="dxa"/>
            <w:tcBorders>
              <w:left w:val="single" w:sz="4" w:space="0" w:color="auto"/>
              <w:right w:val="single" w:sz="4" w:space="0" w:color="auto"/>
            </w:tcBorders>
            <w:vAlign w:val="center"/>
          </w:tcPr>
          <w:p w:rsidR="00FF21C5" w:rsidRPr="00527669" w:rsidRDefault="00FF21C5" w:rsidP="0016144B">
            <w:r w:rsidRPr="00527669">
              <w:t xml:space="preserve">   500 000,00 </w:t>
            </w:r>
          </w:p>
        </w:tc>
        <w:tc>
          <w:tcPr>
            <w:tcW w:w="1134" w:type="dxa"/>
            <w:tcBorders>
              <w:left w:val="single" w:sz="4" w:space="0" w:color="auto"/>
              <w:right w:val="single" w:sz="4" w:space="0" w:color="auto"/>
            </w:tcBorders>
            <w:vAlign w:val="center"/>
          </w:tcPr>
          <w:p w:rsidR="00FF21C5" w:rsidRPr="00527669" w:rsidRDefault="00FF21C5" w:rsidP="0016144B">
            <w:pPr>
              <w:jc w:val="center"/>
            </w:pPr>
            <w:r w:rsidRPr="00527669">
              <w:t>230 000,00</w:t>
            </w:r>
          </w:p>
        </w:tc>
        <w:tc>
          <w:tcPr>
            <w:tcW w:w="1133" w:type="dxa"/>
            <w:tcBorders>
              <w:left w:val="single" w:sz="4" w:space="0" w:color="auto"/>
            </w:tcBorders>
            <w:vAlign w:val="center"/>
          </w:tcPr>
          <w:p w:rsidR="00FF21C5" w:rsidRPr="00527669" w:rsidRDefault="00FF21C5" w:rsidP="0016144B">
            <w:pPr>
              <w:jc w:val="center"/>
            </w:pPr>
            <w:r w:rsidRPr="00527669">
              <w:t>230 000,00</w:t>
            </w:r>
          </w:p>
        </w:tc>
      </w:tr>
    </w:tbl>
    <w:p w:rsidR="00FF21C5" w:rsidRPr="00307B7B" w:rsidRDefault="00FF21C5" w:rsidP="00FF21C5">
      <w:pPr>
        <w:spacing w:line="0" w:lineRule="atLeast"/>
        <w:jc w:val="center"/>
        <w:rPr>
          <w:b/>
        </w:rPr>
      </w:pPr>
    </w:p>
    <w:p w:rsidR="00FF21C5" w:rsidRDefault="00FF21C5" w:rsidP="000D3AA9">
      <w:pPr>
        <w:jc w:val="center"/>
        <w:rPr>
          <w:lang w:val="en-US"/>
        </w:rPr>
      </w:pPr>
    </w:p>
    <w:p w:rsidR="00FF21C5" w:rsidRDefault="00FF21C5" w:rsidP="000D3AA9">
      <w:pPr>
        <w:jc w:val="center"/>
        <w:rPr>
          <w:lang w:val="en-US"/>
        </w:rPr>
      </w:pPr>
    </w:p>
    <w:p w:rsidR="00FF21C5" w:rsidRDefault="00FF21C5" w:rsidP="000D3AA9">
      <w:pPr>
        <w:jc w:val="center"/>
        <w:rPr>
          <w:lang w:val="en-US"/>
        </w:rPr>
      </w:pPr>
    </w:p>
    <w:p w:rsidR="00FF21C5" w:rsidRDefault="00FF21C5" w:rsidP="000D3AA9">
      <w:pPr>
        <w:jc w:val="center"/>
        <w:rPr>
          <w:lang w:val="en-US"/>
        </w:rPr>
      </w:pPr>
    </w:p>
    <w:p w:rsidR="00FF21C5" w:rsidRDefault="00FF21C5" w:rsidP="000D3AA9">
      <w:pPr>
        <w:jc w:val="center"/>
        <w:rPr>
          <w:lang w:val="en-US"/>
        </w:rPr>
      </w:pPr>
    </w:p>
    <w:p w:rsidR="00FF21C5" w:rsidRDefault="00FF21C5" w:rsidP="000D3AA9">
      <w:pPr>
        <w:jc w:val="center"/>
        <w:rPr>
          <w:lang w:val="en-US"/>
        </w:rPr>
      </w:pPr>
    </w:p>
    <w:p w:rsidR="00FF21C5" w:rsidRDefault="00FF21C5" w:rsidP="000D3AA9">
      <w:pPr>
        <w:jc w:val="center"/>
        <w:rPr>
          <w:lang w:val="en-US"/>
        </w:rPr>
      </w:pPr>
    </w:p>
    <w:p w:rsidR="00FF21C5" w:rsidRDefault="00FF21C5" w:rsidP="000D3AA9">
      <w:pPr>
        <w:jc w:val="center"/>
        <w:rPr>
          <w:lang w:val="en-US"/>
        </w:rPr>
      </w:pPr>
    </w:p>
    <w:p w:rsidR="00FF21C5" w:rsidRDefault="00FF21C5" w:rsidP="000D3AA9">
      <w:pPr>
        <w:jc w:val="center"/>
        <w:rPr>
          <w:lang w:val="en-US"/>
        </w:rPr>
      </w:pPr>
    </w:p>
    <w:p w:rsidR="00FF21C5" w:rsidRDefault="00FF21C5" w:rsidP="000D3AA9">
      <w:pPr>
        <w:jc w:val="center"/>
        <w:rPr>
          <w:lang w:val="en-US"/>
        </w:rPr>
      </w:pPr>
    </w:p>
    <w:p w:rsidR="00FF21C5" w:rsidRDefault="00FF21C5" w:rsidP="000D3AA9">
      <w:pPr>
        <w:jc w:val="center"/>
        <w:rPr>
          <w:lang w:val="en-US"/>
        </w:rPr>
      </w:pPr>
    </w:p>
    <w:p w:rsidR="00FF21C5" w:rsidRDefault="00FF21C5" w:rsidP="000D3AA9">
      <w:pPr>
        <w:jc w:val="center"/>
        <w:rPr>
          <w:lang w:val="en-US"/>
        </w:rPr>
      </w:pPr>
    </w:p>
    <w:p w:rsidR="00FF21C5" w:rsidRDefault="00FF21C5" w:rsidP="000D3AA9">
      <w:pPr>
        <w:jc w:val="center"/>
        <w:rPr>
          <w:lang w:val="en-US"/>
        </w:rPr>
      </w:pPr>
    </w:p>
    <w:p w:rsidR="00FF21C5" w:rsidRDefault="00FF21C5" w:rsidP="000D3AA9">
      <w:pPr>
        <w:jc w:val="center"/>
        <w:rPr>
          <w:lang w:val="en-US"/>
        </w:rPr>
      </w:pPr>
    </w:p>
    <w:p w:rsidR="00FF21C5" w:rsidRDefault="00FF21C5" w:rsidP="000D3AA9">
      <w:pPr>
        <w:jc w:val="center"/>
        <w:rPr>
          <w:lang w:val="en-US"/>
        </w:rPr>
      </w:pPr>
    </w:p>
    <w:p w:rsidR="00FF21C5" w:rsidRDefault="00FF21C5" w:rsidP="000D3AA9">
      <w:pPr>
        <w:jc w:val="center"/>
        <w:rPr>
          <w:lang w:val="en-US"/>
        </w:rPr>
      </w:pPr>
    </w:p>
    <w:p w:rsidR="00FF21C5" w:rsidRDefault="00FF21C5" w:rsidP="000D3AA9">
      <w:pPr>
        <w:jc w:val="center"/>
        <w:rPr>
          <w:lang w:val="en-US"/>
        </w:rPr>
      </w:pPr>
    </w:p>
    <w:p w:rsidR="00FF21C5" w:rsidRDefault="00FF21C5" w:rsidP="000D3AA9">
      <w:pPr>
        <w:jc w:val="center"/>
        <w:rPr>
          <w:lang w:val="en-US"/>
        </w:rPr>
      </w:pPr>
    </w:p>
    <w:p w:rsidR="00FF21C5" w:rsidRDefault="00FF21C5" w:rsidP="000D3AA9">
      <w:pPr>
        <w:jc w:val="center"/>
        <w:rPr>
          <w:lang w:val="en-US"/>
        </w:rPr>
      </w:pPr>
    </w:p>
    <w:p w:rsidR="00FF21C5" w:rsidRDefault="00FF21C5" w:rsidP="000D3AA9">
      <w:pPr>
        <w:jc w:val="center"/>
        <w:rPr>
          <w:lang w:val="en-US"/>
        </w:rPr>
      </w:pPr>
    </w:p>
    <w:p w:rsidR="00FF21C5" w:rsidRDefault="00FF21C5" w:rsidP="000D3AA9">
      <w:pPr>
        <w:jc w:val="center"/>
        <w:rPr>
          <w:lang w:val="en-US"/>
        </w:rPr>
      </w:pPr>
    </w:p>
    <w:p w:rsidR="00FF21C5" w:rsidRDefault="00FF21C5" w:rsidP="000D3AA9">
      <w:pPr>
        <w:jc w:val="center"/>
        <w:rPr>
          <w:lang w:val="en-US"/>
        </w:rPr>
      </w:pPr>
    </w:p>
    <w:p w:rsidR="00FF21C5" w:rsidRDefault="00FF21C5" w:rsidP="000D3AA9">
      <w:pPr>
        <w:jc w:val="center"/>
        <w:rPr>
          <w:lang w:val="en-US"/>
        </w:rPr>
      </w:pPr>
    </w:p>
    <w:p w:rsidR="00FF21C5" w:rsidRDefault="00FF21C5" w:rsidP="000D3AA9">
      <w:pPr>
        <w:jc w:val="center"/>
        <w:rPr>
          <w:lang w:val="en-US"/>
        </w:rPr>
      </w:pPr>
    </w:p>
    <w:p w:rsidR="00FF21C5" w:rsidRDefault="00FF21C5" w:rsidP="000D3AA9">
      <w:pPr>
        <w:jc w:val="center"/>
        <w:rPr>
          <w:lang w:val="en-US"/>
        </w:rPr>
      </w:pPr>
    </w:p>
    <w:p w:rsidR="00FF21C5" w:rsidRDefault="00FF21C5" w:rsidP="000D3AA9">
      <w:pPr>
        <w:jc w:val="center"/>
        <w:rPr>
          <w:lang w:val="en-US"/>
        </w:rPr>
      </w:pPr>
    </w:p>
    <w:p w:rsidR="00FF21C5" w:rsidRDefault="00FF21C5" w:rsidP="000D3AA9">
      <w:pPr>
        <w:jc w:val="center"/>
        <w:rPr>
          <w:lang w:val="en-US"/>
        </w:rPr>
      </w:pPr>
    </w:p>
    <w:p w:rsidR="00FF21C5" w:rsidRDefault="00FF21C5" w:rsidP="000D3AA9">
      <w:pPr>
        <w:jc w:val="center"/>
        <w:rPr>
          <w:lang w:val="en-US"/>
        </w:rPr>
      </w:pPr>
    </w:p>
    <w:p w:rsidR="00FF21C5" w:rsidRDefault="00FF21C5" w:rsidP="000D3AA9">
      <w:pPr>
        <w:jc w:val="center"/>
        <w:rPr>
          <w:lang w:val="en-US"/>
        </w:rPr>
      </w:pPr>
    </w:p>
    <w:p w:rsidR="002B750E" w:rsidRPr="002F516F" w:rsidRDefault="002B750E" w:rsidP="002B750E">
      <w:pPr>
        <w:jc w:val="center"/>
        <w:rPr>
          <w:rFonts w:eastAsia="Arial"/>
          <w:color w:val="003366"/>
          <w:sz w:val="36"/>
        </w:rPr>
      </w:pPr>
      <w:r w:rsidRPr="002F516F">
        <w:rPr>
          <w:noProof/>
          <w:color w:val="000080"/>
        </w:rPr>
        <w:lastRenderedPageBreak/>
        <w:drawing>
          <wp:inline distT="0" distB="0" distL="0" distR="0">
            <wp:extent cx="543560" cy="68135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43560" cy="681355"/>
                    </a:xfrm>
                    <a:prstGeom prst="rect">
                      <a:avLst/>
                    </a:prstGeom>
                    <a:solidFill>
                      <a:srgbClr val="FFFFFF"/>
                    </a:solidFill>
                    <a:ln w="9525">
                      <a:noFill/>
                      <a:miter lim="800000"/>
                      <a:headEnd/>
                      <a:tailEnd/>
                    </a:ln>
                  </pic:spPr>
                </pic:pic>
              </a:graphicData>
            </a:graphic>
          </wp:inline>
        </w:drawing>
      </w:r>
    </w:p>
    <w:p w:rsidR="002B750E" w:rsidRPr="002F516F" w:rsidRDefault="002B750E" w:rsidP="002B750E">
      <w:pPr>
        <w:pStyle w:val="1"/>
        <w:spacing w:before="0" w:after="0"/>
        <w:jc w:val="center"/>
        <w:rPr>
          <w:color w:val="003366"/>
        </w:rPr>
      </w:pPr>
      <w:r w:rsidRPr="002F516F">
        <w:rPr>
          <w:color w:val="003366"/>
        </w:rPr>
        <w:t>ПОСТАНОВЛЕНИЕ</w:t>
      </w:r>
    </w:p>
    <w:p w:rsidR="002B750E" w:rsidRPr="002F516F" w:rsidRDefault="002B750E" w:rsidP="002B750E">
      <w:pPr>
        <w:jc w:val="center"/>
        <w:rPr>
          <w:b/>
          <w:color w:val="003366"/>
          <w:sz w:val="24"/>
          <w:szCs w:val="24"/>
        </w:rPr>
      </w:pPr>
      <w:r w:rsidRPr="002F516F">
        <w:rPr>
          <w:b/>
          <w:color w:val="003366"/>
          <w:sz w:val="24"/>
          <w:szCs w:val="24"/>
        </w:rPr>
        <w:t xml:space="preserve">АДМИНИСТРАЦИИ  </w:t>
      </w:r>
    </w:p>
    <w:p w:rsidR="002B750E" w:rsidRPr="002F516F" w:rsidRDefault="002B750E" w:rsidP="002B750E">
      <w:pPr>
        <w:jc w:val="center"/>
        <w:rPr>
          <w:b/>
          <w:color w:val="003366"/>
          <w:sz w:val="24"/>
          <w:szCs w:val="24"/>
        </w:rPr>
      </w:pPr>
      <w:r w:rsidRPr="002F516F">
        <w:rPr>
          <w:b/>
          <w:color w:val="003366"/>
          <w:sz w:val="24"/>
          <w:szCs w:val="24"/>
        </w:rPr>
        <w:t>КОМСОМОЛЬСКОГО МУНИЦИПАЛЬНОГО  РАЙОНА</w:t>
      </w:r>
    </w:p>
    <w:p w:rsidR="002B750E" w:rsidRPr="002F516F" w:rsidRDefault="002B750E" w:rsidP="002B750E">
      <w:pPr>
        <w:jc w:val="center"/>
        <w:rPr>
          <w:b/>
          <w:color w:val="003366"/>
          <w:sz w:val="24"/>
          <w:szCs w:val="24"/>
        </w:rPr>
      </w:pPr>
      <w:r w:rsidRPr="002F516F">
        <w:rPr>
          <w:b/>
          <w:color w:val="003366"/>
          <w:sz w:val="24"/>
          <w:szCs w:val="24"/>
        </w:rPr>
        <w:t>ИВАНОВСКОЙ ОБЛАСТИ</w:t>
      </w:r>
    </w:p>
    <w:p w:rsidR="002B750E" w:rsidRPr="002F516F" w:rsidRDefault="002B750E" w:rsidP="002B750E">
      <w:pPr>
        <w:jc w:val="center"/>
        <w:rPr>
          <w:b/>
          <w:color w:val="003366"/>
        </w:rPr>
      </w:pPr>
    </w:p>
    <w:tbl>
      <w:tblPr>
        <w:tblW w:w="0" w:type="auto"/>
        <w:tblInd w:w="108" w:type="dxa"/>
        <w:tblLayout w:type="fixed"/>
        <w:tblLook w:val="0000"/>
      </w:tblPr>
      <w:tblGrid>
        <w:gridCol w:w="9075"/>
      </w:tblGrid>
      <w:tr w:rsidR="002B750E" w:rsidRPr="002F516F" w:rsidTr="0016144B">
        <w:trPr>
          <w:trHeight w:val="100"/>
        </w:trPr>
        <w:tc>
          <w:tcPr>
            <w:tcW w:w="9075" w:type="dxa"/>
            <w:tcBorders>
              <w:top w:val="thickThinSmallGap" w:sz="24" w:space="0" w:color="000000"/>
            </w:tcBorders>
            <w:shd w:val="clear" w:color="auto" w:fill="auto"/>
          </w:tcPr>
          <w:p w:rsidR="002B750E" w:rsidRPr="002F516F" w:rsidRDefault="002B750E" w:rsidP="0016144B">
            <w:pPr>
              <w:jc w:val="center"/>
              <w:rPr>
                <w:color w:val="003366"/>
              </w:rPr>
            </w:pPr>
            <w:r w:rsidRPr="002F516F">
              <w:rPr>
                <w:color w:val="003366"/>
              </w:rPr>
              <w:t>155150, Ивановская область, г.Комсомольск, ул.50 лет ВЛКСМ, д.2, ИНН 3714002224,КПП 371401001,</w:t>
            </w:r>
          </w:p>
          <w:p w:rsidR="002B750E" w:rsidRPr="002F516F" w:rsidRDefault="002B750E" w:rsidP="0016144B">
            <w:pPr>
              <w:jc w:val="center"/>
              <w:rPr>
                <w:color w:val="003366"/>
              </w:rPr>
            </w:pPr>
            <w:r w:rsidRPr="002F516F">
              <w:rPr>
                <w:color w:val="003366"/>
              </w:rPr>
              <w:t xml:space="preserve">ОГРН 1023701625595, Тел./Факс (49352) 4-11-78, e-mail: </w:t>
            </w:r>
            <w:r w:rsidRPr="002F516F">
              <w:rPr>
                <w:color w:val="365F91"/>
                <w:highlight w:val="white"/>
                <w:lang w:val="en-US"/>
              </w:rPr>
              <w:t>admin</w:t>
            </w:r>
            <w:r w:rsidRPr="002F516F">
              <w:rPr>
                <w:color w:val="365F91"/>
                <w:highlight w:val="white"/>
              </w:rPr>
              <w:t>.</w:t>
            </w:r>
            <w:r w:rsidRPr="002F516F">
              <w:rPr>
                <w:color w:val="365F91"/>
                <w:highlight w:val="white"/>
                <w:lang w:val="en-US"/>
              </w:rPr>
              <w:t>komsomolsk</w:t>
            </w:r>
            <w:r w:rsidRPr="002F516F">
              <w:rPr>
                <w:color w:val="365F91"/>
                <w:highlight w:val="white"/>
              </w:rPr>
              <w:t>@</w:t>
            </w:r>
            <w:r w:rsidRPr="002F516F">
              <w:rPr>
                <w:color w:val="365F91"/>
                <w:highlight w:val="white"/>
                <w:lang w:val="en-US"/>
              </w:rPr>
              <w:t>ivreg</w:t>
            </w:r>
            <w:r w:rsidRPr="002F516F">
              <w:rPr>
                <w:color w:val="365F91"/>
                <w:highlight w:val="white"/>
              </w:rPr>
              <w:t>.ru</w:t>
            </w:r>
          </w:p>
          <w:p w:rsidR="002B750E" w:rsidRPr="002F516F" w:rsidRDefault="002B750E" w:rsidP="0016144B"/>
        </w:tc>
      </w:tr>
    </w:tbl>
    <w:p w:rsidR="002B750E" w:rsidRPr="002F516F" w:rsidRDefault="002B750E" w:rsidP="002B750E"/>
    <w:p w:rsidR="002B750E" w:rsidRPr="002F516F" w:rsidRDefault="002B750E" w:rsidP="002B750E">
      <w:pPr>
        <w:jc w:val="center"/>
        <w:rPr>
          <w:bCs/>
          <w:sz w:val="28"/>
          <w:szCs w:val="28"/>
        </w:rPr>
      </w:pPr>
    </w:p>
    <w:p w:rsidR="002B750E" w:rsidRPr="002F516F" w:rsidRDefault="002B750E" w:rsidP="002B750E">
      <w:pPr>
        <w:jc w:val="center"/>
        <w:rPr>
          <w:bCs/>
          <w:sz w:val="28"/>
          <w:szCs w:val="28"/>
        </w:rPr>
      </w:pPr>
      <w:r w:rsidRPr="002F516F">
        <w:rPr>
          <w:bCs/>
          <w:sz w:val="28"/>
          <w:szCs w:val="28"/>
        </w:rPr>
        <w:t>« _</w:t>
      </w:r>
      <w:r w:rsidRPr="002F516F">
        <w:rPr>
          <w:bCs/>
          <w:sz w:val="28"/>
          <w:szCs w:val="28"/>
          <w:u w:val="single"/>
        </w:rPr>
        <w:t>02</w:t>
      </w:r>
      <w:r w:rsidRPr="002F516F">
        <w:rPr>
          <w:bCs/>
          <w:sz w:val="28"/>
          <w:szCs w:val="28"/>
        </w:rPr>
        <w:t xml:space="preserve">__ »  </w:t>
      </w:r>
      <w:r w:rsidRPr="002F516F">
        <w:rPr>
          <w:bCs/>
          <w:sz w:val="28"/>
          <w:szCs w:val="28"/>
          <w:lang w:val="en-US"/>
        </w:rPr>
        <w:t>____</w:t>
      </w:r>
      <w:r w:rsidRPr="002F516F">
        <w:rPr>
          <w:bCs/>
          <w:sz w:val="28"/>
          <w:szCs w:val="28"/>
          <w:u w:val="single"/>
        </w:rPr>
        <w:t>06</w:t>
      </w:r>
      <w:r w:rsidRPr="002F516F">
        <w:rPr>
          <w:bCs/>
          <w:sz w:val="28"/>
          <w:szCs w:val="28"/>
          <w:lang w:val="en-US"/>
        </w:rPr>
        <w:t xml:space="preserve">_____ </w:t>
      </w:r>
      <w:r w:rsidRPr="002F516F">
        <w:rPr>
          <w:bCs/>
          <w:sz w:val="28"/>
          <w:szCs w:val="28"/>
        </w:rPr>
        <w:t xml:space="preserve">2021г.    </w:t>
      </w:r>
      <w:r w:rsidRPr="002F516F">
        <w:rPr>
          <w:bCs/>
          <w:sz w:val="28"/>
          <w:szCs w:val="28"/>
          <w:lang w:val="en-US"/>
        </w:rPr>
        <w:t xml:space="preserve">   </w:t>
      </w:r>
      <w:r w:rsidRPr="002F516F">
        <w:rPr>
          <w:bCs/>
          <w:sz w:val="28"/>
          <w:szCs w:val="28"/>
        </w:rPr>
        <w:t xml:space="preserve"> № </w:t>
      </w:r>
      <w:r w:rsidRPr="002F516F">
        <w:rPr>
          <w:bCs/>
          <w:sz w:val="28"/>
          <w:szCs w:val="28"/>
          <w:u w:val="single"/>
        </w:rPr>
        <w:t>126</w:t>
      </w:r>
    </w:p>
    <w:p w:rsidR="002B750E" w:rsidRPr="002F516F" w:rsidRDefault="002B750E" w:rsidP="002B750E">
      <w:pPr>
        <w:spacing w:after="120"/>
        <w:jc w:val="both"/>
        <w:rPr>
          <w:b/>
          <w:bCs/>
          <w:sz w:val="25"/>
          <w:szCs w:val="25"/>
        </w:rPr>
      </w:pPr>
    </w:p>
    <w:tbl>
      <w:tblPr>
        <w:tblW w:w="0" w:type="auto"/>
        <w:tblLayout w:type="fixed"/>
        <w:tblLook w:val="0000"/>
      </w:tblPr>
      <w:tblGrid>
        <w:gridCol w:w="10136"/>
      </w:tblGrid>
      <w:tr w:rsidR="002B750E" w:rsidRPr="002F516F" w:rsidTr="0016144B">
        <w:trPr>
          <w:trHeight w:val="1292"/>
        </w:trPr>
        <w:tc>
          <w:tcPr>
            <w:tcW w:w="10136" w:type="dxa"/>
            <w:shd w:val="clear" w:color="auto" w:fill="auto"/>
          </w:tcPr>
          <w:p w:rsidR="002B750E" w:rsidRPr="002F516F" w:rsidRDefault="002B750E" w:rsidP="0016144B">
            <w:pPr>
              <w:shd w:val="clear" w:color="auto" w:fill="FFFFFF"/>
              <w:ind w:firstLine="851"/>
              <w:jc w:val="center"/>
              <w:rPr>
                <w:b/>
                <w:sz w:val="28"/>
                <w:szCs w:val="28"/>
              </w:rPr>
            </w:pPr>
            <w:r w:rsidRPr="002F516F">
              <w:rPr>
                <w:b/>
                <w:sz w:val="28"/>
                <w:szCs w:val="28"/>
              </w:rPr>
              <w:t xml:space="preserve">Об утверждении административного регламента предоставления муниципальной услуги </w:t>
            </w:r>
            <w:r w:rsidRPr="002F516F">
              <w:rPr>
                <w:b/>
                <w:bCs/>
                <w:sz w:val="28"/>
                <w:szCs w:val="28"/>
              </w:rPr>
              <w:t xml:space="preserve"> «Заключение (изменение, расторжение) договора социального найма жилого помещения муниципального жилищного фонда»</w:t>
            </w:r>
          </w:p>
          <w:p w:rsidR="002B750E" w:rsidRPr="002F516F" w:rsidRDefault="002B750E" w:rsidP="0016144B">
            <w:pPr>
              <w:snapToGrid w:val="0"/>
              <w:spacing w:after="120"/>
              <w:ind w:firstLine="709"/>
              <w:jc w:val="center"/>
              <w:rPr>
                <w:b/>
                <w:sz w:val="28"/>
                <w:szCs w:val="28"/>
              </w:rPr>
            </w:pPr>
          </w:p>
        </w:tc>
      </w:tr>
    </w:tbl>
    <w:p w:rsidR="002B750E" w:rsidRPr="002F516F" w:rsidRDefault="002B750E" w:rsidP="002B750E">
      <w:pPr>
        <w:pStyle w:val="ConsPlusNormal"/>
        <w:ind w:firstLine="540"/>
        <w:jc w:val="both"/>
        <w:rPr>
          <w:rFonts w:ascii="Times New Roman" w:hAnsi="Times New Roman" w:cs="Times New Roman"/>
          <w:b/>
          <w:sz w:val="28"/>
          <w:szCs w:val="28"/>
        </w:rPr>
      </w:pPr>
      <w:r w:rsidRPr="002F516F">
        <w:rPr>
          <w:rFonts w:ascii="Times New Roman" w:hAnsi="Times New Roman" w:cs="Times New Roman"/>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совершенствования работы по предоставлению муниципальных услуг и исполнению муниципальных функций, Администрация Комсомольского муниципального района </w:t>
      </w:r>
      <w:r w:rsidRPr="002F516F">
        <w:rPr>
          <w:rFonts w:ascii="Times New Roman" w:hAnsi="Times New Roman" w:cs="Times New Roman"/>
          <w:b/>
          <w:sz w:val="28"/>
          <w:szCs w:val="28"/>
        </w:rPr>
        <w:t>ПОСТАНОВЛЯЕТ:</w:t>
      </w:r>
    </w:p>
    <w:p w:rsidR="002B750E" w:rsidRPr="002F516F" w:rsidRDefault="002B750E" w:rsidP="002B750E">
      <w:pPr>
        <w:shd w:val="clear" w:color="auto" w:fill="FFFFFF"/>
        <w:spacing w:after="120"/>
        <w:ind w:firstLine="709"/>
        <w:jc w:val="both"/>
        <w:rPr>
          <w:sz w:val="28"/>
          <w:szCs w:val="28"/>
        </w:rPr>
      </w:pPr>
    </w:p>
    <w:p w:rsidR="002B750E" w:rsidRPr="002F516F" w:rsidRDefault="002B750E" w:rsidP="002B750E">
      <w:pPr>
        <w:shd w:val="clear" w:color="auto" w:fill="FFFFFF"/>
        <w:ind w:firstLine="567"/>
        <w:jc w:val="both"/>
        <w:rPr>
          <w:sz w:val="28"/>
          <w:szCs w:val="28"/>
        </w:rPr>
      </w:pPr>
      <w:r w:rsidRPr="002F516F">
        <w:rPr>
          <w:sz w:val="28"/>
          <w:szCs w:val="28"/>
        </w:rPr>
        <w:t xml:space="preserve">1. </w:t>
      </w:r>
      <w:r w:rsidRPr="002F516F">
        <w:rPr>
          <w:bCs/>
          <w:sz w:val="28"/>
          <w:szCs w:val="28"/>
        </w:rPr>
        <w:t xml:space="preserve">Утвердить административный </w:t>
      </w:r>
      <w:hyperlink r:id="rId16" w:history="1">
        <w:r w:rsidRPr="002F516F">
          <w:rPr>
            <w:bCs/>
            <w:sz w:val="28"/>
            <w:szCs w:val="28"/>
          </w:rPr>
          <w:t>регламент</w:t>
        </w:r>
      </w:hyperlink>
      <w:r w:rsidRPr="002F516F">
        <w:rPr>
          <w:bCs/>
          <w:sz w:val="28"/>
          <w:szCs w:val="28"/>
        </w:rPr>
        <w:t xml:space="preserve"> предоставления муниципальной услуги </w:t>
      </w:r>
      <w:r w:rsidRPr="002F516F">
        <w:rPr>
          <w:b/>
          <w:bCs/>
          <w:sz w:val="28"/>
          <w:szCs w:val="28"/>
        </w:rPr>
        <w:t xml:space="preserve"> </w:t>
      </w:r>
      <w:r w:rsidRPr="002F516F">
        <w:rPr>
          <w:bCs/>
          <w:sz w:val="28"/>
          <w:szCs w:val="28"/>
        </w:rPr>
        <w:t>«Заключение (изменение, расторжение) договора социального найма жилого помещения муниципального жилищного фонда» (прилагается).</w:t>
      </w:r>
    </w:p>
    <w:p w:rsidR="002B750E" w:rsidRPr="002F516F" w:rsidRDefault="002B750E" w:rsidP="002B750E">
      <w:pPr>
        <w:ind w:firstLine="567"/>
        <w:jc w:val="both"/>
        <w:rPr>
          <w:sz w:val="28"/>
          <w:szCs w:val="28"/>
        </w:rPr>
      </w:pPr>
      <w:r w:rsidRPr="002F516F">
        <w:rPr>
          <w:sz w:val="28"/>
          <w:szCs w:val="28"/>
        </w:rPr>
        <w:t>2. Настоящее постановление опубликовать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rsidR="002B750E" w:rsidRPr="002F516F" w:rsidRDefault="002B750E" w:rsidP="002B750E">
      <w:pPr>
        <w:autoSpaceDN w:val="0"/>
        <w:adjustRightInd w:val="0"/>
        <w:ind w:firstLine="567"/>
        <w:jc w:val="both"/>
        <w:rPr>
          <w:sz w:val="28"/>
          <w:szCs w:val="28"/>
        </w:rPr>
      </w:pPr>
      <w:r w:rsidRPr="002F516F">
        <w:rPr>
          <w:sz w:val="28"/>
          <w:szCs w:val="28"/>
        </w:rPr>
        <w:t>3. Настоящее постановление вступает в силу со дня его официального опубликования.</w:t>
      </w:r>
    </w:p>
    <w:p w:rsidR="002B750E" w:rsidRPr="002F516F" w:rsidRDefault="002B750E" w:rsidP="002B750E">
      <w:pPr>
        <w:spacing w:after="120"/>
        <w:ind w:firstLine="567"/>
        <w:jc w:val="both"/>
        <w:rPr>
          <w:sz w:val="28"/>
          <w:szCs w:val="28"/>
        </w:rPr>
      </w:pPr>
      <w:r w:rsidRPr="002F516F">
        <w:rPr>
          <w:sz w:val="28"/>
          <w:szCs w:val="28"/>
        </w:rPr>
        <w:t>4. Контроль за исполнением настоящего постановления возложить на и.о. начальника Управления по вопросу развития инфраструктуры Администрации Комсомольского муниципального района Н.Д. Белякову.</w:t>
      </w:r>
    </w:p>
    <w:p w:rsidR="002B750E" w:rsidRPr="002F516F" w:rsidRDefault="002B750E" w:rsidP="002B750E">
      <w:pPr>
        <w:spacing w:after="120"/>
        <w:ind w:firstLine="709"/>
        <w:rPr>
          <w:sz w:val="28"/>
          <w:szCs w:val="28"/>
        </w:rPr>
      </w:pPr>
    </w:p>
    <w:p w:rsidR="002B750E" w:rsidRPr="002F516F" w:rsidRDefault="002B750E" w:rsidP="002B750E">
      <w:pPr>
        <w:shd w:val="clear" w:color="auto" w:fill="FFFFFF"/>
        <w:rPr>
          <w:b/>
          <w:bCs/>
          <w:sz w:val="28"/>
          <w:szCs w:val="28"/>
        </w:rPr>
      </w:pPr>
      <w:r w:rsidRPr="002F516F">
        <w:rPr>
          <w:sz w:val="28"/>
        </w:rPr>
        <w:t xml:space="preserve">        </w:t>
      </w:r>
      <w:r w:rsidRPr="002F516F">
        <w:rPr>
          <w:b/>
          <w:sz w:val="28"/>
        </w:rPr>
        <w:t xml:space="preserve">Глава Комсомольского муниципального                                                            </w:t>
      </w:r>
    </w:p>
    <w:p w:rsidR="002B750E" w:rsidRPr="002F516F" w:rsidRDefault="002B750E" w:rsidP="002B750E">
      <w:pPr>
        <w:shd w:val="clear" w:color="auto" w:fill="FFFFFF"/>
        <w:rPr>
          <w:b/>
          <w:bCs/>
          <w:sz w:val="28"/>
          <w:szCs w:val="28"/>
        </w:rPr>
      </w:pPr>
      <w:r w:rsidRPr="002F516F">
        <w:rPr>
          <w:b/>
          <w:bCs/>
          <w:sz w:val="28"/>
          <w:szCs w:val="28"/>
        </w:rPr>
        <w:t xml:space="preserve">        района Ивановской области:                                            О.В. Бузулуцкая         </w:t>
      </w:r>
    </w:p>
    <w:p w:rsidR="002B750E" w:rsidRPr="002F516F" w:rsidRDefault="002B750E" w:rsidP="002B750E">
      <w:pPr>
        <w:shd w:val="clear" w:color="auto" w:fill="FFFFFF"/>
        <w:rPr>
          <w:b/>
          <w:bCs/>
          <w:sz w:val="28"/>
          <w:szCs w:val="28"/>
        </w:rPr>
      </w:pPr>
    </w:p>
    <w:p w:rsidR="002B750E" w:rsidRPr="002F516F" w:rsidRDefault="002B750E" w:rsidP="002B750E">
      <w:pPr>
        <w:shd w:val="clear" w:color="auto" w:fill="FFFFFF"/>
        <w:rPr>
          <w:b/>
          <w:bCs/>
          <w:sz w:val="28"/>
          <w:szCs w:val="28"/>
        </w:rPr>
      </w:pPr>
      <w:r w:rsidRPr="002F516F">
        <w:rPr>
          <w:b/>
          <w:bCs/>
          <w:sz w:val="28"/>
          <w:szCs w:val="28"/>
        </w:rPr>
        <w:lastRenderedPageBreak/>
        <w:t xml:space="preserve">                                           </w:t>
      </w:r>
    </w:p>
    <w:p w:rsidR="002B750E" w:rsidRPr="002F516F" w:rsidRDefault="002B750E" w:rsidP="002B750E">
      <w:pPr>
        <w:shd w:val="clear" w:color="auto" w:fill="FFFFFF"/>
        <w:ind w:firstLine="851"/>
        <w:jc w:val="center"/>
        <w:rPr>
          <w:bCs/>
          <w:sz w:val="24"/>
          <w:szCs w:val="24"/>
        </w:rPr>
      </w:pPr>
      <w:r w:rsidRPr="002F516F">
        <w:rPr>
          <w:b/>
          <w:bCs/>
          <w:sz w:val="28"/>
          <w:szCs w:val="28"/>
        </w:rPr>
        <w:t xml:space="preserve">                                                                        </w:t>
      </w:r>
      <w:r w:rsidRPr="002F516F">
        <w:rPr>
          <w:bCs/>
          <w:sz w:val="24"/>
          <w:szCs w:val="24"/>
        </w:rPr>
        <w:t xml:space="preserve">Приложение к постановлению                                                 </w:t>
      </w:r>
    </w:p>
    <w:p w:rsidR="002B750E" w:rsidRPr="002F516F" w:rsidRDefault="002B750E" w:rsidP="002B750E">
      <w:pPr>
        <w:shd w:val="clear" w:color="auto" w:fill="FFFFFF"/>
        <w:ind w:firstLine="851"/>
        <w:jc w:val="center"/>
        <w:rPr>
          <w:bCs/>
          <w:sz w:val="24"/>
          <w:szCs w:val="24"/>
        </w:rPr>
      </w:pPr>
      <w:r w:rsidRPr="002F516F">
        <w:rPr>
          <w:bCs/>
          <w:sz w:val="24"/>
          <w:szCs w:val="24"/>
        </w:rPr>
        <w:t xml:space="preserve">                                                                                       Администрации Комсомольского</w:t>
      </w:r>
    </w:p>
    <w:p w:rsidR="002B750E" w:rsidRPr="002F516F" w:rsidRDefault="002B750E" w:rsidP="002B750E">
      <w:pPr>
        <w:shd w:val="clear" w:color="auto" w:fill="FFFFFF"/>
        <w:ind w:firstLine="851"/>
        <w:jc w:val="center"/>
        <w:rPr>
          <w:bCs/>
          <w:sz w:val="24"/>
          <w:szCs w:val="24"/>
        </w:rPr>
      </w:pPr>
      <w:r w:rsidRPr="002F516F">
        <w:rPr>
          <w:bCs/>
          <w:sz w:val="24"/>
          <w:szCs w:val="24"/>
        </w:rPr>
        <w:t xml:space="preserve">                                                                         муниципального района</w:t>
      </w:r>
    </w:p>
    <w:p w:rsidR="002B750E" w:rsidRPr="002F516F" w:rsidRDefault="002B750E" w:rsidP="002B750E">
      <w:pPr>
        <w:shd w:val="clear" w:color="auto" w:fill="FFFFFF"/>
        <w:ind w:firstLine="851"/>
        <w:jc w:val="center"/>
        <w:rPr>
          <w:bCs/>
          <w:sz w:val="24"/>
          <w:szCs w:val="24"/>
        </w:rPr>
      </w:pPr>
      <w:r w:rsidRPr="002F516F">
        <w:rPr>
          <w:bCs/>
          <w:sz w:val="24"/>
          <w:szCs w:val="24"/>
        </w:rPr>
        <w:t xml:space="preserve">                                                                                от 02.06.2021г. № 126</w:t>
      </w:r>
    </w:p>
    <w:p w:rsidR="002B750E" w:rsidRPr="002F516F" w:rsidRDefault="002B750E" w:rsidP="002B750E">
      <w:pPr>
        <w:shd w:val="clear" w:color="auto" w:fill="FFFFFF"/>
        <w:spacing w:after="120"/>
        <w:ind w:firstLine="851"/>
        <w:jc w:val="center"/>
        <w:rPr>
          <w:bCs/>
          <w:sz w:val="24"/>
          <w:szCs w:val="24"/>
        </w:rPr>
      </w:pPr>
      <w:r w:rsidRPr="002F516F">
        <w:rPr>
          <w:bCs/>
          <w:sz w:val="24"/>
          <w:szCs w:val="24"/>
        </w:rPr>
        <w:t xml:space="preserve">                                               </w:t>
      </w:r>
    </w:p>
    <w:p w:rsidR="002B750E" w:rsidRPr="002F516F" w:rsidRDefault="002B750E" w:rsidP="002B750E">
      <w:pPr>
        <w:shd w:val="clear" w:color="auto" w:fill="FFFFFF"/>
        <w:spacing w:after="120"/>
        <w:ind w:firstLine="851"/>
        <w:jc w:val="center"/>
        <w:rPr>
          <w:b/>
          <w:bCs/>
          <w:sz w:val="28"/>
          <w:szCs w:val="28"/>
        </w:rPr>
      </w:pPr>
    </w:p>
    <w:p w:rsidR="002B750E" w:rsidRPr="002F516F" w:rsidRDefault="002B750E" w:rsidP="002B750E">
      <w:pPr>
        <w:shd w:val="clear" w:color="auto" w:fill="FFFFFF"/>
        <w:ind w:firstLine="851"/>
        <w:rPr>
          <w:b/>
          <w:bCs/>
          <w:sz w:val="28"/>
          <w:szCs w:val="28"/>
        </w:rPr>
      </w:pPr>
      <w:r w:rsidRPr="002F516F">
        <w:rPr>
          <w:bCs/>
          <w:sz w:val="28"/>
          <w:szCs w:val="28"/>
        </w:rPr>
        <w:t xml:space="preserve">                        </w:t>
      </w:r>
      <w:r w:rsidRPr="002F516F">
        <w:rPr>
          <w:b/>
          <w:bCs/>
          <w:sz w:val="28"/>
          <w:szCs w:val="28"/>
        </w:rPr>
        <w:t xml:space="preserve">АДМИНИСТРАТИВНЫЙ РЕГЛАМЕНТ </w:t>
      </w:r>
    </w:p>
    <w:p w:rsidR="002B750E" w:rsidRPr="002F516F" w:rsidRDefault="002B750E" w:rsidP="002B750E">
      <w:pPr>
        <w:shd w:val="clear" w:color="auto" w:fill="FFFFFF"/>
        <w:ind w:firstLine="851"/>
        <w:rPr>
          <w:b/>
          <w:bCs/>
          <w:sz w:val="28"/>
          <w:szCs w:val="28"/>
        </w:rPr>
      </w:pPr>
      <w:r w:rsidRPr="002F516F">
        <w:rPr>
          <w:b/>
          <w:bCs/>
          <w:sz w:val="28"/>
          <w:szCs w:val="28"/>
        </w:rPr>
        <w:t xml:space="preserve">                          предоставления муниципальной услуги</w:t>
      </w:r>
    </w:p>
    <w:p w:rsidR="002B750E" w:rsidRPr="002F516F" w:rsidRDefault="002B750E" w:rsidP="002B750E">
      <w:pPr>
        <w:shd w:val="clear" w:color="auto" w:fill="FFFFFF"/>
        <w:ind w:firstLine="851"/>
        <w:jc w:val="center"/>
        <w:rPr>
          <w:b/>
          <w:sz w:val="28"/>
          <w:szCs w:val="28"/>
        </w:rPr>
      </w:pPr>
      <w:r w:rsidRPr="002F516F">
        <w:rPr>
          <w:b/>
          <w:bCs/>
          <w:sz w:val="28"/>
          <w:szCs w:val="28"/>
        </w:rPr>
        <w:t xml:space="preserve"> «Заключение (изменение, расторжение) договора социального найма жилого помещения муниципального жилищного фонда»</w:t>
      </w:r>
    </w:p>
    <w:p w:rsidR="002B750E" w:rsidRPr="002F516F" w:rsidRDefault="002B750E" w:rsidP="002B750E">
      <w:pPr>
        <w:pStyle w:val="af0"/>
        <w:shd w:val="clear" w:color="auto" w:fill="FFFFFF"/>
        <w:spacing w:after="120"/>
        <w:rPr>
          <w:rFonts w:ascii="Times New Roman" w:hAnsi="Times New Roman" w:cs="Times New Roman"/>
          <w:b/>
          <w:color w:val="000000"/>
          <w:sz w:val="28"/>
          <w:szCs w:val="28"/>
        </w:rPr>
      </w:pPr>
      <w:r w:rsidRPr="002F516F">
        <w:rPr>
          <w:rFonts w:ascii="Times New Roman" w:hAnsi="Times New Roman" w:cs="Times New Roman"/>
          <w:b/>
          <w:color w:val="000000"/>
          <w:sz w:val="28"/>
          <w:szCs w:val="28"/>
        </w:rPr>
        <w:t xml:space="preserve">                                          </w:t>
      </w:r>
    </w:p>
    <w:p w:rsidR="002B750E" w:rsidRPr="002F516F" w:rsidRDefault="002B750E" w:rsidP="002B750E">
      <w:pPr>
        <w:pStyle w:val="af0"/>
        <w:shd w:val="clear" w:color="auto" w:fill="FFFFFF"/>
        <w:spacing w:after="120"/>
        <w:ind w:left="0"/>
        <w:jc w:val="center"/>
        <w:rPr>
          <w:rFonts w:ascii="Times New Roman" w:hAnsi="Times New Roman" w:cs="Times New Roman"/>
          <w:b/>
          <w:sz w:val="28"/>
          <w:szCs w:val="28"/>
        </w:rPr>
      </w:pPr>
      <w:r w:rsidRPr="002F516F">
        <w:rPr>
          <w:rFonts w:ascii="Times New Roman" w:hAnsi="Times New Roman" w:cs="Times New Roman"/>
          <w:b/>
          <w:color w:val="000000"/>
          <w:sz w:val="28"/>
          <w:szCs w:val="28"/>
        </w:rPr>
        <w:t>1.Общие положения</w:t>
      </w:r>
    </w:p>
    <w:p w:rsidR="002B750E" w:rsidRPr="002F516F" w:rsidRDefault="002B750E" w:rsidP="002B750E">
      <w:pPr>
        <w:shd w:val="clear" w:color="auto" w:fill="FFFFFF"/>
        <w:ind w:firstLine="567"/>
        <w:jc w:val="both"/>
        <w:rPr>
          <w:sz w:val="28"/>
          <w:szCs w:val="28"/>
        </w:rPr>
      </w:pPr>
      <w:r w:rsidRPr="002F516F">
        <w:rPr>
          <w:sz w:val="28"/>
          <w:szCs w:val="28"/>
        </w:rPr>
        <w:t>1.1. Административный регламент предоставления муниципальной услуги «</w:t>
      </w:r>
      <w:r w:rsidRPr="002F516F">
        <w:rPr>
          <w:bCs/>
          <w:sz w:val="28"/>
          <w:szCs w:val="28"/>
        </w:rPr>
        <w:t>Заключение (изменение, расторжение) договора социального найма жилого помещения муниципального жилищного фонда</w:t>
      </w:r>
      <w:r w:rsidRPr="002F516F">
        <w:rPr>
          <w:sz w:val="28"/>
          <w:szCs w:val="28"/>
        </w:rPr>
        <w:t xml:space="preserve">» (далее - Регламент) разработан в соответствии с Федеральным </w:t>
      </w:r>
      <w:hyperlink r:id="rId17" w:history="1">
        <w:r w:rsidRPr="002F516F">
          <w:rPr>
            <w:sz w:val="28"/>
            <w:szCs w:val="28"/>
          </w:rPr>
          <w:t>законом</w:t>
        </w:r>
      </w:hyperlink>
      <w:r w:rsidRPr="002F516F">
        <w:rPr>
          <w:sz w:val="28"/>
          <w:szCs w:val="28"/>
        </w:rPr>
        <w:t xml:space="preserve"> от 27.07.2010 N 210-ФЗ "Об организации предоставления государственных и муниципальных услуг", Федеральным законом от 6.10.2003 года № 131-ФЗ «Об общих принципах организации местного самоуправления в Российской Федерации», Жилищным кодексом Российской Федерации, положением Управления по вопросу развития инфраструктуры Администрации Комсомольского муниципального района.  </w:t>
      </w:r>
    </w:p>
    <w:p w:rsidR="002B750E" w:rsidRPr="002F516F" w:rsidRDefault="002B750E" w:rsidP="002B750E">
      <w:pPr>
        <w:autoSpaceDN w:val="0"/>
        <w:adjustRightInd w:val="0"/>
        <w:ind w:firstLine="540"/>
        <w:jc w:val="both"/>
        <w:rPr>
          <w:sz w:val="28"/>
          <w:szCs w:val="28"/>
        </w:rPr>
      </w:pPr>
      <w:r w:rsidRPr="002F516F">
        <w:rPr>
          <w:sz w:val="28"/>
          <w:szCs w:val="28"/>
        </w:rPr>
        <w:t>1.2. Административный регламент устанавливает требования к предоставлению муниципальной услуги, определяет сроки и последовательность административных процедур (действий) при рассмотрении обращений заявителей, порядок создания комфортных условий для получения муниципальной услуги, способствующих снижению административных барьеров и достижению открытости и прозрачности работы органов местного самоуправления.</w:t>
      </w:r>
    </w:p>
    <w:p w:rsidR="002B750E" w:rsidRPr="002F516F" w:rsidRDefault="002B750E" w:rsidP="002B750E">
      <w:pPr>
        <w:autoSpaceDN w:val="0"/>
        <w:adjustRightInd w:val="0"/>
        <w:ind w:firstLine="540"/>
        <w:jc w:val="both"/>
        <w:rPr>
          <w:sz w:val="28"/>
          <w:szCs w:val="28"/>
        </w:rPr>
      </w:pPr>
      <w:r w:rsidRPr="002F516F">
        <w:rPr>
          <w:sz w:val="28"/>
          <w:szCs w:val="28"/>
        </w:rPr>
        <w:t>1.3. Муниципальная услуга предоставляется Управлением по вопросу развития инфраструктуры Администрации Комсомольского муниципального района в отношении муниципального жилищного фонда, находящегося в муниципальной собственности Комсомольского городского поселения.</w:t>
      </w:r>
    </w:p>
    <w:p w:rsidR="002B750E" w:rsidRPr="002F516F" w:rsidRDefault="002B750E" w:rsidP="002B750E">
      <w:pPr>
        <w:autoSpaceDN w:val="0"/>
        <w:adjustRightInd w:val="0"/>
        <w:ind w:firstLine="540"/>
        <w:jc w:val="both"/>
        <w:rPr>
          <w:sz w:val="28"/>
          <w:szCs w:val="28"/>
        </w:rPr>
      </w:pPr>
      <w:r w:rsidRPr="002F516F">
        <w:rPr>
          <w:sz w:val="28"/>
          <w:szCs w:val="28"/>
        </w:rPr>
        <w:t>1.4. Правом на получение муниципальной услуги обладают граждане Российской Федерации, либо их уполномоченные представители (далее - заявители), в отношении которых приняты решения о предоставлении жилого помещения муниципального жилищного фонда Комсомольского городского поселения.</w:t>
      </w:r>
    </w:p>
    <w:p w:rsidR="002B750E" w:rsidRPr="002F516F" w:rsidRDefault="002B750E" w:rsidP="002B750E">
      <w:pPr>
        <w:autoSpaceDN w:val="0"/>
        <w:adjustRightInd w:val="0"/>
        <w:ind w:firstLine="540"/>
        <w:jc w:val="both"/>
        <w:rPr>
          <w:sz w:val="28"/>
          <w:szCs w:val="28"/>
        </w:rPr>
      </w:pPr>
      <w:r w:rsidRPr="002F516F">
        <w:rPr>
          <w:sz w:val="28"/>
          <w:szCs w:val="28"/>
        </w:rPr>
        <w:t>1.5. Порядок информирования о предоставлении муниципальной услуги.</w:t>
      </w:r>
    </w:p>
    <w:p w:rsidR="002B750E" w:rsidRPr="002F516F" w:rsidRDefault="002B750E" w:rsidP="002B750E">
      <w:pPr>
        <w:autoSpaceDN w:val="0"/>
        <w:adjustRightInd w:val="0"/>
        <w:ind w:firstLine="540"/>
        <w:jc w:val="both"/>
        <w:rPr>
          <w:sz w:val="28"/>
          <w:szCs w:val="28"/>
        </w:rPr>
      </w:pPr>
      <w:r w:rsidRPr="002F516F">
        <w:rPr>
          <w:sz w:val="28"/>
          <w:szCs w:val="28"/>
        </w:rPr>
        <w:t>Информирование о предоставлении муниципальной услуги осуществляется:</w:t>
      </w:r>
    </w:p>
    <w:p w:rsidR="002B750E" w:rsidRPr="002F516F" w:rsidRDefault="002B750E" w:rsidP="002B750E">
      <w:pPr>
        <w:pStyle w:val="2"/>
        <w:shd w:val="clear" w:color="auto" w:fill="FFFFFF"/>
        <w:spacing w:before="0"/>
        <w:ind w:firstLine="567"/>
        <w:jc w:val="both"/>
        <w:rPr>
          <w:rFonts w:ascii="Times New Roman" w:hAnsi="Times New Roman"/>
          <w:b w:val="0"/>
          <w:bCs w:val="0"/>
          <w:i/>
          <w:color w:val="1E1D1E"/>
        </w:rPr>
      </w:pPr>
      <w:r w:rsidRPr="002F516F">
        <w:rPr>
          <w:rFonts w:ascii="Times New Roman" w:hAnsi="Times New Roman"/>
          <w:b w:val="0"/>
          <w:i/>
          <w:lang w:eastAsia="ru-RU"/>
        </w:rPr>
        <w:lastRenderedPageBreak/>
        <w:t xml:space="preserve">- непосредственно в </w:t>
      </w:r>
      <w:r w:rsidRPr="002F516F">
        <w:rPr>
          <w:rFonts w:ascii="Times New Roman" w:hAnsi="Times New Roman"/>
          <w:b w:val="0"/>
          <w:i/>
          <w:color w:val="000000"/>
        </w:rPr>
        <w:t xml:space="preserve">Управлении по вопросу развития инфраструктуры Администрации Комсомольского </w:t>
      </w:r>
      <w:r w:rsidRPr="002F516F">
        <w:rPr>
          <w:rFonts w:ascii="Times New Roman" w:hAnsi="Times New Roman"/>
          <w:b w:val="0"/>
          <w:i/>
        </w:rPr>
        <w:t>муниципального района</w:t>
      </w:r>
      <w:r w:rsidRPr="002F516F">
        <w:rPr>
          <w:rFonts w:ascii="Times New Roman" w:hAnsi="Times New Roman"/>
          <w:b w:val="0"/>
          <w:i/>
          <w:lang w:eastAsia="ru-RU"/>
        </w:rPr>
        <w:t xml:space="preserve"> по адресу: 155150, Ивановская область, город Комсомольск, ул. 50 лет ВЛКСМ, д. 2, адрес электронной почты: </w:t>
      </w:r>
      <w:r w:rsidRPr="002F516F">
        <w:rPr>
          <w:rFonts w:ascii="Times New Roman" w:hAnsi="Times New Roman"/>
          <w:b w:val="0"/>
          <w:bCs w:val="0"/>
          <w:i/>
          <w:color w:val="1E1D1E"/>
        </w:rPr>
        <w:t>koms.gorod@mail.ru</w:t>
      </w:r>
      <w:r w:rsidRPr="002F516F">
        <w:rPr>
          <w:rFonts w:ascii="Times New Roman" w:hAnsi="Times New Roman"/>
          <w:lang w:eastAsia="ru-RU"/>
        </w:rPr>
        <w:t>;</w:t>
      </w:r>
    </w:p>
    <w:p w:rsidR="002B750E" w:rsidRPr="002F516F" w:rsidRDefault="002B750E" w:rsidP="002B750E">
      <w:pPr>
        <w:autoSpaceDN w:val="0"/>
        <w:adjustRightInd w:val="0"/>
        <w:ind w:firstLine="540"/>
        <w:jc w:val="both"/>
        <w:rPr>
          <w:sz w:val="28"/>
          <w:szCs w:val="28"/>
        </w:rPr>
      </w:pPr>
      <w:r w:rsidRPr="002F516F">
        <w:rPr>
          <w:sz w:val="28"/>
          <w:szCs w:val="28"/>
        </w:rPr>
        <w:t>- посредством размещения соответствующей информации (полного текста Регламента, бланков заявлений, адресов и номеров телефона) на официальном сайте органов местного самоуправления Комсомольского муниципального района в сети Интернет (</w:t>
      </w:r>
      <w:r w:rsidRPr="002F516F">
        <w:rPr>
          <w:sz w:val="28"/>
          <w:szCs w:val="28"/>
          <w:lang w:val="en-US"/>
        </w:rPr>
        <w:t>http</w:t>
      </w:r>
      <w:r w:rsidRPr="002F516F">
        <w:rPr>
          <w:sz w:val="28"/>
          <w:szCs w:val="28"/>
        </w:rPr>
        <w:t>://</w:t>
      </w:r>
      <w:r w:rsidRPr="002F516F">
        <w:rPr>
          <w:sz w:val="28"/>
          <w:szCs w:val="28"/>
          <w:lang w:val="en-US"/>
        </w:rPr>
        <w:t>www</w:t>
      </w:r>
      <w:r w:rsidRPr="002F516F">
        <w:rPr>
          <w:sz w:val="28"/>
          <w:szCs w:val="28"/>
        </w:rPr>
        <w:t>.</w:t>
      </w:r>
      <w:r w:rsidRPr="002F516F">
        <w:rPr>
          <w:sz w:val="28"/>
          <w:szCs w:val="28"/>
          <w:lang w:val="en-US"/>
        </w:rPr>
        <w:t>adm</w:t>
      </w:r>
      <w:r w:rsidRPr="002F516F">
        <w:rPr>
          <w:sz w:val="28"/>
          <w:szCs w:val="28"/>
        </w:rPr>
        <w:t>-</w:t>
      </w:r>
      <w:r w:rsidRPr="002F516F">
        <w:rPr>
          <w:sz w:val="28"/>
          <w:szCs w:val="28"/>
          <w:lang w:val="en-US"/>
        </w:rPr>
        <w:t>komsomolsk</w:t>
      </w:r>
      <w:r w:rsidRPr="002F516F">
        <w:rPr>
          <w:sz w:val="28"/>
          <w:szCs w:val="28"/>
        </w:rPr>
        <w:t>.</w:t>
      </w:r>
      <w:r w:rsidRPr="002F516F">
        <w:rPr>
          <w:sz w:val="28"/>
          <w:szCs w:val="28"/>
          <w:lang w:val="en-US"/>
        </w:rPr>
        <w:t>ru</w:t>
      </w:r>
      <w:r w:rsidRPr="002F516F">
        <w:rPr>
          <w:sz w:val="28"/>
          <w:szCs w:val="28"/>
        </w:rPr>
        <w:t>/) в подразделе "Постановления" раздела "Документы";</w:t>
      </w:r>
    </w:p>
    <w:p w:rsidR="002B750E" w:rsidRPr="002F516F" w:rsidRDefault="002B750E" w:rsidP="002B750E">
      <w:pPr>
        <w:autoSpaceDN w:val="0"/>
        <w:adjustRightInd w:val="0"/>
        <w:ind w:firstLine="540"/>
        <w:jc w:val="both"/>
        <w:rPr>
          <w:sz w:val="28"/>
          <w:szCs w:val="28"/>
        </w:rPr>
      </w:pPr>
      <w:r w:rsidRPr="002F516F">
        <w:rPr>
          <w:sz w:val="28"/>
          <w:szCs w:val="28"/>
        </w:rPr>
        <w:t>- на информационном стенде, расположенном в непосредственной близости от помещения, где предоставляется муниципальная услуга;</w:t>
      </w:r>
    </w:p>
    <w:p w:rsidR="002B750E" w:rsidRPr="002F516F" w:rsidRDefault="002B750E" w:rsidP="002B750E">
      <w:pPr>
        <w:autoSpaceDN w:val="0"/>
        <w:adjustRightInd w:val="0"/>
        <w:ind w:firstLine="540"/>
        <w:jc w:val="both"/>
        <w:rPr>
          <w:sz w:val="28"/>
          <w:szCs w:val="28"/>
        </w:rPr>
      </w:pPr>
      <w:r w:rsidRPr="002F516F">
        <w:rPr>
          <w:sz w:val="28"/>
          <w:szCs w:val="28"/>
        </w:rPr>
        <w:t>- с использованием средств телефонной связи: телефон: 8-(49352) 4-12-05.</w:t>
      </w:r>
    </w:p>
    <w:p w:rsidR="002B750E" w:rsidRPr="002F516F" w:rsidRDefault="002B750E" w:rsidP="002B750E">
      <w:pPr>
        <w:shd w:val="clear" w:color="auto" w:fill="FFFFFF"/>
        <w:spacing w:after="120"/>
        <w:jc w:val="both"/>
        <w:rPr>
          <w:sz w:val="28"/>
          <w:szCs w:val="28"/>
        </w:rPr>
      </w:pPr>
    </w:p>
    <w:p w:rsidR="002B750E" w:rsidRPr="002F516F" w:rsidRDefault="002B750E" w:rsidP="002B750E">
      <w:pPr>
        <w:pStyle w:val="3"/>
        <w:spacing w:before="0" w:after="120"/>
        <w:jc w:val="center"/>
        <w:rPr>
          <w:rFonts w:ascii="Times New Roman" w:hAnsi="Times New Roman"/>
          <w:sz w:val="28"/>
          <w:szCs w:val="28"/>
        </w:rPr>
      </w:pPr>
      <w:r w:rsidRPr="002F516F">
        <w:rPr>
          <w:rFonts w:ascii="Times New Roman" w:hAnsi="Times New Roman"/>
          <w:sz w:val="28"/>
          <w:szCs w:val="28"/>
        </w:rPr>
        <w:t>2. Стандарт предоставления муниципальной услуги</w:t>
      </w:r>
    </w:p>
    <w:p w:rsidR="002B750E" w:rsidRPr="002F516F" w:rsidRDefault="002B750E" w:rsidP="002B750E">
      <w:pPr>
        <w:shd w:val="clear" w:color="auto" w:fill="FFFFFF"/>
        <w:ind w:firstLine="567"/>
        <w:jc w:val="both"/>
        <w:rPr>
          <w:sz w:val="28"/>
          <w:szCs w:val="28"/>
        </w:rPr>
      </w:pPr>
      <w:r w:rsidRPr="002F516F">
        <w:rPr>
          <w:sz w:val="28"/>
          <w:szCs w:val="28"/>
        </w:rPr>
        <w:t>2.1. Наименование муниципальной услуги: «</w:t>
      </w:r>
      <w:r w:rsidRPr="002F516F">
        <w:rPr>
          <w:bCs/>
          <w:sz w:val="28"/>
          <w:szCs w:val="28"/>
        </w:rPr>
        <w:t>Заключение (изменение, расторжение) договора социального найма жилого помещения муниципального жилищного фонда</w:t>
      </w:r>
      <w:r w:rsidRPr="002F516F">
        <w:rPr>
          <w:sz w:val="28"/>
          <w:szCs w:val="28"/>
        </w:rPr>
        <w:t>» (далее – муниципальная услуга).</w:t>
      </w:r>
    </w:p>
    <w:p w:rsidR="002B750E" w:rsidRPr="002F516F" w:rsidRDefault="002B750E" w:rsidP="002B750E">
      <w:pPr>
        <w:autoSpaceDN w:val="0"/>
        <w:adjustRightInd w:val="0"/>
        <w:ind w:firstLine="567"/>
        <w:jc w:val="both"/>
        <w:rPr>
          <w:sz w:val="28"/>
          <w:szCs w:val="28"/>
        </w:rPr>
      </w:pPr>
      <w:r w:rsidRPr="002F516F">
        <w:rPr>
          <w:sz w:val="28"/>
          <w:szCs w:val="28"/>
        </w:rPr>
        <w:t>2.2. Наименование органа, представляющего муниципальную услугу: Управление по вопросу развития инфраструктуры Администрации Комсомольского муниципального района  Ивановской области (далее - Управление).</w:t>
      </w:r>
    </w:p>
    <w:p w:rsidR="002B750E" w:rsidRPr="002F516F" w:rsidRDefault="002B750E" w:rsidP="002B750E">
      <w:pPr>
        <w:autoSpaceDN w:val="0"/>
        <w:adjustRightInd w:val="0"/>
        <w:ind w:firstLine="540"/>
        <w:jc w:val="both"/>
        <w:rPr>
          <w:sz w:val="28"/>
          <w:szCs w:val="28"/>
        </w:rPr>
      </w:pPr>
      <w:r w:rsidRPr="002F516F">
        <w:rPr>
          <w:sz w:val="28"/>
          <w:szCs w:val="28"/>
        </w:rPr>
        <w:t>Почтовый адрес Управления: 155150, Ивановская область, г. Комсомольск, ул. 50 лет ВЛКСМ, д. 2; адрес электронной почты:.</w:t>
      </w:r>
    </w:p>
    <w:p w:rsidR="002B750E" w:rsidRPr="002F516F" w:rsidRDefault="002B750E" w:rsidP="002B750E">
      <w:pPr>
        <w:ind w:firstLine="567"/>
        <w:jc w:val="both"/>
        <w:rPr>
          <w:sz w:val="28"/>
          <w:szCs w:val="28"/>
        </w:rPr>
      </w:pPr>
      <w:r w:rsidRPr="002F516F">
        <w:rPr>
          <w:sz w:val="28"/>
          <w:szCs w:val="28"/>
        </w:rPr>
        <w:t>График работы Управления: понедельник - пятница - с 8:30 до 17:30, обед - с 12:00 до 13:00. Суббота, воскресенье — выходные дни.</w:t>
      </w:r>
    </w:p>
    <w:p w:rsidR="002B750E" w:rsidRPr="002F516F" w:rsidRDefault="002B750E" w:rsidP="002B750E">
      <w:pPr>
        <w:autoSpaceDN w:val="0"/>
        <w:adjustRightInd w:val="0"/>
        <w:ind w:firstLine="540"/>
        <w:jc w:val="both"/>
        <w:rPr>
          <w:sz w:val="28"/>
          <w:szCs w:val="28"/>
        </w:rPr>
      </w:pPr>
      <w:r w:rsidRPr="002F516F">
        <w:rPr>
          <w:sz w:val="28"/>
          <w:szCs w:val="28"/>
        </w:rPr>
        <w:t>2.3. Результатом предоставления муниципальной услуги является:</w:t>
      </w:r>
    </w:p>
    <w:p w:rsidR="002B750E" w:rsidRPr="002F516F" w:rsidRDefault="002B750E" w:rsidP="002B750E">
      <w:pPr>
        <w:autoSpaceDN w:val="0"/>
        <w:adjustRightInd w:val="0"/>
        <w:ind w:firstLine="540"/>
        <w:jc w:val="both"/>
        <w:rPr>
          <w:sz w:val="28"/>
          <w:szCs w:val="28"/>
        </w:rPr>
      </w:pPr>
      <w:r w:rsidRPr="002F516F">
        <w:rPr>
          <w:sz w:val="28"/>
          <w:szCs w:val="28"/>
        </w:rPr>
        <w:t>- заключение договора социального найма жилого помещения;</w:t>
      </w:r>
    </w:p>
    <w:p w:rsidR="002B750E" w:rsidRPr="002F516F" w:rsidRDefault="002B750E" w:rsidP="002B750E">
      <w:pPr>
        <w:autoSpaceDN w:val="0"/>
        <w:adjustRightInd w:val="0"/>
        <w:ind w:firstLine="540"/>
        <w:jc w:val="both"/>
        <w:rPr>
          <w:sz w:val="28"/>
          <w:szCs w:val="28"/>
        </w:rPr>
      </w:pPr>
      <w:r w:rsidRPr="002F516F">
        <w:rPr>
          <w:sz w:val="28"/>
          <w:szCs w:val="28"/>
        </w:rPr>
        <w:t>- расторжение договора социального найма жилого помещения;</w:t>
      </w:r>
    </w:p>
    <w:p w:rsidR="002B750E" w:rsidRPr="002F516F" w:rsidRDefault="002B750E" w:rsidP="002B750E">
      <w:pPr>
        <w:autoSpaceDN w:val="0"/>
        <w:adjustRightInd w:val="0"/>
        <w:ind w:firstLine="540"/>
        <w:jc w:val="both"/>
        <w:rPr>
          <w:sz w:val="28"/>
          <w:szCs w:val="28"/>
        </w:rPr>
      </w:pPr>
      <w:r w:rsidRPr="002F516F">
        <w:rPr>
          <w:sz w:val="28"/>
          <w:szCs w:val="28"/>
        </w:rPr>
        <w:t>- изменение договора социального найма жилого помещения;</w:t>
      </w:r>
    </w:p>
    <w:p w:rsidR="002B750E" w:rsidRPr="002F516F" w:rsidRDefault="002B750E" w:rsidP="002B750E">
      <w:pPr>
        <w:autoSpaceDN w:val="0"/>
        <w:adjustRightInd w:val="0"/>
        <w:ind w:firstLine="540"/>
        <w:jc w:val="both"/>
        <w:rPr>
          <w:sz w:val="28"/>
          <w:szCs w:val="28"/>
        </w:rPr>
      </w:pPr>
      <w:r w:rsidRPr="002F516F">
        <w:rPr>
          <w:sz w:val="28"/>
          <w:szCs w:val="28"/>
        </w:rPr>
        <w:t>- обоснованный отказ в предоставлении муниципальной услуги.</w:t>
      </w:r>
    </w:p>
    <w:p w:rsidR="002B750E" w:rsidRPr="002F516F" w:rsidRDefault="002B750E" w:rsidP="002B750E">
      <w:pPr>
        <w:autoSpaceDN w:val="0"/>
        <w:adjustRightInd w:val="0"/>
        <w:ind w:firstLine="540"/>
        <w:jc w:val="both"/>
        <w:rPr>
          <w:sz w:val="28"/>
          <w:szCs w:val="28"/>
        </w:rPr>
      </w:pPr>
      <w:r w:rsidRPr="002F516F">
        <w:rPr>
          <w:sz w:val="28"/>
          <w:szCs w:val="28"/>
        </w:rPr>
        <w:t>2.4. Срок предоставления муниципальной услуги: 30 календарных дней со дня регистрации заявления в Управлении.</w:t>
      </w:r>
    </w:p>
    <w:p w:rsidR="002B750E" w:rsidRPr="002F516F" w:rsidRDefault="002B750E" w:rsidP="002B750E">
      <w:pPr>
        <w:autoSpaceDN w:val="0"/>
        <w:adjustRightInd w:val="0"/>
        <w:ind w:firstLine="540"/>
        <w:jc w:val="both"/>
        <w:rPr>
          <w:sz w:val="28"/>
          <w:szCs w:val="28"/>
        </w:rPr>
      </w:pPr>
      <w:r w:rsidRPr="002F516F">
        <w:rPr>
          <w:sz w:val="28"/>
          <w:szCs w:val="28"/>
        </w:rPr>
        <w:t>2.5. Правовые основания для предоставления муниципальной услуги:</w:t>
      </w:r>
    </w:p>
    <w:p w:rsidR="002B750E" w:rsidRPr="002F516F" w:rsidRDefault="002B750E" w:rsidP="002B750E">
      <w:pPr>
        <w:autoSpaceDN w:val="0"/>
        <w:adjustRightInd w:val="0"/>
        <w:ind w:firstLine="540"/>
        <w:jc w:val="both"/>
        <w:rPr>
          <w:sz w:val="28"/>
          <w:szCs w:val="28"/>
        </w:rPr>
      </w:pPr>
      <w:r w:rsidRPr="002F516F">
        <w:rPr>
          <w:sz w:val="28"/>
          <w:szCs w:val="28"/>
        </w:rPr>
        <w:t xml:space="preserve">- Федеральный </w:t>
      </w:r>
      <w:hyperlink r:id="rId18" w:history="1">
        <w:r w:rsidRPr="002F516F">
          <w:rPr>
            <w:sz w:val="28"/>
            <w:szCs w:val="28"/>
          </w:rPr>
          <w:t>закон</w:t>
        </w:r>
      </w:hyperlink>
      <w:r w:rsidRPr="002F516F">
        <w:rPr>
          <w:sz w:val="28"/>
          <w:szCs w:val="28"/>
        </w:rPr>
        <w:t xml:space="preserve"> от 02.05.2006 N 59-ФЗ "О порядке рассмотрения обращений граждан Российской Федерации";</w:t>
      </w:r>
    </w:p>
    <w:p w:rsidR="002B750E" w:rsidRPr="002F516F" w:rsidRDefault="002B750E" w:rsidP="002B750E">
      <w:pPr>
        <w:autoSpaceDN w:val="0"/>
        <w:adjustRightInd w:val="0"/>
        <w:ind w:firstLine="540"/>
        <w:jc w:val="both"/>
        <w:rPr>
          <w:sz w:val="28"/>
          <w:szCs w:val="28"/>
        </w:rPr>
      </w:pPr>
      <w:r w:rsidRPr="002F516F">
        <w:rPr>
          <w:sz w:val="28"/>
          <w:szCs w:val="28"/>
        </w:rPr>
        <w:t xml:space="preserve">- Федеральный </w:t>
      </w:r>
      <w:hyperlink r:id="rId19" w:history="1">
        <w:r w:rsidRPr="002F516F">
          <w:rPr>
            <w:sz w:val="28"/>
            <w:szCs w:val="28"/>
          </w:rPr>
          <w:t>закон</w:t>
        </w:r>
      </w:hyperlink>
      <w:r w:rsidRPr="002F516F">
        <w:rPr>
          <w:sz w:val="28"/>
          <w:szCs w:val="28"/>
        </w:rPr>
        <w:t xml:space="preserve"> от 27.07.2010 N 210-ФЗ "Об организации предоставления государственных и муниципальных услуг";</w:t>
      </w:r>
    </w:p>
    <w:p w:rsidR="002B750E" w:rsidRPr="002F516F" w:rsidRDefault="002B750E" w:rsidP="002B750E">
      <w:pPr>
        <w:autoSpaceDN w:val="0"/>
        <w:adjustRightInd w:val="0"/>
        <w:ind w:firstLine="540"/>
        <w:jc w:val="both"/>
        <w:rPr>
          <w:sz w:val="28"/>
          <w:szCs w:val="28"/>
        </w:rPr>
      </w:pPr>
      <w:r w:rsidRPr="002F516F">
        <w:rPr>
          <w:sz w:val="28"/>
          <w:szCs w:val="28"/>
        </w:rPr>
        <w:t xml:space="preserve">- Федеральный </w:t>
      </w:r>
      <w:hyperlink r:id="rId20" w:history="1">
        <w:r w:rsidRPr="002F516F">
          <w:rPr>
            <w:sz w:val="28"/>
            <w:szCs w:val="28"/>
          </w:rPr>
          <w:t>закон</w:t>
        </w:r>
      </w:hyperlink>
      <w:r w:rsidRPr="002F516F">
        <w:rPr>
          <w:sz w:val="28"/>
          <w:szCs w:val="28"/>
        </w:rPr>
        <w:t xml:space="preserve"> от 06.10.2003 N 131-ФЗ "Об общих принципах организации местного самоуправления в Российской Федерации";</w:t>
      </w:r>
    </w:p>
    <w:p w:rsidR="002B750E" w:rsidRPr="002F516F" w:rsidRDefault="002B750E" w:rsidP="002B750E">
      <w:pPr>
        <w:autoSpaceDN w:val="0"/>
        <w:adjustRightInd w:val="0"/>
        <w:ind w:firstLine="540"/>
        <w:jc w:val="both"/>
        <w:rPr>
          <w:sz w:val="28"/>
          <w:szCs w:val="28"/>
        </w:rPr>
      </w:pPr>
      <w:r w:rsidRPr="002F516F">
        <w:rPr>
          <w:sz w:val="28"/>
          <w:szCs w:val="28"/>
        </w:rPr>
        <w:t xml:space="preserve">- </w:t>
      </w:r>
      <w:hyperlink r:id="rId21" w:history="1">
        <w:r w:rsidRPr="002F516F">
          <w:rPr>
            <w:sz w:val="28"/>
            <w:szCs w:val="28"/>
          </w:rPr>
          <w:t>Постановление</w:t>
        </w:r>
      </w:hyperlink>
      <w:r w:rsidRPr="002F516F">
        <w:rPr>
          <w:sz w:val="28"/>
          <w:szCs w:val="28"/>
        </w:rPr>
        <w:t xml:space="preserve"> Правительства РФ от 21.05.2005 N 315 "Об утверждении Типового договора социального найма жилого помещения";</w:t>
      </w:r>
    </w:p>
    <w:p w:rsidR="002B750E" w:rsidRPr="002F516F" w:rsidRDefault="002B750E" w:rsidP="002B750E">
      <w:pPr>
        <w:autoSpaceDN w:val="0"/>
        <w:adjustRightInd w:val="0"/>
        <w:ind w:firstLine="540"/>
        <w:jc w:val="both"/>
        <w:rPr>
          <w:sz w:val="28"/>
          <w:szCs w:val="28"/>
        </w:rPr>
      </w:pPr>
      <w:r w:rsidRPr="002F516F">
        <w:rPr>
          <w:sz w:val="28"/>
          <w:szCs w:val="28"/>
        </w:rPr>
        <w:t xml:space="preserve">- </w:t>
      </w:r>
      <w:hyperlink r:id="rId22" w:history="1">
        <w:r w:rsidRPr="002F516F">
          <w:rPr>
            <w:sz w:val="28"/>
            <w:szCs w:val="28"/>
          </w:rPr>
          <w:t>Постановление</w:t>
        </w:r>
      </w:hyperlink>
      <w:r w:rsidRPr="002F516F">
        <w:rPr>
          <w:sz w:val="28"/>
          <w:szCs w:val="28"/>
        </w:rPr>
        <w:t xml:space="preserve"> Правительства РФ от 06.05.2011 N 354 "О предоставлении коммунальных услуг собственникам и пользователям помещений в многоквартирных домах и жилых домов";</w:t>
      </w:r>
    </w:p>
    <w:p w:rsidR="002B750E" w:rsidRPr="002F516F" w:rsidRDefault="002B750E" w:rsidP="002B750E">
      <w:pPr>
        <w:autoSpaceDN w:val="0"/>
        <w:adjustRightInd w:val="0"/>
        <w:ind w:firstLine="540"/>
        <w:jc w:val="both"/>
        <w:rPr>
          <w:sz w:val="28"/>
          <w:szCs w:val="28"/>
        </w:rPr>
      </w:pPr>
      <w:r w:rsidRPr="002F516F">
        <w:rPr>
          <w:sz w:val="28"/>
          <w:szCs w:val="28"/>
        </w:rPr>
        <w:t xml:space="preserve">- </w:t>
      </w:r>
      <w:hyperlink r:id="rId23" w:history="1">
        <w:r w:rsidRPr="002F516F">
          <w:rPr>
            <w:sz w:val="28"/>
            <w:szCs w:val="28"/>
          </w:rPr>
          <w:t>Устав</w:t>
        </w:r>
      </w:hyperlink>
      <w:r w:rsidRPr="002F516F">
        <w:rPr>
          <w:sz w:val="28"/>
          <w:szCs w:val="28"/>
        </w:rPr>
        <w:t xml:space="preserve"> Комсомольского муниципального района;</w:t>
      </w:r>
    </w:p>
    <w:p w:rsidR="002B750E" w:rsidRPr="002F516F" w:rsidRDefault="002B750E" w:rsidP="002B750E">
      <w:pPr>
        <w:autoSpaceDN w:val="0"/>
        <w:adjustRightInd w:val="0"/>
        <w:ind w:firstLine="540"/>
        <w:jc w:val="both"/>
        <w:rPr>
          <w:sz w:val="28"/>
          <w:szCs w:val="28"/>
        </w:rPr>
      </w:pPr>
      <w:r w:rsidRPr="002F516F">
        <w:rPr>
          <w:sz w:val="28"/>
          <w:szCs w:val="28"/>
        </w:rPr>
        <w:lastRenderedPageBreak/>
        <w:t>- Устав Комсомольского городского поселения;</w:t>
      </w:r>
    </w:p>
    <w:p w:rsidR="002B750E" w:rsidRPr="002F516F" w:rsidRDefault="002B750E" w:rsidP="002B750E">
      <w:pPr>
        <w:autoSpaceDN w:val="0"/>
        <w:adjustRightInd w:val="0"/>
        <w:ind w:firstLine="540"/>
        <w:jc w:val="both"/>
        <w:rPr>
          <w:sz w:val="28"/>
          <w:szCs w:val="28"/>
        </w:rPr>
      </w:pPr>
      <w:r w:rsidRPr="002F516F">
        <w:rPr>
          <w:sz w:val="28"/>
          <w:szCs w:val="28"/>
        </w:rPr>
        <w:t>- положение об Управлении по вопросу развития инфраструктуры Администрации Комсомольского муниципального района  Ивановской области;</w:t>
      </w:r>
    </w:p>
    <w:p w:rsidR="002B750E" w:rsidRPr="002F516F" w:rsidRDefault="002B750E" w:rsidP="002B750E">
      <w:pPr>
        <w:autoSpaceDN w:val="0"/>
        <w:adjustRightInd w:val="0"/>
        <w:ind w:firstLine="540"/>
        <w:jc w:val="both"/>
        <w:rPr>
          <w:sz w:val="28"/>
          <w:szCs w:val="28"/>
        </w:rPr>
      </w:pPr>
      <w:r w:rsidRPr="002F516F">
        <w:rPr>
          <w:sz w:val="28"/>
          <w:szCs w:val="28"/>
        </w:rPr>
        <w:t>- настоящий регламент.</w:t>
      </w:r>
    </w:p>
    <w:p w:rsidR="002B750E" w:rsidRPr="002F516F" w:rsidRDefault="002B750E" w:rsidP="002B750E">
      <w:pPr>
        <w:autoSpaceDN w:val="0"/>
        <w:adjustRightInd w:val="0"/>
        <w:ind w:firstLine="567"/>
        <w:jc w:val="both"/>
        <w:rPr>
          <w:sz w:val="28"/>
          <w:szCs w:val="28"/>
        </w:rPr>
      </w:pPr>
      <w:r w:rsidRPr="002F516F">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B750E" w:rsidRPr="002F516F" w:rsidRDefault="002B750E" w:rsidP="002B750E">
      <w:pPr>
        <w:autoSpaceDN w:val="0"/>
        <w:adjustRightInd w:val="0"/>
        <w:ind w:firstLine="567"/>
        <w:jc w:val="both"/>
        <w:rPr>
          <w:sz w:val="28"/>
          <w:szCs w:val="28"/>
        </w:rPr>
      </w:pPr>
      <w:r w:rsidRPr="002F516F">
        <w:rPr>
          <w:sz w:val="28"/>
          <w:szCs w:val="28"/>
        </w:rPr>
        <w:t xml:space="preserve">2.6.1. Для получения муниципальной услуги Заявителем подается </w:t>
      </w:r>
      <w:hyperlink r:id="rId24" w:history="1">
        <w:r w:rsidRPr="002F516F">
          <w:rPr>
            <w:sz w:val="28"/>
            <w:szCs w:val="28"/>
          </w:rPr>
          <w:t>заявление</w:t>
        </w:r>
      </w:hyperlink>
      <w:r w:rsidRPr="002F516F">
        <w:rPr>
          <w:sz w:val="28"/>
          <w:szCs w:val="28"/>
        </w:rPr>
        <w:t xml:space="preserve"> в Управление на имя руководителя по форме, установленной приложениями 1, 3, 4  к Регламенту.</w:t>
      </w:r>
    </w:p>
    <w:p w:rsidR="002B750E" w:rsidRPr="002F516F" w:rsidRDefault="002B750E" w:rsidP="002B750E">
      <w:pPr>
        <w:autoSpaceDN w:val="0"/>
        <w:adjustRightInd w:val="0"/>
        <w:ind w:firstLine="540"/>
        <w:jc w:val="both"/>
        <w:rPr>
          <w:sz w:val="28"/>
          <w:szCs w:val="28"/>
        </w:rPr>
      </w:pPr>
      <w:r w:rsidRPr="002F516F">
        <w:rPr>
          <w:sz w:val="28"/>
          <w:szCs w:val="28"/>
        </w:rPr>
        <w:t>В заявлении указываются:</w:t>
      </w:r>
    </w:p>
    <w:p w:rsidR="002B750E" w:rsidRPr="002F516F" w:rsidRDefault="002B750E" w:rsidP="002B750E">
      <w:pPr>
        <w:autoSpaceDN w:val="0"/>
        <w:adjustRightInd w:val="0"/>
        <w:ind w:firstLine="540"/>
        <w:jc w:val="both"/>
        <w:rPr>
          <w:sz w:val="28"/>
          <w:szCs w:val="28"/>
        </w:rPr>
      </w:pPr>
      <w:r w:rsidRPr="002F516F">
        <w:rPr>
          <w:sz w:val="28"/>
          <w:szCs w:val="28"/>
        </w:rPr>
        <w:t>а) фамилия, имя и (при наличии) отчество, место жительства Заявителя и реквизиты документа, удостоверяющего его личность;</w:t>
      </w:r>
    </w:p>
    <w:p w:rsidR="002B750E" w:rsidRPr="002F516F" w:rsidRDefault="002B750E" w:rsidP="002B750E">
      <w:pPr>
        <w:autoSpaceDN w:val="0"/>
        <w:adjustRightInd w:val="0"/>
        <w:ind w:firstLine="540"/>
        <w:jc w:val="both"/>
        <w:rPr>
          <w:sz w:val="28"/>
          <w:szCs w:val="28"/>
        </w:rPr>
      </w:pPr>
      <w:r w:rsidRPr="002F516F">
        <w:rPr>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2B750E" w:rsidRPr="002F516F" w:rsidRDefault="002B750E" w:rsidP="002B750E">
      <w:pPr>
        <w:autoSpaceDN w:val="0"/>
        <w:adjustRightInd w:val="0"/>
        <w:ind w:firstLine="540"/>
        <w:jc w:val="both"/>
        <w:rPr>
          <w:sz w:val="28"/>
          <w:szCs w:val="28"/>
        </w:rPr>
      </w:pPr>
      <w:r w:rsidRPr="002F516F">
        <w:rPr>
          <w:sz w:val="28"/>
          <w:szCs w:val="28"/>
        </w:rPr>
        <w:t>г) почтовый адрес, адрес электронной почты, номер телефона для связи с Заявителем или представителем Заявителя;</w:t>
      </w:r>
    </w:p>
    <w:p w:rsidR="002B750E" w:rsidRPr="002F516F" w:rsidRDefault="002B750E" w:rsidP="002B750E">
      <w:pPr>
        <w:autoSpaceDN w:val="0"/>
        <w:adjustRightInd w:val="0"/>
        <w:ind w:firstLine="540"/>
        <w:jc w:val="both"/>
        <w:rPr>
          <w:sz w:val="28"/>
          <w:szCs w:val="28"/>
        </w:rPr>
      </w:pPr>
      <w:r w:rsidRPr="002F516F">
        <w:rPr>
          <w:sz w:val="28"/>
          <w:szCs w:val="28"/>
        </w:rPr>
        <w:t>д) способ получения результата рассмотрения заявления.</w:t>
      </w:r>
    </w:p>
    <w:p w:rsidR="002B750E" w:rsidRPr="002F516F" w:rsidRDefault="002B750E" w:rsidP="002B750E">
      <w:pPr>
        <w:autoSpaceDN w:val="0"/>
        <w:adjustRightInd w:val="0"/>
        <w:ind w:firstLine="567"/>
        <w:jc w:val="both"/>
        <w:rPr>
          <w:sz w:val="28"/>
          <w:szCs w:val="28"/>
        </w:rPr>
      </w:pPr>
      <w:r w:rsidRPr="002F516F">
        <w:rPr>
          <w:sz w:val="28"/>
          <w:szCs w:val="28"/>
        </w:rPr>
        <w:t>2.6.2. К заявлению прилагаются:</w:t>
      </w:r>
    </w:p>
    <w:p w:rsidR="002B750E" w:rsidRPr="002F516F" w:rsidRDefault="002B750E" w:rsidP="002B750E">
      <w:pPr>
        <w:autoSpaceDN w:val="0"/>
        <w:adjustRightInd w:val="0"/>
        <w:ind w:firstLine="540"/>
        <w:jc w:val="both"/>
        <w:rPr>
          <w:sz w:val="28"/>
          <w:szCs w:val="28"/>
        </w:rPr>
      </w:pPr>
      <w:r w:rsidRPr="002F516F">
        <w:rPr>
          <w:sz w:val="28"/>
          <w:szCs w:val="28"/>
        </w:rPr>
        <w:t xml:space="preserve">- </w:t>
      </w:r>
      <w:hyperlink r:id="rId25" w:history="1">
        <w:r w:rsidRPr="002F516F">
          <w:rPr>
            <w:sz w:val="28"/>
            <w:szCs w:val="28"/>
          </w:rPr>
          <w:t>заявление</w:t>
        </w:r>
      </w:hyperlink>
      <w:r w:rsidRPr="002F516F">
        <w:rPr>
          <w:sz w:val="28"/>
          <w:szCs w:val="28"/>
        </w:rPr>
        <w:t xml:space="preserve"> каждого члена семьи Заявителя по форме, установленной приложением 2 к Регламенту;</w:t>
      </w:r>
    </w:p>
    <w:p w:rsidR="002B750E" w:rsidRPr="002F516F" w:rsidRDefault="002B750E" w:rsidP="002B750E">
      <w:pPr>
        <w:autoSpaceDN w:val="0"/>
        <w:adjustRightInd w:val="0"/>
        <w:ind w:firstLine="540"/>
        <w:jc w:val="both"/>
        <w:rPr>
          <w:sz w:val="28"/>
          <w:szCs w:val="28"/>
        </w:rPr>
      </w:pPr>
      <w:r w:rsidRPr="002F516F">
        <w:rPr>
          <w:sz w:val="28"/>
          <w:szCs w:val="28"/>
        </w:rPr>
        <w:t>- копия документа, удостоверяющего личность Заявителя и всех членов его семьи;</w:t>
      </w:r>
    </w:p>
    <w:p w:rsidR="002B750E" w:rsidRPr="002F516F" w:rsidRDefault="002B750E" w:rsidP="002B750E">
      <w:pPr>
        <w:autoSpaceDN w:val="0"/>
        <w:adjustRightInd w:val="0"/>
        <w:ind w:firstLine="540"/>
        <w:jc w:val="both"/>
        <w:rPr>
          <w:sz w:val="28"/>
          <w:szCs w:val="28"/>
        </w:rPr>
      </w:pPr>
      <w:r w:rsidRPr="002F516F">
        <w:rPr>
          <w:sz w:val="28"/>
          <w:szCs w:val="28"/>
        </w:rPr>
        <w:t>- доверенность, если интересы Заявителя представляет уполномоченное лицо;</w:t>
      </w:r>
    </w:p>
    <w:p w:rsidR="002B750E" w:rsidRPr="002F516F" w:rsidRDefault="002B750E" w:rsidP="002B750E">
      <w:pPr>
        <w:autoSpaceDN w:val="0"/>
        <w:adjustRightInd w:val="0"/>
        <w:ind w:firstLine="540"/>
        <w:jc w:val="both"/>
        <w:rPr>
          <w:sz w:val="28"/>
          <w:szCs w:val="28"/>
        </w:rPr>
      </w:pPr>
      <w:r w:rsidRPr="002F516F">
        <w:rPr>
          <w:sz w:val="28"/>
          <w:szCs w:val="28"/>
        </w:rPr>
        <w:t>- копии документов, подтверждающих факт родственных отношений членов семьи (свидетельства о рождении, свидетельства о заключении (расторжении) брака, свидетельства о смерти, справки об изменении имени, фамилии, отчества, решения суда);</w:t>
      </w:r>
    </w:p>
    <w:p w:rsidR="002B750E" w:rsidRPr="002F516F" w:rsidRDefault="002B750E" w:rsidP="002B750E">
      <w:pPr>
        <w:autoSpaceDN w:val="0"/>
        <w:adjustRightInd w:val="0"/>
        <w:ind w:firstLine="540"/>
        <w:jc w:val="both"/>
        <w:rPr>
          <w:sz w:val="28"/>
          <w:szCs w:val="28"/>
        </w:rPr>
      </w:pPr>
      <w:r w:rsidRPr="002F516F">
        <w:rPr>
          <w:sz w:val="28"/>
          <w:szCs w:val="28"/>
        </w:rPr>
        <w:t>- копии документов, подтверждающих смену фамилии, имени, отчества (при наличии данного факта);</w:t>
      </w:r>
    </w:p>
    <w:p w:rsidR="002B750E" w:rsidRPr="002F516F" w:rsidRDefault="002B750E" w:rsidP="002B750E">
      <w:pPr>
        <w:autoSpaceDN w:val="0"/>
        <w:adjustRightInd w:val="0"/>
        <w:ind w:firstLine="540"/>
        <w:jc w:val="both"/>
        <w:rPr>
          <w:sz w:val="28"/>
          <w:szCs w:val="28"/>
        </w:rPr>
      </w:pPr>
      <w:r w:rsidRPr="002F516F">
        <w:rPr>
          <w:sz w:val="28"/>
          <w:szCs w:val="28"/>
        </w:rPr>
        <w:t>- документы, подтверждающие право пользования жилым помещением, занимаемым Заявителем и членами его семьи (ордер, договор социального найма, решение суда, решение (распоряжение) уполномоченного органа о предоставлении жилого помещения на условиях договора социального найма);</w:t>
      </w:r>
    </w:p>
    <w:p w:rsidR="002B750E" w:rsidRPr="002F516F" w:rsidRDefault="002B750E" w:rsidP="002B750E">
      <w:pPr>
        <w:autoSpaceDN w:val="0"/>
        <w:adjustRightInd w:val="0"/>
        <w:ind w:firstLine="540"/>
        <w:jc w:val="both"/>
        <w:rPr>
          <w:sz w:val="28"/>
          <w:szCs w:val="28"/>
        </w:rPr>
      </w:pPr>
      <w:r w:rsidRPr="002F516F">
        <w:rPr>
          <w:sz w:val="28"/>
          <w:szCs w:val="28"/>
        </w:rPr>
        <w:t>- сведения о гражданах, зарегистрированных в жилом помещении (справка, копия поквартирной карточки);</w:t>
      </w:r>
    </w:p>
    <w:p w:rsidR="002B750E" w:rsidRPr="002F516F" w:rsidRDefault="002B750E" w:rsidP="002B750E">
      <w:pPr>
        <w:shd w:val="clear" w:color="auto" w:fill="FFFFFF"/>
        <w:ind w:firstLine="567"/>
        <w:rPr>
          <w:sz w:val="28"/>
          <w:szCs w:val="28"/>
        </w:rPr>
      </w:pPr>
      <w:r w:rsidRPr="002F516F">
        <w:rPr>
          <w:sz w:val="28"/>
          <w:szCs w:val="28"/>
        </w:rPr>
        <w:t>-  справка о составе семьи;</w:t>
      </w:r>
    </w:p>
    <w:p w:rsidR="002B750E" w:rsidRPr="002F516F" w:rsidRDefault="002B750E" w:rsidP="002B750E">
      <w:pPr>
        <w:shd w:val="clear" w:color="auto" w:fill="FFFFFF"/>
        <w:ind w:firstLine="567"/>
        <w:rPr>
          <w:sz w:val="28"/>
          <w:szCs w:val="28"/>
        </w:rPr>
      </w:pPr>
      <w:r w:rsidRPr="002F516F">
        <w:rPr>
          <w:sz w:val="28"/>
          <w:szCs w:val="28"/>
        </w:rPr>
        <w:t>- согласие на обработку персональных данных (приложение № 5 к регламенту).</w:t>
      </w:r>
    </w:p>
    <w:p w:rsidR="002B750E" w:rsidRPr="002F516F" w:rsidRDefault="002B750E" w:rsidP="002B750E">
      <w:pPr>
        <w:shd w:val="clear" w:color="auto" w:fill="FFFFFF"/>
        <w:ind w:firstLine="567"/>
        <w:jc w:val="both"/>
        <w:rPr>
          <w:sz w:val="28"/>
          <w:szCs w:val="28"/>
        </w:rPr>
      </w:pPr>
      <w:r w:rsidRPr="002F516F">
        <w:rPr>
          <w:sz w:val="28"/>
          <w:szCs w:val="28"/>
        </w:rPr>
        <w:lastRenderedPageBreak/>
        <w:t>Незаверенные заявителем копии документов принимаются при условии предъявления оригинала документа, при этом копия сверяется с подлинником документа специалистом, ведущим прием.</w:t>
      </w:r>
    </w:p>
    <w:p w:rsidR="002B750E" w:rsidRPr="002F516F" w:rsidRDefault="002B750E" w:rsidP="002B750E">
      <w:pPr>
        <w:autoSpaceDN w:val="0"/>
        <w:adjustRightInd w:val="0"/>
        <w:ind w:firstLine="567"/>
        <w:jc w:val="both"/>
        <w:rPr>
          <w:sz w:val="28"/>
          <w:szCs w:val="28"/>
        </w:rPr>
      </w:pPr>
      <w:r w:rsidRPr="002F516F">
        <w:rPr>
          <w:sz w:val="28"/>
          <w:szCs w:val="28"/>
        </w:rPr>
        <w:t>2.6.3. Документы, которые Управление запрашивает в соответствующих органах в рамках межведомственного взаимодействия, отсутствуют.</w:t>
      </w:r>
    </w:p>
    <w:p w:rsidR="002B750E" w:rsidRPr="002F516F" w:rsidRDefault="002B750E" w:rsidP="002B750E">
      <w:pPr>
        <w:autoSpaceDN w:val="0"/>
        <w:adjustRightInd w:val="0"/>
        <w:ind w:firstLine="567"/>
        <w:jc w:val="both"/>
        <w:rPr>
          <w:sz w:val="28"/>
          <w:szCs w:val="28"/>
        </w:rPr>
      </w:pPr>
      <w:r w:rsidRPr="002F516F">
        <w:rPr>
          <w:sz w:val="28"/>
          <w:szCs w:val="28"/>
        </w:rPr>
        <w:t>2.7. Заявление может быть подано одним из следующих способов:</w:t>
      </w:r>
    </w:p>
    <w:p w:rsidR="002B750E" w:rsidRPr="002F516F" w:rsidRDefault="002B750E" w:rsidP="002B750E">
      <w:pPr>
        <w:autoSpaceDN w:val="0"/>
        <w:adjustRightInd w:val="0"/>
        <w:ind w:firstLine="540"/>
        <w:jc w:val="both"/>
        <w:rPr>
          <w:sz w:val="28"/>
          <w:szCs w:val="28"/>
        </w:rPr>
      </w:pPr>
      <w:r w:rsidRPr="002F516F">
        <w:rPr>
          <w:sz w:val="28"/>
          <w:szCs w:val="28"/>
        </w:rPr>
        <w:t>- при личном обращении в Управление;</w:t>
      </w:r>
    </w:p>
    <w:p w:rsidR="002B750E" w:rsidRPr="002F516F" w:rsidRDefault="002B750E" w:rsidP="002B750E">
      <w:pPr>
        <w:autoSpaceDN w:val="0"/>
        <w:adjustRightInd w:val="0"/>
        <w:ind w:firstLine="540"/>
        <w:jc w:val="both"/>
        <w:rPr>
          <w:sz w:val="28"/>
          <w:szCs w:val="28"/>
        </w:rPr>
      </w:pPr>
      <w:r w:rsidRPr="002F516F">
        <w:rPr>
          <w:sz w:val="28"/>
          <w:szCs w:val="28"/>
        </w:rPr>
        <w:t>- почтовым отправлением.</w:t>
      </w:r>
    </w:p>
    <w:p w:rsidR="002B750E" w:rsidRPr="002F516F" w:rsidRDefault="002B750E" w:rsidP="002B750E">
      <w:pPr>
        <w:autoSpaceDN w:val="0"/>
        <w:adjustRightInd w:val="0"/>
        <w:ind w:firstLine="567"/>
        <w:jc w:val="both"/>
        <w:rPr>
          <w:sz w:val="28"/>
          <w:szCs w:val="28"/>
        </w:rPr>
      </w:pPr>
      <w:r w:rsidRPr="002F516F">
        <w:rPr>
          <w:sz w:val="28"/>
          <w:szCs w:val="28"/>
        </w:rPr>
        <w:t>2.8. Основания для отказа в приеме документов, необходимых для предоставления муниципальной услуги:</w:t>
      </w:r>
    </w:p>
    <w:p w:rsidR="002B750E" w:rsidRPr="002F516F" w:rsidRDefault="002B750E" w:rsidP="002B750E">
      <w:pPr>
        <w:autoSpaceDN w:val="0"/>
        <w:adjustRightInd w:val="0"/>
        <w:ind w:firstLine="540"/>
        <w:jc w:val="both"/>
        <w:rPr>
          <w:sz w:val="28"/>
          <w:szCs w:val="28"/>
        </w:rPr>
      </w:pPr>
      <w:r w:rsidRPr="002F516F">
        <w:rPr>
          <w:sz w:val="28"/>
          <w:szCs w:val="28"/>
        </w:rPr>
        <w:t xml:space="preserve">- непредставление или предоставление неполного комплекта документов, указанных в </w:t>
      </w:r>
      <w:hyperlink r:id="rId26" w:history="1">
        <w:r w:rsidRPr="002F516F">
          <w:rPr>
            <w:sz w:val="28"/>
            <w:szCs w:val="28"/>
          </w:rPr>
          <w:t>пунктах 2.6.1</w:t>
        </w:r>
      </w:hyperlink>
      <w:r w:rsidRPr="002F516F">
        <w:rPr>
          <w:sz w:val="28"/>
          <w:szCs w:val="28"/>
        </w:rPr>
        <w:t xml:space="preserve"> и </w:t>
      </w:r>
      <w:hyperlink r:id="rId27" w:history="1">
        <w:r w:rsidRPr="002F516F">
          <w:rPr>
            <w:sz w:val="28"/>
            <w:szCs w:val="28"/>
          </w:rPr>
          <w:t>2.6.2</w:t>
        </w:r>
      </w:hyperlink>
      <w:r w:rsidRPr="002F516F">
        <w:rPr>
          <w:sz w:val="28"/>
          <w:szCs w:val="28"/>
        </w:rPr>
        <w:t xml:space="preserve"> Регламента;</w:t>
      </w:r>
    </w:p>
    <w:p w:rsidR="002B750E" w:rsidRPr="002F516F" w:rsidRDefault="002B750E" w:rsidP="002B750E">
      <w:pPr>
        <w:autoSpaceDN w:val="0"/>
        <w:adjustRightInd w:val="0"/>
        <w:ind w:firstLine="540"/>
        <w:jc w:val="both"/>
        <w:rPr>
          <w:sz w:val="28"/>
          <w:szCs w:val="28"/>
        </w:rPr>
      </w:pPr>
      <w:r w:rsidRPr="002F516F">
        <w:rPr>
          <w:sz w:val="28"/>
          <w:szCs w:val="28"/>
        </w:rPr>
        <w:t>- заявление анонимного характера;</w:t>
      </w:r>
    </w:p>
    <w:p w:rsidR="002B750E" w:rsidRPr="002F516F" w:rsidRDefault="002B750E" w:rsidP="002B750E">
      <w:pPr>
        <w:autoSpaceDN w:val="0"/>
        <w:adjustRightInd w:val="0"/>
        <w:ind w:firstLine="540"/>
        <w:jc w:val="both"/>
        <w:rPr>
          <w:sz w:val="28"/>
          <w:szCs w:val="28"/>
        </w:rPr>
      </w:pPr>
      <w:r w:rsidRPr="002F516F">
        <w:rPr>
          <w:sz w:val="28"/>
          <w:szCs w:val="28"/>
        </w:rPr>
        <w:t>- с заявлением о предоставлении муниципальной услуги обратилось ненадлежащее лицо;</w:t>
      </w:r>
    </w:p>
    <w:p w:rsidR="002B750E" w:rsidRPr="002F516F" w:rsidRDefault="002B750E" w:rsidP="002B750E">
      <w:pPr>
        <w:autoSpaceDN w:val="0"/>
        <w:adjustRightInd w:val="0"/>
        <w:ind w:firstLine="540"/>
        <w:jc w:val="both"/>
        <w:rPr>
          <w:sz w:val="28"/>
          <w:szCs w:val="28"/>
        </w:rPr>
      </w:pPr>
      <w:r w:rsidRPr="002F516F">
        <w:rPr>
          <w:sz w:val="28"/>
          <w:szCs w:val="28"/>
        </w:rPr>
        <w:t>- представлены незаверенные копии документов или копии документов, которые должны быть представлены в подлиннике.</w:t>
      </w:r>
    </w:p>
    <w:p w:rsidR="002B750E" w:rsidRPr="002F516F" w:rsidRDefault="002B750E" w:rsidP="002B750E">
      <w:pPr>
        <w:autoSpaceDN w:val="0"/>
        <w:adjustRightInd w:val="0"/>
        <w:ind w:firstLine="567"/>
        <w:jc w:val="both"/>
        <w:rPr>
          <w:sz w:val="28"/>
          <w:szCs w:val="28"/>
        </w:rPr>
      </w:pPr>
      <w:r w:rsidRPr="002F516F">
        <w:rPr>
          <w:sz w:val="28"/>
          <w:szCs w:val="28"/>
        </w:rPr>
        <w:t>2.9. Исчерпывающий перечень оснований для отказа в предоставлении муниципальной услуги:</w:t>
      </w:r>
    </w:p>
    <w:p w:rsidR="002B750E" w:rsidRPr="002F516F" w:rsidRDefault="002B750E" w:rsidP="002B750E">
      <w:pPr>
        <w:autoSpaceDN w:val="0"/>
        <w:adjustRightInd w:val="0"/>
        <w:ind w:firstLine="540"/>
        <w:jc w:val="both"/>
        <w:rPr>
          <w:sz w:val="28"/>
          <w:szCs w:val="28"/>
        </w:rPr>
      </w:pPr>
      <w:r w:rsidRPr="002F516F">
        <w:rPr>
          <w:sz w:val="28"/>
          <w:szCs w:val="28"/>
        </w:rPr>
        <w:t>- отсутствие или недостаточность в заявлении о предоставлении муниципальной услуги информации, указанной в форме заявления о предоставлении муниципальной услуги;</w:t>
      </w:r>
    </w:p>
    <w:p w:rsidR="002B750E" w:rsidRPr="002F516F" w:rsidRDefault="002B750E" w:rsidP="002B750E">
      <w:pPr>
        <w:autoSpaceDN w:val="0"/>
        <w:adjustRightInd w:val="0"/>
        <w:ind w:firstLine="540"/>
        <w:jc w:val="both"/>
        <w:rPr>
          <w:sz w:val="28"/>
          <w:szCs w:val="28"/>
        </w:rPr>
      </w:pPr>
      <w:r w:rsidRPr="002F516F">
        <w:rPr>
          <w:sz w:val="28"/>
          <w:szCs w:val="28"/>
        </w:rPr>
        <w:t>- текст письменного обращения не поддается прочтению, в том числе фамилия/наименование физического/юридического лиц и почтовый адрес Заявителя.</w:t>
      </w:r>
    </w:p>
    <w:p w:rsidR="002B750E" w:rsidRPr="002F516F" w:rsidRDefault="002B750E" w:rsidP="002B750E">
      <w:pPr>
        <w:autoSpaceDN w:val="0"/>
        <w:adjustRightInd w:val="0"/>
        <w:ind w:firstLine="540"/>
        <w:jc w:val="both"/>
        <w:rPr>
          <w:sz w:val="28"/>
          <w:szCs w:val="28"/>
        </w:rPr>
      </w:pPr>
      <w:r w:rsidRPr="002F516F">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w:t>
      </w:r>
    </w:p>
    <w:p w:rsidR="002B750E" w:rsidRPr="002F516F" w:rsidRDefault="002B750E" w:rsidP="002B750E">
      <w:pPr>
        <w:autoSpaceDN w:val="0"/>
        <w:adjustRightInd w:val="0"/>
        <w:ind w:firstLine="567"/>
        <w:jc w:val="both"/>
        <w:rPr>
          <w:sz w:val="28"/>
          <w:szCs w:val="28"/>
        </w:rPr>
      </w:pPr>
      <w:r w:rsidRPr="002F516F">
        <w:rPr>
          <w:sz w:val="28"/>
          <w:szCs w:val="28"/>
        </w:rPr>
        <w:t>2.10. Приостановление предоставления муниципальной услуги не предусмотрено.</w:t>
      </w:r>
    </w:p>
    <w:p w:rsidR="002B750E" w:rsidRPr="002F516F" w:rsidRDefault="002B750E" w:rsidP="002B750E">
      <w:pPr>
        <w:autoSpaceDN w:val="0"/>
        <w:adjustRightInd w:val="0"/>
        <w:ind w:firstLine="567"/>
        <w:jc w:val="both"/>
        <w:rPr>
          <w:sz w:val="28"/>
          <w:szCs w:val="28"/>
        </w:rPr>
      </w:pPr>
      <w:r w:rsidRPr="002F516F">
        <w:rPr>
          <w:sz w:val="28"/>
          <w:szCs w:val="28"/>
        </w:rPr>
        <w:t>2.11. Предоставление муниципальной услуги осуществляется безвозмездно.</w:t>
      </w:r>
    </w:p>
    <w:p w:rsidR="002B750E" w:rsidRPr="002F516F" w:rsidRDefault="002B750E" w:rsidP="002B750E">
      <w:pPr>
        <w:autoSpaceDN w:val="0"/>
        <w:adjustRightInd w:val="0"/>
        <w:ind w:firstLine="567"/>
        <w:jc w:val="both"/>
        <w:rPr>
          <w:sz w:val="28"/>
          <w:szCs w:val="28"/>
        </w:rPr>
      </w:pPr>
      <w:r w:rsidRPr="002F516F">
        <w:rPr>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2B750E" w:rsidRPr="002F516F" w:rsidRDefault="002B750E" w:rsidP="002B750E">
      <w:pPr>
        <w:autoSpaceDN w:val="0"/>
        <w:adjustRightInd w:val="0"/>
        <w:ind w:firstLine="567"/>
        <w:jc w:val="both"/>
        <w:rPr>
          <w:rStyle w:val="affa"/>
          <w:b w:val="0"/>
          <w:sz w:val="28"/>
          <w:szCs w:val="28"/>
        </w:rPr>
      </w:pPr>
      <w:r w:rsidRPr="002F516F">
        <w:rPr>
          <w:sz w:val="28"/>
          <w:szCs w:val="28"/>
        </w:rPr>
        <w:t>2.13.</w:t>
      </w:r>
      <w:r w:rsidRPr="002F516F">
        <w:rPr>
          <w:rStyle w:val="affa"/>
          <w:b w:val="0"/>
          <w:sz w:val="28"/>
          <w:szCs w:val="28"/>
        </w:rPr>
        <w:t xml:space="preserve"> Срок регистрации запроса заявителя о предоставлении муниципальной услуги. Письменные обращения Заявителей  о предоставлении муниципальной услуги, поступившие в приемную Управления, регистрируются в день их поступления.</w:t>
      </w:r>
    </w:p>
    <w:p w:rsidR="002B750E" w:rsidRPr="002F516F" w:rsidRDefault="002B750E" w:rsidP="002B750E">
      <w:pPr>
        <w:autoSpaceDN w:val="0"/>
        <w:adjustRightInd w:val="0"/>
        <w:ind w:firstLine="567"/>
        <w:jc w:val="both"/>
        <w:rPr>
          <w:sz w:val="28"/>
          <w:szCs w:val="28"/>
        </w:rPr>
      </w:pPr>
      <w:r w:rsidRPr="002F516F">
        <w:rPr>
          <w:rStyle w:val="affa"/>
          <w:b w:val="0"/>
          <w:sz w:val="28"/>
          <w:szCs w:val="28"/>
        </w:rPr>
        <w:t xml:space="preserve">2.14. </w:t>
      </w:r>
      <w:r w:rsidRPr="002F516F">
        <w:rPr>
          <w:sz w:val="28"/>
          <w:szCs w:val="28"/>
        </w:rPr>
        <w:t xml:space="preserve">Требования к помещениям, в которых предоставляется муниципальная услуга,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w:t>
      </w:r>
      <w:r w:rsidRPr="002F516F">
        <w:rPr>
          <w:sz w:val="28"/>
          <w:szCs w:val="28"/>
        </w:rPr>
        <w:lastRenderedPageBreak/>
        <w:t>соответствии с законодательством Российской Федерации о социальной защите инвалидов.</w:t>
      </w:r>
    </w:p>
    <w:p w:rsidR="002B750E" w:rsidRPr="002F516F" w:rsidRDefault="002B750E" w:rsidP="002B750E">
      <w:pPr>
        <w:autoSpaceDN w:val="0"/>
        <w:adjustRightInd w:val="0"/>
        <w:ind w:firstLine="540"/>
        <w:jc w:val="both"/>
        <w:rPr>
          <w:sz w:val="28"/>
          <w:szCs w:val="28"/>
        </w:rPr>
      </w:pPr>
      <w:r w:rsidRPr="002F516F">
        <w:rPr>
          <w:sz w:val="28"/>
          <w:szCs w:val="28"/>
        </w:rPr>
        <w:t xml:space="preserve">2.14.1. Прием Заявителей осуществляется в помещениях Управления, которые должны соответствовать санитарно-эпидемиологическим </w:t>
      </w:r>
      <w:hyperlink r:id="rId28" w:history="1">
        <w:r w:rsidRPr="002F516F">
          <w:rPr>
            <w:sz w:val="28"/>
            <w:szCs w:val="28"/>
          </w:rPr>
          <w:t>правилам</w:t>
        </w:r>
      </w:hyperlink>
      <w:r w:rsidRPr="002F516F">
        <w:rPr>
          <w:sz w:val="28"/>
          <w:szCs w:val="28"/>
        </w:rPr>
        <w:t xml:space="preserve"> и нормативам, утвержденным Главным государственным санитарным врачом Российской Федерации.</w:t>
      </w:r>
    </w:p>
    <w:p w:rsidR="002B750E" w:rsidRPr="002F516F" w:rsidRDefault="002B750E" w:rsidP="002B750E">
      <w:pPr>
        <w:autoSpaceDN w:val="0"/>
        <w:adjustRightInd w:val="0"/>
        <w:ind w:firstLine="540"/>
        <w:jc w:val="both"/>
        <w:rPr>
          <w:sz w:val="28"/>
          <w:szCs w:val="28"/>
        </w:rPr>
      </w:pPr>
      <w:r w:rsidRPr="002F516F">
        <w:rPr>
          <w:sz w:val="28"/>
          <w:szCs w:val="28"/>
        </w:rPr>
        <w:t>2.14.2. Места ожидания и заполнения заявлений должны быть оборудованы местами для сидения Заявителей, столами, стульями, канцелярскими принадлежностями для написания заявлений, а также соответствовать комфортным условиям для Заявителей.</w:t>
      </w:r>
    </w:p>
    <w:p w:rsidR="002B750E" w:rsidRPr="002F516F" w:rsidRDefault="002B750E" w:rsidP="002B750E">
      <w:pPr>
        <w:autoSpaceDN w:val="0"/>
        <w:adjustRightInd w:val="0"/>
        <w:ind w:firstLine="540"/>
        <w:jc w:val="both"/>
        <w:rPr>
          <w:sz w:val="28"/>
          <w:szCs w:val="28"/>
        </w:rPr>
      </w:pPr>
      <w:r w:rsidRPr="002F516F">
        <w:rPr>
          <w:sz w:val="28"/>
          <w:szCs w:val="28"/>
        </w:rPr>
        <w:t>2.14.3. Рабочие места специалистов Управления, осуществляющих рассмотрение заявлений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информационным базам данных и оргтехнике.</w:t>
      </w:r>
    </w:p>
    <w:p w:rsidR="002B750E" w:rsidRPr="002F516F" w:rsidRDefault="002B750E" w:rsidP="002B750E">
      <w:pPr>
        <w:autoSpaceDN w:val="0"/>
        <w:adjustRightInd w:val="0"/>
        <w:ind w:firstLine="567"/>
        <w:jc w:val="both"/>
        <w:rPr>
          <w:sz w:val="28"/>
          <w:szCs w:val="28"/>
        </w:rPr>
      </w:pPr>
      <w:r w:rsidRPr="002F516F">
        <w:rPr>
          <w:sz w:val="28"/>
          <w:szCs w:val="28"/>
        </w:rPr>
        <w:t>2.14.4. На информационном стенде по месту нахождения Управления размещается следующая информация:</w:t>
      </w:r>
    </w:p>
    <w:p w:rsidR="002B750E" w:rsidRPr="002F516F" w:rsidRDefault="002B750E" w:rsidP="002B750E">
      <w:pPr>
        <w:autoSpaceDN w:val="0"/>
        <w:adjustRightInd w:val="0"/>
        <w:ind w:firstLine="540"/>
        <w:jc w:val="both"/>
        <w:rPr>
          <w:sz w:val="28"/>
          <w:szCs w:val="28"/>
        </w:rPr>
      </w:pPr>
      <w:r w:rsidRPr="002F516F">
        <w:rPr>
          <w:sz w:val="28"/>
          <w:szCs w:val="28"/>
        </w:rPr>
        <w:t>- график работы специалистов Управления;</w:t>
      </w:r>
    </w:p>
    <w:p w:rsidR="002B750E" w:rsidRPr="002F516F" w:rsidRDefault="002B750E" w:rsidP="002B750E">
      <w:pPr>
        <w:autoSpaceDN w:val="0"/>
        <w:adjustRightInd w:val="0"/>
        <w:ind w:firstLine="540"/>
        <w:jc w:val="both"/>
        <w:rPr>
          <w:sz w:val="28"/>
          <w:szCs w:val="28"/>
        </w:rPr>
      </w:pPr>
      <w:r w:rsidRPr="002F516F">
        <w:rPr>
          <w:sz w:val="28"/>
          <w:szCs w:val="28"/>
        </w:rPr>
        <w:t>- информацию о порядке предоставления муниципальной услуги;</w:t>
      </w:r>
    </w:p>
    <w:p w:rsidR="002B750E" w:rsidRPr="002F516F" w:rsidRDefault="002B750E" w:rsidP="002B750E">
      <w:pPr>
        <w:autoSpaceDN w:val="0"/>
        <w:adjustRightInd w:val="0"/>
        <w:ind w:firstLine="540"/>
        <w:jc w:val="both"/>
        <w:rPr>
          <w:sz w:val="28"/>
          <w:szCs w:val="28"/>
        </w:rPr>
      </w:pPr>
      <w:r w:rsidRPr="002F516F">
        <w:rPr>
          <w:sz w:val="28"/>
          <w:szCs w:val="28"/>
        </w:rPr>
        <w:t>- перечень документов, предоставляемых получателем муниципальной услуги;</w:t>
      </w:r>
    </w:p>
    <w:p w:rsidR="002B750E" w:rsidRPr="002F516F" w:rsidRDefault="002B750E" w:rsidP="002B750E">
      <w:pPr>
        <w:autoSpaceDN w:val="0"/>
        <w:adjustRightInd w:val="0"/>
        <w:ind w:firstLine="540"/>
        <w:jc w:val="both"/>
        <w:rPr>
          <w:sz w:val="28"/>
          <w:szCs w:val="28"/>
        </w:rPr>
      </w:pPr>
      <w:r w:rsidRPr="002F516F">
        <w:rPr>
          <w:sz w:val="28"/>
          <w:szCs w:val="28"/>
        </w:rPr>
        <w:t>- образцы заполнения форм документов для получения муниципальной услуги;</w:t>
      </w:r>
    </w:p>
    <w:p w:rsidR="002B750E" w:rsidRPr="002F516F" w:rsidRDefault="002B750E" w:rsidP="002B750E">
      <w:pPr>
        <w:autoSpaceDN w:val="0"/>
        <w:adjustRightInd w:val="0"/>
        <w:ind w:firstLine="540"/>
        <w:jc w:val="both"/>
        <w:rPr>
          <w:sz w:val="28"/>
          <w:szCs w:val="28"/>
        </w:rPr>
      </w:pPr>
      <w:r w:rsidRPr="002F516F">
        <w:rPr>
          <w:sz w:val="28"/>
          <w:szCs w:val="28"/>
        </w:rPr>
        <w:t>- извлечения из нормативных правовых актов по вопросам предоставления муниципальной услуги;</w:t>
      </w:r>
    </w:p>
    <w:p w:rsidR="002B750E" w:rsidRPr="002F516F" w:rsidRDefault="002B750E" w:rsidP="002B750E">
      <w:pPr>
        <w:autoSpaceDN w:val="0"/>
        <w:adjustRightInd w:val="0"/>
        <w:ind w:firstLine="540"/>
        <w:jc w:val="both"/>
        <w:rPr>
          <w:sz w:val="28"/>
          <w:szCs w:val="28"/>
        </w:rPr>
      </w:pPr>
      <w:r w:rsidRPr="002F516F">
        <w:rPr>
          <w:sz w:val="28"/>
          <w:szCs w:val="28"/>
        </w:rPr>
        <w:t>- основания отказа в предоставлении муниципальной услуги;</w:t>
      </w:r>
    </w:p>
    <w:p w:rsidR="002B750E" w:rsidRPr="002F516F" w:rsidRDefault="002B750E" w:rsidP="002B750E">
      <w:pPr>
        <w:autoSpaceDN w:val="0"/>
        <w:adjustRightInd w:val="0"/>
        <w:ind w:firstLine="540"/>
        <w:jc w:val="both"/>
        <w:rPr>
          <w:sz w:val="28"/>
          <w:szCs w:val="28"/>
        </w:rPr>
      </w:pPr>
      <w:r w:rsidRPr="002F516F">
        <w:rPr>
          <w:sz w:val="28"/>
          <w:szCs w:val="28"/>
        </w:rPr>
        <w:t>- порядок обжалования решений, действий или бездействия должностных лиц, предоставляющих муниципальную услугу.</w:t>
      </w:r>
    </w:p>
    <w:p w:rsidR="002B750E" w:rsidRPr="002F516F" w:rsidRDefault="002B750E" w:rsidP="002B750E">
      <w:pPr>
        <w:autoSpaceDN w:val="0"/>
        <w:adjustRightInd w:val="0"/>
        <w:ind w:firstLine="567"/>
        <w:jc w:val="both"/>
        <w:rPr>
          <w:sz w:val="28"/>
          <w:szCs w:val="28"/>
        </w:rPr>
      </w:pPr>
      <w:r w:rsidRPr="002F516F">
        <w:rPr>
          <w:sz w:val="28"/>
          <w:szCs w:val="28"/>
        </w:rPr>
        <w:t>2.14.5. Создаются условия, которые обеспечивают инвалидам:</w:t>
      </w:r>
    </w:p>
    <w:p w:rsidR="002B750E" w:rsidRPr="002F516F" w:rsidRDefault="002B750E" w:rsidP="002B750E">
      <w:pPr>
        <w:autoSpaceDN w:val="0"/>
        <w:adjustRightInd w:val="0"/>
        <w:ind w:firstLine="540"/>
        <w:jc w:val="both"/>
        <w:rPr>
          <w:sz w:val="28"/>
          <w:szCs w:val="28"/>
        </w:rPr>
      </w:pPr>
      <w:r w:rsidRPr="002F516F">
        <w:rPr>
          <w:sz w:val="28"/>
          <w:szCs w:val="28"/>
        </w:rPr>
        <w:t>- условия беспрепятственного доступа к объекту (зданию, помещению), в котором предоставляется муниципальная услуга;</w:t>
      </w:r>
    </w:p>
    <w:p w:rsidR="002B750E" w:rsidRPr="002F516F" w:rsidRDefault="002B750E" w:rsidP="002B750E">
      <w:pPr>
        <w:autoSpaceDN w:val="0"/>
        <w:adjustRightInd w:val="0"/>
        <w:ind w:firstLine="540"/>
        <w:jc w:val="both"/>
        <w:rPr>
          <w:sz w:val="28"/>
          <w:szCs w:val="28"/>
        </w:rPr>
      </w:pPr>
      <w:r w:rsidRPr="002F516F">
        <w:rPr>
          <w:sz w:val="28"/>
          <w:szCs w:val="28"/>
        </w:rPr>
        <w:t>- места для парковки специальных автотранспортных средств (не менее одного места), которые не должны занимать иные транспортные средства;</w:t>
      </w:r>
    </w:p>
    <w:p w:rsidR="002B750E" w:rsidRPr="002F516F" w:rsidRDefault="002B750E" w:rsidP="002B750E">
      <w:pPr>
        <w:autoSpaceDN w:val="0"/>
        <w:adjustRightInd w:val="0"/>
        <w:ind w:firstLine="540"/>
        <w:jc w:val="both"/>
        <w:rPr>
          <w:sz w:val="28"/>
          <w:szCs w:val="28"/>
        </w:rPr>
      </w:pPr>
      <w:r w:rsidRPr="002F516F">
        <w:rPr>
          <w:sz w:val="28"/>
          <w:szCs w:val="28"/>
        </w:rPr>
        <w:t>- сопровождение инвалидов, имеющие стойкие расстройства функции зрения и самостоятельного передвижения;</w:t>
      </w:r>
    </w:p>
    <w:p w:rsidR="002B750E" w:rsidRPr="002F516F" w:rsidRDefault="002B750E" w:rsidP="002B750E">
      <w:pPr>
        <w:autoSpaceDN w:val="0"/>
        <w:adjustRightInd w:val="0"/>
        <w:ind w:firstLine="540"/>
        <w:jc w:val="both"/>
        <w:rPr>
          <w:sz w:val="28"/>
          <w:szCs w:val="28"/>
        </w:rPr>
      </w:pPr>
      <w:r w:rsidRPr="002F516F">
        <w:rPr>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2B750E" w:rsidRPr="002F516F" w:rsidRDefault="002B750E" w:rsidP="002B750E">
      <w:pPr>
        <w:autoSpaceDN w:val="0"/>
        <w:adjustRightInd w:val="0"/>
        <w:ind w:firstLine="540"/>
        <w:jc w:val="both"/>
        <w:rPr>
          <w:sz w:val="28"/>
          <w:szCs w:val="28"/>
        </w:rPr>
      </w:pPr>
      <w:r w:rsidRPr="002F516F">
        <w:rPr>
          <w:sz w:val="28"/>
          <w:szCs w:val="28"/>
        </w:rPr>
        <w:t>- допуск сурдопереводчика и тифлосурдопереводчика;</w:t>
      </w:r>
    </w:p>
    <w:p w:rsidR="002B750E" w:rsidRPr="002F516F" w:rsidRDefault="002B750E" w:rsidP="002B750E">
      <w:pPr>
        <w:autoSpaceDN w:val="0"/>
        <w:adjustRightInd w:val="0"/>
        <w:ind w:firstLine="540"/>
        <w:jc w:val="both"/>
        <w:rPr>
          <w:sz w:val="28"/>
          <w:szCs w:val="28"/>
        </w:rPr>
      </w:pPr>
      <w:r w:rsidRPr="002F516F">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2B750E" w:rsidRPr="002F516F" w:rsidRDefault="002B750E" w:rsidP="002B750E">
      <w:pPr>
        <w:autoSpaceDN w:val="0"/>
        <w:adjustRightInd w:val="0"/>
        <w:ind w:firstLine="540"/>
        <w:jc w:val="both"/>
        <w:rPr>
          <w:sz w:val="28"/>
          <w:szCs w:val="28"/>
        </w:rPr>
      </w:pPr>
      <w:r w:rsidRPr="002F516F">
        <w:rPr>
          <w:sz w:val="28"/>
          <w:szCs w:val="28"/>
        </w:rPr>
        <w:t>- оказание инвалидам помощи в преодолении барьеров, мешающих получению ими услуг наравне с другими лицами.</w:t>
      </w:r>
    </w:p>
    <w:p w:rsidR="002B750E" w:rsidRPr="002F516F" w:rsidRDefault="002B750E" w:rsidP="002B750E">
      <w:pPr>
        <w:autoSpaceDN w:val="0"/>
        <w:adjustRightInd w:val="0"/>
        <w:ind w:firstLine="567"/>
        <w:jc w:val="both"/>
        <w:rPr>
          <w:sz w:val="28"/>
          <w:szCs w:val="28"/>
        </w:rPr>
      </w:pPr>
      <w:r w:rsidRPr="002F516F">
        <w:rPr>
          <w:sz w:val="28"/>
          <w:szCs w:val="28"/>
        </w:rPr>
        <w:t>2.15. Показатели доступности и качества муниципальных услуг.</w:t>
      </w:r>
    </w:p>
    <w:p w:rsidR="002B750E" w:rsidRPr="002F516F" w:rsidRDefault="002B750E" w:rsidP="002B750E">
      <w:pPr>
        <w:autoSpaceDN w:val="0"/>
        <w:adjustRightInd w:val="0"/>
        <w:ind w:firstLine="567"/>
        <w:jc w:val="both"/>
        <w:rPr>
          <w:sz w:val="28"/>
          <w:szCs w:val="28"/>
        </w:rPr>
      </w:pPr>
      <w:r w:rsidRPr="002F516F">
        <w:rPr>
          <w:sz w:val="28"/>
          <w:szCs w:val="28"/>
        </w:rPr>
        <w:lastRenderedPageBreak/>
        <w:t>2.15.1. Показатели доступности:</w:t>
      </w:r>
    </w:p>
    <w:p w:rsidR="002B750E" w:rsidRPr="002F516F" w:rsidRDefault="002B750E" w:rsidP="002B750E">
      <w:pPr>
        <w:autoSpaceDN w:val="0"/>
        <w:adjustRightInd w:val="0"/>
        <w:ind w:firstLine="540"/>
        <w:jc w:val="both"/>
        <w:rPr>
          <w:sz w:val="28"/>
          <w:szCs w:val="28"/>
        </w:rPr>
      </w:pPr>
      <w:r w:rsidRPr="002F516F">
        <w:rPr>
          <w:sz w:val="28"/>
          <w:szCs w:val="28"/>
        </w:rPr>
        <w:t>- простота и ясность изложения информационных документов;</w:t>
      </w:r>
    </w:p>
    <w:p w:rsidR="002B750E" w:rsidRPr="002F516F" w:rsidRDefault="002B750E" w:rsidP="002B750E">
      <w:pPr>
        <w:autoSpaceDN w:val="0"/>
        <w:adjustRightInd w:val="0"/>
        <w:ind w:firstLine="540"/>
        <w:jc w:val="both"/>
        <w:rPr>
          <w:sz w:val="28"/>
          <w:szCs w:val="28"/>
        </w:rPr>
      </w:pPr>
      <w:r w:rsidRPr="002F516F">
        <w:rPr>
          <w:sz w:val="28"/>
          <w:szCs w:val="28"/>
        </w:rPr>
        <w:t>- наличие различных каналов получения информации о предоставлении услуги;</w:t>
      </w:r>
    </w:p>
    <w:p w:rsidR="002B750E" w:rsidRPr="002F516F" w:rsidRDefault="002B750E" w:rsidP="002B750E">
      <w:pPr>
        <w:autoSpaceDN w:val="0"/>
        <w:adjustRightInd w:val="0"/>
        <w:ind w:firstLine="540"/>
        <w:jc w:val="both"/>
        <w:rPr>
          <w:sz w:val="28"/>
          <w:szCs w:val="28"/>
        </w:rPr>
      </w:pPr>
      <w:r w:rsidRPr="002F516F">
        <w:rPr>
          <w:sz w:val="28"/>
          <w:szCs w:val="28"/>
        </w:rPr>
        <w:t>- доступность работы с представителями лиц, получающих услугу;</w:t>
      </w:r>
    </w:p>
    <w:p w:rsidR="002B750E" w:rsidRPr="002F516F" w:rsidRDefault="002B750E" w:rsidP="002B750E">
      <w:pPr>
        <w:autoSpaceDN w:val="0"/>
        <w:adjustRightInd w:val="0"/>
        <w:ind w:firstLine="540"/>
        <w:jc w:val="both"/>
        <w:rPr>
          <w:sz w:val="28"/>
          <w:szCs w:val="28"/>
        </w:rPr>
      </w:pPr>
      <w:r w:rsidRPr="002F516F">
        <w:rPr>
          <w:sz w:val="28"/>
          <w:szCs w:val="28"/>
        </w:rPr>
        <w:t>- короткое время ожидания услуги;</w:t>
      </w:r>
    </w:p>
    <w:p w:rsidR="002B750E" w:rsidRPr="002F516F" w:rsidRDefault="002B750E" w:rsidP="002B750E">
      <w:pPr>
        <w:autoSpaceDN w:val="0"/>
        <w:adjustRightInd w:val="0"/>
        <w:ind w:firstLine="540"/>
        <w:jc w:val="both"/>
        <w:rPr>
          <w:sz w:val="28"/>
          <w:szCs w:val="28"/>
        </w:rPr>
      </w:pPr>
      <w:r w:rsidRPr="002F516F">
        <w:rPr>
          <w:sz w:val="28"/>
          <w:szCs w:val="28"/>
        </w:rPr>
        <w:t>- удобный график работы органа, осуществляющего предоставление муниципальной услуги;</w:t>
      </w:r>
    </w:p>
    <w:p w:rsidR="002B750E" w:rsidRPr="002F516F" w:rsidRDefault="002B750E" w:rsidP="002B750E">
      <w:pPr>
        <w:autoSpaceDN w:val="0"/>
        <w:adjustRightInd w:val="0"/>
        <w:ind w:firstLine="540"/>
        <w:jc w:val="both"/>
        <w:rPr>
          <w:sz w:val="28"/>
          <w:szCs w:val="28"/>
        </w:rPr>
      </w:pPr>
      <w:r w:rsidRPr="002F516F">
        <w:rPr>
          <w:sz w:val="28"/>
          <w:szCs w:val="28"/>
        </w:rPr>
        <w:t>- удобное территориальное расположение органа, осуществляющего предоставление муниципальной услуги;</w:t>
      </w:r>
    </w:p>
    <w:p w:rsidR="002B750E" w:rsidRPr="002F516F" w:rsidRDefault="002B750E" w:rsidP="002B750E">
      <w:pPr>
        <w:autoSpaceDN w:val="0"/>
        <w:adjustRightInd w:val="0"/>
        <w:ind w:firstLine="540"/>
        <w:jc w:val="both"/>
        <w:rPr>
          <w:sz w:val="28"/>
          <w:szCs w:val="28"/>
        </w:rPr>
      </w:pPr>
      <w:r w:rsidRPr="002F516F">
        <w:rPr>
          <w:sz w:val="28"/>
          <w:szCs w:val="28"/>
        </w:rPr>
        <w:t>- количество обоснованных обжалований решений органа, осуществляющего предоставление муниципальной услуги;</w:t>
      </w:r>
    </w:p>
    <w:p w:rsidR="002B750E" w:rsidRPr="002F516F" w:rsidRDefault="002B750E" w:rsidP="002B750E">
      <w:pPr>
        <w:autoSpaceDN w:val="0"/>
        <w:adjustRightInd w:val="0"/>
        <w:ind w:firstLine="540"/>
        <w:jc w:val="both"/>
        <w:rPr>
          <w:sz w:val="28"/>
          <w:szCs w:val="28"/>
        </w:rPr>
      </w:pPr>
      <w:r w:rsidRPr="002F516F">
        <w:rPr>
          <w:sz w:val="28"/>
          <w:szCs w:val="28"/>
        </w:rPr>
        <w:t>- обеспечение возможности направления заявления о предоставлении муниципальной услуги по различным каналам связи, в том числе и в электронной форме.</w:t>
      </w:r>
    </w:p>
    <w:p w:rsidR="002B750E" w:rsidRPr="002F516F" w:rsidRDefault="002B750E" w:rsidP="002B750E">
      <w:pPr>
        <w:autoSpaceDN w:val="0"/>
        <w:adjustRightInd w:val="0"/>
        <w:ind w:firstLine="567"/>
        <w:jc w:val="both"/>
        <w:rPr>
          <w:sz w:val="28"/>
          <w:szCs w:val="28"/>
        </w:rPr>
      </w:pPr>
      <w:r w:rsidRPr="002F516F">
        <w:rPr>
          <w:sz w:val="28"/>
          <w:szCs w:val="28"/>
        </w:rPr>
        <w:t>2.15.2. Показатели качества:</w:t>
      </w:r>
    </w:p>
    <w:p w:rsidR="002B750E" w:rsidRPr="002F516F" w:rsidRDefault="002B750E" w:rsidP="002B750E">
      <w:pPr>
        <w:autoSpaceDN w:val="0"/>
        <w:adjustRightInd w:val="0"/>
        <w:ind w:firstLine="540"/>
        <w:jc w:val="both"/>
        <w:rPr>
          <w:sz w:val="28"/>
          <w:szCs w:val="28"/>
        </w:rPr>
      </w:pPr>
      <w:r w:rsidRPr="002F516F">
        <w:rPr>
          <w:sz w:val="28"/>
          <w:szCs w:val="28"/>
        </w:rPr>
        <w:t>- точность исполнения муниципальной услуги;</w:t>
      </w:r>
    </w:p>
    <w:p w:rsidR="002B750E" w:rsidRPr="002F516F" w:rsidRDefault="002B750E" w:rsidP="002B750E">
      <w:pPr>
        <w:autoSpaceDN w:val="0"/>
        <w:adjustRightInd w:val="0"/>
        <w:ind w:firstLine="540"/>
        <w:jc w:val="both"/>
        <w:rPr>
          <w:sz w:val="28"/>
          <w:szCs w:val="28"/>
        </w:rPr>
      </w:pPr>
      <w:r w:rsidRPr="002F516F">
        <w:rPr>
          <w:sz w:val="28"/>
          <w:szCs w:val="28"/>
        </w:rPr>
        <w:t>- профессиональная подготовка сотрудников Управления;</w:t>
      </w:r>
    </w:p>
    <w:p w:rsidR="002B750E" w:rsidRPr="002F516F" w:rsidRDefault="002B750E" w:rsidP="002B750E">
      <w:pPr>
        <w:autoSpaceDN w:val="0"/>
        <w:adjustRightInd w:val="0"/>
        <w:ind w:firstLine="540"/>
        <w:jc w:val="both"/>
        <w:rPr>
          <w:sz w:val="28"/>
          <w:szCs w:val="28"/>
        </w:rPr>
      </w:pPr>
      <w:r w:rsidRPr="002F516F">
        <w:rPr>
          <w:sz w:val="28"/>
          <w:szCs w:val="28"/>
        </w:rPr>
        <w:t>- высокая культура обслуживания Заявителей;</w:t>
      </w:r>
    </w:p>
    <w:p w:rsidR="002B750E" w:rsidRPr="002F516F" w:rsidRDefault="002B750E" w:rsidP="002B750E">
      <w:pPr>
        <w:autoSpaceDN w:val="0"/>
        <w:adjustRightInd w:val="0"/>
        <w:ind w:firstLine="540"/>
        <w:jc w:val="both"/>
        <w:rPr>
          <w:sz w:val="28"/>
          <w:szCs w:val="28"/>
        </w:rPr>
      </w:pPr>
      <w:r w:rsidRPr="002F516F">
        <w:rPr>
          <w:sz w:val="28"/>
          <w:szCs w:val="28"/>
        </w:rPr>
        <w:t>- строгое соблюдение сроков предоставления муниципальной услуги.</w:t>
      </w:r>
    </w:p>
    <w:p w:rsidR="002B750E" w:rsidRPr="002F516F" w:rsidRDefault="002B750E" w:rsidP="002B750E">
      <w:pPr>
        <w:autoSpaceDN w:val="0"/>
        <w:adjustRightInd w:val="0"/>
        <w:ind w:firstLine="540"/>
        <w:jc w:val="both"/>
        <w:rPr>
          <w:sz w:val="28"/>
          <w:szCs w:val="28"/>
        </w:rPr>
      </w:pPr>
      <w:r w:rsidRPr="002F516F">
        <w:rPr>
          <w:sz w:val="28"/>
          <w:szCs w:val="28"/>
        </w:rPr>
        <w:t>2.16. Иные требования, в том числе учитывающие особенности предоставления муниципальной услуги в МФЦ и в электронной форме.</w:t>
      </w:r>
    </w:p>
    <w:p w:rsidR="002B750E" w:rsidRPr="002F516F" w:rsidRDefault="002B750E" w:rsidP="002B750E">
      <w:pPr>
        <w:autoSpaceDN w:val="0"/>
        <w:adjustRightInd w:val="0"/>
        <w:ind w:firstLine="540"/>
        <w:jc w:val="both"/>
        <w:rPr>
          <w:sz w:val="28"/>
          <w:szCs w:val="28"/>
        </w:rPr>
      </w:pPr>
      <w:r w:rsidRPr="002F516F">
        <w:rPr>
          <w:sz w:val="28"/>
          <w:szCs w:val="28"/>
        </w:rPr>
        <w:t>Муниципальная услуга в электронной форме и через МФЦ не предоставляется.</w:t>
      </w:r>
    </w:p>
    <w:p w:rsidR="002B750E" w:rsidRPr="002F516F" w:rsidRDefault="002B750E" w:rsidP="002B750E"/>
    <w:p w:rsidR="002B750E" w:rsidRPr="002F516F" w:rsidRDefault="002B750E" w:rsidP="002B750E"/>
    <w:p w:rsidR="002B750E" w:rsidRPr="002F516F" w:rsidRDefault="002B750E" w:rsidP="002B750E">
      <w:pPr>
        <w:jc w:val="center"/>
        <w:rPr>
          <w:b/>
          <w:sz w:val="28"/>
          <w:szCs w:val="28"/>
        </w:rPr>
      </w:pPr>
      <w:r w:rsidRPr="002F516F">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B750E" w:rsidRPr="002F516F" w:rsidRDefault="002B750E" w:rsidP="002B750E">
      <w:pPr>
        <w:jc w:val="center"/>
        <w:rPr>
          <w:b/>
          <w:sz w:val="28"/>
          <w:szCs w:val="28"/>
        </w:rPr>
      </w:pPr>
    </w:p>
    <w:p w:rsidR="002B750E" w:rsidRPr="002F516F" w:rsidRDefault="002B750E" w:rsidP="002B750E">
      <w:pPr>
        <w:autoSpaceDN w:val="0"/>
        <w:adjustRightInd w:val="0"/>
        <w:ind w:firstLine="540"/>
        <w:jc w:val="both"/>
        <w:rPr>
          <w:sz w:val="28"/>
          <w:szCs w:val="28"/>
        </w:rPr>
      </w:pPr>
      <w:r w:rsidRPr="002F516F">
        <w:rPr>
          <w:sz w:val="28"/>
          <w:szCs w:val="28"/>
        </w:rPr>
        <w:t xml:space="preserve">3.1. </w:t>
      </w:r>
      <w:r w:rsidRPr="002F516F">
        <w:t xml:space="preserve"> </w:t>
      </w:r>
      <w:r w:rsidRPr="002F516F">
        <w:rPr>
          <w:sz w:val="28"/>
          <w:szCs w:val="28"/>
        </w:rPr>
        <w:t>Последовательность административных процедур (действий):</w:t>
      </w:r>
    </w:p>
    <w:p w:rsidR="002B750E" w:rsidRPr="002F516F" w:rsidRDefault="002B750E" w:rsidP="002B750E">
      <w:pPr>
        <w:autoSpaceDN w:val="0"/>
        <w:adjustRightInd w:val="0"/>
        <w:ind w:firstLine="540"/>
        <w:jc w:val="both"/>
        <w:rPr>
          <w:sz w:val="28"/>
          <w:szCs w:val="28"/>
        </w:rPr>
      </w:pPr>
      <w:r w:rsidRPr="002F516F">
        <w:rPr>
          <w:sz w:val="28"/>
          <w:szCs w:val="28"/>
        </w:rPr>
        <w:t>- прием и регистрация заявления и документов, необходимых для предоставления муниципальной услуги;</w:t>
      </w:r>
    </w:p>
    <w:p w:rsidR="002B750E" w:rsidRPr="002F516F" w:rsidRDefault="002B750E" w:rsidP="002B750E">
      <w:pPr>
        <w:autoSpaceDN w:val="0"/>
        <w:adjustRightInd w:val="0"/>
        <w:ind w:firstLine="540"/>
        <w:jc w:val="both"/>
        <w:rPr>
          <w:sz w:val="28"/>
          <w:szCs w:val="28"/>
        </w:rPr>
      </w:pPr>
      <w:r w:rsidRPr="002F516F">
        <w:rPr>
          <w:sz w:val="28"/>
          <w:szCs w:val="28"/>
        </w:rPr>
        <w:t>- рассмотрение заявления и прилагаемых к нему документов;</w:t>
      </w:r>
    </w:p>
    <w:p w:rsidR="002B750E" w:rsidRPr="002F516F" w:rsidRDefault="002B750E" w:rsidP="002B750E">
      <w:pPr>
        <w:autoSpaceDN w:val="0"/>
        <w:adjustRightInd w:val="0"/>
        <w:ind w:firstLine="540"/>
        <w:jc w:val="both"/>
        <w:rPr>
          <w:sz w:val="28"/>
          <w:szCs w:val="28"/>
        </w:rPr>
      </w:pPr>
      <w:r w:rsidRPr="002F516F">
        <w:rPr>
          <w:sz w:val="28"/>
          <w:szCs w:val="28"/>
        </w:rPr>
        <w:t>- подготовка Управлением договора социального найма жилого помещения муниципального жилищного фонда, либо дополнительного соглашения о внесении изменений в договор социального найма жилого помещения муниципального жилищного фонда, либо подготовка дополнительного соглашения о расторжении договора социального найма жилого помещения муниципального жилищного фонда (далее - договора социального найма, соглашения о внесении изменений, соглашения о расторжении);</w:t>
      </w:r>
    </w:p>
    <w:p w:rsidR="002B750E" w:rsidRPr="002F516F" w:rsidRDefault="002B750E" w:rsidP="002B750E">
      <w:pPr>
        <w:autoSpaceDN w:val="0"/>
        <w:adjustRightInd w:val="0"/>
        <w:ind w:firstLine="540"/>
        <w:jc w:val="both"/>
        <w:rPr>
          <w:sz w:val="28"/>
          <w:szCs w:val="28"/>
        </w:rPr>
      </w:pPr>
      <w:r w:rsidRPr="002F516F">
        <w:rPr>
          <w:sz w:val="28"/>
          <w:szCs w:val="28"/>
        </w:rPr>
        <w:t>- выдача Заявителю договора социального найма, соглашения о внесении изменений, соглашения о расторжении.</w:t>
      </w:r>
    </w:p>
    <w:p w:rsidR="002B750E" w:rsidRPr="002F516F" w:rsidRDefault="002B750E" w:rsidP="002B750E">
      <w:pPr>
        <w:ind w:firstLine="567"/>
        <w:jc w:val="both"/>
        <w:rPr>
          <w:sz w:val="28"/>
          <w:szCs w:val="28"/>
        </w:rPr>
      </w:pPr>
      <w:r w:rsidRPr="002F516F">
        <w:rPr>
          <w:sz w:val="28"/>
          <w:szCs w:val="28"/>
        </w:rPr>
        <w:lastRenderedPageBreak/>
        <w:t xml:space="preserve">3.2.  Основанием для начала административного действия по приему и регистрации документов от Заявителя в Управлении является его заявление с приложением документов, указанных в </w:t>
      </w:r>
      <w:hyperlink r:id="rId29" w:history="1">
        <w:r w:rsidRPr="002F516F">
          <w:rPr>
            <w:sz w:val="28"/>
            <w:szCs w:val="28"/>
          </w:rPr>
          <w:t>пункте 2.6</w:t>
        </w:r>
      </w:hyperlink>
      <w:r w:rsidRPr="002F516F">
        <w:rPr>
          <w:sz w:val="28"/>
          <w:szCs w:val="28"/>
        </w:rPr>
        <w:t xml:space="preserve"> Регламента. Специалист Управления устанавливает личность заявителя (заявителей), путем проверки документа, удостоверяющего личность, полномочия представителя.</w:t>
      </w:r>
    </w:p>
    <w:p w:rsidR="002B750E" w:rsidRPr="002F516F" w:rsidRDefault="002B750E" w:rsidP="002B750E">
      <w:pPr>
        <w:autoSpaceDN w:val="0"/>
        <w:adjustRightInd w:val="0"/>
        <w:ind w:firstLine="567"/>
        <w:jc w:val="both"/>
        <w:rPr>
          <w:sz w:val="28"/>
          <w:szCs w:val="28"/>
        </w:rPr>
      </w:pPr>
      <w:r w:rsidRPr="002F516F">
        <w:rPr>
          <w:sz w:val="28"/>
          <w:szCs w:val="28"/>
        </w:rPr>
        <w:t>Прием заявления, его регистрация и доведение до ответственного за обработку специалиста Комитета осуществляются в порядке общего делопроизводства. Специалист Управления, ответственный за прием и регистрацию заявления, осуществляет регистрацию заявления в день его поступления.</w:t>
      </w:r>
    </w:p>
    <w:p w:rsidR="002B750E" w:rsidRPr="002F516F" w:rsidRDefault="002B750E" w:rsidP="002B750E">
      <w:pPr>
        <w:ind w:firstLine="567"/>
        <w:jc w:val="both"/>
        <w:rPr>
          <w:sz w:val="28"/>
          <w:szCs w:val="28"/>
        </w:rPr>
      </w:pPr>
      <w:r w:rsidRPr="002F516F">
        <w:rPr>
          <w:sz w:val="28"/>
          <w:szCs w:val="28"/>
        </w:rPr>
        <w:t>3.3. Специалист Управления проверяет наличие всех необходимых документов, указанных в п. 2.6. настоящего регламента, и их соответствие установленным требованиям, удостоверяясь что:</w:t>
      </w:r>
    </w:p>
    <w:p w:rsidR="002B750E" w:rsidRPr="002F516F" w:rsidRDefault="002B750E" w:rsidP="002B750E">
      <w:pPr>
        <w:ind w:firstLine="709"/>
        <w:jc w:val="both"/>
        <w:rPr>
          <w:sz w:val="28"/>
          <w:szCs w:val="28"/>
        </w:rPr>
      </w:pPr>
      <w:r w:rsidRPr="002F516F">
        <w:rPr>
          <w:sz w:val="28"/>
          <w:szCs w:val="28"/>
        </w:rPr>
        <w:t>-  тексты документов написаны разборчиво;</w:t>
      </w:r>
    </w:p>
    <w:p w:rsidR="002B750E" w:rsidRPr="002F516F" w:rsidRDefault="002B750E" w:rsidP="002B750E">
      <w:pPr>
        <w:ind w:firstLine="709"/>
        <w:jc w:val="both"/>
        <w:rPr>
          <w:sz w:val="28"/>
          <w:szCs w:val="28"/>
        </w:rPr>
      </w:pPr>
      <w:r w:rsidRPr="002F516F">
        <w:rPr>
          <w:sz w:val="28"/>
          <w:szCs w:val="28"/>
        </w:rPr>
        <w:t>- документы в соответствующих случаях нотариально удостоверены, скреплены печатью, имеют надлежащие подписи должностных лиц;</w:t>
      </w:r>
    </w:p>
    <w:p w:rsidR="002B750E" w:rsidRPr="002F516F" w:rsidRDefault="002B750E" w:rsidP="002B750E">
      <w:pPr>
        <w:ind w:firstLine="709"/>
        <w:jc w:val="both"/>
        <w:rPr>
          <w:sz w:val="28"/>
          <w:szCs w:val="28"/>
        </w:rPr>
      </w:pPr>
      <w:r w:rsidRPr="002F516F">
        <w:rPr>
          <w:sz w:val="28"/>
          <w:szCs w:val="28"/>
        </w:rPr>
        <w:t>- фамилии, имена, отчества граждан, адреса жилых помещений написаны полностью;</w:t>
      </w:r>
    </w:p>
    <w:p w:rsidR="002B750E" w:rsidRPr="002F516F" w:rsidRDefault="002B750E" w:rsidP="002B750E">
      <w:pPr>
        <w:ind w:firstLine="709"/>
        <w:jc w:val="both"/>
        <w:rPr>
          <w:sz w:val="28"/>
          <w:szCs w:val="28"/>
        </w:rPr>
      </w:pPr>
      <w:r w:rsidRPr="002F516F">
        <w:rPr>
          <w:sz w:val="28"/>
          <w:szCs w:val="28"/>
        </w:rPr>
        <w:t>- в документах нет подчисток, приписок, зачеркнутых слов и иных не оговоренных в них исправлений.</w:t>
      </w:r>
    </w:p>
    <w:p w:rsidR="002B750E" w:rsidRPr="002F516F" w:rsidRDefault="002B750E" w:rsidP="002B750E">
      <w:pPr>
        <w:tabs>
          <w:tab w:val="left" w:pos="-2310"/>
        </w:tabs>
        <w:ind w:firstLine="709"/>
        <w:jc w:val="both"/>
        <w:rPr>
          <w:sz w:val="28"/>
          <w:szCs w:val="28"/>
        </w:rPr>
      </w:pPr>
      <w:r w:rsidRPr="002F516F">
        <w:rPr>
          <w:sz w:val="28"/>
          <w:szCs w:val="28"/>
        </w:rPr>
        <w:t>Специалист Управления сверяет представленные экземпляры оригиналов и копий документов друг с другом. Сверив копии документов с их подлинными экземплярами, выполняет надпись об их соответствии подлинным экземплярам.</w:t>
      </w:r>
    </w:p>
    <w:p w:rsidR="002B750E" w:rsidRPr="002F516F" w:rsidRDefault="002B750E" w:rsidP="002B750E">
      <w:pPr>
        <w:autoSpaceDN w:val="0"/>
        <w:adjustRightInd w:val="0"/>
        <w:ind w:firstLine="567"/>
        <w:jc w:val="both"/>
        <w:rPr>
          <w:sz w:val="28"/>
          <w:szCs w:val="28"/>
        </w:rPr>
      </w:pPr>
      <w:r w:rsidRPr="002F516F">
        <w:rPr>
          <w:sz w:val="28"/>
          <w:szCs w:val="28"/>
        </w:rPr>
        <w:t>3.4. При установлении фактов отсутствия необходимых документов, несоответствия представленных документов установленным требованиям специалист Управления,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B750E" w:rsidRPr="002F516F" w:rsidRDefault="002B750E" w:rsidP="002B750E">
      <w:pPr>
        <w:autoSpaceDN w:val="0"/>
        <w:adjustRightInd w:val="0"/>
        <w:ind w:firstLine="540"/>
        <w:jc w:val="both"/>
        <w:rPr>
          <w:sz w:val="28"/>
          <w:szCs w:val="28"/>
        </w:rPr>
      </w:pPr>
      <w:r w:rsidRPr="002F516F">
        <w:rPr>
          <w:sz w:val="28"/>
          <w:szCs w:val="28"/>
        </w:rPr>
        <w:t>Если недостатки, препятствующие приему документов, допустимо устранить в ходе приема, они устраняются незамедлительно.</w:t>
      </w:r>
    </w:p>
    <w:p w:rsidR="002B750E" w:rsidRPr="002F516F" w:rsidRDefault="002B750E" w:rsidP="002B750E">
      <w:pPr>
        <w:autoSpaceDN w:val="0"/>
        <w:adjustRightInd w:val="0"/>
        <w:ind w:firstLine="540"/>
        <w:jc w:val="both"/>
        <w:rPr>
          <w:sz w:val="28"/>
          <w:szCs w:val="28"/>
        </w:rPr>
      </w:pPr>
      <w:r w:rsidRPr="002F516F">
        <w:rPr>
          <w:sz w:val="28"/>
          <w:szCs w:val="28"/>
        </w:rPr>
        <w:t>Если такие недостатки невозможно устранить в ходе приема, Заявителю отказывается в приеме заявления.</w:t>
      </w:r>
    </w:p>
    <w:p w:rsidR="002B750E" w:rsidRPr="002F516F" w:rsidRDefault="002B750E" w:rsidP="002B750E">
      <w:pPr>
        <w:tabs>
          <w:tab w:val="left" w:pos="-2640"/>
        </w:tabs>
        <w:ind w:firstLine="567"/>
        <w:jc w:val="both"/>
        <w:rPr>
          <w:sz w:val="28"/>
          <w:szCs w:val="28"/>
        </w:rPr>
      </w:pPr>
      <w:r w:rsidRPr="002F516F">
        <w:rPr>
          <w:sz w:val="28"/>
          <w:szCs w:val="28"/>
        </w:rPr>
        <w:t>3.5. Общий максимальный срок приёма документов от граждан и их представителей не может превышать 30 минут при приёме документов от 3-х и менее заявителей. При приёме документов от большего числа заявителей максимальный срок приёма документов   может увеличиваться на 15 минут для каждого заявителя.</w:t>
      </w:r>
    </w:p>
    <w:p w:rsidR="002B750E" w:rsidRPr="002F516F" w:rsidRDefault="002B750E" w:rsidP="002B750E">
      <w:pPr>
        <w:pStyle w:val="ConsPlusNormal"/>
        <w:ind w:firstLine="567"/>
        <w:jc w:val="both"/>
        <w:rPr>
          <w:rFonts w:ascii="Times New Roman" w:hAnsi="Times New Roman" w:cs="Times New Roman"/>
          <w:sz w:val="28"/>
          <w:szCs w:val="28"/>
        </w:rPr>
      </w:pPr>
      <w:r w:rsidRPr="002F516F">
        <w:rPr>
          <w:rFonts w:ascii="Times New Roman" w:hAnsi="Times New Roman" w:cs="Times New Roman"/>
          <w:sz w:val="28"/>
          <w:szCs w:val="28"/>
        </w:rPr>
        <w:t>3.6. Заявление о предоставлении жилого помещения по договору социального найма или о заключении договора социального найма регистрируется в журнале регистрации письменных обращений граждан.</w:t>
      </w:r>
      <w:r w:rsidRPr="002F516F">
        <w:rPr>
          <w:rFonts w:ascii="Times New Roman" w:hAnsi="Times New Roman" w:cs="Times New Roman"/>
          <w:b/>
          <w:sz w:val="28"/>
          <w:szCs w:val="28"/>
        </w:rPr>
        <w:tab/>
      </w:r>
      <w:r w:rsidRPr="002F516F">
        <w:rPr>
          <w:rFonts w:ascii="Times New Roman" w:hAnsi="Times New Roman" w:cs="Times New Roman"/>
          <w:sz w:val="28"/>
          <w:szCs w:val="28"/>
        </w:rPr>
        <w:t xml:space="preserve"> Датой представления документов в администрацию считается дата представления заявления и полного комплекта необходимых документов.</w:t>
      </w:r>
    </w:p>
    <w:p w:rsidR="002B750E" w:rsidRPr="002F516F" w:rsidRDefault="002B750E" w:rsidP="002B750E">
      <w:pPr>
        <w:pStyle w:val="ConsPlusNormal"/>
        <w:ind w:firstLine="567"/>
        <w:jc w:val="both"/>
        <w:rPr>
          <w:rFonts w:ascii="Times New Roman" w:hAnsi="Times New Roman" w:cs="Times New Roman"/>
          <w:sz w:val="28"/>
          <w:szCs w:val="28"/>
        </w:rPr>
      </w:pPr>
      <w:r w:rsidRPr="002F516F">
        <w:rPr>
          <w:rFonts w:ascii="Times New Roman" w:hAnsi="Times New Roman" w:cs="Times New Roman"/>
          <w:sz w:val="28"/>
          <w:szCs w:val="28"/>
        </w:rPr>
        <w:t>3.7. Специалистом администрации проводится проверка и анализ имеющихся документов. Специалист проверяет:</w:t>
      </w:r>
    </w:p>
    <w:p w:rsidR="002B750E" w:rsidRPr="002F516F" w:rsidRDefault="002B750E" w:rsidP="002B750E">
      <w:pPr>
        <w:ind w:firstLine="709"/>
        <w:jc w:val="both"/>
        <w:rPr>
          <w:sz w:val="28"/>
          <w:szCs w:val="28"/>
        </w:rPr>
      </w:pPr>
      <w:r w:rsidRPr="002F516F">
        <w:rPr>
          <w:sz w:val="28"/>
          <w:szCs w:val="28"/>
        </w:rPr>
        <w:lastRenderedPageBreak/>
        <w:t>- отсутствие ограничений на предоставление жилого помещения и для вынесения решения о заключении договора социального найма;</w:t>
      </w:r>
    </w:p>
    <w:p w:rsidR="002B750E" w:rsidRPr="002F516F" w:rsidRDefault="002B750E" w:rsidP="002B750E">
      <w:pPr>
        <w:ind w:firstLine="709"/>
        <w:jc w:val="both"/>
        <w:rPr>
          <w:sz w:val="28"/>
          <w:szCs w:val="28"/>
        </w:rPr>
      </w:pPr>
      <w:r w:rsidRPr="002F516F">
        <w:rPr>
          <w:sz w:val="28"/>
          <w:szCs w:val="28"/>
        </w:rPr>
        <w:t>- наличие у заявителя и членов семьи гражданства Российской Федерации;</w:t>
      </w:r>
    </w:p>
    <w:p w:rsidR="002B750E" w:rsidRPr="002F516F" w:rsidRDefault="002B750E" w:rsidP="002B750E">
      <w:pPr>
        <w:pStyle w:val="ConsPlusNormal"/>
        <w:ind w:firstLine="709"/>
        <w:jc w:val="both"/>
        <w:rPr>
          <w:rFonts w:ascii="Times New Roman" w:hAnsi="Times New Roman" w:cs="Times New Roman"/>
          <w:sz w:val="28"/>
          <w:szCs w:val="28"/>
        </w:rPr>
      </w:pPr>
      <w:r w:rsidRPr="002F516F">
        <w:rPr>
          <w:rFonts w:ascii="Times New Roman" w:hAnsi="Times New Roman" w:cs="Times New Roman"/>
          <w:sz w:val="28"/>
          <w:szCs w:val="28"/>
        </w:rPr>
        <w:t>- перечень лиц, зарегистрированных в жилом помещении по месту жительства в случае оформления решения о заключении договора социального найма жилого помещения;</w:t>
      </w:r>
    </w:p>
    <w:p w:rsidR="002B750E" w:rsidRPr="002F516F" w:rsidRDefault="002B750E" w:rsidP="002B750E">
      <w:pPr>
        <w:ind w:firstLine="709"/>
        <w:jc w:val="both"/>
        <w:rPr>
          <w:sz w:val="28"/>
          <w:szCs w:val="28"/>
        </w:rPr>
      </w:pPr>
      <w:r w:rsidRPr="002F516F">
        <w:rPr>
          <w:sz w:val="28"/>
          <w:szCs w:val="28"/>
        </w:rPr>
        <w:t>-    право- и дееспособность заявителя;</w:t>
      </w:r>
    </w:p>
    <w:p w:rsidR="002B750E" w:rsidRPr="002F516F" w:rsidRDefault="002B750E" w:rsidP="002B750E">
      <w:pPr>
        <w:ind w:firstLine="709"/>
        <w:jc w:val="both"/>
        <w:rPr>
          <w:sz w:val="28"/>
          <w:szCs w:val="28"/>
        </w:rPr>
      </w:pPr>
      <w:r w:rsidRPr="002F516F">
        <w:rPr>
          <w:sz w:val="28"/>
          <w:szCs w:val="28"/>
        </w:rPr>
        <w:t>- соответствие представленных документов требованиям законодательства Российской Федерации.</w:t>
      </w:r>
    </w:p>
    <w:p w:rsidR="002B750E" w:rsidRPr="002F516F" w:rsidRDefault="002B750E" w:rsidP="002B750E">
      <w:pPr>
        <w:autoSpaceDN w:val="0"/>
        <w:adjustRightInd w:val="0"/>
        <w:ind w:firstLine="567"/>
        <w:jc w:val="both"/>
        <w:rPr>
          <w:sz w:val="28"/>
          <w:szCs w:val="28"/>
        </w:rPr>
      </w:pPr>
      <w:r w:rsidRPr="002F516F">
        <w:rPr>
          <w:sz w:val="28"/>
          <w:szCs w:val="28"/>
        </w:rPr>
        <w:t>Основанием для подготовки Управлением договора социального найма, соглашения о внесении изменений, соглашения о расторжении является наличие полного пакета документов, необходимого для представления муниципальной услуги.</w:t>
      </w:r>
    </w:p>
    <w:p w:rsidR="002B750E" w:rsidRPr="002F516F" w:rsidRDefault="002B750E" w:rsidP="002B750E">
      <w:pPr>
        <w:tabs>
          <w:tab w:val="left" w:pos="-3410"/>
        </w:tabs>
        <w:ind w:firstLine="567"/>
        <w:jc w:val="both"/>
        <w:rPr>
          <w:sz w:val="28"/>
          <w:szCs w:val="28"/>
        </w:rPr>
      </w:pPr>
      <w:r w:rsidRPr="002F516F">
        <w:rPr>
          <w:sz w:val="28"/>
          <w:szCs w:val="28"/>
        </w:rPr>
        <w:t>3.8. В случае выявления препятствий заявителю письменно сообщается об имеющихся препятствиях, не устранение которых в месячный срок со дня подачи документов приведет к отказу в оказании муниципальной услуги.</w:t>
      </w:r>
    </w:p>
    <w:p w:rsidR="002B750E" w:rsidRPr="002F516F" w:rsidRDefault="002B750E" w:rsidP="002B750E">
      <w:pPr>
        <w:pStyle w:val="ConsPlusNormal"/>
        <w:ind w:firstLine="567"/>
        <w:jc w:val="both"/>
        <w:rPr>
          <w:rFonts w:ascii="Times New Roman" w:hAnsi="Times New Roman" w:cs="Times New Roman"/>
          <w:sz w:val="28"/>
          <w:szCs w:val="28"/>
        </w:rPr>
      </w:pPr>
      <w:r w:rsidRPr="002F516F">
        <w:rPr>
          <w:rFonts w:ascii="Times New Roman" w:hAnsi="Times New Roman" w:cs="Times New Roman"/>
          <w:sz w:val="28"/>
          <w:szCs w:val="28"/>
        </w:rPr>
        <w:t>3.9. В случае отсутствия препятствий, указанных в пунктах 3.7. настоящего Регламента, документы выносятся на рассмотрение жилищной комиссии Управления по вопросу развития инфраструктуры Администрации Комсомольского муниципального района (далее «жилищная комиссия»).</w:t>
      </w:r>
    </w:p>
    <w:p w:rsidR="002B750E" w:rsidRPr="002F516F" w:rsidRDefault="002B750E" w:rsidP="002B750E">
      <w:pPr>
        <w:autoSpaceDN w:val="0"/>
        <w:adjustRightInd w:val="0"/>
        <w:ind w:firstLine="567"/>
        <w:jc w:val="both"/>
        <w:rPr>
          <w:sz w:val="28"/>
          <w:szCs w:val="28"/>
        </w:rPr>
      </w:pPr>
      <w:r w:rsidRPr="002F516F">
        <w:rPr>
          <w:sz w:val="28"/>
          <w:szCs w:val="28"/>
        </w:rPr>
        <w:t>3.10. На основании решения жилищной комиссии специалист, ответственный за подготовку документов, в течение 3 календарных дней с даты заседания жилищной комиссии, готовит проект правового акта о предоставлении жилого помещения по договору социального найма и о заключении договора социального найма либо обоснованный отказ.</w:t>
      </w:r>
    </w:p>
    <w:p w:rsidR="002B750E" w:rsidRPr="002F516F" w:rsidRDefault="002B750E" w:rsidP="002B750E">
      <w:pPr>
        <w:autoSpaceDN w:val="0"/>
        <w:adjustRightInd w:val="0"/>
        <w:ind w:firstLine="567"/>
        <w:jc w:val="both"/>
        <w:rPr>
          <w:sz w:val="28"/>
          <w:szCs w:val="28"/>
        </w:rPr>
      </w:pPr>
      <w:r w:rsidRPr="002F516F">
        <w:rPr>
          <w:sz w:val="28"/>
          <w:szCs w:val="28"/>
        </w:rPr>
        <w:t>Также специалист готовит проект договора социального найма либо соглашения о внесении изменений, либо соглашения о расторжении договора социального найма.</w:t>
      </w:r>
    </w:p>
    <w:p w:rsidR="002B750E" w:rsidRPr="002F516F" w:rsidRDefault="002B750E" w:rsidP="002B750E">
      <w:pPr>
        <w:pStyle w:val="ConsPlusNormal"/>
        <w:ind w:firstLine="567"/>
        <w:jc w:val="both"/>
        <w:rPr>
          <w:rFonts w:ascii="Times New Roman" w:hAnsi="Times New Roman" w:cs="Times New Roman"/>
          <w:sz w:val="28"/>
          <w:szCs w:val="28"/>
        </w:rPr>
      </w:pPr>
      <w:r w:rsidRPr="002F516F">
        <w:rPr>
          <w:rFonts w:ascii="Times New Roman" w:hAnsi="Times New Roman" w:cs="Times New Roman"/>
          <w:sz w:val="28"/>
          <w:szCs w:val="28"/>
        </w:rPr>
        <w:t>3.11. Жилое помещение считается предоставленным гражданам со дня издания правового акта Управления по вопросу развития инфраструктуры Администрации Комсомольского муниципального района о предоставлении жилого помещения по договору социального найма.</w:t>
      </w:r>
    </w:p>
    <w:p w:rsidR="002B750E" w:rsidRPr="002F516F" w:rsidRDefault="002B750E" w:rsidP="002B750E">
      <w:pPr>
        <w:autoSpaceDN w:val="0"/>
        <w:adjustRightInd w:val="0"/>
        <w:ind w:firstLine="567"/>
        <w:jc w:val="both"/>
        <w:rPr>
          <w:sz w:val="28"/>
          <w:szCs w:val="28"/>
        </w:rPr>
      </w:pPr>
      <w:r w:rsidRPr="002F516F">
        <w:rPr>
          <w:sz w:val="28"/>
          <w:szCs w:val="28"/>
        </w:rPr>
        <w:t>3.12. По результатам рассмотрения заявления специалист Управления ответственный за его рассмотрение, приглашает Заявителя для подписания договора социального найма, соглашения о внесении изменений, соглашения о расторжении.</w:t>
      </w:r>
    </w:p>
    <w:p w:rsidR="002B750E" w:rsidRPr="002F516F" w:rsidRDefault="002B750E" w:rsidP="002B750E">
      <w:pPr>
        <w:autoSpaceDN w:val="0"/>
        <w:adjustRightInd w:val="0"/>
        <w:ind w:firstLine="540"/>
        <w:jc w:val="both"/>
        <w:rPr>
          <w:sz w:val="28"/>
          <w:szCs w:val="28"/>
        </w:rPr>
      </w:pPr>
      <w:r w:rsidRPr="002F516F">
        <w:rPr>
          <w:sz w:val="28"/>
          <w:szCs w:val="28"/>
        </w:rPr>
        <w:t xml:space="preserve">3.13. Договор социального найма жилого помещения заключается в письменной форме на основании правового акта Управления о предоставлении жилого помещения по договору социального найма. </w:t>
      </w:r>
    </w:p>
    <w:p w:rsidR="002B750E" w:rsidRPr="002F516F" w:rsidRDefault="002B750E" w:rsidP="002B750E">
      <w:pPr>
        <w:autoSpaceDN w:val="0"/>
        <w:adjustRightInd w:val="0"/>
        <w:ind w:firstLine="540"/>
        <w:jc w:val="both"/>
        <w:rPr>
          <w:sz w:val="28"/>
          <w:szCs w:val="28"/>
        </w:rPr>
      </w:pPr>
      <w:r w:rsidRPr="002F516F">
        <w:rPr>
          <w:sz w:val="28"/>
          <w:szCs w:val="28"/>
        </w:rPr>
        <w:t>Один экземпляр договора социального найма, соглашения о внесении изменений, соглашения о расторжении выдается на руки Заявителю, второй остается в Управлении.</w:t>
      </w:r>
    </w:p>
    <w:p w:rsidR="002B750E" w:rsidRPr="002F516F" w:rsidRDefault="002B750E" w:rsidP="002B750E">
      <w:pPr>
        <w:pStyle w:val="ConsPlusTitle"/>
        <w:widowControl/>
        <w:spacing w:after="120"/>
        <w:ind w:firstLine="567"/>
        <w:jc w:val="both"/>
        <w:rPr>
          <w:rFonts w:ascii="Times New Roman" w:hAnsi="Times New Roman" w:cs="Times New Roman"/>
          <w:b w:val="0"/>
          <w:sz w:val="28"/>
          <w:szCs w:val="28"/>
        </w:rPr>
      </w:pPr>
      <w:r w:rsidRPr="002F516F">
        <w:rPr>
          <w:rFonts w:ascii="Times New Roman" w:hAnsi="Times New Roman" w:cs="Times New Roman"/>
          <w:b w:val="0"/>
          <w:sz w:val="28"/>
          <w:szCs w:val="28"/>
        </w:rPr>
        <w:t>3.14. Договор социального найма жилого помещения оформляется в соответствии с Постановлением Правительства Российской Федерации от 21.05.2005 № 315 «Об утверждении типового договора социального найма жилого помещения».</w:t>
      </w:r>
    </w:p>
    <w:p w:rsidR="002B750E" w:rsidRPr="002F516F" w:rsidRDefault="002B750E" w:rsidP="002B750E">
      <w:pPr>
        <w:pStyle w:val="ConsPlusTitle"/>
        <w:widowControl/>
        <w:spacing w:after="120"/>
        <w:ind w:firstLine="709"/>
        <w:jc w:val="both"/>
        <w:rPr>
          <w:rFonts w:ascii="Times New Roman" w:hAnsi="Times New Roman" w:cs="Times New Roman"/>
          <w:sz w:val="28"/>
          <w:szCs w:val="28"/>
        </w:rPr>
      </w:pPr>
    </w:p>
    <w:p w:rsidR="002B750E" w:rsidRPr="002F516F" w:rsidRDefault="002B750E" w:rsidP="002B750E">
      <w:pPr>
        <w:pStyle w:val="af2"/>
        <w:spacing w:before="0" w:after="120"/>
        <w:jc w:val="center"/>
        <w:rPr>
          <w:sz w:val="28"/>
          <w:szCs w:val="28"/>
        </w:rPr>
      </w:pPr>
      <w:r w:rsidRPr="002F516F">
        <w:rPr>
          <w:b/>
          <w:sz w:val="28"/>
          <w:szCs w:val="28"/>
        </w:rPr>
        <w:t>4. Формы контроля за исполнением Регламента</w:t>
      </w:r>
    </w:p>
    <w:p w:rsidR="002B750E" w:rsidRPr="002F516F" w:rsidRDefault="002B750E" w:rsidP="002B750E">
      <w:pPr>
        <w:pStyle w:val="af2"/>
        <w:spacing w:before="0" w:after="0"/>
        <w:ind w:firstLine="567"/>
        <w:jc w:val="both"/>
        <w:rPr>
          <w:sz w:val="28"/>
          <w:szCs w:val="28"/>
        </w:rPr>
      </w:pPr>
      <w:r w:rsidRPr="002F516F">
        <w:rPr>
          <w:sz w:val="28"/>
          <w:szCs w:val="28"/>
        </w:rPr>
        <w:t xml:space="preserve">4.1. Текущий контроль за соблюдением и исполнением специалистами Управления, в рамках предоставленных полномочий, последовательности действий, определенных настоящим Регламентом, осуществляется начальником Управления. </w:t>
      </w:r>
    </w:p>
    <w:p w:rsidR="002B750E" w:rsidRPr="002F516F" w:rsidRDefault="002B750E" w:rsidP="002B750E">
      <w:pPr>
        <w:pStyle w:val="af2"/>
        <w:spacing w:before="0" w:after="0"/>
        <w:ind w:firstLine="567"/>
        <w:jc w:val="both"/>
        <w:rPr>
          <w:sz w:val="28"/>
          <w:szCs w:val="28"/>
        </w:rPr>
      </w:pPr>
      <w:r w:rsidRPr="002F516F">
        <w:rPr>
          <w:sz w:val="28"/>
          <w:szCs w:val="28"/>
        </w:rPr>
        <w:t>4.2. Специалисты Управления,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2B750E" w:rsidRPr="002F516F" w:rsidRDefault="002B750E" w:rsidP="002B750E">
      <w:pPr>
        <w:pStyle w:val="af2"/>
        <w:spacing w:before="0" w:after="0"/>
        <w:ind w:firstLine="567"/>
        <w:jc w:val="both"/>
        <w:rPr>
          <w:sz w:val="28"/>
          <w:szCs w:val="28"/>
        </w:rPr>
      </w:pPr>
      <w:r w:rsidRPr="002F516F">
        <w:rPr>
          <w:sz w:val="28"/>
          <w:szCs w:val="28"/>
        </w:rP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2B750E" w:rsidRPr="002F516F" w:rsidRDefault="002B750E" w:rsidP="002B750E">
      <w:pPr>
        <w:autoSpaceDN w:val="0"/>
        <w:adjustRightInd w:val="0"/>
        <w:ind w:firstLine="567"/>
        <w:jc w:val="both"/>
        <w:rPr>
          <w:sz w:val="28"/>
          <w:szCs w:val="28"/>
        </w:rPr>
      </w:pPr>
      <w:r w:rsidRPr="002F516F">
        <w:rPr>
          <w:sz w:val="28"/>
          <w:szCs w:val="28"/>
        </w:rPr>
        <w:t>4.4. Проведение проверок может носить плановый и внеплановый (по конкретному обращению Заявителя) характер. При проверке могут рассматриваться все вопросы, связанные с исполнением Регламента (комплексные проверки), или отдельные вопросы (тематические проверки). Проверка также может проводиться по конкретному обращению Заявителя.</w:t>
      </w:r>
    </w:p>
    <w:p w:rsidR="002B750E" w:rsidRPr="002F516F" w:rsidRDefault="002B750E" w:rsidP="002B750E">
      <w:pPr>
        <w:autoSpaceDN w:val="0"/>
        <w:adjustRightInd w:val="0"/>
        <w:ind w:firstLine="567"/>
        <w:jc w:val="both"/>
        <w:rPr>
          <w:sz w:val="28"/>
          <w:szCs w:val="28"/>
        </w:rPr>
      </w:pPr>
      <w:r w:rsidRPr="002F516F">
        <w:rPr>
          <w:sz w:val="28"/>
          <w:szCs w:val="28"/>
        </w:rPr>
        <w:t>4.5. В случае выявления в результате осуществления контроля за исполнением Регламента нарушений прав Заявителя привлечение к ответственности виновных должностных лиц или муниципальных служащих осуществляется в соответствии с законодательством Российской Федерации.</w:t>
      </w:r>
    </w:p>
    <w:p w:rsidR="002B750E" w:rsidRPr="002F516F" w:rsidRDefault="002B750E" w:rsidP="002B750E">
      <w:pPr>
        <w:pStyle w:val="af2"/>
        <w:spacing w:before="0" w:after="0"/>
        <w:ind w:firstLine="851"/>
        <w:jc w:val="both"/>
        <w:rPr>
          <w:b/>
          <w:sz w:val="28"/>
          <w:szCs w:val="28"/>
        </w:rPr>
      </w:pPr>
      <w:r w:rsidRPr="002F516F">
        <w:rPr>
          <w:b/>
          <w:sz w:val="28"/>
          <w:szCs w:val="28"/>
        </w:rPr>
        <w:t xml:space="preserve">           </w:t>
      </w:r>
    </w:p>
    <w:p w:rsidR="002B750E" w:rsidRPr="002F516F" w:rsidRDefault="002B750E" w:rsidP="002B750E">
      <w:pPr>
        <w:autoSpaceDN w:val="0"/>
        <w:adjustRightInd w:val="0"/>
        <w:jc w:val="center"/>
        <w:rPr>
          <w:b/>
          <w:bCs/>
          <w:sz w:val="28"/>
          <w:szCs w:val="28"/>
        </w:rPr>
      </w:pPr>
      <w:r w:rsidRPr="002F516F">
        <w:rPr>
          <w:b/>
          <w:sz w:val="28"/>
          <w:szCs w:val="28"/>
        </w:rPr>
        <w:t>5.</w:t>
      </w:r>
      <w:r w:rsidRPr="002F516F">
        <w:rPr>
          <w:sz w:val="28"/>
          <w:szCs w:val="28"/>
        </w:rPr>
        <w:t xml:space="preserve"> </w:t>
      </w:r>
      <w:r w:rsidRPr="002F516F">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работников.</w:t>
      </w:r>
    </w:p>
    <w:p w:rsidR="002B750E" w:rsidRPr="002F516F" w:rsidRDefault="002B750E" w:rsidP="002B750E">
      <w:pPr>
        <w:pStyle w:val="3"/>
        <w:spacing w:before="0" w:after="0"/>
        <w:jc w:val="center"/>
        <w:rPr>
          <w:rFonts w:ascii="Times New Roman" w:hAnsi="Times New Roman"/>
          <w:sz w:val="28"/>
          <w:szCs w:val="28"/>
        </w:rPr>
      </w:pPr>
    </w:p>
    <w:p w:rsidR="002B750E" w:rsidRPr="002F516F" w:rsidRDefault="002B750E" w:rsidP="002B750E">
      <w:pPr>
        <w:pStyle w:val="af2"/>
        <w:spacing w:before="0" w:after="0"/>
        <w:ind w:firstLine="567"/>
        <w:jc w:val="both"/>
        <w:rPr>
          <w:sz w:val="28"/>
          <w:szCs w:val="28"/>
        </w:rPr>
      </w:pPr>
      <w:r w:rsidRPr="002F516F">
        <w:rPr>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следующих случаях:</w:t>
      </w:r>
    </w:p>
    <w:p w:rsidR="002B750E" w:rsidRPr="002F516F" w:rsidRDefault="002B750E" w:rsidP="002B750E">
      <w:pPr>
        <w:pStyle w:val="af2"/>
        <w:spacing w:before="0" w:after="0"/>
        <w:ind w:firstLine="851"/>
        <w:jc w:val="both"/>
        <w:rPr>
          <w:sz w:val="28"/>
          <w:szCs w:val="28"/>
        </w:rPr>
      </w:pPr>
      <w:r w:rsidRPr="002F516F">
        <w:rPr>
          <w:sz w:val="28"/>
          <w:szCs w:val="28"/>
        </w:rPr>
        <w:t>1) нарушение срока регистрации запроса о предоставлении муниципальной услуги;</w:t>
      </w:r>
    </w:p>
    <w:p w:rsidR="002B750E" w:rsidRPr="002F516F" w:rsidRDefault="002B750E" w:rsidP="002B750E">
      <w:pPr>
        <w:pStyle w:val="af2"/>
        <w:spacing w:before="0" w:after="0"/>
        <w:ind w:firstLine="851"/>
        <w:jc w:val="both"/>
        <w:rPr>
          <w:sz w:val="28"/>
          <w:szCs w:val="28"/>
        </w:rPr>
      </w:pPr>
      <w:r w:rsidRPr="002F516F">
        <w:rPr>
          <w:sz w:val="28"/>
          <w:szCs w:val="28"/>
        </w:rPr>
        <w:t>2) нарушение срока предоставления муниципальной услуги;</w:t>
      </w:r>
    </w:p>
    <w:p w:rsidR="002B750E" w:rsidRPr="002F516F" w:rsidRDefault="002B750E" w:rsidP="002B750E">
      <w:pPr>
        <w:pStyle w:val="af2"/>
        <w:spacing w:before="0" w:after="0"/>
        <w:ind w:firstLine="851"/>
        <w:jc w:val="both"/>
        <w:rPr>
          <w:sz w:val="28"/>
          <w:szCs w:val="28"/>
        </w:rPr>
      </w:pPr>
      <w:r w:rsidRPr="002F516F">
        <w:rPr>
          <w:sz w:val="28"/>
          <w:szCs w:val="28"/>
        </w:rPr>
        <w:lastRenderedPageBreak/>
        <w:t>3) требование у Заявителя документов или информации либо осуществления действий, предоставление или осуществление которых не предусмотрено настоящим Регламентом для предоставления муниципальной услуги;</w:t>
      </w:r>
    </w:p>
    <w:p w:rsidR="002B750E" w:rsidRPr="002F516F" w:rsidRDefault="002B750E" w:rsidP="002B750E">
      <w:pPr>
        <w:pStyle w:val="af2"/>
        <w:spacing w:before="0" w:after="0"/>
        <w:ind w:firstLine="851"/>
        <w:jc w:val="both"/>
        <w:rPr>
          <w:sz w:val="28"/>
          <w:szCs w:val="28"/>
        </w:rPr>
      </w:pPr>
      <w:r w:rsidRPr="002F516F">
        <w:rPr>
          <w:sz w:val="28"/>
          <w:szCs w:val="28"/>
        </w:rPr>
        <w:t>4) отказ в приеме документов, предоставление которых предусмотрено настоящим Регламентом для предоставления муниципальной услуги, у Заявителя;</w:t>
      </w:r>
    </w:p>
    <w:p w:rsidR="002B750E" w:rsidRPr="002F516F" w:rsidRDefault="002B750E" w:rsidP="002B750E">
      <w:pPr>
        <w:pStyle w:val="af2"/>
        <w:spacing w:before="0" w:after="0"/>
        <w:ind w:firstLine="851"/>
        <w:jc w:val="both"/>
        <w:rPr>
          <w:sz w:val="28"/>
          <w:szCs w:val="28"/>
        </w:rPr>
      </w:pPr>
      <w:r w:rsidRPr="002F516F">
        <w:rPr>
          <w:sz w:val="28"/>
          <w:szCs w:val="28"/>
        </w:rPr>
        <w:t>5) отказ в предоставлении муниципальной услуги, если основания отказа не предусмотрены настоящим Регламентом;</w:t>
      </w:r>
    </w:p>
    <w:p w:rsidR="002B750E" w:rsidRPr="002F516F" w:rsidRDefault="002B750E" w:rsidP="002B750E">
      <w:pPr>
        <w:pStyle w:val="af2"/>
        <w:spacing w:before="0" w:after="0"/>
        <w:ind w:firstLine="851"/>
        <w:jc w:val="both"/>
        <w:rPr>
          <w:sz w:val="28"/>
          <w:szCs w:val="28"/>
        </w:rPr>
      </w:pPr>
      <w:r w:rsidRPr="002F516F">
        <w:rPr>
          <w:sz w:val="28"/>
          <w:szCs w:val="28"/>
        </w:rPr>
        <w:t>6) затребование с Заявителя при предоставлении муниципальной услуги платы, не предусмотренной настоящим Регламентом;</w:t>
      </w:r>
    </w:p>
    <w:p w:rsidR="002B750E" w:rsidRPr="002F516F" w:rsidRDefault="002B750E" w:rsidP="002B750E">
      <w:pPr>
        <w:pStyle w:val="af2"/>
        <w:spacing w:before="0" w:after="0"/>
        <w:ind w:firstLine="851"/>
        <w:jc w:val="both"/>
        <w:rPr>
          <w:sz w:val="28"/>
          <w:szCs w:val="28"/>
        </w:rPr>
      </w:pPr>
      <w:r w:rsidRPr="002F516F">
        <w:rPr>
          <w:sz w:val="28"/>
          <w:szCs w:val="28"/>
        </w:rPr>
        <w:t>7) отказ Управления, должностного лица Управления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B750E" w:rsidRPr="002F516F" w:rsidRDefault="002B750E" w:rsidP="002B750E">
      <w:pPr>
        <w:pStyle w:val="af2"/>
        <w:spacing w:before="0" w:after="0"/>
        <w:ind w:firstLine="851"/>
        <w:jc w:val="both"/>
        <w:rPr>
          <w:sz w:val="28"/>
          <w:szCs w:val="28"/>
        </w:rPr>
      </w:pPr>
      <w:r w:rsidRPr="002F516F">
        <w:rPr>
          <w:sz w:val="28"/>
          <w:szCs w:val="28"/>
        </w:rPr>
        <w:t>8) нарушение срока или порядка выдачи документов по результатам предоставления муниципальной услуги;</w:t>
      </w:r>
    </w:p>
    <w:p w:rsidR="002B750E" w:rsidRPr="002F516F" w:rsidRDefault="002B750E" w:rsidP="002B750E">
      <w:pPr>
        <w:pStyle w:val="af2"/>
        <w:spacing w:before="0" w:after="0"/>
        <w:ind w:firstLine="851"/>
        <w:jc w:val="both"/>
        <w:rPr>
          <w:sz w:val="28"/>
          <w:szCs w:val="28"/>
        </w:rPr>
      </w:pPr>
      <w:r w:rsidRPr="002F516F">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настоящим Регламентом;</w:t>
      </w:r>
    </w:p>
    <w:p w:rsidR="002B750E" w:rsidRPr="002F516F" w:rsidRDefault="002B750E" w:rsidP="002B750E">
      <w:pPr>
        <w:pStyle w:val="af2"/>
        <w:spacing w:before="0" w:after="0"/>
        <w:ind w:firstLine="851"/>
        <w:jc w:val="both"/>
        <w:rPr>
          <w:sz w:val="28"/>
          <w:szCs w:val="28"/>
        </w:rPr>
      </w:pPr>
      <w:r w:rsidRPr="002F516F">
        <w:rPr>
          <w:sz w:val="28"/>
          <w:szCs w:val="28"/>
        </w:rPr>
        <w:t>10) требование Управлением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2.6.2 настоящего Регламента.</w:t>
      </w:r>
    </w:p>
    <w:p w:rsidR="002B750E" w:rsidRPr="002F516F" w:rsidRDefault="002B750E" w:rsidP="002B750E">
      <w:pPr>
        <w:pStyle w:val="af2"/>
        <w:spacing w:before="0" w:after="0"/>
        <w:ind w:firstLine="567"/>
        <w:jc w:val="both"/>
        <w:rPr>
          <w:sz w:val="28"/>
          <w:szCs w:val="28"/>
        </w:rPr>
      </w:pPr>
      <w:r w:rsidRPr="002F516F">
        <w:rPr>
          <w:sz w:val="28"/>
          <w:szCs w:val="28"/>
        </w:rPr>
        <w:t>5.2. Общие требования к порядку подачи и рассмотрения жалобы при предоставлении муниципальной услуги.</w:t>
      </w:r>
    </w:p>
    <w:p w:rsidR="002B750E" w:rsidRPr="002F516F" w:rsidRDefault="002B750E" w:rsidP="002B750E">
      <w:pPr>
        <w:autoSpaceDN w:val="0"/>
        <w:adjustRightInd w:val="0"/>
        <w:ind w:firstLine="567"/>
        <w:jc w:val="both"/>
        <w:rPr>
          <w:sz w:val="28"/>
          <w:szCs w:val="28"/>
        </w:rPr>
      </w:pPr>
      <w:r w:rsidRPr="002F516F">
        <w:rPr>
          <w:sz w:val="28"/>
          <w:szCs w:val="28"/>
        </w:rPr>
        <w:t>Жалоба подается в письменной форме на бумажном носителе, в электронной форме, либо может быть направлена по почте, с использованием сети Интернет, официального сайта органов местного самоуправления Комсомольского муниципального района, а также может быть принята при личном приеме Заявителя.</w:t>
      </w:r>
    </w:p>
    <w:p w:rsidR="002B750E" w:rsidRPr="002F516F" w:rsidRDefault="002B750E" w:rsidP="002B750E">
      <w:pPr>
        <w:pStyle w:val="af2"/>
        <w:spacing w:before="0" w:after="0"/>
        <w:ind w:firstLine="567"/>
        <w:jc w:val="both"/>
        <w:rPr>
          <w:sz w:val="28"/>
          <w:szCs w:val="28"/>
        </w:rPr>
      </w:pPr>
      <w:r w:rsidRPr="002F516F">
        <w:rPr>
          <w:sz w:val="28"/>
          <w:szCs w:val="28"/>
        </w:rPr>
        <w:t xml:space="preserve"> Жалоба на решения и действия (бездействие) руководителя Управления подаются на имя Главы Комсомольского муниципального района.</w:t>
      </w:r>
    </w:p>
    <w:p w:rsidR="002B750E" w:rsidRPr="002F516F" w:rsidRDefault="002B750E" w:rsidP="002B750E">
      <w:pPr>
        <w:autoSpaceDN w:val="0"/>
        <w:adjustRightInd w:val="0"/>
        <w:ind w:firstLine="567"/>
        <w:jc w:val="both"/>
        <w:rPr>
          <w:sz w:val="28"/>
          <w:szCs w:val="28"/>
        </w:rPr>
      </w:pPr>
      <w:r w:rsidRPr="002F516F">
        <w:rPr>
          <w:sz w:val="28"/>
          <w:szCs w:val="28"/>
        </w:rPr>
        <w:lastRenderedPageBreak/>
        <w:t>Жалоба на решения и действия (бездействие) сотрудника Управления подаются на имя руководителя Управления.</w:t>
      </w:r>
    </w:p>
    <w:p w:rsidR="002B750E" w:rsidRPr="002F516F" w:rsidRDefault="002B750E" w:rsidP="002B750E">
      <w:pPr>
        <w:pStyle w:val="af2"/>
        <w:spacing w:before="0" w:after="0"/>
        <w:ind w:firstLine="567"/>
        <w:jc w:val="both"/>
        <w:rPr>
          <w:sz w:val="28"/>
          <w:szCs w:val="28"/>
        </w:rPr>
      </w:pPr>
      <w:r w:rsidRPr="002F516F">
        <w:rPr>
          <w:sz w:val="28"/>
          <w:szCs w:val="28"/>
        </w:rPr>
        <w:t>5.3. Жалоба должна содержать:</w:t>
      </w:r>
    </w:p>
    <w:p w:rsidR="002B750E" w:rsidRPr="002F516F" w:rsidRDefault="002B750E" w:rsidP="002B750E">
      <w:pPr>
        <w:autoSpaceDN w:val="0"/>
        <w:adjustRightInd w:val="0"/>
        <w:ind w:firstLine="540"/>
        <w:jc w:val="both"/>
        <w:rPr>
          <w:sz w:val="28"/>
          <w:szCs w:val="28"/>
        </w:rPr>
      </w:pPr>
      <w:r w:rsidRPr="002F516F">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B750E" w:rsidRPr="002F516F" w:rsidRDefault="002B750E" w:rsidP="002B750E">
      <w:pPr>
        <w:autoSpaceDN w:val="0"/>
        <w:adjustRightInd w:val="0"/>
        <w:ind w:firstLine="540"/>
        <w:jc w:val="both"/>
        <w:rPr>
          <w:sz w:val="28"/>
          <w:szCs w:val="28"/>
        </w:rPr>
      </w:pPr>
      <w:r w:rsidRPr="002F516F">
        <w:rPr>
          <w:sz w:val="28"/>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750E" w:rsidRPr="002F516F" w:rsidRDefault="002B750E" w:rsidP="002B750E">
      <w:pPr>
        <w:autoSpaceDN w:val="0"/>
        <w:adjustRightInd w:val="0"/>
        <w:ind w:firstLine="540"/>
        <w:jc w:val="both"/>
        <w:rPr>
          <w:sz w:val="28"/>
          <w:szCs w:val="28"/>
        </w:rPr>
      </w:pPr>
      <w:r w:rsidRPr="002F516F">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B750E" w:rsidRPr="002F516F" w:rsidRDefault="002B750E" w:rsidP="002B750E">
      <w:pPr>
        <w:autoSpaceDN w:val="0"/>
        <w:adjustRightInd w:val="0"/>
        <w:ind w:firstLine="540"/>
        <w:jc w:val="both"/>
        <w:rPr>
          <w:sz w:val="28"/>
          <w:szCs w:val="28"/>
        </w:rPr>
      </w:pPr>
      <w:r w:rsidRPr="002F516F">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B750E" w:rsidRPr="002F516F" w:rsidRDefault="002B750E" w:rsidP="002B750E">
      <w:pPr>
        <w:pStyle w:val="af2"/>
        <w:spacing w:before="0" w:after="0"/>
        <w:ind w:firstLine="567"/>
        <w:jc w:val="both"/>
        <w:rPr>
          <w:sz w:val="28"/>
          <w:szCs w:val="28"/>
        </w:rPr>
      </w:pPr>
      <w:r w:rsidRPr="002F516F">
        <w:rPr>
          <w:sz w:val="28"/>
          <w:szCs w:val="28"/>
        </w:rPr>
        <w:t>5.4. Жалоба, поступившая в Управление, Главе Комсомольского муниципального района подлежит рассмотрению в течение пятнадцати рабочих дней со дня ее регистрации, а в случае обжалования отказа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B750E" w:rsidRPr="002F516F" w:rsidRDefault="002B750E" w:rsidP="002B750E">
      <w:pPr>
        <w:autoSpaceDN w:val="0"/>
        <w:adjustRightInd w:val="0"/>
        <w:ind w:firstLine="567"/>
        <w:jc w:val="both"/>
        <w:rPr>
          <w:sz w:val="28"/>
          <w:szCs w:val="28"/>
        </w:rPr>
      </w:pPr>
      <w:r w:rsidRPr="002F516F">
        <w:rPr>
          <w:sz w:val="28"/>
          <w:szCs w:val="28"/>
        </w:rPr>
        <w:t>5.5. По результатам рассмотрения жалобы принимается одно из следующих решений:</w:t>
      </w:r>
    </w:p>
    <w:p w:rsidR="002B750E" w:rsidRPr="002F516F" w:rsidRDefault="002B750E" w:rsidP="002B750E">
      <w:pPr>
        <w:autoSpaceDN w:val="0"/>
        <w:adjustRightInd w:val="0"/>
        <w:ind w:firstLine="540"/>
        <w:jc w:val="both"/>
        <w:rPr>
          <w:sz w:val="28"/>
          <w:szCs w:val="28"/>
        </w:rPr>
      </w:pPr>
      <w:r w:rsidRPr="002F516F">
        <w:rPr>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нормативными правовыми актами;</w:t>
      </w:r>
    </w:p>
    <w:p w:rsidR="002B750E" w:rsidRPr="002F516F" w:rsidRDefault="002B750E" w:rsidP="002B750E">
      <w:pPr>
        <w:autoSpaceDN w:val="0"/>
        <w:adjustRightInd w:val="0"/>
        <w:ind w:firstLine="540"/>
        <w:jc w:val="both"/>
        <w:rPr>
          <w:sz w:val="28"/>
          <w:szCs w:val="28"/>
        </w:rPr>
      </w:pPr>
      <w:r w:rsidRPr="002F516F">
        <w:rPr>
          <w:sz w:val="28"/>
          <w:szCs w:val="28"/>
        </w:rPr>
        <w:t>б) в удовлетворении жалобы отказывается.</w:t>
      </w:r>
    </w:p>
    <w:p w:rsidR="002B750E" w:rsidRPr="002F516F" w:rsidRDefault="002B750E" w:rsidP="002B750E">
      <w:pPr>
        <w:autoSpaceDN w:val="0"/>
        <w:adjustRightInd w:val="0"/>
        <w:ind w:firstLine="540"/>
        <w:jc w:val="both"/>
        <w:rPr>
          <w:sz w:val="28"/>
          <w:szCs w:val="28"/>
        </w:rPr>
      </w:pPr>
      <w:r w:rsidRPr="002F516F">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750E" w:rsidRPr="002F516F" w:rsidRDefault="002B750E" w:rsidP="002B750E">
      <w:pPr>
        <w:autoSpaceDN w:val="0"/>
        <w:adjustRightInd w:val="0"/>
        <w:ind w:firstLine="540"/>
        <w:jc w:val="both"/>
        <w:rPr>
          <w:sz w:val="28"/>
          <w:szCs w:val="28"/>
        </w:rPr>
      </w:pPr>
      <w:r w:rsidRPr="002F516F">
        <w:rPr>
          <w:sz w:val="28"/>
          <w:szCs w:val="28"/>
        </w:rPr>
        <w:t xml:space="preserve">5.6.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Pr="002F516F">
        <w:rPr>
          <w:sz w:val="28"/>
          <w:szCs w:val="28"/>
        </w:rPr>
        <w:lastRenderedPageBreak/>
        <w:t>действиях, которые необходимо совершить Заявителю в целях получения муниципальной услуги.</w:t>
      </w:r>
    </w:p>
    <w:p w:rsidR="002B750E" w:rsidRPr="002F516F" w:rsidRDefault="002B750E" w:rsidP="002B750E">
      <w:pPr>
        <w:autoSpaceDN w:val="0"/>
        <w:adjustRightInd w:val="0"/>
        <w:ind w:firstLine="540"/>
        <w:jc w:val="both"/>
        <w:rPr>
          <w:sz w:val="28"/>
          <w:szCs w:val="28"/>
        </w:rPr>
      </w:pPr>
      <w:r w:rsidRPr="002F516F">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750E" w:rsidRPr="002F516F" w:rsidRDefault="002B750E" w:rsidP="002B750E">
      <w:pPr>
        <w:autoSpaceDN w:val="0"/>
        <w:adjustRightInd w:val="0"/>
        <w:ind w:firstLine="540"/>
        <w:jc w:val="both"/>
        <w:rPr>
          <w:sz w:val="28"/>
          <w:szCs w:val="28"/>
        </w:rPr>
      </w:pPr>
      <w:r w:rsidRPr="002F516F">
        <w:rPr>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незамедлительно направляют имеющиеся материалы в органы прокуратуры.</w:t>
      </w:r>
    </w:p>
    <w:p w:rsidR="002B750E" w:rsidRPr="002F516F" w:rsidRDefault="002B750E" w:rsidP="002B750E">
      <w:pPr>
        <w:pStyle w:val="af2"/>
        <w:spacing w:before="0" w:after="120"/>
        <w:jc w:val="both"/>
        <w:rPr>
          <w:sz w:val="28"/>
          <w:szCs w:val="28"/>
        </w:rPr>
      </w:pPr>
    </w:p>
    <w:p w:rsidR="002B750E" w:rsidRPr="002F516F" w:rsidRDefault="002B750E" w:rsidP="002B750E">
      <w:pPr>
        <w:pStyle w:val="af2"/>
        <w:spacing w:before="0" w:after="120"/>
        <w:jc w:val="both"/>
        <w:rPr>
          <w:sz w:val="28"/>
          <w:szCs w:val="28"/>
        </w:rPr>
      </w:pPr>
    </w:p>
    <w:p w:rsidR="002B750E" w:rsidRPr="002F516F" w:rsidRDefault="002B750E" w:rsidP="002B750E">
      <w:pPr>
        <w:pStyle w:val="af2"/>
        <w:spacing w:before="0" w:after="120"/>
        <w:jc w:val="both"/>
        <w:rPr>
          <w:sz w:val="28"/>
          <w:szCs w:val="28"/>
        </w:rPr>
      </w:pPr>
    </w:p>
    <w:p w:rsidR="002B750E" w:rsidRPr="002F516F" w:rsidRDefault="002B750E" w:rsidP="002B750E">
      <w:pPr>
        <w:pStyle w:val="af2"/>
        <w:spacing w:before="0" w:after="120"/>
        <w:jc w:val="both"/>
        <w:rPr>
          <w:sz w:val="28"/>
          <w:szCs w:val="28"/>
        </w:rPr>
      </w:pPr>
    </w:p>
    <w:p w:rsidR="002B750E" w:rsidRPr="002F516F" w:rsidRDefault="002B750E" w:rsidP="002B750E">
      <w:pPr>
        <w:pStyle w:val="af2"/>
        <w:spacing w:before="0" w:after="120"/>
        <w:jc w:val="both"/>
        <w:rPr>
          <w:sz w:val="28"/>
          <w:szCs w:val="28"/>
        </w:rPr>
      </w:pPr>
    </w:p>
    <w:p w:rsidR="002B750E" w:rsidRPr="002F516F" w:rsidRDefault="002B750E" w:rsidP="002B750E">
      <w:pPr>
        <w:pStyle w:val="af2"/>
        <w:spacing w:before="0" w:after="120"/>
        <w:jc w:val="both"/>
        <w:rPr>
          <w:sz w:val="28"/>
          <w:szCs w:val="28"/>
        </w:rPr>
      </w:pPr>
    </w:p>
    <w:p w:rsidR="002B750E" w:rsidRPr="002F516F" w:rsidRDefault="002B750E" w:rsidP="002B750E">
      <w:pPr>
        <w:pStyle w:val="af2"/>
        <w:spacing w:before="0" w:after="120"/>
        <w:jc w:val="both"/>
        <w:rPr>
          <w:sz w:val="28"/>
          <w:szCs w:val="28"/>
        </w:rPr>
      </w:pPr>
    </w:p>
    <w:p w:rsidR="002B750E" w:rsidRPr="002F516F" w:rsidRDefault="002B750E" w:rsidP="002B750E">
      <w:pPr>
        <w:pStyle w:val="af2"/>
        <w:spacing w:before="0" w:after="120"/>
        <w:jc w:val="both"/>
        <w:rPr>
          <w:sz w:val="28"/>
          <w:szCs w:val="28"/>
        </w:rPr>
      </w:pPr>
    </w:p>
    <w:p w:rsidR="002B750E" w:rsidRPr="002F516F" w:rsidRDefault="002B750E" w:rsidP="002B750E">
      <w:pPr>
        <w:pStyle w:val="af2"/>
        <w:spacing w:before="0" w:after="120"/>
        <w:jc w:val="both"/>
        <w:rPr>
          <w:sz w:val="28"/>
          <w:szCs w:val="28"/>
        </w:rPr>
      </w:pPr>
    </w:p>
    <w:p w:rsidR="002B750E" w:rsidRPr="002F516F" w:rsidRDefault="002B750E" w:rsidP="002B750E">
      <w:pPr>
        <w:pStyle w:val="af2"/>
        <w:spacing w:before="0" w:after="120"/>
        <w:jc w:val="both"/>
        <w:rPr>
          <w:sz w:val="28"/>
          <w:szCs w:val="28"/>
        </w:rPr>
      </w:pPr>
    </w:p>
    <w:p w:rsidR="002B750E" w:rsidRPr="002F516F" w:rsidRDefault="002B750E" w:rsidP="002B750E">
      <w:pPr>
        <w:pStyle w:val="af2"/>
        <w:spacing w:before="0" w:after="120"/>
        <w:ind w:firstLine="851"/>
        <w:jc w:val="both"/>
        <w:rPr>
          <w:sz w:val="28"/>
          <w:szCs w:val="28"/>
        </w:rPr>
      </w:pPr>
    </w:p>
    <w:p w:rsidR="002B750E" w:rsidRPr="002F516F" w:rsidRDefault="002B750E" w:rsidP="002B750E">
      <w:pPr>
        <w:pStyle w:val="ConsPlusNormal"/>
        <w:ind w:left="4962"/>
        <w:jc w:val="center"/>
        <w:rPr>
          <w:rFonts w:ascii="Times New Roman" w:hAnsi="Times New Roman" w:cs="Times New Roman"/>
        </w:rPr>
      </w:pPr>
    </w:p>
    <w:p w:rsidR="002B750E" w:rsidRPr="002F516F" w:rsidRDefault="002B750E" w:rsidP="002B750E">
      <w:pPr>
        <w:pStyle w:val="ConsPlusNormal"/>
        <w:ind w:left="4962"/>
        <w:jc w:val="center"/>
        <w:rPr>
          <w:rFonts w:ascii="Times New Roman" w:hAnsi="Times New Roman" w:cs="Times New Roman"/>
        </w:rPr>
      </w:pPr>
    </w:p>
    <w:p w:rsidR="002B750E" w:rsidRPr="002F516F" w:rsidRDefault="002B750E" w:rsidP="002B750E">
      <w:pPr>
        <w:pStyle w:val="ConsPlusNormal"/>
        <w:ind w:left="4962"/>
        <w:jc w:val="center"/>
        <w:rPr>
          <w:rFonts w:ascii="Times New Roman" w:hAnsi="Times New Roman" w:cs="Times New Roman"/>
        </w:rPr>
      </w:pPr>
    </w:p>
    <w:p w:rsidR="002B750E" w:rsidRPr="002F516F" w:rsidRDefault="002B750E" w:rsidP="002B750E">
      <w:pPr>
        <w:pStyle w:val="ConsPlusNormal"/>
        <w:ind w:left="4962"/>
        <w:jc w:val="center"/>
        <w:rPr>
          <w:rFonts w:ascii="Times New Roman" w:hAnsi="Times New Roman" w:cs="Times New Roman"/>
        </w:rPr>
      </w:pPr>
    </w:p>
    <w:p w:rsidR="002B750E" w:rsidRPr="002F516F" w:rsidRDefault="002B750E" w:rsidP="002B750E">
      <w:pPr>
        <w:pStyle w:val="ConsPlusNormal"/>
        <w:ind w:left="4962"/>
        <w:jc w:val="center"/>
        <w:rPr>
          <w:rFonts w:ascii="Times New Roman" w:hAnsi="Times New Roman" w:cs="Times New Roman"/>
        </w:rPr>
      </w:pPr>
    </w:p>
    <w:p w:rsidR="002B750E" w:rsidRPr="002F516F" w:rsidRDefault="002B750E" w:rsidP="002B750E">
      <w:pPr>
        <w:pStyle w:val="ConsPlusNormal"/>
        <w:ind w:left="4962"/>
        <w:jc w:val="center"/>
        <w:rPr>
          <w:rFonts w:ascii="Times New Roman" w:hAnsi="Times New Roman" w:cs="Times New Roman"/>
        </w:rPr>
      </w:pPr>
    </w:p>
    <w:p w:rsidR="002B750E" w:rsidRPr="002F516F" w:rsidRDefault="002B750E" w:rsidP="002B750E">
      <w:pPr>
        <w:pStyle w:val="ConsPlusNormal"/>
        <w:ind w:left="4962"/>
        <w:jc w:val="center"/>
        <w:rPr>
          <w:rFonts w:ascii="Times New Roman" w:hAnsi="Times New Roman" w:cs="Times New Roman"/>
        </w:rPr>
      </w:pPr>
    </w:p>
    <w:p w:rsidR="002B750E" w:rsidRPr="002F516F" w:rsidRDefault="002B750E" w:rsidP="002B750E">
      <w:pPr>
        <w:pStyle w:val="ConsPlusNormal"/>
        <w:ind w:left="4962"/>
        <w:jc w:val="center"/>
        <w:rPr>
          <w:rFonts w:ascii="Times New Roman" w:hAnsi="Times New Roman" w:cs="Times New Roman"/>
        </w:rPr>
      </w:pPr>
    </w:p>
    <w:p w:rsidR="002B750E" w:rsidRPr="002F516F" w:rsidRDefault="002B750E" w:rsidP="002B750E">
      <w:pPr>
        <w:pStyle w:val="ConsPlusNormal"/>
        <w:ind w:left="4962"/>
        <w:jc w:val="center"/>
        <w:rPr>
          <w:rFonts w:ascii="Times New Roman" w:hAnsi="Times New Roman" w:cs="Times New Roman"/>
        </w:rPr>
      </w:pPr>
    </w:p>
    <w:p w:rsidR="002B750E" w:rsidRPr="002F516F" w:rsidRDefault="002B750E" w:rsidP="002B750E">
      <w:pPr>
        <w:pStyle w:val="ConsPlusNormal"/>
        <w:ind w:left="4962"/>
        <w:jc w:val="center"/>
        <w:rPr>
          <w:rFonts w:ascii="Times New Roman" w:hAnsi="Times New Roman" w:cs="Times New Roman"/>
        </w:rPr>
      </w:pPr>
    </w:p>
    <w:p w:rsidR="002B750E" w:rsidRPr="002F516F" w:rsidRDefault="002B750E" w:rsidP="002B750E">
      <w:pPr>
        <w:pStyle w:val="ConsPlusNormal"/>
        <w:ind w:left="4962"/>
        <w:jc w:val="center"/>
        <w:rPr>
          <w:rFonts w:ascii="Times New Roman" w:hAnsi="Times New Roman" w:cs="Times New Roman"/>
        </w:rPr>
      </w:pPr>
    </w:p>
    <w:p w:rsidR="002B750E" w:rsidRPr="002F516F" w:rsidRDefault="002B750E" w:rsidP="002B750E">
      <w:pPr>
        <w:pStyle w:val="ConsPlusNormal"/>
        <w:ind w:left="4962"/>
        <w:jc w:val="center"/>
        <w:rPr>
          <w:rFonts w:ascii="Times New Roman" w:hAnsi="Times New Roman" w:cs="Times New Roman"/>
        </w:rPr>
      </w:pPr>
    </w:p>
    <w:p w:rsidR="002B750E" w:rsidRPr="002F516F" w:rsidRDefault="002B750E" w:rsidP="002B750E">
      <w:pPr>
        <w:pStyle w:val="ConsPlusNormal"/>
        <w:ind w:left="4962"/>
        <w:jc w:val="center"/>
        <w:rPr>
          <w:rFonts w:ascii="Times New Roman" w:hAnsi="Times New Roman" w:cs="Times New Roman"/>
        </w:rPr>
      </w:pPr>
    </w:p>
    <w:p w:rsidR="002B750E" w:rsidRPr="002F516F" w:rsidRDefault="002B750E" w:rsidP="002B750E">
      <w:pPr>
        <w:pStyle w:val="ConsPlusNormal"/>
        <w:ind w:left="4962"/>
        <w:jc w:val="center"/>
        <w:rPr>
          <w:rFonts w:ascii="Times New Roman" w:hAnsi="Times New Roman" w:cs="Times New Roman"/>
        </w:rPr>
      </w:pPr>
    </w:p>
    <w:p w:rsidR="002B750E" w:rsidRPr="002F516F" w:rsidRDefault="002B750E" w:rsidP="002B750E">
      <w:pPr>
        <w:pStyle w:val="ConsPlusNormal"/>
        <w:ind w:left="4962"/>
        <w:jc w:val="center"/>
        <w:rPr>
          <w:rFonts w:ascii="Times New Roman" w:hAnsi="Times New Roman" w:cs="Times New Roman"/>
        </w:rPr>
      </w:pPr>
    </w:p>
    <w:p w:rsidR="002B750E" w:rsidRPr="002F516F" w:rsidRDefault="002B750E" w:rsidP="002B750E">
      <w:pPr>
        <w:pStyle w:val="ConsPlusNormal"/>
        <w:ind w:left="4962"/>
        <w:jc w:val="center"/>
        <w:rPr>
          <w:rFonts w:ascii="Times New Roman" w:hAnsi="Times New Roman" w:cs="Times New Roman"/>
        </w:rPr>
      </w:pPr>
    </w:p>
    <w:p w:rsidR="002B750E" w:rsidRPr="002F516F" w:rsidRDefault="002B750E" w:rsidP="002B750E">
      <w:pPr>
        <w:pStyle w:val="ConsPlusNormal"/>
        <w:ind w:left="4962"/>
        <w:jc w:val="center"/>
        <w:rPr>
          <w:rFonts w:ascii="Times New Roman" w:hAnsi="Times New Roman" w:cs="Times New Roman"/>
        </w:rPr>
      </w:pPr>
    </w:p>
    <w:p w:rsidR="002B750E" w:rsidRPr="002F516F" w:rsidRDefault="002B750E" w:rsidP="002B750E">
      <w:pPr>
        <w:pStyle w:val="ConsPlusNormal"/>
        <w:ind w:left="4962"/>
        <w:jc w:val="center"/>
        <w:rPr>
          <w:rFonts w:ascii="Times New Roman" w:hAnsi="Times New Roman" w:cs="Times New Roman"/>
        </w:rPr>
      </w:pPr>
    </w:p>
    <w:p w:rsidR="002B750E" w:rsidRPr="002F516F" w:rsidRDefault="002B750E" w:rsidP="002B750E">
      <w:pPr>
        <w:pStyle w:val="ConsPlusNormal"/>
        <w:ind w:left="4962"/>
        <w:jc w:val="center"/>
        <w:rPr>
          <w:rFonts w:ascii="Times New Roman" w:hAnsi="Times New Roman" w:cs="Times New Roman"/>
        </w:rPr>
      </w:pPr>
    </w:p>
    <w:p w:rsidR="002B750E" w:rsidRPr="002F516F" w:rsidRDefault="002B750E" w:rsidP="002B750E">
      <w:pPr>
        <w:pStyle w:val="ConsPlusNormal"/>
        <w:ind w:left="4962"/>
        <w:jc w:val="center"/>
        <w:rPr>
          <w:rFonts w:ascii="Times New Roman" w:hAnsi="Times New Roman" w:cs="Times New Roman"/>
        </w:rPr>
      </w:pPr>
    </w:p>
    <w:p w:rsidR="002B750E" w:rsidRPr="002F516F" w:rsidRDefault="002B750E" w:rsidP="002B750E">
      <w:pPr>
        <w:pStyle w:val="ConsPlusNormal"/>
        <w:ind w:left="4962"/>
        <w:jc w:val="center"/>
        <w:rPr>
          <w:rStyle w:val="affb"/>
          <w:rFonts w:ascii="Times New Roman" w:hAnsi="Times New Roman" w:cs="Times New Roman"/>
          <w:i w:val="0"/>
        </w:rPr>
      </w:pPr>
      <w:r w:rsidRPr="002F516F">
        <w:rPr>
          <w:rStyle w:val="affb"/>
          <w:rFonts w:ascii="Times New Roman" w:hAnsi="Times New Roman" w:cs="Times New Roman"/>
          <w:i w:val="0"/>
          <w:sz w:val="24"/>
          <w:szCs w:val="24"/>
        </w:rPr>
        <w:lastRenderedPageBreak/>
        <w:t>Приложение № 1</w:t>
      </w:r>
    </w:p>
    <w:p w:rsidR="002B750E" w:rsidRPr="002F516F" w:rsidRDefault="002B750E" w:rsidP="002B750E">
      <w:pPr>
        <w:pStyle w:val="af2"/>
        <w:spacing w:before="0" w:after="0"/>
        <w:ind w:left="4962"/>
        <w:jc w:val="center"/>
        <w:rPr>
          <w:bCs/>
          <w:color w:val="000000"/>
        </w:rPr>
      </w:pPr>
      <w:r w:rsidRPr="002F516F">
        <w:rPr>
          <w:rStyle w:val="affb"/>
          <w:i w:val="0"/>
        </w:rPr>
        <w:t>к Административному регламенту</w:t>
      </w:r>
    </w:p>
    <w:p w:rsidR="002B750E" w:rsidRPr="002F516F" w:rsidRDefault="002B750E" w:rsidP="002B750E">
      <w:pPr>
        <w:shd w:val="clear" w:color="auto" w:fill="FFFFFF"/>
        <w:ind w:left="4962"/>
        <w:jc w:val="center"/>
        <w:rPr>
          <w:bCs/>
          <w:sz w:val="24"/>
          <w:szCs w:val="24"/>
        </w:rPr>
      </w:pPr>
      <w:r w:rsidRPr="002F516F">
        <w:rPr>
          <w:bCs/>
          <w:sz w:val="24"/>
          <w:szCs w:val="24"/>
        </w:rPr>
        <w:t>предоставления муниципальной услуги</w:t>
      </w:r>
    </w:p>
    <w:p w:rsidR="002B750E" w:rsidRPr="002F516F" w:rsidRDefault="002B750E" w:rsidP="002B750E">
      <w:pPr>
        <w:shd w:val="clear" w:color="auto" w:fill="FFFFFF"/>
        <w:ind w:left="4962"/>
        <w:jc w:val="center"/>
        <w:rPr>
          <w:bCs/>
          <w:sz w:val="24"/>
          <w:szCs w:val="24"/>
        </w:rPr>
      </w:pPr>
      <w:r w:rsidRPr="002F516F">
        <w:rPr>
          <w:bCs/>
          <w:sz w:val="24"/>
          <w:szCs w:val="24"/>
        </w:rPr>
        <w:t>«Заключение (изменение, расторжение) договора социального найма жилого помещения муниципального жилищного фонда»</w:t>
      </w:r>
    </w:p>
    <w:p w:rsidR="002B750E" w:rsidRPr="002F516F" w:rsidRDefault="002B750E" w:rsidP="002B750E">
      <w:pPr>
        <w:shd w:val="clear" w:color="auto" w:fill="FFFFFF"/>
        <w:ind w:left="4962"/>
        <w:jc w:val="center"/>
        <w:rPr>
          <w:bCs/>
          <w:sz w:val="24"/>
          <w:szCs w:val="24"/>
        </w:rPr>
      </w:pPr>
    </w:p>
    <w:p w:rsidR="002B750E" w:rsidRPr="002F516F" w:rsidRDefault="002B750E" w:rsidP="002B750E">
      <w:pPr>
        <w:autoSpaceDN w:val="0"/>
        <w:adjustRightInd w:val="0"/>
        <w:jc w:val="center"/>
        <w:rPr>
          <w:sz w:val="24"/>
          <w:szCs w:val="24"/>
        </w:rPr>
      </w:pPr>
      <w:r w:rsidRPr="002F516F">
        <w:rPr>
          <w:sz w:val="24"/>
          <w:szCs w:val="24"/>
        </w:rPr>
        <w:t xml:space="preserve">Форма заявления </w:t>
      </w:r>
    </w:p>
    <w:p w:rsidR="002B750E" w:rsidRPr="002F516F" w:rsidRDefault="002B750E" w:rsidP="002B750E">
      <w:pPr>
        <w:autoSpaceDN w:val="0"/>
        <w:adjustRightInd w:val="0"/>
        <w:jc w:val="center"/>
        <w:rPr>
          <w:sz w:val="24"/>
          <w:szCs w:val="24"/>
        </w:rPr>
      </w:pPr>
      <w:r w:rsidRPr="002F516F">
        <w:rPr>
          <w:sz w:val="24"/>
          <w:szCs w:val="24"/>
        </w:rPr>
        <w:t>о заключении договора социального найма жилого помещения</w:t>
      </w:r>
    </w:p>
    <w:p w:rsidR="002B750E" w:rsidRPr="002F516F" w:rsidRDefault="002B750E" w:rsidP="002B750E">
      <w:pPr>
        <w:autoSpaceDN w:val="0"/>
        <w:adjustRightInd w:val="0"/>
        <w:jc w:val="center"/>
        <w:rPr>
          <w:sz w:val="24"/>
          <w:szCs w:val="24"/>
        </w:rPr>
      </w:pPr>
    </w:p>
    <w:p w:rsidR="002B750E" w:rsidRPr="002F516F" w:rsidRDefault="002B750E" w:rsidP="002B750E">
      <w:pPr>
        <w:shd w:val="clear" w:color="auto" w:fill="FFFFFF"/>
        <w:rPr>
          <w:bCs/>
          <w:sz w:val="24"/>
          <w:szCs w:val="24"/>
        </w:rPr>
      </w:pPr>
    </w:p>
    <w:tbl>
      <w:tblPr>
        <w:tblW w:w="0" w:type="auto"/>
        <w:tblLayout w:type="fixed"/>
        <w:tblLook w:val="0000"/>
      </w:tblPr>
      <w:tblGrid>
        <w:gridCol w:w="5141"/>
        <w:gridCol w:w="5281"/>
      </w:tblGrid>
      <w:tr w:rsidR="002B750E" w:rsidRPr="002F516F" w:rsidTr="0016144B">
        <w:tc>
          <w:tcPr>
            <w:tcW w:w="5141" w:type="dxa"/>
            <w:shd w:val="clear" w:color="auto" w:fill="auto"/>
          </w:tcPr>
          <w:p w:rsidR="002B750E" w:rsidRPr="002F516F" w:rsidRDefault="002B750E" w:rsidP="0016144B">
            <w:pPr>
              <w:snapToGrid w:val="0"/>
              <w:jc w:val="right"/>
            </w:pPr>
          </w:p>
        </w:tc>
        <w:tc>
          <w:tcPr>
            <w:tcW w:w="5281" w:type="dxa"/>
            <w:shd w:val="clear" w:color="auto" w:fill="auto"/>
          </w:tcPr>
          <w:p w:rsidR="002B750E" w:rsidRPr="002F516F" w:rsidRDefault="002B750E" w:rsidP="0016144B">
            <w:pPr>
              <w:jc w:val="both"/>
              <w:rPr>
                <w:sz w:val="24"/>
                <w:szCs w:val="24"/>
              </w:rPr>
            </w:pPr>
            <w:r w:rsidRPr="002F516F">
              <w:rPr>
                <w:sz w:val="24"/>
                <w:szCs w:val="24"/>
              </w:rPr>
              <w:t>Управление по вопросу развития инфраструктуры Администрации Комсомольского муниципального района</w:t>
            </w:r>
          </w:p>
          <w:p w:rsidR="002B750E" w:rsidRPr="002F516F" w:rsidRDefault="002B750E" w:rsidP="0016144B">
            <w:pPr>
              <w:rPr>
                <w:i/>
                <w:sz w:val="24"/>
                <w:szCs w:val="24"/>
              </w:rPr>
            </w:pPr>
            <w:r w:rsidRPr="002F516F">
              <w:rPr>
                <w:sz w:val="24"/>
                <w:szCs w:val="24"/>
              </w:rPr>
              <w:t>от__________________________________,</w:t>
            </w:r>
          </w:p>
          <w:p w:rsidR="002B750E" w:rsidRPr="002F516F" w:rsidRDefault="002B750E" w:rsidP="0016144B">
            <w:pPr>
              <w:jc w:val="center"/>
              <w:rPr>
                <w:sz w:val="24"/>
                <w:szCs w:val="24"/>
              </w:rPr>
            </w:pPr>
            <w:r w:rsidRPr="002F516F">
              <w:rPr>
                <w:i/>
                <w:sz w:val="24"/>
                <w:szCs w:val="24"/>
              </w:rPr>
              <w:t>(Ф.И.О. полностью)</w:t>
            </w:r>
          </w:p>
          <w:p w:rsidR="002B750E" w:rsidRPr="002F516F" w:rsidRDefault="002B750E" w:rsidP="0016144B">
            <w:pPr>
              <w:rPr>
                <w:sz w:val="24"/>
                <w:szCs w:val="24"/>
              </w:rPr>
            </w:pPr>
            <w:r w:rsidRPr="002F516F">
              <w:rPr>
                <w:sz w:val="24"/>
                <w:szCs w:val="24"/>
              </w:rPr>
              <w:t>проживающего  по  адресу: ____________</w:t>
            </w:r>
          </w:p>
          <w:p w:rsidR="002B750E" w:rsidRPr="002F516F" w:rsidRDefault="002B750E" w:rsidP="0016144B">
            <w:pPr>
              <w:rPr>
                <w:sz w:val="24"/>
                <w:szCs w:val="24"/>
              </w:rPr>
            </w:pPr>
            <w:r w:rsidRPr="002F516F">
              <w:rPr>
                <w:sz w:val="24"/>
                <w:szCs w:val="24"/>
              </w:rPr>
              <w:t>____________________________________</w:t>
            </w:r>
          </w:p>
          <w:p w:rsidR="002B750E" w:rsidRPr="002F516F" w:rsidRDefault="002B750E" w:rsidP="0016144B">
            <w:pPr>
              <w:rPr>
                <w:sz w:val="24"/>
                <w:szCs w:val="24"/>
              </w:rPr>
            </w:pPr>
            <w:r w:rsidRPr="002F516F">
              <w:rPr>
                <w:sz w:val="24"/>
                <w:szCs w:val="24"/>
              </w:rPr>
              <w:t>____________________________________</w:t>
            </w:r>
          </w:p>
          <w:p w:rsidR="002B750E" w:rsidRPr="002F516F" w:rsidRDefault="002B750E" w:rsidP="0016144B">
            <w:pPr>
              <w:rPr>
                <w:sz w:val="24"/>
                <w:szCs w:val="24"/>
              </w:rPr>
            </w:pPr>
            <w:r w:rsidRPr="002F516F">
              <w:rPr>
                <w:sz w:val="24"/>
                <w:szCs w:val="24"/>
              </w:rPr>
              <w:t>тел.________________________________</w:t>
            </w:r>
          </w:p>
          <w:p w:rsidR="002B750E" w:rsidRPr="002F516F" w:rsidRDefault="002B750E" w:rsidP="0016144B">
            <w:pPr>
              <w:rPr>
                <w:i/>
                <w:sz w:val="24"/>
                <w:szCs w:val="24"/>
              </w:rPr>
            </w:pPr>
            <w:r w:rsidRPr="002F516F">
              <w:rPr>
                <w:sz w:val="24"/>
                <w:szCs w:val="24"/>
              </w:rPr>
              <w:t>паспорт_____________________________</w:t>
            </w:r>
          </w:p>
          <w:p w:rsidR="002B750E" w:rsidRPr="002F516F" w:rsidRDefault="002B750E" w:rsidP="0016144B">
            <w:pPr>
              <w:jc w:val="center"/>
            </w:pPr>
            <w:r w:rsidRPr="002F516F">
              <w:t>(серия, номер, кем и когда выдан)</w:t>
            </w:r>
          </w:p>
          <w:p w:rsidR="002B750E" w:rsidRPr="002F516F" w:rsidRDefault="002B750E" w:rsidP="0016144B">
            <w:r w:rsidRPr="002F516F">
              <w:t>______________________________________________</w:t>
            </w:r>
          </w:p>
          <w:p w:rsidR="002B750E" w:rsidRPr="002F516F" w:rsidRDefault="002B750E" w:rsidP="0016144B"/>
        </w:tc>
      </w:tr>
    </w:tbl>
    <w:p w:rsidR="002B750E" w:rsidRPr="002F516F" w:rsidRDefault="002B750E" w:rsidP="002B750E">
      <w:pPr>
        <w:rPr>
          <w:sz w:val="28"/>
          <w:szCs w:val="28"/>
        </w:rPr>
      </w:pPr>
    </w:p>
    <w:p w:rsidR="002B750E" w:rsidRPr="002F516F" w:rsidRDefault="002B750E" w:rsidP="002B750E">
      <w:pPr>
        <w:jc w:val="center"/>
        <w:rPr>
          <w:sz w:val="28"/>
          <w:szCs w:val="28"/>
        </w:rPr>
      </w:pPr>
      <w:r w:rsidRPr="002F516F">
        <w:rPr>
          <w:b/>
          <w:sz w:val="28"/>
          <w:szCs w:val="28"/>
        </w:rPr>
        <w:t>Заявление</w:t>
      </w:r>
    </w:p>
    <w:p w:rsidR="002B750E" w:rsidRPr="002F516F" w:rsidRDefault="002B750E" w:rsidP="002B750E">
      <w:pPr>
        <w:jc w:val="right"/>
        <w:rPr>
          <w:sz w:val="28"/>
          <w:szCs w:val="28"/>
        </w:rPr>
      </w:pPr>
    </w:p>
    <w:p w:rsidR="002B750E" w:rsidRPr="002F516F" w:rsidRDefault="002B750E" w:rsidP="002B750E">
      <w:pPr>
        <w:ind w:firstLine="709"/>
        <w:rPr>
          <w:sz w:val="24"/>
          <w:szCs w:val="24"/>
        </w:rPr>
      </w:pPr>
      <w:r w:rsidRPr="002F516F">
        <w:rPr>
          <w:sz w:val="24"/>
          <w:szCs w:val="24"/>
        </w:rPr>
        <w:t xml:space="preserve">Прошу заключить договор социального найма на занимаемое жилое помещение, расположенное по адресу:___________________________________ , состоящее  из ____ комнат общей площадью ______ кв.м, жилой площадью______ кв.м на состав семьи _____ человек(а): </w:t>
      </w:r>
    </w:p>
    <w:p w:rsidR="002B750E" w:rsidRPr="002F516F" w:rsidRDefault="002B750E" w:rsidP="002B750E">
      <w:pPr>
        <w:tabs>
          <w:tab w:val="left" w:pos="8310"/>
        </w:tabs>
        <w:rPr>
          <w:sz w:val="24"/>
          <w:szCs w:val="24"/>
        </w:rPr>
      </w:pPr>
      <w:r w:rsidRPr="002F516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750E" w:rsidRPr="002F516F" w:rsidRDefault="002B750E" w:rsidP="002B750E">
      <w:pPr>
        <w:tabs>
          <w:tab w:val="left" w:pos="8310"/>
        </w:tabs>
        <w:rPr>
          <w:sz w:val="24"/>
          <w:szCs w:val="24"/>
        </w:rPr>
      </w:pPr>
    </w:p>
    <w:p w:rsidR="002B750E" w:rsidRPr="002F516F" w:rsidRDefault="002B750E" w:rsidP="002B750E">
      <w:pPr>
        <w:tabs>
          <w:tab w:val="left" w:pos="8310"/>
        </w:tabs>
        <w:rPr>
          <w:sz w:val="24"/>
          <w:szCs w:val="24"/>
        </w:rPr>
      </w:pPr>
      <w:r w:rsidRPr="002F516F">
        <w:rPr>
          <w:sz w:val="24"/>
          <w:szCs w:val="24"/>
        </w:rPr>
        <w:t>Данное жилое помещение занимаю</w:t>
      </w:r>
    </w:p>
    <w:p w:rsidR="002B750E" w:rsidRPr="002F516F" w:rsidRDefault="002B750E" w:rsidP="002B750E">
      <w:pPr>
        <w:tabs>
          <w:tab w:val="left" w:pos="8310"/>
        </w:tabs>
        <w:rPr>
          <w:sz w:val="24"/>
          <w:szCs w:val="24"/>
        </w:rPr>
      </w:pPr>
      <w:r w:rsidRPr="002F516F">
        <w:rPr>
          <w:sz w:val="24"/>
          <w:szCs w:val="24"/>
        </w:rPr>
        <w:t>________________________________________________________________________</w:t>
      </w:r>
    </w:p>
    <w:p w:rsidR="002B750E" w:rsidRPr="002F516F" w:rsidRDefault="002B750E" w:rsidP="002B750E">
      <w:pPr>
        <w:tabs>
          <w:tab w:val="left" w:pos="8310"/>
        </w:tabs>
        <w:rPr>
          <w:sz w:val="24"/>
          <w:szCs w:val="24"/>
        </w:rPr>
      </w:pPr>
      <w:r w:rsidRPr="002F516F">
        <w:rPr>
          <w:sz w:val="24"/>
          <w:szCs w:val="24"/>
        </w:rPr>
        <w:t xml:space="preserve">     (документы, подтверждающие право пользования (право на вселение) данным помещением (ордер, договор найма, решение о предоставлении жилого помещения и т. п.)</w:t>
      </w:r>
    </w:p>
    <w:p w:rsidR="002B750E" w:rsidRPr="002F516F" w:rsidRDefault="002B750E" w:rsidP="002B750E">
      <w:pPr>
        <w:tabs>
          <w:tab w:val="left" w:pos="8310"/>
        </w:tabs>
        <w:rPr>
          <w:sz w:val="24"/>
          <w:szCs w:val="24"/>
        </w:rPr>
      </w:pPr>
    </w:p>
    <w:p w:rsidR="002B750E" w:rsidRPr="002F516F" w:rsidRDefault="002B750E" w:rsidP="002B750E">
      <w:pPr>
        <w:ind w:firstLine="709"/>
        <w:jc w:val="both"/>
        <w:rPr>
          <w:sz w:val="24"/>
          <w:szCs w:val="24"/>
        </w:rPr>
      </w:pPr>
      <w:r w:rsidRPr="002F516F">
        <w:rPr>
          <w:sz w:val="24"/>
          <w:szCs w:val="24"/>
        </w:rPr>
        <w:t>Подписи заявителя и всех совершеннолетних членов семьи (Ф.И.О., паспортные данные, подпись):</w:t>
      </w:r>
    </w:p>
    <w:p w:rsidR="002B750E" w:rsidRPr="002F516F" w:rsidRDefault="002B750E" w:rsidP="002B750E">
      <w:pPr>
        <w:ind w:firstLine="709"/>
        <w:jc w:val="both"/>
        <w:rPr>
          <w:sz w:val="24"/>
          <w:szCs w:val="24"/>
        </w:rPr>
      </w:pPr>
      <w:r w:rsidRPr="002F516F">
        <w:rPr>
          <w:sz w:val="24"/>
          <w:szCs w:val="24"/>
        </w:rPr>
        <w:t>_________________________________________________________________</w:t>
      </w:r>
    </w:p>
    <w:p w:rsidR="002B750E" w:rsidRPr="002F516F" w:rsidRDefault="002B750E" w:rsidP="002B750E">
      <w:pPr>
        <w:ind w:firstLine="709"/>
        <w:jc w:val="both"/>
        <w:rPr>
          <w:sz w:val="24"/>
          <w:szCs w:val="24"/>
        </w:rPr>
      </w:pPr>
      <w:r w:rsidRPr="002F516F">
        <w:rPr>
          <w:sz w:val="24"/>
          <w:szCs w:val="24"/>
        </w:rPr>
        <w:t>_________________________________________________________________</w:t>
      </w:r>
    </w:p>
    <w:p w:rsidR="002B750E" w:rsidRPr="002F516F" w:rsidRDefault="002B750E" w:rsidP="002B750E">
      <w:pPr>
        <w:ind w:firstLine="709"/>
        <w:jc w:val="both"/>
        <w:rPr>
          <w:sz w:val="24"/>
          <w:szCs w:val="24"/>
        </w:rPr>
      </w:pPr>
    </w:p>
    <w:p w:rsidR="002B750E" w:rsidRPr="002F516F" w:rsidRDefault="002B750E" w:rsidP="002B750E">
      <w:pPr>
        <w:ind w:firstLine="709"/>
        <w:jc w:val="both"/>
        <w:rPr>
          <w:sz w:val="24"/>
          <w:szCs w:val="24"/>
        </w:rPr>
      </w:pPr>
      <w:r w:rsidRPr="002F516F">
        <w:rPr>
          <w:sz w:val="24"/>
          <w:szCs w:val="24"/>
        </w:rPr>
        <w:t>К заявлению прилагаю документы:</w:t>
      </w:r>
    </w:p>
    <w:p w:rsidR="002B750E" w:rsidRPr="002F516F" w:rsidRDefault="002B750E" w:rsidP="002B750E">
      <w:pPr>
        <w:ind w:firstLine="709"/>
        <w:jc w:val="both"/>
        <w:rPr>
          <w:sz w:val="24"/>
          <w:szCs w:val="24"/>
        </w:rPr>
      </w:pPr>
      <w:r w:rsidRPr="002F516F">
        <w:rPr>
          <w:sz w:val="24"/>
          <w:szCs w:val="24"/>
        </w:rPr>
        <w:t>__________________________________________________________</w:t>
      </w:r>
    </w:p>
    <w:p w:rsidR="002B750E" w:rsidRPr="002F516F" w:rsidRDefault="002B750E" w:rsidP="002B750E">
      <w:pPr>
        <w:ind w:firstLine="709"/>
        <w:jc w:val="both"/>
        <w:rPr>
          <w:sz w:val="24"/>
          <w:szCs w:val="24"/>
        </w:rPr>
      </w:pPr>
      <w:r w:rsidRPr="002F516F">
        <w:rPr>
          <w:sz w:val="24"/>
          <w:szCs w:val="24"/>
        </w:rPr>
        <w:lastRenderedPageBreak/>
        <w:t>_______________________________________________________________________________</w:t>
      </w:r>
    </w:p>
    <w:p w:rsidR="002B750E" w:rsidRPr="002F516F" w:rsidRDefault="002B750E" w:rsidP="002B750E">
      <w:pPr>
        <w:jc w:val="both"/>
        <w:rPr>
          <w:sz w:val="24"/>
          <w:szCs w:val="24"/>
        </w:rPr>
      </w:pPr>
      <w:r w:rsidRPr="002F516F">
        <w:rPr>
          <w:sz w:val="24"/>
          <w:szCs w:val="24"/>
        </w:rPr>
        <w:t xml:space="preserve">              __________________________________________________________</w:t>
      </w:r>
    </w:p>
    <w:p w:rsidR="002B750E" w:rsidRPr="002F516F" w:rsidRDefault="002B750E" w:rsidP="002B750E">
      <w:pPr>
        <w:rPr>
          <w:rFonts w:eastAsia="Arial"/>
          <w:sz w:val="24"/>
          <w:szCs w:val="24"/>
        </w:rPr>
      </w:pPr>
    </w:p>
    <w:p w:rsidR="002B750E" w:rsidRPr="002F516F" w:rsidRDefault="002B750E" w:rsidP="002B750E">
      <w:pPr>
        <w:rPr>
          <w:rStyle w:val="affb"/>
          <w:i w:val="0"/>
          <w:iCs w:val="0"/>
          <w:sz w:val="24"/>
          <w:szCs w:val="24"/>
        </w:rPr>
      </w:pPr>
      <w:r w:rsidRPr="002F516F">
        <w:rPr>
          <w:sz w:val="24"/>
          <w:szCs w:val="24"/>
        </w:rPr>
        <w:t>«_____» _____________ 20____ г.  Подпись заявителя ______________/___________</w:t>
      </w:r>
    </w:p>
    <w:p w:rsidR="002F516F" w:rsidRDefault="002F516F" w:rsidP="002B750E">
      <w:pPr>
        <w:pStyle w:val="ConsPlusNormal"/>
        <w:ind w:left="4962"/>
        <w:jc w:val="center"/>
        <w:rPr>
          <w:rStyle w:val="affb"/>
          <w:rFonts w:ascii="Times New Roman" w:hAnsi="Times New Roman" w:cs="Times New Roman"/>
          <w:i w:val="0"/>
          <w:sz w:val="24"/>
          <w:szCs w:val="24"/>
        </w:rPr>
      </w:pPr>
    </w:p>
    <w:p w:rsidR="002F516F" w:rsidRDefault="002F516F" w:rsidP="002B750E">
      <w:pPr>
        <w:pStyle w:val="ConsPlusNormal"/>
        <w:ind w:left="4962"/>
        <w:jc w:val="center"/>
        <w:rPr>
          <w:rStyle w:val="affb"/>
          <w:rFonts w:ascii="Times New Roman" w:hAnsi="Times New Roman" w:cs="Times New Roman"/>
          <w:i w:val="0"/>
          <w:sz w:val="24"/>
          <w:szCs w:val="24"/>
        </w:rPr>
      </w:pPr>
    </w:p>
    <w:p w:rsidR="002F516F" w:rsidRDefault="002F516F" w:rsidP="002B750E">
      <w:pPr>
        <w:pStyle w:val="ConsPlusNormal"/>
        <w:ind w:left="4962"/>
        <w:jc w:val="center"/>
        <w:rPr>
          <w:rStyle w:val="affb"/>
          <w:rFonts w:ascii="Times New Roman" w:hAnsi="Times New Roman" w:cs="Times New Roman"/>
          <w:i w:val="0"/>
          <w:sz w:val="24"/>
          <w:szCs w:val="24"/>
        </w:rPr>
      </w:pPr>
    </w:p>
    <w:p w:rsidR="002B750E" w:rsidRPr="002F516F" w:rsidRDefault="002B750E" w:rsidP="002B750E">
      <w:pPr>
        <w:pStyle w:val="ConsPlusNormal"/>
        <w:ind w:left="4962"/>
        <w:jc w:val="center"/>
        <w:rPr>
          <w:rStyle w:val="affb"/>
          <w:rFonts w:ascii="Times New Roman" w:hAnsi="Times New Roman" w:cs="Times New Roman"/>
          <w:i w:val="0"/>
        </w:rPr>
      </w:pPr>
      <w:r w:rsidRPr="002F516F">
        <w:rPr>
          <w:rStyle w:val="affb"/>
          <w:rFonts w:ascii="Times New Roman" w:hAnsi="Times New Roman" w:cs="Times New Roman"/>
          <w:i w:val="0"/>
          <w:sz w:val="24"/>
          <w:szCs w:val="24"/>
        </w:rPr>
        <w:t>Приложение № 2</w:t>
      </w:r>
    </w:p>
    <w:p w:rsidR="002B750E" w:rsidRPr="002F516F" w:rsidRDefault="002B750E" w:rsidP="002B750E">
      <w:pPr>
        <w:pStyle w:val="af2"/>
        <w:spacing w:before="0" w:after="0"/>
        <w:ind w:left="4962"/>
        <w:jc w:val="center"/>
        <w:rPr>
          <w:bCs/>
          <w:color w:val="000000"/>
        </w:rPr>
      </w:pPr>
      <w:r w:rsidRPr="002F516F">
        <w:rPr>
          <w:rStyle w:val="affb"/>
          <w:i w:val="0"/>
        </w:rPr>
        <w:t>к Административному регламенту</w:t>
      </w:r>
    </w:p>
    <w:p w:rsidR="002B750E" w:rsidRPr="002F516F" w:rsidRDefault="002B750E" w:rsidP="002B750E">
      <w:pPr>
        <w:shd w:val="clear" w:color="auto" w:fill="FFFFFF"/>
        <w:ind w:left="4962"/>
        <w:jc w:val="center"/>
        <w:rPr>
          <w:bCs/>
          <w:sz w:val="24"/>
          <w:szCs w:val="24"/>
        </w:rPr>
      </w:pPr>
      <w:r w:rsidRPr="002F516F">
        <w:rPr>
          <w:bCs/>
          <w:sz w:val="24"/>
          <w:szCs w:val="24"/>
        </w:rPr>
        <w:t>предоставления муниципальной услуги</w:t>
      </w:r>
    </w:p>
    <w:p w:rsidR="002B750E" w:rsidRPr="002F516F" w:rsidRDefault="002B750E" w:rsidP="002B750E">
      <w:pPr>
        <w:shd w:val="clear" w:color="auto" w:fill="FFFFFF"/>
        <w:ind w:left="4962"/>
        <w:jc w:val="center"/>
        <w:rPr>
          <w:bCs/>
          <w:sz w:val="24"/>
          <w:szCs w:val="24"/>
        </w:rPr>
      </w:pPr>
      <w:r w:rsidRPr="002F516F">
        <w:rPr>
          <w:bCs/>
          <w:sz w:val="24"/>
          <w:szCs w:val="24"/>
        </w:rPr>
        <w:t>«Заключение (изменение, расторжение) договора социального найма жилого помещения муниципального жилищного фонда»</w:t>
      </w:r>
    </w:p>
    <w:p w:rsidR="002B750E" w:rsidRPr="002F516F" w:rsidRDefault="002B750E" w:rsidP="002B750E">
      <w:pPr>
        <w:rPr>
          <w:sz w:val="28"/>
          <w:szCs w:val="28"/>
        </w:rPr>
      </w:pPr>
    </w:p>
    <w:p w:rsidR="002B750E" w:rsidRPr="002F516F" w:rsidRDefault="002B750E" w:rsidP="002B750E">
      <w:pPr>
        <w:autoSpaceDN w:val="0"/>
        <w:adjustRightInd w:val="0"/>
        <w:jc w:val="center"/>
        <w:rPr>
          <w:sz w:val="24"/>
          <w:szCs w:val="24"/>
        </w:rPr>
      </w:pPr>
      <w:r w:rsidRPr="002F516F">
        <w:rPr>
          <w:sz w:val="24"/>
          <w:szCs w:val="24"/>
        </w:rPr>
        <w:t>Форма</w:t>
      </w:r>
    </w:p>
    <w:p w:rsidR="002B750E" w:rsidRPr="002F516F" w:rsidRDefault="002B750E" w:rsidP="002B750E">
      <w:pPr>
        <w:autoSpaceDN w:val="0"/>
        <w:adjustRightInd w:val="0"/>
        <w:jc w:val="center"/>
        <w:rPr>
          <w:sz w:val="24"/>
          <w:szCs w:val="24"/>
        </w:rPr>
      </w:pPr>
      <w:r w:rsidRPr="002F516F">
        <w:rPr>
          <w:sz w:val="24"/>
          <w:szCs w:val="24"/>
        </w:rPr>
        <w:t>заявления каждого члена семьи Заявителя</w:t>
      </w:r>
    </w:p>
    <w:p w:rsidR="002B750E" w:rsidRPr="002F516F" w:rsidRDefault="002B750E" w:rsidP="002B750E">
      <w:pPr>
        <w:autoSpaceDN w:val="0"/>
        <w:adjustRightInd w:val="0"/>
        <w:jc w:val="center"/>
        <w:rPr>
          <w:sz w:val="24"/>
          <w:szCs w:val="24"/>
        </w:rPr>
      </w:pPr>
      <w:r w:rsidRPr="002F516F">
        <w:rPr>
          <w:sz w:val="24"/>
          <w:szCs w:val="24"/>
        </w:rPr>
        <w:t>о заключении договора социального найма жилого</w:t>
      </w:r>
    </w:p>
    <w:p w:rsidR="002B750E" w:rsidRPr="002F516F" w:rsidRDefault="002B750E" w:rsidP="002B750E">
      <w:pPr>
        <w:autoSpaceDN w:val="0"/>
        <w:adjustRightInd w:val="0"/>
        <w:jc w:val="center"/>
        <w:rPr>
          <w:sz w:val="24"/>
          <w:szCs w:val="24"/>
        </w:rPr>
      </w:pPr>
      <w:r w:rsidRPr="002F516F">
        <w:rPr>
          <w:sz w:val="24"/>
          <w:szCs w:val="24"/>
        </w:rPr>
        <w:t>помещения, внесения изменений в договор социального найма</w:t>
      </w:r>
    </w:p>
    <w:p w:rsidR="002B750E" w:rsidRPr="002F516F" w:rsidRDefault="002B750E" w:rsidP="002B750E">
      <w:pPr>
        <w:autoSpaceDN w:val="0"/>
        <w:adjustRightInd w:val="0"/>
        <w:jc w:val="center"/>
        <w:rPr>
          <w:sz w:val="24"/>
          <w:szCs w:val="24"/>
        </w:rPr>
      </w:pPr>
      <w:r w:rsidRPr="002F516F">
        <w:rPr>
          <w:sz w:val="24"/>
          <w:szCs w:val="24"/>
        </w:rPr>
        <w:t>жилого помещения либо расторжении договора социального найма</w:t>
      </w:r>
    </w:p>
    <w:p w:rsidR="002B750E" w:rsidRPr="002F516F" w:rsidRDefault="002B750E" w:rsidP="002B750E">
      <w:pPr>
        <w:autoSpaceDN w:val="0"/>
        <w:adjustRightInd w:val="0"/>
        <w:jc w:val="center"/>
        <w:rPr>
          <w:sz w:val="24"/>
          <w:szCs w:val="24"/>
        </w:rPr>
      </w:pPr>
      <w:r w:rsidRPr="002F516F">
        <w:rPr>
          <w:sz w:val="24"/>
          <w:szCs w:val="24"/>
        </w:rPr>
        <w:t>жилого помещения</w:t>
      </w:r>
    </w:p>
    <w:p w:rsidR="002B750E" w:rsidRPr="002F516F" w:rsidRDefault="002B750E" w:rsidP="002B750E">
      <w:pPr>
        <w:autoSpaceDN w:val="0"/>
        <w:adjustRightInd w:val="0"/>
        <w:jc w:val="center"/>
        <w:outlineLvl w:val="0"/>
        <w:rPr>
          <w:sz w:val="24"/>
          <w:szCs w:val="24"/>
        </w:rPr>
      </w:pPr>
    </w:p>
    <w:tbl>
      <w:tblPr>
        <w:tblW w:w="0" w:type="auto"/>
        <w:tblLayout w:type="fixed"/>
        <w:tblCellMar>
          <w:top w:w="102" w:type="dxa"/>
          <w:left w:w="62" w:type="dxa"/>
          <w:bottom w:w="102" w:type="dxa"/>
          <w:right w:w="62" w:type="dxa"/>
        </w:tblCellMar>
        <w:tblLook w:val="0000"/>
      </w:tblPr>
      <w:tblGrid>
        <w:gridCol w:w="2039"/>
        <w:gridCol w:w="7032"/>
      </w:tblGrid>
      <w:tr w:rsidR="002B750E" w:rsidRPr="002F516F" w:rsidTr="0016144B">
        <w:tc>
          <w:tcPr>
            <w:tcW w:w="9071" w:type="dxa"/>
            <w:gridSpan w:val="2"/>
          </w:tcPr>
          <w:p w:rsidR="002B750E" w:rsidRPr="002F516F" w:rsidRDefault="002B750E" w:rsidP="0016144B">
            <w:pPr>
              <w:jc w:val="right"/>
              <w:rPr>
                <w:sz w:val="24"/>
                <w:szCs w:val="24"/>
              </w:rPr>
            </w:pPr>
            <w:r w:rsidRPr="002F516F">
              <w:rPr>
                <w:sz w:val="24"/>
                <w:szCs w:val="24"/>
              </w:rPr>
              <w:t>Управление по вопросу развития</w:t>
            </w:r>
          </w:p>
          <w:p w:rsidR="002B750E" w:rsidRPr="002F516F" w:rsidRDefault="002B750E" w:rsidP="0016144B">
            <w:pPr>
              <w:jc w:val="right"/>
              <w:rPr>
                <w:sz w:val="24"/>
                <w:szCs w:val="24"/>
              </w:rPr>
            </w:pPr>
            <w:r w:rsidRPr="002F516F">
              <w:rPr>
                <w:sz w:val="24"/>
                <w:szCs w:val="24"/>
              </w:rPr>
              <w:t xml:space="preserve"> инфраструктуры Администрации</w:t>
            </w:r>
          </w:p>
          <w:p w:rsidR="002B750E" w:rsidRPr="002F516F" w:rsidRDefault="002B750E" w:rsidP="0016144B">
            <w:pPr>
              <w:jc w:val="right"/>
              <w:rPr>
                <w:sz w:val="24"/>
                <w:szCs w:val="24"/>
              </w:rPr>
            </w:pPr>
            <w:r w:rsidRPr="002F516F">
              <w:rPr>
                <w:sz w:val="24"/>
                <w:szCs w:val="24"/>
              </w:rPr>
              <w:t xml:space="preserve"> Комсомольского муниципального района</w:t>
            </w:r>
          </w:p>
          <w:p w:rsidR="002B750E" w:rsidRPr="002F516F" w:rsidRDefault="002B750E" w:rsidP="0016144B">
            <w:pPr>
              <w:autoSpaceDN w:val="0"/>
              <w:adjustRightInd w:val="0"/>
              <w:jc w:val="right"/>
              <w:rPr>
                <w:sz w:val="24"/>
                <w:szCs w:val="24"/>
              </w:rPr>
            </w:pPr>
          </w:p>
        </w:tc>
      </w:tr>
      <w:tr w:rsidR="002B750E" w:rsidRPr="002F516F" w:rsidTr="0016144B">
        <w:tc>
          <w:tcPr>
            <w:tcW w:w="9071" w:type="dxa"/>
            <w:gridSpan w:val="2"/>
          </w:tcPr>
          <w:p w:rsidR="002B750E" w:rsidRPr="002F516F" w:rsidRDefault="002B750E" w:rsidP="0016144B">
            <w:pPr>
              <w:autoSpaceDN w:val="0"/>
              <w:adjustRightInd w:val="0"/>
              <w:jc w:val="right"/>
              <w:rPr>
                <w:sz w:val="24"/>
                <w:szCs w:val="24"/>
              </w:rPr>
            </w:pPr>
            <w:r w:rsidRPr="002F516F">
              <w:rPr>
                <w:sz w:val="24"/>
                <w:szCs w:val="24"/>
              </w:rPr>
              <w:t>____________________________________</w:t>
            </w:r>
          </w:p>
          <w:p w:rsidR="002B750E" w:rsidRPr="002F516F" w:rsidRDefault="002B750E" w:rsidP="0016144B">
            <w:pPr>
              <w:autoSpaceDN w:val="0"/>
              <w:adjustRightInd w:val="0"/>
              <w:jc w:val="right"/>
              <w:rPr>
                <w:sz w:val="24"/>
                <w:szCs w:val="24"/>
              </w:rPr>
            </w:pPr>
            <w:r w:rsidRPr="002F516F">
              <w:rPr>
                <w:sz w:val="24"/>
                <w:szCs w:val="24"/>
              </w:rPr>
              <w:t>(фамилия, имя, отчество Заявителя)</w:t>
            </w:r>
          </w:p>
          <w:p w:rsidR="002B750E" w:rsidRPr="002F516F" w:rsidRDefault="002B750E" w:rsidP="0016144B">
            <w:pPr>
              <w:autoSpaceDN w:val="0"/>
              <w:adjustRightInd w:val="0"/>
              <w:jc w:val="right"/>
              <w:rPr>
                <w:sz w:val="24"/>
                <w:szCs w:val="24"/>
              </w:rPr>
            </w:pPr>
            <w:r w:rsidRPr="002F516F">
              <w:rPr>
                <w:sz w:val="24"/>
                <w:szCs w:val="24"/>
              </w:rPr>
              <w:t>____________________________________</w:t>
            </w:r>
          </w:p>
          <w:p w:rsidR="002B750E" w:rsidRPr="002F516F" w:rsidRDefault="002B750E" w:rsidP="0016144B">
            <w:pPr>
              <w:autoSpaceDN w:val="0"/>
              <w:adjustRightInd w:val="0"/>
              <w:jc w:val="right"/>
              <w:rPr>
                <w:sz w:val="24"/>
                <w:szCs w:val="24"/>
              </w:rPr>
            </w:pPr>
            <w:r w:rsidRPr="002F516F">
              <w:rPr>
                <w:sz w:val="24"/>
                <w:szCs w:val="24"/>
              </w:rPr>
              <w:t>____________________________________</w:t>
            </w:r>
          </w:p>
          <w:p w:rsidR="002B750E" w:rsidRPr="002F516F" w:rsidRDefault="002B750E" w:rsidP="0016144B">
            <w:pPr>
              <w:autoSpaceDN w:val="0"/>
              <w:adjustRightInd w:val="0"/>
              <w:jc w:val="right"/>
              <w:rPr>
                <w:sz w:val="24"/>
                <w:szCs w:val="24"/>
              </w:rPr>
            </w:pPr>
            <w:r w:rsidRPr="002F516F">
              <w:rPr>
                <w:sz w:val="24"/>
                <w:szCs w:val="24"/>
              </w:rPr>
              <w:t>(адрес регистрации)</w:t>
            </w:r>
          </w:p>
          <w:p w:rsidR="002B750E" w:rsidRPr="002F516F" w:rsidRDefault="002B750E" w:rsidP="0016144B">
            <w:pPr>
              <w:autoSpaceDN w:val="0"/>
              <w:adjustRightInd w:val="0"/>
              <w:jc w:val="right"/>
              <w:rPr>
                <w:sz w:val="24"/>
                <w:szCs w:val="24"/>
              </w:rPr>
            </w:pPr>
            <w:r w:rsidRPr="002F516F">
              <w:rPr>
                <w:sz w:val="24"/>
                <w:szCs w:val="24"/>
              </w:rPr>
              <w:t>____________________________________</w:t>
            </w:r>
          </w:p>
          <w:p w:rsidR="002B750E" w:rsidRPr="002F516F" w:rsidRDefault="002B750E" w:rsidP="0016144B">
            <w:pPr>
              <w:autoSpaceDN w:val="0"/>
              <w:adjustRightInd w:val="0"/>
              <w:jc w:val="right"/>
              <w:rPr>
                <w:sz w:val="24"/>
                <w:szCs w:val="24"/>
              </w:rPr>
            </w:pPr>
            <w:r w:rsidRPr="002F516F">
              <w:rPr>
                <w:sz w:val="24"/>
                <w:szCs w:val="24"/>
              </w:rPr>
              <w:t>(контактный телефон)</w:t>
            </w:r>
          </w:p>
        </w:tc>
      </w:tr>
      <w:tr w:rsidR="002B750E" w:rsidRPr="002F516F" w:rsidTr="0016144B">
        <w:tc>
          <w:tcPr>
            <w:tcW w:w="9071" w:type="dxa"/>
            <w:gridSpan w:val="2"/>
          </w:tcPr>
          <w:p w:rsidR="002B750E" w:rsidRPr="002F516F" w:rsidRDefault="002B750E" w:rsidP="0016144B">
            <w:pPr>
              <w:autoSpaceDN w:val="0"/>
              <w:adjustRightInd w:val="0"/>
              <w:jc w:val="center"/>
              <w:rPr>
                <w:sz w:val="24"/>
                <w:szCs w:val="24"/>
              </w:rPr>
            </w:pPr>
            <w:r w:rsidRPr="002F516F">
              <w:rPr>
                <w:sz w:val="24"/>
                <w:szCs w:val="24"/>
              </w:rPr>
              <w:t>Заявление</w:t>
            </w:r>
          </w:p>
        </w:tc>
      </w:tr>
      <w:tr w:rsidR="002B750E" w:rsidRPr="002F516F" w:rsidTr="0016144B">
        <w:tc>
          <w:tcPr>
            <w:tcW w:w="9071" w:type="dxa"/>
            <w:gridSpan w:val="2"/>
          </w:tcPr>
          <w:p w:rsidR="002B750E" w:rsidRPr="002F516F" w:rsidRDefault="002B750E" w:rsidP="0016144B">
            <w:pPr>
              <w:autoSpaceDN w:val="0"/>
              <w:adjustRightInd w:val="0"/>
              <w:ind w:firstLine="283"/>
              <w:jc w:val="both"/>
              <w:rPr>
                <w:sz w:val="24"/>
                <w:szCs w:val="24"/>
              </w:rPr>
            </w:pPr>
            <w:r w:rsidRPr="002F516F">
              <w:rPr>
                <w:sz w:val="24"/>
                <w:szCs w:val="24"/>
              </w:rPr>
              <w:t>Не возражаю оформить договор социального найма жилого помещения, расположенного по адресу:</w:t>
            </w:r>
          </w:p>
          <w:p w:rsidR="002B750E" w:rsidRPr="002F516F" w:rsidRDefault="002B750E" w:rsidP="0016144B">
            <w:pPr>
              <w:autoSpaceDN w:val="0"/>
              <w:adjustRightInd w:val="0"/>
              <w:jc w:val="both"/>
              <w:rPr>
                <w:sz w:val="24"/>
                <w:szCs w:val="24"/>
              </w:rPr>
            </w:pPr>
            <w:r w:rsidRPr="002F516F">
              <w:rPr>
                <w:sz w:val="24"/>
                <w:szCs w:val="24"/>
              </w:rPr>
              <w:t>__________________________________________________________________________</w:t>
            </w:r>
          </w:p>
          <w:p w:rsidR="002B750E" w:rsidRPr="002F516F" w:rsidRDefault="002B750E" w:rsidP="0016144B">
            <w:pPr>
              <w:autoSpaceDN w:val="0"/>
              <w:adjustRightInd w:val="0"/>
              <w:jc w:val="both"/>
              <w:rPr>
                <w:sz w:val="24"/>
                <w:szCs w:val="24"/>
              </w:rPr>
            </w:pPr>
            <w:r w:rsidRPr="002F516F">
              <w:rPr>
                <w:sz w:val="24"/>
                <w:szCs w:val="24"/>
              </w:rPr>
              <w:t>__________________________________________________________________________.</w:t>
            </w:r>
          </w:p>
        </w:tc>
      </w:tr>
      <w:tr w:rsidR="002B750E" w:rsidRPr="002F516F" w:rsidTr="0016144B">
        <w:tc>
          <w:tcPr>
            <w:tcW w:w="9071" w:type="dxa"/>
            <w:gridSpan w:val="2"/>
          </w:tcPr>
          <w:p w:rsidR="002B750E" w:rsidRPr="002F516F" w:rsidRDefault="002B750E" w:rsidP="0016144B">
            <w:pPr>
              <w:autoSpaceDN w:val="0"/>
              <w:adjustRightInd w:val="0"/>
              <w:jc w:val="both"/>
              <w:rPr>
                <w:sz w:val="24"/>
                <w:szCs w:val="24"/>
              </w:rPr>
            </w:pPr>
            <w:r w:rsidRPr="002F516F">
              <w:rPr>
                <w:sz w:val="24"/>
                <w:szCs w:val="24"/>
              </w:rPr>
              <w:t>"____" ____________ 20___ г.</w:t>
            </w:r>
          </w:p>
        </w:tc>
      </w:tr>
      <w:tr w:rsidR="002B750E" w:rsidRPr="002F516F" w:rsidTr="0016144B">
        <w:tc>
          <w:tcPr>
            <w:tcW w:w="9071" w:type="dxa"/>
            <w:gridSpan w:val="2"/>
          </w:tcPr>
          <w:p w:rsidR="002B750E" w:rsidRPr="002F516F" w:rsidRDefault="002B750E" w:rsidP="0016144B">
            <w:pPr>
              <w:autoSpaceDN w:val="0"/>
              <w:adjustRightInd w:val="0"/>
              <w:jc w:val="both"/>
              <w:rPr>
                <w:sz w:val="24"/>
                <w:szCs w:val="24"/>
              </w:rPr>
            </w:pPr>
            <w:r w:rsidRPr="002F516F">
              <w:rPr>
                <w:sz w:val="24"/>
                <w:szCs w:val="24"/>
              </w:rPr>
              <w:t>________________ __________________________________________________________</w:t>
            </w:r>
          </w:p>
        </w:tc>
      </w:tr>
      <w:tr w:rsidR="002B750E" w:rsidRPr="002F516F" w:rsidTr="0016144B">
        <w:tc>
          <w:tcPr>
            <w:tcW w:w="2039" w:type="dxa"/>
          </w:tcPr>
          <w:p w:rsidR="002B750E" w:rsidRPr="002F516F" w:rsidRDefault="002B750E" w:rsidP="0016144B">
            <w:pPr>
              <w:autoSpaceDN w:val="0"/>
              <w:adjustRightInd w:val="0"/>
              <w:ind w:firstLine="283"/>
              <w:jc w:val="both"/>
              <w:rPr>
                <w:sz w:val="24"/>
                <w:szCs w:val="24"/>
              </w:rPr>
            </w:pPr>
            <w:r w:rsidRPr="002F516F">
              <w:rPr>
                <w:sz w:val="24"/>
                <w:szCs w:val="24"/>
              </w:rPr>
              <w:t>(подпись)</w:t>
            </w:r>
          </w:p>
        </w:tc>
        <w:tc>
          <w:tcPr>
            <w:tcW w:w="7032" w:type="dxa"/>
          </w:tcPr>
          <w:p w:rsidR="002B750E" w:rsidRPr="002F516F" w:rsidRDefault="002B750E" w:rsidP="0016144B">
            <w:pPr>
              <w:autoSpaceDN w:val="0"/>
              <w:adjustRightInd w:val="0"/>
              <w:ind w:firstLine="283"/>
              <w:jc w:val="both"/>
              <w:rPr>
                <w:sz w:val="24"/>
                <w:szCs w:val="24"/>
              </w:rPr>
            </w:pPr>
            <w:r w:rsidRPr="002F516F">
              <w:rPr>
                <w:sz w:val="24"/>
                <w:szCs w:val="24"/>
              </w:rPr>
              <w:t>(расшифровка подписи)</w:t>
            </w:r>
          </w:p>
        </w:tc>
      </w:tr>
      <w:tr w:rsidR="002B750E" w:rsidRPr="002F516F" w:rsidTr="0016144B">
        <w:tc>
          <w:tcPr>
            <w:tcW w:w="9071" w:type="dxa"/>
            <w:gridSpan w:val="2"/>
          </w:tcPr>
          <w:p w:rsidR="002B750E" w:rsidRPr="002F516F" w:rsidRDefault="002B750E" w:rsidP="0016144B">
            <w:pPr>
              <w:autoSpaceDN w:val="0"/>
              <w:adjustRightInd w:val="0"/>
              <w:ind w:firstLine="283"/>
              <w:jc w:val="both"/>
              <w:rPr>
                <w:sz w:val="24"/>
                <w:szCs w:val="24"/>
              </w:rPr>
            </w:pPr>
            <w:r w:rsidRPr="002F516F">
              <w:rPr>
                <w:sz w:val="24"/>
                <w:szCs w:val="24"/>
              </w:rPr>
              <w:t>Я, _____________________________________________________________________,</w:t>
            </w:r>
          </w:p>
          <w:p w:rsidR="002B750E" w:rsidRPr="002F516F" w:rsidRDefault="002B750E" w:rsidP="0016144B">
            <w:pPr>
              <w:autoSpaceDN w:val="0"/>
              <w:adjustRightInd w:val="0"/>
              <w:jc w:val="center"/>
              <w:rPr>
                <w:sz w:val="24"/>
                <w:szCs w:val="24"/>
              </w:rPr>
            </w:pPr>
            <w:r w:rsidRPr="002F516F">
              <w:rPr>
                <w:sz w:val="24"/>
                <w:szCs w:val="24"/>
              </w:rPr>
              <w:t>(Ф.И.О.)</w:t>
            </w:r>
          </w:p>
          <w:p w:rsidR="002B750E" w:rsidRPr="002F516F" w:rsidRDefault="002B750E" w:rsidP="0016144B">
            <w:pPr>
              <w:autoSpaceDN w:val="0"/>
              <w:adjustRightInd w:val="0"/>
              <w:jc w:val="both"/>
              <w:rPr>
                <w:sz w:val="24"/>
                <w:szCs w:val="24"/>
              </w:rPr>
            </w:pPr>
            <w:r w:rsidRPr="002F516F">
              <w:rPr>
                <w:sz w:val="24"/>
                <w:szCs w:val="24"/>
              </w:rPr>
              <w:t xml:space="preserve">Даю согласие на сбор, хранение и использование предоставленных мною </w:t>
            </w:r>
            <w:r w:rsidRPr="002F516F">
              <w:rPr>
                <w:sz w:val="24"/>
                <w:szCs w:val="24"/>
              </w:rPr>
              <w:lastRenderedPageBreak/>
              <w:t>персональных данных, в рамках оказания муниципальной услуги.</w:t>
            </w:r>
          </w:p>
        </w:tc>
      </w:tr>
      <w:tr w:rsidR="002B750E" w:rsidRPr="002F516F" w:rsidTr="0016144B">
        <w:tc>
          <w:tcPr>
            <w:tcW w:w="9071" w:type="dxa"/>
            <w:gridSpan w:val="2"/>
          </w:tcPr>
          <w:p w:rsidR="002B750E" w:rsidRPr="002F516F" w:rsidRDefault="002B750E" w:rsidP="0016144B">
            <w:pPr>
              <w:autoSpaceDN w:val="0"/>
              <w:adjustRightInd w:val="0"/>
              <w:jc w:val="both"/>
              <w:rPr>
                <w:sz w:val="24"/>
                <w:szCs w:val="24"/>
              </w:rPr>
            </w:pPr>
            <w:r w:rsidRPr="002F516F">
              <w:rPr>
                <w:sz w:val="24"/>
                <w:szCs w:val="24"/>
              </w:rPr>
              <w:lastRenderedPageBreak/>
              <w:t>"____" ____________ 20___ г.</w:t>
            </w:r>
          </w:p>
        </w:tc>
      </w:tr>
      <w:tr w:rsidR="002B750E" w:rsidRPr="002F516F" w:rsidTr="0016144B">
        <w:tc>
          <w:tcPr>
            <w:tcW w:w="9071" w:type="dxa"/>
            <w:gridSpan w:val="2"/>
          </w:tcPr>
          <w:p w:rsidR="002B750E" w:rsidRPr="002F516F" w:rsidRDefault="002B750E" w:rsidP="0016144B">
            <w:pPr>
              <w:autoSpaceDN w:val="0"/>
              <w:adjustRightInd w:val="0"/>
              <w:jc w:val="both"/>
              <w:rPr>
                <w:sz w:val="24"/>
                <w:szCs w:val="24"/>
              </w:rPr>
            </w:pPr>
            <w:r w:rsidRPr="002F516F">
              <w:rPr>
                <w:sz w:val="24"/>
                <w:szCs w:val="24"/>
              </w:rPr>
              <w:t>________________ __________________________________________________________</w:t>
            </w:r>
          </w:p>
        </w:tc>
      </w:tr>
      <w:tr w:rsidR="002B750E" w:rsidRPr="002F516F" w:rsidTr="0016144B">
        <w:tc>
          <w:tcPr>
            <w:tcW w:w="2039" w:type="dxa"/>
          </w:tcPr>
          <w:p w:rsidR="002B750E" w:rsidRPr="002F516F" w:rsidRDefault="002B750E" w:rsidP="0016144B">
            <w:pPr>
              <w:autoSpaceDN w:val="0"/>
              <w:adjustRightInd w:val="0"/>
              <w:ind w:firstLine="283"/>
              <w:jc w:val="both"/>
              <w:rPr>
                <w:sz w:val="24"/>
                <w:szCs w:val="24"/>
              </w:rPr>
            </w:pPr>
            <w:r w:rsidRPr="002F516F">
              <w:rPr>
                <w:sz w:val="24"/>
                <w:szCs w:val="24"/>
              </w:rPr>
              <w:t>(подпись)</w:t>
            </w:r>
          </w:p>
        </w:tc>
        <w:tc>
          <w:tcPr>
            <w:tcW w:w="7032" w:type="dxa"/>
          </w:tcPr>
          <w:p w:rsidR="002B750E" w:rsidRPr="002F516F" w:rsidRDefault="002B750E" w:rsidP="0016144B">
            <w:pPr>
              <w:autoSpaceDN w:val="0"/>
              <w:adjustRightInd w:val="0"/>
              <w:ind w:firstLine="283"/>
              <w:jc w:val="both"/>
              <w:rPr>
                <w:sz w:val="24"/>
                <w:szCs w:val="24"/>
              </w:rPr>
            </w:pPr>
            <w:r w:rsidRPr="002F516F">
              <w:rPr>
                <w:sz w:val="24"/>
                <w:szCs w:val="24"/>
              </w:rPr>
              <w:t>(расшифровка подписи)</w:t>
            </w:r>
          </w:p>
        </w:tc>
      </w:tr>
    </w:tbl>
    <w:p w:rsidR="002B750E" w:rsidRPr="002F516F" w:rsidRDefault="002B750E" w:rsidP="002B750E">
      <w:pPr>
        <w:rPr>
          <w:sz w:val="28"/>
          <w:szCs w:val="28"/>
        </w:rPr>
      </w:pPr>
    </w:p>
    <w:p w:rsidR="002B750E" w:rsidRPr="002F516F" w:rsidRDefault="002B750E" w:rsidP="002B750E">
      <w:pPr>
        <w:rPr>
          <w:sz w:val="28"/>
          <w:szCs w:val="28"/>
        </w:rPr>
      </w:pPr>
    </w:p>
    <w:p w:rsidR="002B750E" w:rsidRPr="002F516F" w:rsidRDefault="002B750E" w:rsidP="002B750E">
      <w:pPr>
        <w:rPr>
          <w:sz w:val="28"/>
          <w:szCs w:val="28"/>
        </w:rPr>
      </w:pPr>
    </w:p>
    <w:p w:rsidR="002B750E" w:rsidRPr="002F516F" w:rsidRDefault="002B750E" w:rsidP="002B750E">
      <w:pPr>
        <w:pStyle w:val="ConsPlusNormal"/>
        <w:rPr>
          <w:rFonts w:ascii="Times New Roman" w:hAnsi="Times New Roman" w:cs="Times New Roman"/>
          <w:sz w:val="28"/>
          <w:szCs w:val="28"/>
        </w:rPr>
      </w:pPr>
    </w:p>
    <w:p w:rsidR="002B750E" w:rsidRPr="002F516F" w:rsidRDefault="002B750E" w:rsidP="002B750E">
      <w:pPr>
        <w:pStyle w:val="ConsPlusNormal"/>
        <w:ind w:left="4962"/>
        <w:jc w:val="center"/>
        <w:rPr>
          <w:rStyle w:val="affb"/>
          <w:rFonts w:ascii="Times New Roman" w:hAnsi="Times New Roman" w:cs="Times New Roman"/>
          <w:i w:val="0"/>
        </w:rPr>
      </w:pPr>
      <w:r w:rsidRPr="002F516F">
        <w:rPr>
          <w:rStyle w:val="affb"/>
          <w:rFonts w:ascii="Times New Roman" w:hAnsi="Times New Roman" w:cs="Times New Roman"/>
          <w:i w:val="0"/>
          <w:sz w:val="24"/>
          <w:szCs w:val="24"/>
        </w:rPr>
        <w:t>Приложение № 3</w:t>
      </w:r>
    </w:p>
    <w:p w:rsidR="002B750E" w:rsidRPr="002F516F" w:rsidRDefault="002B750E" w:rsidP="002B750E">
      <w:pPr>
        <w:pStyle w:val="af2"/>
        <w:spacing w:before="0" w:after="0"/>
        <w:ind w:left="4962"/>
        <w:jc w:val="center"/>
        <w:rPr>
          <w:bCs/>
          <w:color w:val="000000"/>
        </w:rPr>
      </w:pPr>
      <w:r w:rsidRPr="002F516F">
        <w:rPr>
          <w:rStyle w:val="affb"/>
          <w:i w:val="0"/>
        </w:rPr>
        <w:t>к Административному регламенту</w:t>
      </w:r>
    </w:p>
    <w:p w:rsidR="002B750E" w:rsidRPr="002F516F" w:rsidRDefault="002B750E" w:rsidP="002B750E">
      <w:pPr>
        <w:shd w:val="clear" w:color="auto" w:fill="FFFFFF"/>
        <w:ind w:left="4962"/>
        <w:jc w:val="center"/>
        <w:rPr>
          <w:bCs/>
          <w:sz w:val="24"/>
          <w:szCs w:val="24"/>
        </w:rPr>
      </w:pPr>
      <w:r w:rsidRPr="002F516F">
        <w:rPr>
          <w:bCs/>
          <w:sz w:val="24"/>
          <w:szCs w:val="24"/>
        </w:rPr>
        <w:t>предоставления муниципальной услуги</w:t>
      </w:r>
    </w:p>
    <w:p w:rsidR="002B750E" w:rsidRPr="002F516F" w:rsidRDefault="002B750E" w:rsidP="002B750E">
      <w:pPr>
        <w:shd w:val="clear" w:color="auto" w:fill="FFFFFF"/>
        <w:ind w:left="4962"/>
        <w:jc w:val="center"/>
        <w:rPr>
          <w:bCs/>
          <w:sz w:val="24"/>
          <w:szCs w:val="24"/>
        </w:rPr>
      </w:pPr>
      <w:r w:rsidRPr="002F516F">
        <w:rPr>
          <w:bCs/>
          <w:sz w:val="24"/>
          <w:szCs w:val="24"/>
        </w:rPr>
        <w:t>«Заключение (изменение, расторжение) договора социального найма жилого помещения муниципального жилищного фонда»</w:t>
      </w:r>
    </w:p>
    <w:p w:rsidR="002B750E" w:rsidRPr="002F516F" w:rsidRDefault="002B750E" w:rsidP="002B750E">
      <w:pPr>
        <w:shd w:val="clear" w:color="auto" w:fill="FFFFFF"/>
        <w:ind w:left="4962"/>
        <w:jc w:val="center"/>
        <w:rPr>
          <w:bCs/>
          <w:sz w:val="24"/>
          <w:szCs w:val="24"/>
        </w:rPr>
      </w:pPr>
    </w:p>
    <w:p w:rsidR="002B750E" w:rsidRPr="002F516F" w:rsidRDefault="002B750E" w:rsidP="002B750E">
      <w:pPr>
        <w:autoSpaceDN w:val="0"/>
        <w:adjustRightInd w:val="0"/>
        <w:jc w:val="center"/>
        <w:rPr>
          <w:sz w:val="24"/>
          <w:szCs w:val="24"/>
        </w:rPr>
      </w:pPr>
      <w:r w:rsidRPr="002F516F">
        <w:rPr>
          <w:sz w:val="24"/>
          <w:szCs w:val="24"/>
        </w:rPr>
        <w:t xml:space="preserve">Форма заявления </w:t>
      </w:r>
    </w:p>
    <w:p w:rsidR="002B750E" w:rsidRPr="002F516F" w:rsidRDefault="002B750E" w:rsidP="002B750E">
      <w:pPr>
        <w:autoSpaceDN w:val="0"/>
        <w:adjustRightInd w:val="0"/>
        <w:jc w:val="center"/>
        <w:rPr>
          <w:sz w:val="24"/>
          <w:szCs w:val="24"/>
        </w:rPr>
      </w:pPr>
      <w:r w:rsidRPr="002F516F">
        <w:rPr>
          <w:sz w:val="24"/>
          <w:szCs w:val="24"/>
        </w:rPr>
        <w:t>о внесении изменений в договор социального найма</w:t>
      </w:r>
    </w:p>
    <w:p w:rsidR="002B750E" w:rsidRPr="002F516F" w:rsidRDefault="002B750E" w:rsidP="002B750E">
      <w:pPr>
        <w:autoSpaceDN w:val="0"/>
        <w:adjustRightInd w:val="0"/>
        <w:jc w:val="center"/>
        <w:rPr>
          <w:sz w:val="24"/>
          <w:szCs w:val="24"/>
        </w:rPr>
      </w:pPr>
      <w:r w:rsidRPr="002F516F">
        <w:rPr>
          <w:sz w:val="24"/>
          <w:szCs w:val="24"/>
        </w:rPr>
        <w:t xml:space="preserve">жилого помещения </w:t>
      </w:r>
    </w:p>
    <w:p w:rsidR="002B750E" w:rsidRPr="002F516F" w:rsidRDefault="002B750E" w:rsidP="002B750E">
      <w:pPr>
        <w:autoSpaceDN w:val="0"/>
        <w:adjustRightInd w:val="0"/>
        <w:jc w:val="center"/>
        <w:rPr>
          <w:sz w:val="24"/>
          <w:szCs w:val="24"/>
        </w:rPr>
      </w:pPr>
    </w:p>
    <w:tbl>
      <w:tblPr>
        <w:tblW w:w="0" w:type="auto"/>
        <w:tblLayout w:type="fixed"/>
        <w:tblLook w:val="0000"/>
      </w:tblPr>
      <w:tblGrid>
        <w:gridCol w:w="5141"/>
        <w:gridCol w:w="5281"/>
      </w:tblGrid>
      <w:tr w:rsidR="002B750E" w:rsidRPr="002F516F" w:rsidTr="0016144B">
        <w:tc>
          <w:tcPr>
            <w:tcW w:w="5141" w:type="dxa"/>
            <w:shd w:val="clear" w:color="auto" w:fill="auto"/>
          </w:tcPr>
          <w:p w:rsidR="002B750E" w:rsidRPr="002F516F" w:rsidRDefault="002B750E" w:rsidP="0016144B">
            <w:pPr>
              <w:snapToGrid w:val="0"/>
              <w:jc w:val="right"/>
            </w:pPr>
          </w:p>
        </w:tc>
        <w:tc>
          <w:tcPr>
            <w:tcW w:w="5281" w:type="dxa"/>
            <w:shd w:val="clear" w:color="auto" w:fill="auto"/>
          </w:tcPr>
          <w:p w:rsidR="002B750E" w:rsidRPr="002F516F" w:rsidRDefault="002B750E" w:rsidP="0016144B">
            <w:pPr>
              <w:jc w:val="both"/>
              <w:rPr>
                <w:sz w:val="24"/>
                <w:szCs w:val="24"/>
              </w:rPr>
            </w:pPr>
            <w:r w:rsidRPr="002F516F">
              <w:rPr>
                <w:sz w:val="24"/>
                <w:szCs w:val="24"/>
              </w:rPr>
              <w:t>Управление по вопросу развития инфраструктуры Администрации Комсомольского муниципального района</w:t>
            </w:r>
          </w:p>
          <w:p w:rsidR="002B750E" w:rsidRPr="002F516F" w:rsidRDefault="002B750E" w:rsidP="0016144B">
            <w:pPr>
              <w:rPr>
                <w:i/>
                <w:sz w:val="24"/>
                <w:szCs w:val="24"/>
              </w:rPr>
            </w:pPr>
            <w:r w:rsidRPr="002F516F">
              <w:rPr>
                <w:sz w:val="24"/>
                <w:szCs w:val="24"/>
              </w:rPr>
              <w:t>от__________________________________,</w:t>
            </w:r>
          </w:p>
          <w:p w:rsidR="002B750E" w:rsidRPr="002F516F" w:rsidRDefault="002B750E" w:rsidP="0016144B">
            <w:pPr>
              <w:jc w:val="center"/>
              <w:rPr>
                <w:sz w:val="24"/>
                <w:szCs w:val="24"/>
              </w:rPr>
            </w:pPr>
            <w:r w:rsidRPr="002F516F">
              <w:rPr>
                <w:i/>
                <w:sz w:val="24"/>
                <w:szCs w:val="24"/>
              </w:rPr>
              <w:t>(Ф.И.О. полностью)</w:t>
            </w:r>
          </w:p>
          <w:p w:rsidR="002B750E" w:rsidRPr="002F516F" w:rsidRDefault="002B750E" w:rsidP="0016144B">
            <w:pPr>
              <w:rPr>
                <w:sz w:val="24"/>
                <w:szCs w:val="24"/>
              </w:rPr>
            </w:pPr>
            <w:r w:rsidRPr="002F516F">
              <w:rPr>
                <w:sz w:val="24"/>
                <w:szCs w:val="24"/>
              </w:rPr>
              <w:t>проживающего  по  адресу: ____________</w:t>
            </w:r>
          </w:p>
          <w:p w:rsidR="002B750E" w:rsidRPr="002F516F" w:rsidRDefault="002B750E" w:rsidP="0016144B">
            <w:pPr>
              <w:rPr>
                <w:sz w:val="24"/>
                <w:szCs w:val="24"/>
              </w:rPr>
            </w:pPr>
            <w:r w:rsidRPr="002F516F">
              <w:rPr>
                <w:sz w:val="24"/>
                <w:szCs w:val="24"/>
              </w:rPr>
              <w:t>____________________________________</w:t>
            </w:r>
          </w:p>
          <w:p w:rsidR="002B750E" w:rsidRPr="002F516F" w:rsidRDefault="002B750E" w:rsidP="0016144B">
            <w:pPr>
              <w:rPr>
                <w:sz w:val="24"/>
                <w:szCs w:val="24"/>
              </w:rPr>
            </w:pPr>
            <w:r w:rsidRPr="002F516F">
              <w:rPr>
                <w:sz w:val="24"/>
                <w:szCs w:val="24"/>
              </w:rPr>
              <w:t>____________________________________</w:t>
            </w:r>
          </w:p>
          <w:p w:rsidR="002B750E" w:rsidRPr="002F516F" w:rsidRDefault="002B750E" w:rsidP="0016144B">
            <w:pPr>
              <w:rPr>
                <w:sz w:val="24"/>
                <w:szCs w:val="24"/>
              </w:rPr>
            </w:pPr>
            <w:r w:rsidRPr="002F516F">
              <w:rPr>
                <w:sz w:val="24"/>
                <w:szCs w:val="24"/>
              </w:rPr>
              <w:t>тел.________________________________</w:t>
            </w:r>
          </w:p>
          <w:p w:rsidR="002B750E" w:rsidRPr="002F516F" w:rsidRDefault="002B750E" w:rsidP="0016144B">
            <w:pPr>
              <w:rPr>
                <w:i/>
                <w:sz w:val="24"/>
                <w:szCs w:val="24"/>
              </w:rPr>
            </w:pPr>
            <w:r w:rsidRPr="002F516F">
              <w:rPr>
                <w:sz w:val="24"/>
                <w:szCs w:val="24"/>
              </w:rPr>
              <w:t>паспорт_____________________________</w:t>
            </w:r>
          </w:p>
          <w:p w:rsidR="002B750E" w:rsidRPr="002F516F" w:rsidRDefault="002B750E" w:rsidP="0016144B">
            <w:pPr>
              <w:jc w:val="center"/>
            </w:pPr>
            <w:r w:rsidRPr="002F516F">
              <w:t>(серия, номер, кем и когда выдан)</w:t>
            </w:r>
          </w:p>
          <w:p w:rsidR="002B750E" w:rsidRPr="002F516F" w:rsidRDefault="002B750E" w:rsidP="0016144B">
            <w:r w:rsidRPr="002F516F">
              <w:t>______________________________________________</w:t>
            </w:r>
          </w:p>
          <w:p w:rsidR="002B750E" w:rsidRPr="002F516F" w:rsidRDefault="002B750E" w:rsidP="0016144B"/>
        </w:tc>
      </w:tr>
    </w:tbl>
    <w:p w:rsidR="002B750E" w:rsidRPr="002F516F" w:rsidRDefault="002B750E" w:rsidP="002B750E">
      <w:pPr>
        <w:pStyle w:val="1"/>
        <w:autoSpaceDN w:val="0"/>
        <w:adjustRightInd w:val="0"/>
        <w:spacing w:before="0" w:after="0"/>
        <w:jc w:val="center"/>
        <w:rPr>
          <w:bCs w:val="0"/>
          <w:sz w:val="24"/>
          <w:szCs w:val="24"/>
          <w:lang w:eastAsia="ru-RU"/>
        </w:rPr>
      </w:pPr>
    </w:p>
    <w:p w:rsidR="002B750E" w:rsidRPr="002F516F" w:rsidRDefault="002B750E" w:rsidP="002B750E">
      <w:pPr>
        <w:pStyle w:val="1"/>
        <w:autoSpaceDN w:val="0"/>
        <w:adjustRightInd w:val="0"/>
        <w:spacing w:before="0" w:after="0"/>
        <w:jc w:val="center"/>
        <w:rPr>
          <w:bCs w:val="0"/>
          <w:sz w:val="24"/>
          <w:szCs w:val="24"/>
          <w:lang w:eastAsia="ru-RU"/>
        </w:rPr>
      </w:pPr>
      <w:r w:rsidRPr="002F516F">
        <w:rPr>
          <w:bCs w:val="0"/>
          <w:sz w:val="24"/>
          <w:szCs w:val="24"/>
          <w:lang w:eastAsia="ru-RU"/>
        </w:rPr>
        <w:t>Заявление</w:t>
      </w:r>
    </w:p>
    <w:p w:rsidR="002B750E" w:rsidRPr="002F516F" w:rsidRDefault="002B750E" w:rsidP="002B750E">
      <w:pPr>
        <w:pStyle w:val="1"/>
        <w:autoSpaceDN w:val="0"/>
        <w:adjustRightInd w:val="0"/>
        <w:spacing w:before="0" w:after="0"/>
        <w:jc w:val="both"/>
        <w:rPr>
          <w:b w:val="0"/>
          <w:bCs w:val="0"/>
          <w:sz w:val="24"/>
          <w:szCs w:val="24"/>
          <w:lang w:eastAsia="ru-RU"/>
        </w:rPr>
      </w:pP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t xml:space="preserve">    Прошу внести изменения в договор социального найма N _________ на жилое</w:t>
      </w: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t>помещение N ___________________________________________________________________ в</w:t>
      </w: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t>___________________________________________________________________________</w:t>
      </w: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t xml:space="preserve">              (жилом доме, квартире, части дома или квартиры)</w:t>
      </w: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lastRenderedPageBreak/>
        <w:t>по адресу: _______________________________________________________________________,</w:t>
      </w: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t>состоящее  из  _____ жилых комнат, общей площадью ______ кв. м, в том числе</w:t>
      </w: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t>жилой _____ кв. м, предоставленное мне и моей семье на основании:</w:t>
      </w: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t>__________________________________________________________________________.</w:t>
      </w: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t>Признать Нанимателем ______________________________________________________</w:t>
      </w: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t>Члены семьи Нанимателя: ___________________________________________________</w:t>
      </w: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t>___________________________________________________________________________</w:t>
      </w: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t>___________________________________________________________________________</w:t>
      </w: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t>___________________________________________________________________________</w:t>
      </w: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t xml:space="preserve">    Подписи  граждан,  получающих  жилое  помещение на условиях социального</w:t>
      </w: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t>найма:</w:t>
      </w: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t>___________________________________________________________________________</w:t>
      </w: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t>___________________________________________________________________________</w:t>
      </w: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t>___________________________________________________________________________</w:t>
      </w: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t xml:space="preserve">    Личности  граждан  установлены  по  удостоверяющим личность документам,</w:t>
      </w: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t>полномочия   представителей   проверены   и  подтверждены  соответствующими</w:t>
      </w: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t>документами, подписи заверены сотрудником ________________________________.</w:t>
      </w: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t xml:space="preserve">    Перечень документов, прилагаемых к заявлению:</w:t>
      </w: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t>___________________________________________________________________________</w:t>
      </w: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t>___________________________________________________________________________</w:t>
      </w:r>
    </w:p>
    <w:p w:rsidR="002B750E" w:rsidRPr="002F516F" w:rsidRDefault="002B750E" w:rsidP="002B750E">
      <w:pPr>
        <w:pStyle w:val="1"/>
        <w:autoSpaceDN w:val="0"/>
        <w:adjustRightInd w:val="0"/>
        <w:spacing w:before="0" w:after="0"/>
        <w:jc w:val="both"/>
        <w:rPr>
          <w:b w:val="0"/>
          <w:bCs w:val="0"/>
          <w:sz w:val="24"/>
          <w:szCs w:val="24"/>
          <w:lang w:eastAsia="ru-RU"/>
        </w:rPr>
      </w:pP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t>Договор социального найма зарегистрирован "___" _________ 20____ года за N</w:t>
      </w:r>
    </w:p>
    <w:p w:rsidR="002B750E" w:rsidRPr="002F516F" w:rsidRDefault="002B750E" w:rsidP="002B750E">
      <w:pPr>
        <w:pStyle w:val="1"/>
        <w:autoSpaceDN w:val="0"/>
        <w:adjustRightInd w:val="0"/>
        <w:spacing w:before="0" w:after="0"/>
        <w:jc w:val="both"/>
        <w:rPr>
          <w:rStyle w:val="affb"/>
          <w:b w:val="0"/>
          <w:bCs w:val="0"/>
          <w:i w:val="0"/>
          <w:iCs w:val="0"/>
          <w:sz w:val="24"/>
          <w:szCs w:val="24"/>
          <w:lang w:eastAsia="ru-RU"/>
        </w:rPr>
      </w:pPr>
      <w:r w:rsidRPr="002F516F">
        <w:rPr>
          <w:b w:val="0"/>
          <w:bCs w:val="0"/>
          <w:sz w:val="24"/>
          <w:szCs w:val="24"/>
          <w:lang w:eastAsia="ru-RU"/>
        </w:rPr>
        <w:t>__________________.</w:t>
      </w:r>
    </w:p>
    <w:p w:rsidR="002B750E" w:rsidRPr="002F516F" w:rsidRDefault="002B750E" w:rsidP="002B750E">
      <w:pPr>
        <w:pStyle w:val="ConsPlusNormal"/>
        <w:ind w:left="4962"/>
        <w:jc w:val="center"/>
        <w:rPr>
          <w:rStyle w:val="affb"/>
          <w:rFonts w:ascii="Times New Roman" w:hAnsi="Times New Roman" w:cs="Times New Roman"/>
          <w:i w:val="0"/>
        </w:rPr>
      </w:pPr>
      <w:r w:rsidRPr="002F516F">
        <w:rPr>
          <w:rStyle w:val="affb"/>
          <w:rFonts w:ascii="Times New Roman" w:hAnsi="Times New Roman" w:cs="Times New Roman"/>
          <w:i w:val="0"/>
          <w:sz w:val="24"/>
          <w:szCs w:val="24"/>
        </w:rPr>
        <w:t>Приложение № 4</w:t>
      </w:r>
    </w:p>
    <w:p w:rsidR="002B750E" w:rsidRPr="002F516F" w:rsidRDefault="002B750E" w:rsidP="002B750E">
      <w:pPr>
        <w:pStyle w:val="af2"/>
        <w:spacing w:before="0" w:after="0"/>
        <w:ind w:left="4962"/>
        <w:jc w:val="center"/>
        <w:rPr>
          <w:bCs/>
          <w:color w:val="000000"/>
        </w:rPr>
      </w:pPr>
      <w:r w:rsidRPr="002F516F">
        <w:rPr>
          <w:rStyle w:val="affb"/>
          <w:i w:val="0"/>
        </w:rPr>
        <w:t>к Административному регламенту</w:t>
      </w:r>
    </w:p>
    <w:p w:rsidR="002B750E" w:rsidRPr="002F516F" w:rsidRDefault="002B750E" w:rsidP="002B750E">
      <w:pPr>
        <w:shd w:val="clear" w:color="auto" w:fill="FFFFFF"/>
        <w:ind w:left="4962"/>
        <w:jc w:val="center"/>
        <w:rPr>
          <w:bCs/>
          <w:sz w:val="24"/>
          <w:szCs w:val="24"/>
        </w:rPr>
      </w:pPr>
      <w:r w:rsidRPr="002F516F">
        <w:rPr>
          <w:bCs/>
          <w:sz w:val="24"/>
          <w:szCs w:val="24"/>
        </w:rPr>
        <w:t>предоставления муниципальной услуги</w:t>
      </w:r>
    </w:p>
    <w:p w:rsidR="002B750E" w:rsidRPr="002F516F" w:rsidRDefault="002B750E" w:rsidP="002B750E">
      <w:pPr>
        <w:shd w:val="clear" w:color="auto" w:fill="FFFFFF"/>
        <w:ind w:left="4962"/>
        <w:jc w:val="center"/>
        <w:rPr>
          <w:bCs/>
          <w:sz w:val="24"/>
          <w:szCs w:val="24"/>
        </w:rPr>
      </w:pPr>
      <w:r w:rsidRPr="002F516F">
        <w:rPr>
          <w:bCs/>
          <w:sz w:val="24"/>
          <w:szCs w:val="24"/>
        </w:rPr>
        <w:t xml:space="preserve">«Заключение (изменение, расторжение) договора социального найма жилого </w:t>
      </w:r>
      <w:r w:rsidRPr="002F516F">
        <w:rPr>
          <w:bCs/>
          <w:sz w:val="24"/>
          <w:szCs w:val="24"/>
        </w:rPr>
        <w:lastRenderedPageBreak/>
        <w:t>помещения муниципального жилищного фонда»</w:t>
      </w:r>
    </w:p>
    <w:p w:rsidR="002B750E" w:rsidRPr="002F516F" w:rsidRDefault="002B750E" w:rsidP="002B750E">
      <w:pPr>
        <w:shd w:val="clear" w:color="auto" w:fill="FFFFFF"/>
        <w:ind w:left="4962"/>
        <w:jc w:val="center"/>
        <w:rPr>
          <w:bCs/>
          <w:sz w:val="24"/>
          <w:szCs w:val="24"/>
        </w:rPr>
      </w:pPr>
    </w:p>
    <w:p w:rsidR="002B750E" w:rsidRPr="002F516F" w:rsidRDefault="002B750E" w:rsidP="002B750E">
      <w:pPr>
        <w:autoSpaceDN w:val="0"/>
        <w:adjustRightInd w:val="0"/>
        <w:jc w:val="center"/>
        <w:rPr>
          <w:sz w:val="24"/>
          <w:szCs w:val="24"/>
        </w:rPr>
      </w:pPr>
      <w:r w:rsidRPr="002F516F">
        <w:rPr>
          <w:sz w:val="24"/>
          <w:szCs w:val="24"/>
        </w:rPr>
        <w:t xml:space="preserve">Форма заявления </w:t>
      </w:r>
    </w:p>
    <w:p w:rsidR="002B750E" w:rsidRPr="002F516F" w:rsidRDefault="002B750E" w:rsidP="002B750E">
      <w:pPr>
        <w:autoSpaceDN w:val="0"/>
        <w:adjustRightInd w:val="0"/>
        <w:jc w:val="center"/>
        <w:rPr>
          <w:sz w:val="24"/>
          <w:szCs w:val="24"/>
        </w:rPr>
      </w:pPr>
      <w:r w:rsidRPr="002F516F">
        <w:rPr>
          <w:sz w:val="24"/>
          <w:szCs w:val="24"/>
        </w:rPr>
        <w:t>о  расторжении договора социального найма</w:t>
      </w:r>
    </w:p>
    <w:p w:rsidR="002B750E" w:rsidRPr="002F516F" w:rsidRDefault="002B750E" w:rsidP="002B750E">
      <w:pPr>
        <w:autoSpaceDN w:val="0"/>
        <w:adjustRightInd w:val="0"/>
        <w:jc w:val="center"/>
        <w:rPr>
          <w:sz w:val="24"/>
          <w:szCs w:val="24"/>
        </w:rPr>
      </w:pPr>
      <w:r w:rsidRPr="002F516F">
        <w:rPr>
          <w:sz w:val="24"/>
          <w:szCs w:val="24"/>
        </w:rPr>
        <w:t>жилого помещения</w:t>
      </w:r>
    </w:p>
    <w:p w:rsidR="002B750E" w:rsidRPr="002F516F" w:rsidRDefault="002B750E" w:rsidP="002B750E">
      <w:pPr>
        <w:shd w:val="clear" w:color="auto" w:fill="FFFFFF"/>
        <w:ind w:left="4962"/>
        <w:jc w:val="center"/>
        <w:rPr>
          <w:bCs/>
          <w:sz w:val="24"/>
          <w:szCs w:val="24"/>
        </w:rPr>
      </w:pPr>
    </w:p>
    <w:tbl>
      <w:tblPr>
        <w:tblW w:w="0" w:type="auto"/>
        <w:tblLayout w:type="fixed"/>
        <w:tblLook w:val="0000"/>
      </w:tblPr>
      <w:tblGrid>
        <w:gridCol w:w="5141"/>
        <w:gridCol w:w="5281"/>
      </w:tblGrid>
      <w:tr w:rsidR="002B750E" w:rsidRPr="002F516F" w:rsidTr="0016144B">
        <w:tc>
          <w:tcPr>
            <w:tcW w:w="5141" w:type="dxa"/>
            <w:shd w:val="clear" w:color="auto" w:fill="auto"/>
          </w:tcPr>
          <w:p w:rsidR="002B750E" w:rsidRPr="002F516F" w:rsidRDefault="002B750E" w:rsidP="0016144B">
            <w:pPr>
              <w:snapToGrid w:val="0"/>
              <w:jc w:val="right"/>
            </w:pPr>
          </w:p>
        </w:tc>
        <w:tc>
          <w:tcPr>
            <w:tcW w:w="5281" w:type="dxa"/>
            <w:shd w:val="clear" w:color="auto" w:fill="auto"/>
          </w:tcPr>
          <w:p w:rsidR="002B750E" w:rsidRPr="002F516F" w:rsidRDefault="002B750E" w:rsidP="0016144B">
            <w:pPr>
              <w:jc w:val="both"/>
              <w:rPr>
                <w:sz w:val="24"/>
                <w:szCs w:val="24"/>
              </w:rPr>
            </w:pPr>
            <w:r w:rsidRPr="002F516F">
              <w:rPr>
                <w:sz w:val="24"/>
                <w:szCs w:val="24"/>
              </w:rPr>
              <w:t>Управление по вопросу развития инфраструктуры Администрации Комсомольского муниципального района</w:t>
            </w:r>
          </w:p>
          <w:p w:rsidR="002B750E" w:rsidRPr="002F516F" w:rsidRDefault="002B750E" w:rsidP="0016144B">
            <w:pPr>
              <w:rPr>
                <w:i/>
                <w:sz w:val="24"/>
                <w:szCs w:val="24"/>
              </w:rPr>
            </w:pPr>
            <w:r w:rsidRPr="002F516F">
              <w:rPr>
                <w:sz w:val="24"/>
                <w:szCs w:val="24"/>
              </w:rPr>
              <w:t>от__________________________________,</w:t>
            </w:r>
          </w:p>
          <w:p w:rsidR="002B750E" w:rsidRPr="002F516F" w:rsidRDefault="002B750E" w:rsidP="0016144B">
            <w:pPr>
              <w:jc w:val="center"/>
              <w:rPr>
                <w:sz w:val="24"/>
                <w:szCs w:val="24"/>
              </w:rPr>
            </w:pPr>
            <w:r w:rsidRPr="002F516F">
              <w:rPr>
                <w:i/>
                <w:sz w:val="24"/>
                <w:szCs w:val="24"/>
              </w:rPr>
              <w:t>(Ф.И.О. полностью)</w:t>
            </w:r>
          </w:p>
          <w:p w:rsidR="002B750E" w:rsidRPr="002F516F" w:rsidRDefault="002B750E" w:rsidP="0016144B">
            <w:pPr>
              <w:rPr>
                <w:sz w:val="24"/>
                <w:szCs w:val="24"/>
              </w:rPr>
            </w:pPr>
            <w:r w:rsidRPr="002F516F">
              <w:rPr>
                <w:sz w:val="24"/>
                <w:szCs w:val="24"/>
              </w:rPr>
              <w:t>проживающего  по  адресу: ____________</w:t>
            </w:r>
          </w:p>
          <w:p w:rsidR="002B750E" w:rsidRPr="002F516F" w:rsidRDefault="002B750E" w:rsidP="0016144B">
            <w:pPr>
              <w:rPr>
                <w:sz w:val="24"/>
                <w:szCs w:val="24"/>
              </w:rPr>
            </w:pPr>
            <w:r w:rsidRPr="002F516F">
              <w:rPr>
                <w:sz w:val="24"/>
                <w:szCs w:val="24"/>
              </w:rPr>
              <w:t>____________________________________</w:t>
            </w:r>
          </w:p>
          <w:p w:rsidR="002B750E" w:rsidRPr="002F516F" w:rsidRDefault="002B750E" w:rsidP="0016144B">
            <w:pPr>
              <w:rPr>
                <w:sz w:val="24"/>
                <w:szCs w:val="24"/>
              </w:rPr>
            </w:pPr>
            <w:r w:rsidRPr="002F516F">
              <w:rPr>
                <w:sz w:val="24"/>
                <w:szCs w:val="24"/>
              </w:rPr>
              <w:t>____________________________________</w:t>
            </w:r>
          </w:p>
          <w:p w:rsidR="002B750E" w:rsidRPr="002F516F" w:rsidRDefault="002B750E" w:rsidP="0016144B">
            <w:pPr>
              <w:rPr>
                <w:sz w:val="24"/>
                <w:szCs w:val="24"/>
              </w:rPr>
            </w:pPr>
            <w:r w:rsidRPr="002F516F">
              <w:rPr>
                <w:sz w:val="24"/>
                <w:szCs w:val="24"/>
              </w:rPr>
              <w:t>тел.________________________________</w:t>
            </w:r>
          </w:p>
          <w:p w:rsidR="002B750E" w:rsidRPr="002F516F" w:rsidRDefault="002B750E" w:rsidP="0016144B">
            <w:pPr>
              <w:rPr>
                <w:i/>
                <w:sz w:val="24"/>
                <w:szCs w:val="24"/>
              </w:rPr>
            </w:pPr>
            <w:r w:rsidRPr="002F516F">
              <w:rPr>
                <w:sz w:val="24"/>
                <w:szCs w:val="24"/>
              </w:rPr>
              <w:t>паспорт_____________________________</w:t>
            </w:r>
          </w:p>
          <w:p w:rsidR="002B750E" w:rsidRPr="002F516F" w:rsidRDefault="002B750E" w:rsidP="0016144B">
            <w:pPr>
              <w:jc w:val="center"/>
            </w:pPr>
            <w:r w:rsidRPr="002F516F">
              <w:t>(серия, номер, кем и когда выдан)</w:t>
            </w:r>
          </w:p>
          <w:p w:rsidR="002B750E" w:rsidRPr="002F516F" w:rsidRDefault="002B750E" w:rsidP="0016144B">
            <w:r w:rsidRPr="002F516F">
              <w:t>______________________________________________</w:t>
            </w:r>
          </w:p>
          <w:p w:rsidR="002B750E" w:rsidRPr="002F516F" w:rsidRDefault="002B750E" w:rsidP="0016144B"/>
        </w:tc>
      </w:tr>
    </w:tbl>
    <w:p w:rsidR="002B750E" w:rsidRPr="002F516F" w:rsidRDefault="002B750E" w:rsidP="002B750E">
      <w:pPr>
        <w:pStyle w:val="1"/>
        <w:autoSpaceDN w:val="0"/>
        <w:adjustRightInd w:val="0"/>
        <w:spacing w:before="0"/>
        <w:jc w:val="both"/>
        <w:rPr>
          <w:b w:val="0"/>
          <w:bCs w:val="0"/>
          <w:sz w:val="20"/>
          <w:szCs w:val="20"/>
          <w:lang w:eastAsia="ru-RU"/>
        </w:rPr>
      </w:pPr>
      <w:r w:rsidRPr="002F516F">
        <w:rPr>
          <w:b w:val="0"/>
          <w:bCs w:val="0"/>
          <w:sz w:val="20"/>
          <w:szCs w:val="20"/>
          <w:lang w:eastAsia="ru-RU"/>
        </w:rPr>
        <w:t xml:space="preserve">    </w:t>
      </w:r>
    </w:p>
    <w:p w:rsidR="002B750E" w:rsidRPr="002F516F" w:rsidRDefault="002B750E" w:rsidP="002B750E">
      <w:pPr>
        <w:pStyle w:val="1"/>
        <w:autoSpaceDN w:val="0"/>
        <w:adjustRightInd w:val="0"/>
        <w:spacing w:before="0"/>
        <w:jc w:val="center"/>
        <w:rPr>
          <w:bCs w:val="0"/>
          <w:sz w:val="24"/>
          <w:szCs w:val="24"/>
          <w:lang w:eastAsia="ru-RU"/>
        </w:rPr>
      </w:pPr>
    </w:p>
    <w:p w:rsidR="002B750E" w:rsidRPr="002F516F" w:rsidRDefault="002B750E" w:rsidP="002B750E">
      <w:pPr>
        <w:pStyle w:val="1"/>
        <w:autoSpaceDN w:val="0"/>
        <w:adjustRightInd w:val="0"/>
        <w:spacing w:before="0"/>
        <w:jc w:val="center"/>
        <w:rPr>
          <w:bCs w:val="0"/>
          <w:sz w:val="24"/>
          <w:szCs w:val="24"/>
          <w:lang w:eastAsia="ru-RU"/>
        </w:rPr>
      </w:pPr>
      <w:r w:rsidRPr="002F516F">
        <w:rPr>
          <w:bCs w:val="0"/>
          <w:sz w:val="24"/>
          <w:szCs w:val="24"/>
          <w:lang w:eastAsia="ru-RU"/>
        </w:rPr>
        <w:t>Заявление</w:t>
      </w:r>
    </w:p>
    <w:p w:rsidR="002B750E" w:rsidRPr="002F516F" w:rsidRDefault="002B750E" w:rsidP="002B750E">
      <w:pPr>
        <w:pStyle w:val="1"/>
        <w:autoSpaceDN w:val="0"/>
        <w:adjustRightInd w:val="0"/>
        <w:spacing w:before="0" w:after="0"/>
        <w:ind w:firstLine="135"/>
        <w:jc w:val="both"/>
        <w:rPr>
          <w:b w:val="0"/>
          <w:bCs w:val="0"/>
          <w:sz w:val="24"/>
          <w:szCs w:val="24"/>
          <w:lang w:eastAsia="ru-RU"/>
        </w:rPr>
      </w:pPr>
      <w:r w:rsidRPr="002F516F">
        <w:rPr>
          <w:b w:val="0"/>
          <w:bCs w:val="0"/>
          <w:sz w:val="24"/>
          <w:szCs w:val="24"/>
          <w:lang w:eastAsia="ru-RU"/>
        </w:rPr>
        <w:t>Прошу   Вас   расторгнуть   договор   социального   найма  N  ______ от</w:t>
      </w: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t>______________   на   жилое   помещение   муниципального  жилищного  фонда,</w:t>
      </w: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t>расположенное по адресу:</w:t>
      </w: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t>___________________________________________________________________________</w:t>
      </w: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t xml:space="preserve">              (жилом доме, квартире, части дома или квартиры)</w:t>
      </w: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t>__________________________________________________________________________,</w:t>
      </w: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t>состоящее из ________ жилых комнат, общей площадью _____ кв. м, в том числе</w:t>
      </w: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t>жилой _____________ кв. м,</w:t>
      </w: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t>предоставленное на основании:</w:t>
      </w: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t>___________________________________________________________________________</w:t>
      </w: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t xml:space="preserve">в связи с ___________________________________________________________________    </w:t>
      </w: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t xml:space="preserve">    </w:t>
      </w: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t>Перечень документов, прилагаемых к заявлению:</w:t>
      </w: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t>___________________________________________________________________________</w:t>
      </w: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lastRenderedPageBreak/>
        <w:t>___________________________________________________________________________</w:t>
      </w: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t>___________________________________________________________________________</w:t>
      </w: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t>___________________________________________________________________________</w:t>
      </w: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t>___________________________________________________________________________</w:t>
      </w:r>
    </w:p>
    <w:p w:rsidR="002B750E" w:rsidRPr="002F516F" w:rsidRDefault="002B750E" w:rsidP="002B750E">
      <w:pPr>
        <w:pStyle w:val="1"/>
        <w:autoSpaceDN w:val="0"/>
        <w:adjustRightInd w:val="0"/>
        <w:spacing w:before="0" w:after="0"/>
        <w:jc w:val="both"/>
        <w:rPr>
          <w:b w:val="0"/>
          <w:bCs w:val="0"/>
          <w:sz w:val="24"/>
          <w:szCs w:val="24"/>
          <w:lang w:eastAsia="ru-RU"/>
        </w:rPr>
      </w:pPr>
    </w:p>
    <w:p w:rsidR="002B750E" w:rsidRPr="002F516F" w:rsidRDefault="002B750E" w:rsidP="002B750E">
      <w:pPr>
        <w:pStyle w:val="1"/>
        <w:autoSpaceDN w:val="0"/>
        <w:adjustRightInd w:val="0"/>
        <w:spacing w:before="0" w:after="0"/>
        <w:jc w:val="both"/>
        <w:rPr>
          <w:b w:val="0"/>
          <w:bCs w:val="0"/>
          <w:sz w:val="24"/>
          <w:szCs w:val="24"/>
          <w:lang w:eastAsia="ru-RU"/>
        </w:rPr>
      </w:pPr>
      <w:r w:rsidRPr="002F516F">
        <w:rPr>
          <w:b w:val="0"/>
          <w:bCs w:val="0"/>
          <w:sz w:val="24"/>
          <w:szCs w:val="24"/>
          <w:lang w:eastAsia="ru-RU"/>
        </w:rPr>
        <w:t xml:space="preserve">    Дата "___" ________ 20__ года</w:t>
      </w:r>
    </w:p>
    <w:p w:rsidR="002B750E" w:rsidRPr="002F516F" w:rsidRDefault="002B750E" w:rsidP="002B750E">
      <w:pPr>
        <w:rPr>
          <w:sz w:val="24"/>
          <w:szCs w:val="24"/>
        </w:rPr>
      </w:pPr>
    </w:p>
    <w:p w:rsidR="002B750E" w:rsidRPr="002F516F" w:rsidRDefault="002B750E" w:rsidP="002B750E">
      <w:pPr>
        <w:rPr>
          <w:sz w:val="24"/>
          <w:szCs w:val="24"/>
        </w:rPr>
      </w:pPr>
    </w:p>
    <w:p w:rsidR="002B750E" w:rsidRPr="002F516F" w:rsidRDefault="002B750E" w:rsidP="002B750E">
      <w:pPr>
        <w:rPr>
          <w:sz w:val="24"/>
          <w:szCs w:val="24"/>
        </w:rPr>
      </w:pPr>
    </w:p>
    <w:p w:rsidR="002B750E" w:rsidRPr="002F516F" w:rsidRDefault="002B750E" w:rsidP="002B750E">
      <w:pPr>
        <w:rPr>
          <w:sz w:val="24"/>
          <w:szCs w:val="24"/>
        </w:rPr>
      </w:pPr>
    </w:p>
    <w:p w:rsidR="002B750E" w:rsidRPr="002F516F" w:rsidRDefault="002B750E" w:rsidP="002B750E">
      <w:pPr>
        <w:rPr>
          <w:sz w:val="24"/>
          <w:szCs w:val="24"/>
        </w:rPr>
      </w:pPr>
    </w:p>
    <w:p w:rsidR="002B750E" w:rsidRPr="002F516F" w:rsidRDefault="002B750E" w:rsidP="002B750E">
      <w:pPr>
        <w:rPr>
          <w:sz w:val="24"/>
          <w:szCs w:val="24"/>
        </w:rPr>
      </w:pPr>
    </w:p>
    <w:p w:rsidR="002B750E" w:rsidRPr="002F516F" w:rsidRDefault="002B750E" w:rsidP="002B750E">
      <w:pPr>
        <w:pStyle w:val="ConsPlusNormal"/>
        <w:ind w:left="4962"/>
        <w:jc w:val="center"/>
        <w:rPr>
          <w:rStyle w:val="affb"/>
          <w:rFonts w:ascii="Times New Roman" w:hAnsi="Times New Roman" w:cs="Times New Roman"/>
          <w:i w:val="0"/>
        </w:rPr>
      </w:pPr>
      <w:r w:rsidRPr="002F516F">
        <w:rPr>
          <w:rStyle w:val="affb"/>
          <w:rFonts w:ascii="Times New Roman" w:hAnsi="Times New Roman" w:cs="Times New Roman"/>
          <w:i w:val="0"/>
          <w:sz w:val="24"/>
          <w:szCs w:val="24"/>
        </w:rPr>
        <w:t>Приложение № 5</w:t>
      </w:r>
    </w:p>
    <w:p w:rsidR="002B750E" w:rsidRPr="002F516F" w:rsidRDefault="002B750E" w:rsidP="002B750E">
      <w:pPr>
        <w:pStyle w:val="af2"/>
        <w:spacing w:before="0" w:after="0"/>
        <w:ind w:left="4962"/>
        <w:jc w:val="center"/>
        <w:rPr>
          <w:bCs/>
          <w:color w:val="000000"/>
        </w:rPr>
      </w:pPr>
      <w:r w:rsidRPr="002F516F">
        <w:rPr>
          <w:rStyle w:val="affb"/>
          <w:i w:val="0"/>
        </w:rPr>
        <w:t>к Административному регламенту</w:t>
      </w:r>
    </w:p>
    <w:p w:rsidR="002B750E" w:rsidRPr="002F516F" w:rsidRDefault="002B750E" w:rsidP="002B750E">
      <w:pPr>
        <w:shd w:val="clear" w:color="auto" w:fill="FFFFFF"/>
        <w:ind w:left="4962"/>
        <w:jc w:val="center"/>
        <w:rPr>
          <w:bCs/>
          <w:sz w:val="24"/>
          <w:szCs w:val="24"/>
        </w:rPr>
      </w:pPr>
      <w:r w:rsidRPr="002F516F">
        <w:rPr>
          <w:bCs/>
          <w:sz w:val="24"/>
          <w:szCs w:val="24"/>
        </w:rPr>
        <w:t>предоставления муниципальной услуги</w:t>
      </w:r>
    </w:p>
    <w:p w:rsidR="002B750E" w:rsidRPr="002F516F" w:rsidRDefault="002B750E" w:rsidP="002B750E">
      <w:pPr>
        <w:shd w:val="clear" w:color="auto" w:fill="FFFFFF"/>
        <w:ind w:left="4962"/>
        <w:jc w:val="center"/>
        <w:rPr>
          <w:bCs/>
          <w:sz w:val="24"/>
          <w:szCs w:val="24"/>
        </w:rPr>
      </w:pPr>
      <w:r w:rsidRPr="002F516F">
        <w:rPr>
          <w:bCs/>
          <w:sz w:val="24"/>
          <w:szCs w:val="24"/>
        </w:rPr>
        <w:t>«Заключение (изменение, расторжение) договора социального найма жилого помещения муниципального жилищного фонда»</w:t>
      </w:r>
    </w:p>
    <w:p w:rsidR="002B750E" w:rsidRPr="002F516F" w:rsidRDefault="002B750E" w:rsidP="002B750E">
      <w:pPr>
        <w:rPr>
          <w:sz w:val="24"/>
          <w:szCs w:val="24"/>
        </w:rPr>
      </w:pPr>
    </w:p>
    <w:p w:rsidR="002B750E" w:rsidRPr="002F516F" w:rsidRDefault="002B750E" w:rsidP="002B750E">
      <w:pPr>
        <w:rPr>
          <w:sz w:val="24"/>
          <w:szCs w:val="24"/>
        </w:rPr>
      </w:pPr>
    </w:p>
    <w:p w:rsidR="002B750E" w:rsidRPr="002F516F" w:rsidRDefault="002B750E" w:rsidP="002B750E">
      <w:pPr>
        <w:rPr>
          <w:sz w:val="24"/>
          <w:szCs w:val="24"/>
        </w:rPr>
      </w:pPr>
    </w:p>
    <w:p w:rsidR="002B750E" w:rsidRPr="002F516F" w:rsidRDefault="002B750E" w:rsidP="002B750E">
      <w:pPr>
        <w:tabs>
          <w:tab w:val="left" w:pos="3643"/>
        </w:tabs>
        <w:jc w:val="center"/>
        <w:rPr>
          <w:b/>
          <w:sz w:val="26"/>
          <w:szCs w:val="26"/>
        </w:rPr>
      </w:pPr>
      <w:r w:rsidRPr="002F516F">
        <w:rPr>
          <w:b/>
          <w:sz w:val="26"/>
          <w:szCs w:val="26"/>
        </w:rPr>
        <w:t>Согласие на обработку персональных данных</w:t>
      </w:r>
    </w:p>
    <w:p w:rsidR="002B750E" w:rsidRPr="002F516F" w:rsidRDefault="002B750E" w:rsidP="002B750E">
      <w:pPr>
        <w:tabs>
          <w:tab w:val="left" w:pos="3643"/>
        </w:tabs>
        <w:jc w:val="center"/>
        <w:rPr>
          <w:sz w:val="24"/>
          <w:szCs w:val="24"/>
        </w:rPr>
      </w:pPr>
    </w:p>
    <w:p w:rsidR="002B750E" w:rsidRPr="002F516F" w:rsidRDefault="002B750E" w:rsidP="002B750E">
      <w:pPr>
        <w:spacing w:line="300" w:lineRule="auto"/>
        <w:jc w:val="both"/>
      </w:pPr>
    </w:p>
    <w:p w:rsidR="002B750E" w:rsidRPr="002F516F" w:rsidRDefault="002B750E" w:rsidP="002B750E">
      <w:pPr>
        <w:ind w:right="119"/>
        <w:jc w:val="center"/>
        <w:rPr>
          <w:sz w:val="26"/>
          <w:szCs w:val="26"/>
        </w:rPr>
      </w:pPr>
      <w:r w:rsidRPr="002F516F">
        <w:rPr>
          <w:sz w:val="26"/>
          <w:szCs w:val="26"/>
        </w:rPr>
        <w:t>Я, __________________________________________________________________________</w:t>
      </w:r>
      <w:r w:rsidRPr="002F516F">
        <w:rPr>
          <w:sz w:val="26"/>
          <w:szCs w:val="26"/>
          <w:u w:val="single"/>
        </w:rPr>
        <w:t>,</w:t>
      </w:r>
      <w:r w:rsidRPr="002F516F">
        <w:rPr>
          <w:sz w:val="26"/>
          <w:szCs w:val="26"/>
        </w:rPr>
        <w:t xml:space="preserve">                                                   </w:t>
      </w:r>
      <w:r w:rsidRPr="002F516F">
        <w:rPr>
          <w:sz w:val="18"/>
          <w:szCs w:val="18"/>
        </w:rPr>
        <w:t>(Фамилия Имя Отчество (без сокращений))</w:t>
      </w:r>
    </w:p>
    <w:p w:rsidR="002B750E" w:rsidRPr="002F516F" w:rsidRDefault="002B750E" w:rsidP="002B750E">
      <w:pPr>
        <w:ind w:right="119"/>
        <w:rPr>
          <w:sz w:val="26"/>
          <w:szCs w:val="26"/>
        </w:rPr>
      </w:pPr>
      <w:r w:rsidRPr="002F516F">
        <w:rPr>
          <w:sz w:val="26"/>
          <w:szCs w:val="26"/>
        </w:rPr>
        <w:t>проживающий (ая) по адресу____________________________________________________,</w:t>
      </w:r>
    </w:p>
    <w:p w:rsidR="002B750E" w:rsidRPr="002F516F" w:rsidRDefault="002B750E" w:rsidP="002B750E">
      <w:pPr>
        <w:ind w:right="119"/>
        <w:jc w:val="center"/>
        <w:rPr>
          <w:sz w:val="18"/>
          <w:szCs w:val="18"/>
        </w:rPr>
      </w:pPr>
      <w:r w:rsidRPr="002F516F">
        <w:rPr>
          <w:sz w:val="26"/>
          <w:szCs w:val="26"/>
        </w:rPr>
        <w:t xml:space="preserve">                                               </w:t>
      </w:r>
      <w:r w:rsidRPr="002F516F">
        <w:rPr>
          <w:sz w:val="18"/>
          <w:szCs w:val="18"/>
        </w:rPr>
        <w:t>(адрес регистрации по месту жительства)</w:t>
      </w:r>
    </w:p>
    <w:p w:rsidR="002B750E" w:rsidRPr="002F516F" w:rsidRDefault="002B750E" w:rsidP="002B750E">
      <w:pPr>
        <w:ind w:right="119"/>
        <w:jc w:val="both"/>
        <w:rPr>
          <w:sz w:val="26"/>
          <w:szCs w:val="26"/>
        </w:rPr>
      </w:pPr>
      <w:r w:rsidRPr="002F516F">
        <w:rPr>
          <w:sz w:val="26"/>
          <w:szCs w:val="26"/>
        </w:rPr>
        <w:t>паспорт серия________, номер_______________, выданный__________________ ___________________________________________________,  _________________________</w:t>
      </w:r>
    </w:p>
    <w:p w:rsidR="002B750E" w:rsidRPr="002F516F" w:rsidRDefault="002B750E" w:rsidP="002B750E">
      <w:pPr>
        <w:ind w:right="119"/>
        <w:jc w:val="both"/>
        <w:rPr>
          <w:sz w:val="18"/>
          <w:szCs w:val="18"/>
        </w:rPr>
      </w:pPr>
      <w:r w:rsidRPr="002F516F">
        <w:rPr>
          <w:sz w:val="18"/>
          <w:szCs w:val="18"/>
        </w:rPr>
        <w:t xml:space="preserve">                    (кем выдан)                                                                                                                            (дата выдачи)</w:t>
      </w:r>
    </w:p>
    <w:p w:rsidR="002B750E" w:rsidRPr="002F516F" w:rsidRDefault="002B750E" w:rsidP="002B750E">
      <w:pPr>
        <w:ind w:right="119"/>
        <w:jc w:val="both"/>
        <w:rPr>
          <w:sz w:val="26"/>
          <w:szCs w:val="26"/>
        </w:rPr>
      </w:pPr>
    </w:p>
    <w:p w:rsidR="002B750E" w:rsidRPr="002F516F" w:rsidRDefault="002B750E" w:rsidP="002B750E">
      <w:pPr>
        <w:autoSpaceDN w:val="0"/>
        <w:adjustRightInd w:val="0"/>
        <w:jc w:val="both"/>
        <w:rPr>
          <w:sz w:val="26"/>
          <w:szCs w:val="26"/>
        </w:rPr>
      </w:pPr>
      <w:r w:rsidRPr="002F516F">
        <w:rPr>
          <w:sz w:val="26"/>
          <w:szCs w:val="26"/>
        </w:rPr>
        <w:t xml:space="preserve">в соответствии с Федеральным законом от 27.07.2006 №152-ФЗ «О персональных данных» даю согласие Управлению по вопросу развития инфраструктуры Администрации Комсомольского муниципального района  Ивановской области на обработку моих персональных данных, а именно: фамилия, имя, отчество, год, месяц, дата и место рождения, адрес регистрации по месту жительства (пребывания), адрес фактического места проживания, документы (паспорт, свидетельство о регистрации брака, свидетельство о перемене имени, свидетельство о регистрации права собственности, договор социального найма жилого помещения, договор найма </w:t>
      </w:r>
      <w:r w:rsidRPr="002F516F">
        <w:rPr>
          <w:sz w:val="26"/>
          <w:szCs w:val="26"/>
        </w:rPr>
        <w:lastRenderedPageBreak/>
        <w:t>специализированного жилого помещения, договор найма служебного жилого помещения) и иных документов, необходимых для получения муниципальной услуги.</w:t>
      </w:r>
    </w:p>
    <w:p w:rsidR="002B750E" w:rsidRPr="002F516F" w:rsidRDefault="002B750E" w:rsidP="002B750E">
      <w:pPr>
        <w:pStyle w:val="1b"/>
        <w:spacing w:line="240" w:lineRule="auto"/>
        <w:rPr>
          <w:sz w:val="26"/>
          <w:szCs w:val="26"/>
        </w:rPr>
      </w:pPr>
      <w:r w:rsidRPr="002F516F">
        <w:rPr>
          <w:sz w:val="26"/>
          <w:szCs w:val="26"/>
        </w:rPr>
        <w:t>Обработка вышеуказанных персональных данных будет осуществляться</w:t>
      </w:r>
      <w:r w:rsidRPr="002F516F">
        <w:rPr>
          <w:sz w:val="26"/>
          <w:szCs w:val="26"/>
        </w:rPr>
        <w:br/>
        <w:t>с использованием, а также без использования средств автоматизации, включая сбор, систематизацию, накопление, хранение, уточнение (обновление, изменение), получение от третьих лиц, распространение и уничтожение.</w:t>
      </w:r>
    </w:p>
    <w:p w:rsidR="002B750E" w:rsidRPr="002F516F" w:rsidRDefault="002B750E" w:rsidP="002B750E">
      <w:pPr>
        <w:ind w:firstLine="708"/>
        <w:jc w:val="both"/>
        <w:rPr>
          <w:sz w:val="26"/>
          <w:szCs w:val="26"/>
        </w:rPr>
      </w:pPr>
      <w:r w:rsidRPr="002F516F">
        <w:rPr>
          <w:sz w:val="26"/>
          <w:szCs w:val="26"/>
        </w:rPr>
        <w:t>Цель обработки персональных данных: предоставление муниципальной услуги.</w:t>
      </w:r>
    </w:p>
    <w:p w:rsidR="002B750E" w:rsidRPr="002F516F" w:rsidRDefault="002B750E" w:rsidP="002B750E">
      <w:pPr>
        <w:shd w:val="clear" w:color="auto" w:fill="FFFFFF"/>
        <w:ind w:firstLine="709"/>
        <w:jc w:val="both"/>
        <w:rPr>
          <w:sz w:val="26"/>
          <w:szCs w:val="26"/>
        </w:rPr>
      </w:pPr>
      <w:r w:rsidRPr="002F516F">
        <w:rPr>
          <w:sz w:val="26"/>
          <w:szCs w:val="26"/>
        </w:rPr>
        <w:t xml:space="preserve">Согласие вступает в силу со дня его подписания и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2B750E" w:rsidRPr="002F516F" w:rsidRDefault="002B750E" w:rsidP="002B750E">
      <w:pPr>
        <w:shd w:val="clear" w:color="auto" w:fill="FFFFFF"/>
        <w:ind w:firstLine="709"/>
        <w:jc w:val="both"/>
        <w:rPr>
          <w:sz w:val="26"/>
          <w:szCs w:val="26"/>
        </w:rPr>
      </w:pPr>
      <w:r w:rsidRPr="002F516F">
        <w:rPr>
          <w:sz w:val="26"/>
          <w:szCs w:val="26"/>
        </w:rPr>
        <w:t>Согласие может быть отозвано мною в любое время на основании моего письменного заявления.</w:t>
      </w:r>
    </w:p>
    <w:p w:rsidR="002B750E" w:rsidRPr="002F516F" w:rsidRDefault="002B750E" w:rsidP="002B750E">
      <w:pPr>
        <w:shd w:val="clear" w:color="auto" w:fill="FFFFFF"/>
        <w:ind w:firstLine="709"/>
        <w:jc w:val="both"/>
        <w:rPr>
          <w:sz w:val="26"/>
          <w:szCs w:val="26"/>
        </w:rPr>
      </w:pPr>
    </w:p>
    <w:p w:rsidR="002B750E" w:rsidRPr="002F516F" w:rsidRDefault="002B750E" w:rsidP="002B750E">
      <w:pPr>
        <w:shd w:val="clear" w:color="auto" w:fill="FFFFFF"/>
        <w:jc w:val="both"/>
        <w:rPr>
          <w:sz w:val="26"/>
          <w:szCs w:val="26"/>
        </w:rPr>
      </w:pPr>
    </w:p>
    <w:p w:rsidR="002B750E" w:rsidRPr="002F516F" w:rsidRDefault="002B750E" w:rsidP="002B750E">
      <w:pPr>
        <w:jc w:val="both"/>
        <w:rPr>
          <w:sz w:val="26"/>
          <w:szCs w:val="26"/>
        </w:rPr>
      </w:pPr>
      <w:r w:rsidRPr="002F516F">
        <w:rPr>
          <w:sz w:val="26"/>
          <w:szCs w:val="26"/>
        </w:rPr>
        <w:t>_______________    _______________________      «______» ______________20___ г.</w:t>
      </w:r>
    </w:p>
    <w:p w:rsidR="002B750E" w:rsidRPr="002F516F" w:rsidRDefault="002B750E" w:rsidP="002B750E">
      <w:pPr>
        <w:tabs>
          <w:tab w:val="left" w:pos="4160"/>
        </w:tabs>
        <w:jc w:val="both"/>
        <w:rPr>
          <w:sz w:val="18"/>
          <w:szCs w:val="18"/>
        </w:rPr>
      </w:pPr>
      <w:r w:rsidRPr="002F516F">
        <w:rPr>
          <w:sz w:val="18"/>
          <w:szCs w:val="18"/>
        </w:rPr>
        <w:t xml:space="preserve">            подпись                                              Ф.И.О.</w:t>
      </w:r>
    </w:p>
    <w:p w:rsidR="002B750E" w:rsidRPr="002F516F" w:rsidRDefault="002B750E" w:rsidP="002B750E">
      <w:pPr>
        <w:tabs>
          <w:tab w:val="left" w:pos="4160"/>
        </w:tabs>
        <w:jc w:val="both"/>
        <w:rPr>
          <w:sz w:val="26"/>
          <w:szCs w:val="26"/>
        </w:rPr>
      </w:pPr>
    </w:p>
    <w:p w:rsidR="002B750E" w:rsidRPr="002F516F" w:rsidRDefault="002B750E" w:rsidP="002B750E">
      <w:pPr>
        <w:rPr>
          <w:sz w:val="26"/>
          <w:szCs w:val="26"/>
        </w:rPr>
      </w:pPr>
    </w:p>
    <w:p w:rsidR="002B750E" w:rsidRPr="002F516F" w:rsidRDefault="002B750E" w:rsidP="002B750E">
      <w:pPr>
        <w:rPr>
          <w:sz w:val="26"/>
          <w:szCs w:val="26"/>
        </w:rPr>
      </w:pPr>
    </w:p>
    <w:p w:rsidR="002B750E" w:rsidRPr="002F516F" w:rsidRDefault="002B750E" w:rsidP="002B750E">
      <w:pPr>
        <w:tabs>
          <w:tab w:val="left" w:pos="3643"/>
        </w:tabs>
        <w:jc w:val="center"/>
        <w:rPr>
          <w:sz w:val="26"/>
          <w:szCs w:val="26"/>
        </w:rPr>
      </w:pPr>
    </w:p>
    <w:p w:rsidR="002B750E" w:rsidRPr="002F516F" w:rsidRDefault="002B750E" w:rsidP="002B750E">
      <w:pPr>
        <w:tabs>
          <w:tab w:val="left" w:pos="3643"/>
        </w:tabs>
        <w:jc w:val="center"/>
        <w:rPr>
          <w:sz w:val="26"/>
          <w:szCs w:val="26"/>
        </w:rPr>
      </w:pPr>
    </w:p>
    <w:p w:rsidR="002B750E" w:rsidRPr="002F516F" w:rsidRDefault="002B750E" w:rsidP="002B750E">
      <w:pPr>
        <w:tabs>
          <w:tab w:val="left" w:pos="3643"/>
        </w:tabs>
        <w:jc w:val="center"/>
        <w:rPr>
          <w:sz w:val="26"/>
          <w:szCs w:val="26"/>
        </w:rPr>
      </w:pPr>
    </w:p>
    <w:p w:rsidR="002B750E" w:rsidRPr="002F516F" w:rsidRDefault="002B750E" w:rsidP="002B750E">
      <w:pPr>
        <w:tabs>
          <w:tab w:val="left" w:pos="3643"/>
        </w:tabs>
        <w:jc w:val="center"/>
        <w:rPr>
          <w:sz w:val="26"/>
          <w:szCs w:val="26"/>
        </w:rPr>
      </w:pPr>
    </w:p>
    <w:p w:rsidR="002B750E" w:rsidRPr="002F516F" w:rsidRDefault="002B750E" w:rsidP="002B750E">
      <w:pPr>
        <w:tabs>
          <w:tab w:val="left" w:pos="3643"/>
        </w:tabs>
        <w:jc w:val="center"/>
        <w:rPr>
          <w:b/>
          <w:sz w:val="26"/>
          <w:szCs w:val="26"/>
        </w:rPr>
      </w:pPr>
      <w:r w:rsidRPr="002F516F">
        <w:rPr>
          <w:b/>
          <w:sz w:val="26"/>
          <w:szCs w:val="26"/>
        </w:rPr>
        <w:t>Согласие на обработку персональных данных</w:t>
      </w:r>
    </w:p>
    <w:p w:rsidR="002B750E" w:rsidRPr="002F516F" w:rsidRDefault="002B750E" w:rsidP="002B750E">
      <w:pPr>
        <w:tabs>
          <w:tab w:val="left" w:pos="3643"/>
        </w:tabs>
        <w:jc w:val="center"/>
        <w:rPr>
          <w:b/>
          <w:sz w:val="26"/>
          <w:szCs w:val="26"/>
        </w:rPr>
      </w:pPr>
      <w:r w:rsidRPr="002F516F">
        <w:rPr>
          <w:b/>
          <w:sz w:val="26"/>
          <w:szCs w:val="26"/>
        </w:rPr>
        <w:t>для несовершеннолетнего  гражданина</w:t>
      </w:r>
    </w:p>
    <w:p w:rsidR="002B750E" w:rsidRPr="002F516F" w:rsidRDefault="002B750E" w:rsidP="002B750E">
      <w:pPr>
        <w:tabs>
          <w:tab w:val="left" w:pos="3643"/>
        </w:tabs>
        <w:jc w:val="center"/>
        <w:rPr>
          <w:b/>
          <w:sz w:val="26"/>
          <w:szCs w:val="26"/>
        </w:rPr>
      </w:pPr>
    </w:p>
    <w:p w:rsidR="002B750E" w:rsidRPr="002F516F" w:rsidRDefault="002B750E" w:rsidP="002B750E">
      <w:pPr>
        <w:pStyle w:val="af2"/>
        <w:jc w:val="both"/>
        <w:rPr>
          <w:bCs/>
        </w:rPr>
      </w:pPr>
      <w:r w:rsidRPr="002F516F">
        <w:rPr>
          <w:b/>
          <w:bCs/>
        </w:rPr>
        <w:t xml:space="preserve">          Я, </w:t>
      </w:r>
      <w:r w:rsidRPr="002F516F">
        <w:rPr>
          <w:bCs/>
        </w:rPr>
        <w:t>________________________________________________________________(ФИО), паспорт: серия _________________ номер __________________, выдан________________ _________________________________________________________________(кем и когда),</w:t>
      </w:r>
    </w:p>
    <w:p w:rsidR="002B750E" w:rsidRPr="002F516F" w:rsidRDefault="002B750E" w:rsidP="002B750E">
      <w:pPr>
        <w:pStyle w:val="af2"/>
        <w:jc w:val="both"/>
      </w:pPr>
      <w:r w:rsidRPr="002F516F">
        <w:rPr>
          <w:bCs/>
        </w:rPr>
        <w:t>зарегистрированный (ая)  по адресу_______________________________________________,</w:t>
      </w:r>
      <w:r w:rsidRPr="002F516F">
        <w:t xml:space="preserve"> </w:t>
      </w:r>
      <w:r w:rsidRPr="002F516F">
        <w:rPr>
          <w:b/>
        </w:rPr>
        <w:t>являясь законным представителем</w:t>
      </w:r>
      <w:r w:rsidRPr="002F516F">
        <w:rPr>
          <w:b/>
          <w:bCs/>
        </w:rPr>
        <w:t xml:space="preserve"> </w:t>
      </w:r>
      <w:r w:rsidRPr="002F516F">
        <w:rPr>
          <w:bCs/>
        </w:rPr>
        <w:t>_______________________________________________(ФИО ребёнка),</w:t>
      </w:r>
      <w:r w:rsidRPr="002F516F">
        <w:rPr>
          <w:b/>
          <w:bCs/>
        </w:rPr>
        <w:t xml:space="preserve"> </w:t>
      </w:r>
      <w:r w:rsidRPr="002F516F">
        <w:rPr>
          <w:bCs/>
        </w:rPr>
        <w:t>дата рождения</w:t>
      </w:r>
      <w:r w:rsidRPr="002F516F">
        <w:rPr>
          <w:b/>
          <w:bCs/>
        </w:rPr>
        <w:t xml:space="preserve"> _____________________</w:t>
      </w:r>
      <w:r w:rsidRPr="002F516F">
        <w:t xml:space="preserve">, </w:t>
      </w:r>
    </w:p>
    <w:p w:rsidR="002B750E" w:rsidRPr="002F516F" w:rsidRDefault="002B750E" w:rsidP="002B750E">
      <w:pPr>
        <w:autoSpaceDN w:val="0"/>
        <w:adjustRightInd w:val="0"/>
        <w:jc w:val="both"/>
        <w:rPr>
          <w:sz w:val="26"/>
          <w:szCs w:val="26"/>
        </w:rPr>
      </w:pPr>
      <w:r w:rsidRPr="002F516F">
        <w:rPr>
          <w:sz w:val="26"/>
          <w:szCs w:val="26"/>
        </w:rPr>
        <w:t xml:space="preserve">в соответствии с Федеральным законом от 27.07.2006 №152-ФЗ «О персональных данных» </w:t>
      </w:r>
      <w:r w:rsidRPr="002F516F">
        <w:rPr>
          <w:bCs/>
          <w:sz w:val="26"/>
          <w:szCs w:val="26"/>
        </w:rPr>
        <w:t>даю согласие</w:t>
      </w:r>
      <w:r w:rsidRPr="002F516F">
        <w:rPr>
          <w:sz w:val="26"/>
          <w:szCs w:val="26"/>
        </w:rPr>
        <w:t xml:space="preserve"> Управлению по вопросу развития инфраструктуры Администрации Комсомольского муниципального района  Ивановской области на обработку персональных данных моего ребенка, а именно: фамилия, имя, отчество, год, месяц, дата и место рождения, адрес регистрации по месту жительства (пребывания), адрес фактического места проживания, документы (паспорт, свидетельство о регистрации брака, свидетельство о перемене имени, свидетельство о регистрации права собственности, договор социального найма жилого помещения, договор найма специализированного жилого помещения, договор найма служебного жилого помещения) и иных документов, необходимых для получения муниципальной услуги.</w:t>
      </w:r>
    </w:p>
    <w:p w:rsidR="002B750E" w:rsidRPr="002F516F" w:rsidRDefault="002B750E" w:rsidP="002B750E">
      <w:pPr>
        <w:pStyle w:val="1b"/>
        <w:spacing w:line="240" w:lineRule="auto"/>
        <w:rPr>
          <w:sz w:val="26"/>
          <w:szCs w:val="26"/>
        </w:rPr>
      </w:pPr>
      <w:r w:rsidRPr="002F516F">
        <w:rPr>
          <w:sz w:val="26"/>
          <w:szCs w:val="26"/>
        </w:rPr>
        <w:t>Обработка вышеуказанных персональных данных будет осуществляться</w:t>
      </w:r>
      <w:r w:rsidRPr="002F516F">
        <w:rPr>
          <w:sz w:val="26"/>
          <w:szCs w:val="26"/>
        </w:rPr>
        <w:br/>
        <w:t xml:space="preserve">с использованием, а также без использования средств автоматизации, включая сбор, </w:t>
      </w:r>
      <w:r w:rsidRPr="002F516F">
        <w:rPr>
          <w:sz w:val="26"/>
          <w:szCs w:val="26"/>
        </w:rPr>
        <w:lastRenderedPageBreak/>
        <w:t>систематизацию, накопление, хранение, уточнение (обновление, изменение), получение от третьих лиц, распространение и уничтожение.</w:t>
      </w:r>
    </w:p>
    <w:p w:rsidR="002B750E" w:rsidRPr="002F516F" w:rsidRDefault="002B750E" w:rsidP="002B750E">
      <w:pPr>
        <w:ind w:firstLine="708"/>
        <w:jc w:val="both"/>
        <w:rPr>
          <w:sz w:val="26"/>
          <w:szCs w:val="26"/>
        </w:rPr>
      </w:pPr>
      <w:r w:rsidRPr="002F516F">
        <w:rPr>
          <w:sz w:val="26"/>
          <w:szCs w:val="26"/>
        </w:rPr>
        <w:t>Цель обработки персональных данных: предоставление муниципальной услуги.</w:t>
      </w:r>
    </w:p>
    <w:p w:rsidR="002B750E" w:rsidRPr="002F516F" w:rsidRDefault="002B750E" w:rsidP="002B750E">
      <w:pPr>
        <w:shd w:val="clear" w:color="auto" w:fill="FFFFFF"/>
        <w:ind w:firstLine="709"/>
        <w:jc w:val="both"/>
        <w:rPr>
          <w:sz w:val="26"/>
          <w:szCs w:val="26"/>
        </w:rPr>
      </w:pPr>
      <w:r w:rsidRPr="002F516F">
        <w:rPr>
          <w:sz w:val="26"/>
          <w:szCs w:val="26"/>
        </w:rPr>
        <w:t xml:space="preserve">Согласие вступает в силу со дня его подписания и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2B750E" w:rsidRPr="002F516F" w:rsidRDefault="002B750E" w:rsidP="002B750E">
      <w:pPr>
        <w:shd w:val="clear" w:color="auto" w:fill="FFFFFF"/>
        <w:ind w:firstLine="709"/>
        <w:jc w:val="both"/>
        <w:rPr>
          <w:sz w:val="26"/>
          <w:szCs w:val="26"/>
        </w:rPr>
      </w:pPr>
      <w:r w:rsidRPr="002F516F">
        <w:rPr>
          <w:sz w:val="26"/>
          <w:szCs w:val="26"/>
        </w:rPr>
        <w:t>Согласие может быть отозвано мною в любое время на основании моего письменного заявления.</w:t>
      </w:r>
    </w:p>
    <w:p w:rsidR="002B750E" w:rsidRPr="002F516F" w:rsidRDefault="002B750E" w:rsidP="002B750E">
      <w:pPr>
        <w:shd w:val="clear" w:color="auto" w:fill="FFFFFF"/>
        <w:ind w:firstLine="709"/>
        <w:jc w:val="both"/>
        <w:rPr>
          <w:sz w:val="26"/>
          <w:szCs w:val="26"/>
        </w:rPr>
      </w:pPr>
    </w:p>
    <w:p w:rsidR="002B750E" w:rsidRPr="002F516F" w:rsidRDefault="002B750E" w:rsidP="002B750E">
      <w:pPr>
        <w:shd w:val="clear" w:color="auto" w:fill="FFFFFF"/>
        <w:jc w:val="both"/>
        <w:rPr>
          <w:sz w:val="26"/>
          <w:szCs w:val="26"/>
        </w:rPr>
      </w:pPr>
    </w:p>
    <w:p w:rsidR="002B750E" w:rsidRPr="002F516F" w:rsidRDefault="002B750E" w:rsidP="002B750E">
      <w:pPr>
        <w:jc w:val="both"/>
        <w:rPr>
          <w:sz w:val="26"/>
          <w:szCs w:val="26"/>
        </w:rPr>
      </w:pPr>
      <w:r w:rsidRPr="002F516F">
        <w:rPr>
          <w:sz w:val="26"/>
          <w:szCs w:val="26"/>
        </w:rPr>
        <w:t>_______________    _______________________      «______» ______________20___ г.</w:t>
      </w:r>
    </w:p>
    <w:p w:rsidR="002B750E" w:rsidRPr="002F516F" w:rsidRDefault="002B750E" w:rsidP="002B750E">
      <w:pPr>
        <w:tabs>
          <w:tab w:val="left" w:pos="4160"/>
        </w:tabs>
        <w:jc w:val="both"/>
        <w:rPr>
          <w:sz w:val="18"/>
          <w:szCs w:val="18"/>
        </w:rPr>
      </w:pPr>
      <w:r w:rsidRPr="002F516F">
        <w:rPr>
          <w:sz w:val="18"/>
          <w:szCs w:val="18"/>
        </w:rPr>
        <w:t xml:space="preserve">            подпись                                              Ф.И.О.</w:t>
      </w:r>
    </w:p>
    <w:p w:rsidR="002B750E" w:rsidRPr="002F516F" w:rsidRDefault="002B750E" w:rsidP="002B750E">
      <w:pPr>
        <w:pStyle w:val="af2"/>
        <w:jc w:val="both"/>
      </w:pPr>
    </w:p>
    <w:p w:rsidR="000324B1" w:rsidRPr="002F516F" w:rsidRDefault="000324B1" w:rsidP="000D3AA9">
      <w:pPr>
        <w:jc w:val="center"/>
      </w:pPr>
    </w:p>
    <w:p w:rsidR="002F516F" w:rsidRPr="002F516F" w:rsidRDefault="002F516F" w:rsidP="000D3AA9">
      <w:pPr>
        <w:jc w:val="center"/>
      </w:pPr>
    </w:p>
    <w:p w:rsidR="002F516F" w:rsidRPr="002F516F" w:rsidRDefault="002F516F" w:rsidP="000D3AA9">
      <w:pPr>
        <w:jc w:val="center"/>
      </w:pPr>
    </w:p>
    <w:p w:rsidR="002F516F" w:rsidRPr="002F516F" w:rsidRDefault="002F516F" w:rsidP="000D3AA9">
      <w:pPr>
        <w:jc w:val="center"/>
      </w:pPr>
    </w:p>
    <w:p w:rsidR="002F516F" w:rsidRPr="002F516F" w:rsidRDefault="002F516F" w:rsidP="000D3AA9">
      <w:pPr>
        <w:jc w:val="center"/>
      </w:pPr>
    </w:p>
    <w:p w:rsidR="002F516F" w:rsidRPr="002F516F" w:rsidRDefault="002F516F" w:rsidP="000D3AA9">
      <w:pPr>
        <w:jc w:val="center"/>
      </w:pPr>
    </w:p>
    <w:p w:rsidR="002F516F" w:rsidRPr="002F516F" w:rsidRDefault="002F516F" w:rsidP="000D3AA9">
      <w:pPr>
        <w:jc w:val="center"/>
      </w:pPr>
    </w:p>
    <w:p w:rsidR="002F516F" w:rsidRPr="002F516F" w:rsidRDefault="002F516F" w:rsidP="000D3AA9">
      <w:pPr>
        <w:jc w:val="center"/>
      </w:pPr>
    </w:p>
    <w:p w:rsidR="002F516F" w:rsidRPr="002F516F" w:rsidRDefault="002F516F" w:rsidP="000D3AA9">
      <w:pPr>
        <w:jc w:val="center"/>
      </w:pPr>
    </w:p>
    <w:p w:rsidR="002F516F" w:rsidRPr="002F516F" w:rsidRDefault="002F516F" w:rsidP="000D3AA9">
      <w:pPr>
        <w:jc w:val="center"/>
      </w:pPr>
    </w:p>
    <w:p w:rsidR="002F516F" w:rsidRPr="002F516F" w:rsidRDefault="002F516F" w:rsidP="000D3AA9">
      <w:pPr>
        <w:jc w:val="center"/>
      </w:pPr>
    </w:p>
    <w:p w:rsidR="002F516F" w:rsidRPr="002F516F" w:rsidRDefault="002F516F" w:rsidP="000D3AA9">
      <w:pPr>
        <w:jc w:val="center"/>
      </w:pPr>
    </w:p>
    <w:p w:rsidR="002F516F" w:rsidRPr="002F516F" w:rsidRDefault="002F516F" w:rsidP="000D3AA9">
      <w:pPr>
        <w:jc w:val="center"/>
      </w:pPr>
    </w:p>
    <w:p w:rsidR="002F516F" w:rsidRPr="002F516F" w:rsidRDefault="002F516F" w:rsidP="000D3AA9">
      <w:pPr>
        <w:jc w:val="center"/>
      </w:pPr>
    </w:p>
    <w:p w:rsidR="002F516F" w:rsidRPr="002F516F" w:rsidRDefault="002F516F" w:rsidP="000D3AA9">
      <w:pPr>
        <w:jc w:val="center"/>
      </w:pPr>
    </w:p>
    <w:p w:rsidR="002F516F" w:rsidRPr="002F516F" w:rsidRDefault="002F516F" w:rsidP="000D3AA9">
      <w:pPr>
        <w:jc w:val="center"/>
      </w:pPr>
    </w:p>
    <w:p w:rsidR="002F516F" w:rsidRPr="002F516F" w:rsidRDefault="002F516F" w:rsidP="000D3AA9">
      <w:pPr>
        <w:jc w:val="center"/>
      </w:pPr>
    </w:p>
    <w:p w:rsidR="002F516F" w:rsidRPr="002F516F" w:rsidRDefault="002F516F" w:rsidP="000D3AA9">
      <w:pPr>
        <w:jc w:val="center"/>
      </w:pPr>
    </w:p>
    <w:p w:rsidR="002F516F" w:rsidRPr="002F516F" w:rsidRDefault="002F516F" w:rsidP="000D3AA9">
      <w:pPr>
        <w:jc w:val="center"/>
      </w:pPr>
    </w:p>
    <w:p w:rsidR="002F516F" w:rsidRPr="002F516F" w:rsidRDefault="002F516F" w:rsidP="000D3AA9">
      <w:pPr>
        <w:jc w:val="center"/>
      </w:pPr>
    </w:p>
    <w:p w:rsidR="002F516F" w:rsidRPr="002F516F" w:rsidRDefault="002F516F" w:rsidP="000D3AA9">
      <w:pPr>
        <w:jc w:val="center"/>
      </w:pPr>
    </w:p>
    <w:p w:rsidR="002F516F" w:rsidRPr="002F516F" w:rsidRDefault="002F516F" w:rsidP="000D3AA9">
      <w:pPr>
        <w:jc w:val="center"/>
      </w:pPr>
    </w:p>
    <w:p w:rsidR="002F516F" w:rsidRPr="002F516F" w:rsidRDefault="002F516F" w:rsidP="000D3AA9">
      <w:pPr>
        <w:jc w:val="center"/>
      </w:pPr>
    </w:p>
    <w:p w:rsidR="002F516F" w:rsidRPr="002F516F" w:rsidRDefault="002F516F" w:rsidP="000D3AA9">
      <w:pPr>
        <w:jc w:val="center"/>
      </w:pPr>
    </w:p>
    <w:p w:rsidR="002F516F" w:rsidRPr="002F516F" w:rsidRDefault="002F516F" w:rsidP="000D3AA9">
      <w:pPr>
        <w:jc w:val="center"/>
      </w:pPr>
    </w:p>
    <w:p w:rsidR="002F516F" w:rsidRPr="002F516F" w:rsidRDefault="002F516F" w:rsidP="000D3AA9">
      <w:pPr>
        <w:jc w:val="center"/>
      </w:pPr>
    </w:p>
    <w:p w:rsidR="002F516F" w:rsidRPr="002F516F" w:rsidRDefault="002F516F" w:rsidP="000D3AA9">
      <w:pPr>
        <w:jc w:val="center"/>
      </w:pPr>
    </w:p>
    <w:p w:rsidR="002F516F" w:rsidRPr="002F516F" w:rsidRDefault="002F516F" w:rsidP="000D3AA9">
      <w:pPr>
        <w:jc w:val="center"/>
      </w:pPr>
    </w:p>
    <w:p w:rsidR="002F516F" w:rsidRPr="002F516F" w:rsidRDefault="002F516F" w:rsidP="000D3AA9">
      <w:pPr>
        <w:jc w:val="center"/>
      </w:pPr>
    </w:p>
    <w:p w:rsidR="002F516F" w:rsidRPr="002F516F" w:rsidRDefault="002F516F" w:rsidP="000D3AA9">
      <w:pPr>
        <w:jc w:val="center"/>
      </w:pPr>
    </w:p>
    <w:p w:rsidR="002F516F" w:rsidRPr="002F516F" w:rsidRDefault="002F516F" w:rsidP="000D3AA9">
      <w:pPr>
        <w:jc w:val="center"/>
      </w:pPr>
    </w:p>
    <w:p w:rsidR="002F516F" w:rsidRPr="002F516F" w:rsidRDefault="002F516F" w:rsidP="000D3AA9">
      <w:pPr>
        <w:jc w:val="center"/>
      </w:pPr>
    </w:p>
    <w:p w:rsidR="002F516F" w:rsidRPr="002F516F" w:rsidRDefault="002F516F" w:rsidP="000D3AA9">
      <w:pPr>
        <w:jc w:val="center"/>
      </w:pPr>
    </w:p>
    <w:p w:rsidR="002F516F" w:rsidRPr="002F516F" w:rsidRDefault="002F516F" w:rsidP="000D3AA9">
      <w:pPr>
        <w:jc w:val="center"/>
      </w:pPr>
    </w:p>
    <w:p w:rsidR="002F516F" w:rsidRPr="002F516F" w:rsidRDefault="002F516F" w:rsidP="000D3AA9">
      <w:pPr>
        <w:jc w:val="center"/>
      </w:pPr>
    </w:p>
    <w:p w:rsidR="002F516F" w:rsidRPr="002F516F" w:rsidRDefault="002F516F" w:rsidP="000D3AA9">
      <w:pPr>
        <w:jc w:val="center"/>
      </w:pPr>
    </w:p>
    <w:p w:rsidR="002F516F" w:rsidRPr="002F516F" w:rsidRDefault="002F516F" w:rsidP="000D3AA9">
      <w:pPr>
        <w:jc w:val="center"/>
      </w:pPr>
    </w:p>
    <w:p w:rsidR="002F516F" w:rsidRPr="002F516F" w:rsidRDefault="002F516F" w:rsidP="000D3AA9">
      <w:pPr>
        <w:jc w:val="center"/>
      </w:pPr>
    </w:p>
    <w:p w:rsidR="002F516F" w:rsidRPr="002F516F" w:rsidRDefault="002F516F" w:rsidP="000D3AA9">
      <w:pPr>
        <w:jc w:val="center"/>
      </w:pPr>
    </w:p>
    <w:p w:rsidR="002F516F" w:rsidRDefault="002F516F" w:rsidP="000D3AA9">
      <w:pPr>
        <w:jc w:val="center"/>
      </w:pPr>
    </w:p>
    <w:p w:rsidR="002F516F" w:rsidRDefault="002F516F" w:rsidP="000D3AA9">
      <w:pPr>
        <w:jc w:val="center"/>
      </w:pPr>
    </w:p>
    <w:p w:rsidR="002F516F" w:rsidRDefault="002F516F" w:rsidP="000D3AA9">
      <w:pPr>
        <w:jc w:val="center"/>
      </w:pPr>
    </w:p>
    <w:p w:rsidR="002F516F" w:rsidRDefault="002F516F" w:rsidP="000D3AA9">
      <w:pPr>
        <w:jc w:val="center"/>
      </w:pPr>
    </w:p>
    <w:p w:rsidR="002F516F" w:rsidRDefault="002F516F" w:rsidP="000D3AA9">
      <w:pPr>
        <w:jc w:val="center"/>
      </w:pPr>
    </w:p>
    <w:p w:rsidR="002F516F" w:rsidRDefault="002F516F" w:rsidP="002F516F">
      <w:pPr>
        <w:jc w:val="center"/>
        <w:rPr>
          <w:sz w:val="24"/>
          <w:szCs w:val="24"/>
        </w:rPr>
      </w:pPr>
      <w:r>
        <w:rPr>
          <w:noProof/>
          <w:color w:val="000080"/>
          <w:sz w:val="24"/>
          <w:szCs w:val="24"/>
        </w:rPr>
        <w:lastRenderedPageBreak/>
        <w:drawing>
          <wp:inline distT="0" distB="0" distL="0" distR="0">
            <wp:extent cx="543560" cy="664210"/>
            <wp:effectExtent l="19050" t="0" r="8890"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30">
                      <a:lum bright="6000" contrast="42000"/>
                    </a:blip>
                    <a:srcRect/>
                    <a:stretch>
                      <a:fillRect/>
                    </a:stretch>
                  </pic:blipFill>
                  <pic:spPr bwMode="auto">
                    <a:xfrm>
                      <a:off x="0" y="0"/>
                      <a:ext cx="543560" cy="664210"/>
                    </a:xfrm>
                    <a:prstGeom prst="rect">
                      <a:avLst/>
                    </a:prstGeom>
                    <a:noFill/>
                    <a:ln w="9525">
                      <a:noFill/>
                      <a:miter lim="800000"/>
                      <a:headEnd/>
                      <a:tailEnd/>
                    </a:ln>
                  </pic:spPr>
                </pic:pic>
              </a:graphicData>
            </a:graphic>
          </wp:inline>
        </w:drawing>
      </w:r>
    </w:p>
    <w:p w:rsidR="002F516F" w:rsidRDefault="002F516F" w:rsidP="002F516F">
      <w:pPr>
        <w:jc w:val="center"/>
        <w:rPr>
          <w:sz w:val="24"/>
          <w:szCs w:val="24"/>
        </w:rPr>
      </w:pPr>
    </w:p>
    <w:p w:rsidR="002F516F" w:rsidRDefault="002F516F" w:rsidP="002F516F">
      <w:pPr>
        <w:keepNext/>
        <w:jc w:val="center"/>
        <w:outlineLvl w:val="0"/>
        <w:rPr>
          <w:b/>
          <w:bCs/>
          <w:color w:val="003366"/>
          <w:sz w:val="36"/>
          <w:szCs w:val="24"/>
        </w:rPr>
      </w:pPr>
      <w:r>
        <w:rPr>
          <w:b/>
          <w:bCs/>
          <w:color w:val="003366"/>
          <w:sz w:val="36"/>
          <w:szCs w:val="24"/>
        </w:rPr>
        <w:t>ПОСТАНОВЛЕНИЕ</w:t>
      </w:r>
    </w:p>
    <w:p w:rsidR="002F516F" w:rsidRDefault="002F516F" w:rsidP="002F516F">
      <w:pPr>
        <w:jc w:val="center"/>
        <w:rPr>
          <w:b/>
          <w:color w:val="003366"/>
          <w:sz w:val="24"/>
          <w:szCs w:val="24"/>
        </w:rPr>
      </w:pPr>
      <w:r>
        <w:rPr>
          <w:b/>
          <w:color w:val="003366"/>
          <w:sz w:val="24"/>
          <w:szCs w:val="24"/>
        </w:rPr>
        <w:t>АДМИНИСТРАЦИИ</w:t>
      </w:r>
    </w:p>
    <w:p w:rsidR="002F516F" w:rsidRDefault="002F516F" w:rsidP="002F516F">
      <w:pPr>
        <w:jc w:val="center"/>
        <w:rPr>
          <w:b/>
          <w:color w:val="003366"/>
          <w:sz w:val="24"/>
          <w:szCs w:val="24"/>
        </w:rPr>
      </w:pPr>
      <w:r>
        <w:rPr>
          <w:b/>
          <w:color w:val="003366"/>
          <w:sz w:val="24"/>
          <w:szCs w:val="24"/>
        </w:rPr>
        <w:t xml:space="preserve"> КОМСОМОЛЬСКОГО МУНИЦИПАЛЬНОГО  РАЙОНА</w:t>
      </w:r>
    </w:p>
    <w:p w:rsidR="002F516F" w:rsidRDefault="002F516F" w:rsidP="002F516F">
      <w:pPr>
        <w:jc w:val="center"/>
        <w:rPr>
          <w:b/>
          <w:color w:val="003366"/>
          <w:sz w:val="24"/>
          <w:szCs w:val="24"/>
        </w:rPr>
      </w:pPr>
      <w:r>
        <w:rPr>
          <w:b/>
          <w:color w:val="003366"/>
          <w:sz w:val="24"/>
          <w:szCs w:val="24"/>
        </w:rPr>
        <w:t>ИВАНОВСКОЙ ОБЛАСТИ</w:t>
      </w:r>
    </w:p>
    <w:tbl>
      <w:tblPr>
        <w:tblW w:w="0" w:type="auto"/>
        <w:tblInd w:w="108" w:type="dxa"/>
        <w:tblBorders>
          <w:top w:val="single" w:sz="4" w:space="0" w:color="auto"/>
        </w:tblBorders>
        <w:tblLayout w:type="fixed"/>
        <w:tblLook w:val="04A0"/>
      </w:tblPr>
      <w:tblGrid>
        <w:gridCol w:w="1560"/>
        <w:gridCol w:w="382"/>
        <w:gridCol w:w="610"/>
        <w:gridCol w:w="540"/>
        <w:gridCol w:w="1728"/>
        <w:gridCol w:w="1417"/>
        <w:gridCol w:w="1038"/>
        <w:gridCol w:w="520"/>
        <w:gridCol w:w="780"/>
        <w:gridCol w:w="497"/>
      </w:tblGrid>
      <w:tr w:rsidR="002F516F" w:rsidTr="0016144B">
        <w:trPr>
          <w:trHeight w:val="100"/>
        </w:trPr>
        <w:tc>
          <w:tcPr>
            <w:tcW w:w="9072" w:type="dxa"/>
            <w:gridSpan w:val="10"/>
            <w:tcBorders>
              <w:top w:val="thinThickThinSmallGap" w:sz="24" w:space="0" w:color="auto"/>
              <w:left w:val="nil"/>
              <w:bottom w:val="nil"/>
              <w:right w:val="nil"/>
            </w:tcBorders>
          </w:tcPr>
          <w:p w:rsidR="002F516F" w:rsidRDefault="002F516F" w:rsidP="0016144B">
            <w:pPr>
              <w:jc w:val="center"/>
              <w:rPr>
                <w:color w:val="003366"/>
                <w:szCs w:val="24"/>
              </w:rPr>
            </w:pPr>
            <w:r>
              <w:rPr>
                <w:color w:val="003366"/>
                <w:szCs w:val="24"/>
              </w:rPr>
              <w:t xml:space="preserve">155150, Ивановская область, г.Комсомольск, ул.50 лет ВЛКСМ, д.2, </w:t>
            </w:r>
            <w:r>
              <w:rPr>
                <w:color w:val="003366"/>
              </w:rPr>
              <w:t>ИНН 3714002224,КПП 371401001,</w:t>
            </w:r>
          </w:p>
          <w:p w:rsidR="002F516F" w:rsidRPr="004770EF" w:rsidRDefault="002F516F" w:rsidP="0016144B">
            <w:pPr>
              <w:jc w:val="center"/>
              <w:rPr>
                <w:color w:val="003366"/>
              </w:rPr>
            </w:pPr>
            <w:r>
              <w:rPr>
                <w:color w:val="003366"/>
              </w:rPr>
              <w:t xml:space="preserve">ОГРН 1023701625595, </w:t>
            </w:r>
            <w:r>
              <w:rPr>
                <w:color w:val="003366"/>
                <w:szCs w:val="24"/>
              </w:rPr>
              <w:t>Тел./Факс (49352) 4-11-78</w:t>
            </w:r>
            <w:r>
              <w:rPr>
                <w:color w:val="003366"/>
              </w:rPr>
              <w:t xml:space="preserve">, e-mail: </w:t>
            </w:r>
            <w:hyperlink r:id="rId31" w:history="1">
              <w:r w:rsidRPr="00C61614">
                <w:rPr>
                  <w:rStyle w:val="a3"/>
                </w:rPr>
                <w:t>admin.komsomolsk@</w:t>
              </w:r>
              <w:r w:rsidRPr="00C61614">
                <w:rPr>
                  <w:rStyle w:val="a3"/>
                  <w:lang w:val="en-US"/>
                </w:rPr>
                <w:t>ivreg</w:t>
              </w:r>
              <w:r w:rsidRPr="00C61614">
                <w:rPr>
                  <w:rStyle w:val="a3"/>
                </w:rPr>
                <w:t>.ru</w:t>
              </w:r>
            </w:hyperlink>
          </w:p>
        </w:tc>
      </w:tr>
      <w:tr w:rsidR="002F516F" w:rsidTr="0016144B">
        <w:trPr>
          <w:gridAfter w:val="1"/>
          <w:wAfter w:w="497" w:type="dxa"/>
          <w:trHeight w:val="354"/>
        </w:trPr>
        <w:tc>
          <w:tcPr>
            <w:tcW w:w="1560" w:type="dxa"/>
            <w:tcBorders>
              <w:top w:val="nil"/>
              <w:left w:val="nil"/>
              <w:bottom w:val="nil"/>
              <w:right w:val="nil"/>
            </w:tcBorders>
          </w:tcPr>
          <w:p w:rsidR="002F516F" w:rsidRDefault="002F516F" w:rsidP="0016144B">
            <w:pPr>
              <w:ind w:right="-108"/>
              <w:rPr>
                <w:sz w:val="28"/>
                <w:szCs w:val="28"/>
              </w:rPr>
            </w:pPr>
          </w:p>
        </w:tc>
        <w:tc>
          <w:tcPr>
            <w:tcW w:w="382" w:type="dxa"/>
            <w:tcBorders>
              <w:top w:val="nil"/>
              <w:left w:val="nil"/>
              <w:bottom w:val="nil"/>
              <w:right w:val="nil"/>
            </w:tcBorders>
          </w:tcPr>
          <w:p w:rsidR="002F516F" w:rsidRDefault="002F516F" w:rsidP="0016144B">
            <w:pPr>
              <w:ind w:right="-108"/>
              <w:jc w:val="center"/>
              <w:rPr>
                <w:sz w:val="28"/>
                <w:szCs w:val="28"/>
              </w:rPr>
            </w:pPr>
          </w:p>
          <w:p w:rsidR="002F516F" w:rsidRDefault="002F516F" w:rsidP="0016144B">
            <w:pPr>
              <w:ind w:right="-108"/>
              <w:rPr>
                <w:sz w:val="24"/>
                <w:szCs w:val="24"/>
              </w:rPr>
            </w:pPr>
            <w:r>
              <w:rPr>
                <w:sz w:val="28"/>
                <w:szCs w:val="28"/>
              </w:rPr>
              <w:t>«</w:t>
            </w:r>
          </w:p>
        </w:tc>
        <w:tc>
          <w:tcPr>
            <w:tcW w:w="610" w:type="dxa"/>
            <w:tcBorders>
              <w:top w:val="nil"/>
              <w:left w:val="nil"/>
              <w:bottom w:val="single" w:sz="4" w:space="0" w:color="auto"/>
              <w:right w:val="nil"/>
            </w:tcBorders>
            <w:vAlign w:val="bottom"/>
          </w:tcPr>
          <w:p w:rsidR="002F516F" w:rsidRDefault="002F516F" w:rsidP="0016144B">
            <w:pPr>
              <w:ind w:right="-108"/>
              <w:jc w:val="center"/>
              <w:rPr>
                <w:sz w:val="28"/>
                <w:szCs w:val="28"/>
              </w:rPr>
            </w:pPr>
            <w:r>
              <w:rPr>
                <w:sz w:val="28"/>
                <w:szCs w:val="28"/>
              </w:rPr>
              <w:t>02</w:t>
            </w:r>
          </w:p>
        </w:tc>
        <w:tc>
          <w:tcPr>
            <w:tcW w:w="540" w:type="dxa"/>
            <w:tcBorders>
              <w:top w:val="nil"/>
              <w:left w:val="nil"/>
              <w:bottom w:val="nil"/>
              <w:right w:val="nil"/>
            </w:tcBorders>
            <w:vAlign w:val="bottom"/>
          </w:tcPr>
          <w:p w:rsidR="002F516F" w:rsidRDefault="002F516F" w:rsidP="0016144B">
            <w:pPr>
              <w:ind w:left="-734" w:firstLine="720"/>
              <w:rPr>
                <w:sz w:val="28"/>
                <w:szCs w:val="28"/>
              </w:rPr>
            </w:pPr>
            <w:r>
              <w:rPr>
                <w:sz w:val="28"/>
                <w:szCs w:val="28"/>
              </w:rPr>
              <w:t>»</w:t>
            </w:r>
          </w:p>
        </w:tc>
        <w:tc>
          <w:tcPr>
            <w:tcW w:w="1728" w:type="dxa"/>
            <w:tcBorders>
              <w:top w:val="nil"/>
              <w:left w:val="nil"/>
              <w:bottom w:val="single" w:sz="4" w:space="0" w:color="auto"/>
              <w:right w:val="nil"/>
            </w:tcBorders>
            <w:vAlign w:val="bottom"/>
          </w:tcPr>
          <w:p w:rsidR="002F516F" w:rsidRDefault="002F516F" w:rsidP="0016144B">
            <w:pPr>
              <w:jc w:val="center"/>
              <w:rPr>
                <w:sz w:val="28"/>
                <w:szCs w:val="28"/>
              </w:rPr>
            </w:pPr>
            <w:r>
              <w:rPr>
                <w:sz w:val="28"/>
                <w:szCs w:val="28"/>
              </w:rPr>
              <w:t>июня</w:t>
            </w:r>
          </w:p>
        </w:tc>
        <w:tc>
          <w:tcPr>
            <w:tcW w:w="1417" w:type="dxa"/>
            <w:tcBorders>
              <w:top w:val="nil"/>
              <w:left w:val="nil"/>
              <w:bottom w:val="nil"/>
              <w:right w:val="nil"/>
            </w:tcBorders>
            <w:vAlign w:val="bottom"/>
          </w:tcPr>
          <w:p w:rsidR="002F516F" w:rsidRDefault="002F516F" w:rsidP="0016144B">
            <w:pPr>
              <w:rPr>
                <w:sz w:val="28"/>
                <w:szCs w:val="28"/>
              </w:rPr>
            </w:pPr>
            <w:r>
              <w:rPr>
                <w:sz w:val="28"/>
                <w:szCs w:val="28"/>
              </w:rPr>
              <w:t>2021г.  №</w:t>
            </w:r>
          </w:p>
        </w:tc>
        <w:tc>
          <w:tcPr>
            <w:tcW w:w="1038" w:type="dxa"/>
            <w:tcBorders>
              <w:top w:val="nil"/>
              <w:left w:val="nil"/>
              <w:bottom w:val="single" w:sz="4" w:space="0" w:color="auto"/>
              <w:right w:val="nil"/>
            </w:tcBorders>
            <w:vAlign w:val="bottom"/>
          </w:tcPr>
          <w:p w:rsidR="002F516F" w:rsidRDefault="002F516F" w:rsidP="0016144B">
            <w:pPr>
              <w:jc w:val="center"/>
              <w:rPr>
                <w:sz w:val="28"/>
                <w:szCs w:val="28"/>
              </w:rPr>
            </w:pPr>
            <w:r>
              <w:rPr>
                <w:sz w:val="28"/>
                <w:szCs w:val="28"/>
              </w:rPr>
              <w:t>128</w:t>
            </w:r>
          </w:p>
        </w:tc>
        <w:tc>
          <w:tcPr>
            <w:tcW w:w="520" w:type="dxa"/>
            <w:tcBorders>
              <w:top w:val="nil"/>
              <w:left w:val="nil"/>
              <w:bottom w:val="nil"/>
              <w:right w:val="nil"/>
            </w:tcBorders>
            <w:vAlign w:val="bottom"/>
          </w:tcPr>
          <w:p w:rsidR="002F516F" w:rsidRDefault="002F516F" w:rsidP="0016144B">
            <w:pPr>
              <w:jc w:val="center"/>
              <w:rPr>
                <w:sz w:val="28"/>
                <w:szCs w:val="28"/>
              </w:rPr>
            </w:pPr>
          </w:p>
          <w:p w:rsidR="002F516F" w:rsidRDefault="002F516F" w:rsidP="0016144B">
            <w:pPr>
              <w:rPr>
                <w:sz w:val="28"/>
                <w:szCs w:val="28"/>
              </w:rPr>
            </w:pPr>
          </w:p>
        </w:tc>
        <w:tc>
          <w:tcPr>
            <w:tcW w:w="780" w:type="dxa"/>
            <w:tcBorders>
              <w:top w:val="nil"/>
              <w:left w:val="nil"/>
              <w:bottom w:val="nil"/>
              <w:right w:val="nil"/>
            </w:tcBorders>
            <w:vAlign w:val="bottom"/>
          </w:tcPr>
          <w:p w:rsidR="002F516F" w:rsidRDefault="002F516F" w:rsidP="0016144B">
            <w:pPr>
              <w:jc w:val="center"/>
              <w:rPr>
                <w:sz w:val="24"/>
                <w:szCs w:val="24"/>
              </w:rPr>
            </w:pPr>
          </w:p>
        </w:tc>
      </w:tr>
    </w:tbl>
    <w:p w:rsidR="002F516F" w:rsidRDefault="002F516F" w:rsidP="002F516F">
      <w:pPr>
        <w:shd w:val="clear" w:color="auto" w:fill="FFFFFF"/>
        <w:tabs>
          <w:tab w:val="left" w:pos="870"/>
        </w:tabs>
        <w:spacing w:before="209"/>
        <w:ind w:right="391"/>
        <w:jc w:val="center"/>
        <w:rPr>
          <w:b/>
          <w:bCs/>
          <w:spacing w:val="-5"/>
          <w:sz w:val="28"/>
          <w:szCs w:val="28"/>
        </w:rPr>
      </w:pPr>
    </w:p>
    <w:p w:rsidR="002F516F" w:rsidRDefault="002F516F" w:rsidP="002F516F">
      <w:pPr>
        <w:shd w:val="clear" w:color="auto" w:fill="FFFFFF"/>
        <w:tabs>
          <w:tab w:val="left" w:pos="870"/>
        </w:tabs>
        <w:spacing w:before="209"/>
        <w:ind w:right="391"/>
        <w:jc w:val="center"/>
        <w:rPr>
          <w:b/>
          <w:bCs/>
          <w:spacing w:val="-5"/>
          <w:sz w:val="28"/>
          <w:szCs w:val="28"/>
        </w:rPr>
      </w:pPr>
      <w:r>
        <w:rPr>
          <w:b/>
          <w:bCs/>
          <w:spacing w:val="-5"/>
          <w:sz w:val="28"/>
          <w:szCs w:val="28"/>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p w:rsidR="002F516F" w:rsidRDefault="002F516F" w:rsidP="002F516F">
      <w:pPr>
        <w:jc w:val="center"/>
        <w:rPr>
          <w:bCs/>
          <w:spacing w:val="-5"/>
          <w:sz w:val="28"/>
          <w:szCs w:val="28"/>
        </w:rPr>
      </w:pPr>
    </w:p>
    <w:p w:rsidR="002F516F" w:rsidRDefault="002F516F" w:rsidP="002F516F">
      <w:pPr>
        <w:jc w:val="center"/>
        <w:rPr>
          <w:bCs/>
          <w:spacing w:val="-5"/>
          <w:sz w:val="28"/>
          <w:szCs w:val="28"/>
        </w:rPr>
      </w:pPr>
    </w:p>
    <w:p w:rsidR="002F516F" w:rsidRDefault="002F516F" w:rsidP="002F516F">
      <w:pPr>
        <w:spacing w:after="120" w:line="276" w:lineRule="auto"/>
        <w:jc w:val="both"/>
        <w:rPr>
          <w:bCs/>
          <w:spacing w:val="-5"/>
          <w:sz w:val="28"/>
          <w:szCs w:val="28"/>
        </w:rPr>
      </w:pPr>
      <w:r>
        <w:rPr>
          <w:bCs/>
          <w:spacing w:val="-5"/>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Комсомольского муниципального района от 07.10.2013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а также в целях уточнения основных количественных и качественных характеристик системы образования Комсомольского муниципального района Ивановской области, Администрация Комсомольского муниципального района</w:t>
      </w:r>
    </w:p>
    <w:p w:rsidR="002F516F" w:rsidRDefault="002F516F" w:rsidP="002F516F">
      <w:pPr>
        <w:spacing w:after="120"/>
        <w:jc w:val="both"/>
        <w:rPr>
          <w:b/>
          <w:bCs/>
          <w:spacing w:val="-5"/>
          <w:sz w:val="28"/>
          <w:szCs w:val="28"/>
        </w:rPr>
      </w:pPr>
      <w:r>
        <w:rPr>
          <w:b/>
          <w:bCs/>
          <w:spacing w:val="-5"/>
          <w:sz w:val="28"/>
          <w:szCs w:val="28"/>
        </w:rPr>
        <w:t xml:space="preserve">ПОСТАНОВЛЯЕТ: </w:t>
      </w:r>
    </w:p>
    <w:p w:rsidR="002F516F" w:rsidRDefault="002F516F" w:rsidP="002F516F">
      <w:pPr>
        <w:spacing w:after="120"/>
        <w:jc w:val="both"/>
        <w:rPr>
          <w:b/>
          <w:bCs/>
          <w:spacing w:val="-5"/>
          <w:sz w:val="28"/>
          <w:szCs w:val="28"/>
        </w:rPr>
      </w:pPr>
    </w:p>
    <w:p w:rsidR="002F516F" w:rsidRDefault="002F516F" w:rsidP="002F516F">
      <w:pPr>
        <w:shd w:val="clear" w:color="auto" w:fill="FFFFFF"/>
        <w:spacing w:after="120"/>
        <w:ind w:right="-5" w:firstLine="708"/>
        <w:jc w:val="both"/>
        <w:rPr>
          <w:bCs/>
          <w:spacing w:val="-5"/>
          <w:sz w:val="28"/>
          <w:szCs w:val="28"/>
        </w:rPr>
      </w:pPr>
      <w:r>
        <w:rPr>
          <w:sz w:val="28"/>
          <w:szCs w:val="28"/>
        </w:rPr>
        <w:t>1</w:t>
      </w:r>
      <w:r>
        <w:rPr>
          <w:b/>
          <w:sz w:val="28"/>
          <w:szCs w:val="28"/>
        </w:rPr>
        <w:t xml:space="preserve">. </w:t>
      </w:r>
      <w:r>
        <w:rPr>
          <w:bCs/>
          <w:spacing w:val="-5"/>
          <w:sz w:val="28"/>
          <w:szCs w:val="28"/>
        </w:rPr>
        <w:t>Внести изменения в постановление Администрации Комсомольского муниципального района Ивановской области от 12.11.2013 № 942  «Об утверждении Муниципальной программы «Развитие образования Комсомольского муниципального района»:</w:t>
      </w:r>
    </w:p>
    <w:p w:rsidR="002F516F" w:rsidRDefault="002F516F" w:rsidP="002F516F">
      <w:pPr>
        <w:shd w:val="clear" w:color="auto" w:fill="FFFFFF"/>
        <w:spacing w:after="120"/>
        <w:ind w:right="-6" w:firstLine="709"/>
        <w:jc w:val="both"/>
        <w:rPr>
          <w:bCs/>
          <w:spacing w:val="-5"/>
          <w:sz w:val="28"/>
          <w:szCs w:val="28"/>
        </w:rPr>
      </w:pPr>
      <w:r>
        <w:rPr>
          <w:bCs/>
          <w:spacing w:val="-5"/>
          <w:sz w:val="28"/>
          <w:szCs w:val="28"/>
        </w:rPr>
        <w:t xml:space="preserve"> 1.1. Изложить приложение к постановлению в новой редакции (прилагается). </w:t>
      </w:r>
    </w:p>
    <w:p w:rsidR="002F516F" w:rsidRDefault="002F516F" w:rsidP="002F516F">
      <w:pPr>
        <w:spacing w:after="120"/>
        <w:ind w:firstLine="708"/>
        <w:jc w:val="both"/>
        <w:rPr>
          <w:sz w:val="28"/>
          <w:szCs w:val="28"/>
        </w:rPr>
      </w:pPr>
      <w:r>
        <w:rPr>
          <w:sz w:val="28"/>
          <w:szCs w:val="28"/>
        </w:rPr>
        <w:t>2. Установить, что расходы, связанные с реализацией мероприятий Муниципальной программы «Развитие образования Комсомольского муниципального района» являются расходными обязательствами Комсомольского муниципального района.</w:t>
      </w:r>
    </w:p>
    <w:p w:rsidR="002F516F" w:rsidRDefault="002F516F" w:rsidP="002F516F">
      <w:pPr>
        <w:spacing w:after="120"/>
        <w:ind w:firstLine="708"/>
        <w:jc w:val="both"/>
        <w:rPr>
          <w:sz w:val="28"/>
          <w:szCs w:val="28"/>
        </w:rPr>
      </w:pPr>
      <w:r>
        <w:rPr>
          <w:sz w:val="28"/>
          <w:szCs w:val="28"/>
        </w:rPr>
        <w:lastRenderedPageBreak/>
        <w:t>3</w:t>
      </w:r>
      <w:r w:rsidRPr="00AE54CC">
        <w:rPr>
          <w:sz w:val="28"/>
          <w:szCs w:val="28"/>
        </w:rPr>
        <w:t>.</w:t>
      </w:r>
      <w:r>
        <w:rPr>
          <w:sz w:val="28"/>
          <w:szCs w:val="28"/>
        </w:rPr>
        <w:t xml:space="preserve"> </w:t>
      </w:r>
      <w:r w:rsidRPr="00AE54CC">
        <w:rPr>
          <w:sz w:val="28"/>
          <w:szCs w:val="28"/>
        </w:rPr>
        <w:t>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Т.Н.</w:t>
      </w:r>
    </w:p>
    <w:p w:rsidR="002F516F" w:rsidRPr="004770EF" w:rsidRDefault="002F516F" w:rsidP="002F516F">
      <w:pPr>
        <w:spacing w:before="120" w:after="120"/>
        <w:ind w:firstLine="539"/>
        <w:jc w:val="both"/>
        <w:rPr>
          <w:sz w:val="28"/>
          <w:szCs w:val="28"/>
        </w:rPr>
      </w:pPr>
      <w:r>
        <w:rPr>
          <w:sz w:val="28"/>
          <w:szCs w:val="28"/>
        </w:rPr>
        <w:t xml:space="preserve">4. </w:t>
      </w:r>
      <w:r w:rsidRPr="00AE69F8">
        <w:rPr>
          <w:sz w:val="28"/>
          <w:szCs w:val="28"/>
        </w:rPr>
        <w:t xml:space="preserve">Настоящее постановление вступает в силу </w:t>
      </w:r>
      <w:r>
        <w:rPr>
          <w:sz w:val="28"/>
          <w:szCs w:val="28"/>
        </w:rPr>
        <w:t xml:space="preserve">после официального опубликования </w:t>
      </w:r>
      <w:r w:rsidRPr="00AE69F8">
        <w:rPr>
          <w:sz w:val="28"/>
          <w:szCs w:val="28"/>
        </w:rPr>
        <w:t xml:space="preserve">и распространяет свое действие на правоотношения, возникшие </w:t>
      </w:r>
      <w:r>
        <w:rPr>
          <w:sz w:val="28"/>
          <w:szCs w:val="28"/>
        </w:rPr>
        <w:t xml:space="preserve"> с  01.01.2021 </w:t>
      </w:r>
      <w:r w:rsidRPr="00AE69F8">
        <w:rPr>
          <w:sz w:val="28"/>
          <w:szCs w:val="28"/>
        </w:rPr>
        <w:t>года.</w:t>
      </w:r>
    </w:p>
    <w:p w:rsidR="002F516F" w:rsidRDefault="002F516F" w:rsidP="002F516F">
      <w:pPr>
        <w:shd w:val="clear" w:color="auto" w:fill="FFFFFF"/>
        <w:ind w:right="389"/>
        <w:jc w:val="both"/>
        <w:rPr>
          <w:b/>
          <w:bCs/>
          <w:spacing w:val="-5"/>
          <w:sz w:val="28"/>
          <w:szCs w:val="28"/>
        </w:rPr>
      </w:pPr>
    </w:p>
    <w:p w:rsidR="002F516F" w:rsidRDefault="002F516F" w:rsidP="002F516F">
      <w:pPr>
        <w:shd w:val="clear" w:color="auto" w:fill="FFFFFF"/>
        <w:spacing w:before="209"/>
        <w:ind w:right="389"/>
        <w:rPr>
          <w:b/>
          <w:bCs/>
          <w:spacing w:val="-5"/>
          <w:sz w:val="28"/>
          <w:szCs w:val="28"/>
        </w:rPr>
      </w:pPr>
      <w:r>
        <w:rPr>
          <w:b/>
          <w:bCs/>
          <w:spacing w:val="-5"/>
          <w:sz w:val="28"/>
          <w:szCs w:val="28"/>
        </w:rPr>
        <w:t xml:space="preserve">Глава   Комсомольского </w:t>
      </w:r>
    </w:p>
    <w:p w:rsidR="002F516F" w:rsidRPr="008646A6" w:rsidRDefault="002F516F" w:rsidP="002F516F">
      <w:pPr>
        <w:rPr>
          <w:b/>
          <w:bCs/>
          <w:spacing w:val="-5"/>
          <w:sz w:val="28"/>
          <w:szCs w:val="28"/>
        </w:rPr>
      </w:pPr>
      <w:r>
        <w:rPr>
          <w:b/>
          <w:bCs/>
          <w:spacing w:val="-5"/>
          <w:sz w:val="28"/>
          <w:szCs w:val="28"/>
        </w:rPr>
        <w:t>муниципального района:                                                             О.В.Бузулуцкая</w:t>
      </w:r>
    </w:p>
    <w:p w:rsidR="002F516F" w:rsidRDefault="002F516F" w:rsidP="002F516F">
      <w:pP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Default="002F516F" w:rsidP="002F516F">
      <w:pPr>
        <w:jc w:val="center"/>
        <w:rPr>
          <w:b/>
        </w:rPr>
      </w:pPr>
    </w:p>
    <w:p w:rsidR="002F516F" w:rsidRPr="00FA26DD" w:rsidRDefault="002F516F" w:rsidP="002F516F">
      <w:pPr>
        <w:jc w:val="right"/>
        <w:rPr>
          <w:sz w:val="22"/>
          <w:szCs w:val="22"/>
        </w:rPr>
      </w:pPr>
      <w:r w:rsidRPr="00FA26DD">
        <w:rPr>
          <w:sz w:val="22"/>
          <w:szCs w:val="22"/>
        </w:rPr>
        <w:t xml:space="preserve">Приложение  к  Постановлению </w:t>
      </w:r>
    </w:p>
    <w:p w:rsidR="002F516F" w:rsidRPr="00FA26DD" w:rsidRDefault="002F516F" w:rsidP="002F516F">
      <w:pPr>
        <w:jc w:val="right"/>
        <w:rPr>
          <w:sz w:val="22"/>
          <w:szCs w:val="22"/>
        </w:rPr>
      </w:pPr>
      <w:r w:rsidRPr="00FA26DD">
        <w:rPr>
          <w:sz w:val="22"/>
          <w:szCs w:val="22"/>
        </w:rPr>
        <w:lastRenderedPageBreak/>
        <w:t xml:space="preserve">Администрации     Комсомольского </w:t>
      </w:r>
    </w:p>
    <w:p w:rsidR="002F516F" w:rsidRPr="00FA26DD" w:rsidRDefault="002F516F" w:rsidP="002F516F">
      <w:pPr>
        <w:jc w:val="right"/>
        <w:rPr>
          <w:sz w:val="22"/>
          <w:szCs w:val="22"/>
        </w:rPr>
      </w:pPr>
      <w:r w:rsidRPr="00FA26DD">
        <w:rPr>
          <w:sz w:val="22"/>
          <w:szCs w:val="22"/>
        </w:rPr>
        <w:t xml:space="preserve">   муниципального района» </w:t>
      </w:r>
    </w:p>
    <w:p w:rsidR="002F516F" w:rsidRPr="00FA26DD" w:rsidRDefault="002F516F" w:rsidP="002F516F">
      <w:pPr>
        <w:jc w:val="center"/>
        <w:rPr>
          <w:sz w:val="28"/>
          <w:szCs w:val="28"/>
        </w:rPr>
      </w:pPr>
      <w:r w:rsidRPr="00FA26DD">
        <w:rPr>
          <w:sz w:val="22"/>
          <w:szCs w:val="22"/>
        </w:rPr>
        <w:tab/>
        <w:t xml:space="preserve">                                                                                               от    </w:t>
      </w:r>
      <w:r>
        <w:rPr>
          <w:sz w:val="22"/>
          <w:szCs w:val="22"/>
        </w:rPr>
        <w:t>02.06.</w:t>
      </w:r>
      <w:r w:rsidRPr="00FA26DD">
        <w:rPr>
          <w:sz w:val="22"/>
          <w:szCs w:val="22"/>
        </w:rPr>
        <w:t xml:space="preserve">  2021 г .№ </w:t>
      </w:r>
      <w:r>
        <w:rPr>
          <w:sz w:val="22"/>
          <w:szCs w:val="22"/>
        </w:rPr>
        <w:t>128</w:t>
      </w:r>
      <w:r w:rsidRPr="00FA26DD">
        <w:rPr>
          <w:sz w:val="22"/>
          <w:szCs w:val="22"/>
        </w:rPr>
        <w:t xml:space="preserve">  </w:t>
      </w:r>
    </w:p>
    <w:p w:rsidR="002F516F" w:rsidRPr="00FA26DD" w:rsidRDefault="002F516F" w:rsidP="002F516F">
      <w:pPr>
        <w:jc w:val="center"/>
        <w:rPr>
          <w:sz w:val="28"/>
          <w:szCs w:val="28"/>
        </w:rPr>
      </w:pPr>
    </w:p>
    <w:p w:rsidR="002F516F" w:rsidRPr="00FA26DD" w:rsidRDefault="002F516F" w:rsidP="002F516F">
      <w:pPr>
        <w:jc w:val="right"/>
        <w:rPr>
          <w:sz w:val="22"/>
          <w:szCs w:val="22"/>
        </w:rPr>
      </w:pPr>
    </w:p>
    <w:p w:rsidR="002F516F" w:rsidRPr="00FA26DD" w:rsidRDefault="002F516F" w:rsidP="002F516F"/>
    <w:p w:rsidR="002F516F" w:rsidRPr="00FA26DD" w:rsidRDefault="002F516F" w:rsidP="002F516F"/>
    <w:p w:rsidR="002F516F" w:rsidRPr="00FA26DD" w:rsidRDefault="002F516F" w:rsidP="002F516F"/>
    <w:p w:rsidR="002F516F" w:rsidRPr="00FA26DD" w:rsidRDefault="002F516F" w:rsidP="002F516F"/>
    <w:p w:rsidR="002F516F" w:rsidRPr="00FA26DD" w:rsidRDefault="002F516F" w:rsidP="002F516F"/>
    <w:p w:rsidR="002F516F" w:rsidRPr="00FA26DD" w:rsidRDefault="002F516F" w:rsidP="002F516F"/>
    <w:p w:rsidR="002F516F" w:rsidRPr="00FA26DD" w:rsidRDefault="002F516F" w:rsidP="002F516F">
      <w:pPr>
        <w:jc w:val="center"/>
        <w:rPr>
          <w:b/>
          <w:sz w:val="28"/>
          <w:szCs w:val="28"/>
        </w:rPr>
      </w:pPr>
      <w:r w:rsidRPr="00FA26DD">
        <w:rPr>
          <w:b/>
          <w:sz w:val="28"/>
          <w:szCs w:val="28"/>
        </w:rPr>
        <w:t xml:space="preserve">Муниципальная программа </w:t>
      </w:r>
    </w:p>
    <w:p w:rsidR="002F516F" w:rsidRPr="00FA26DD" w:rsidRDefault="002F516F" w:rsidP="002F516F">
      <w:pPr>
        <w:jc w:val="center"/>
        <w:rPr>
          <w:b/>
          <w:sz w:val="28"/>
          <w:szCs w:val="28"/>
        </w:rPr>
      </w:pPr>
      <w:r w:rsidRPr="00FA26DD">
        <w:rPr>
          <w:b/>
          <w:sz w:val="28"/>
          <w:szCs w:val="28"/>
        </w:rPr>
        <w:t>«Развитие образования Комсомольского муниципального района»</w:t>
      </w:r>
    </w:p>
    <w:p w:rsidR="002F516F" w:rsidRPr="00FA26DD" w:rsidRDefault="002F516F" w:rsidP="002F516F">
      <w:pPr>
        <w:jc w:val="center"/>
        <w:rPr>
          <w:b/>
          <w:sz w:val="28"/>
          <w:szCs w:val="28"/>
        </w:rPr>
      </w:pPr>
    </w:p>
    <w:p w:rsidR="002F516F" w:rsidRPr="00FA26DD" w:rsidRDefault="002F516F" w:rsidP="002F516F">
      <w:pPr>
        <w:jc w:val="center"/>
        <w:rPr>
          <w:b/>
          <w:sz w:val="28"/>
          <w:szCs w:val="28"/>
        </w:rPr>
      </w:pPr>
    </w:p>
    <w:p w:rsidR="002F516F" w:rsidRPr="00FA26DD" w:rsidRDefault="002F516F" w:rsidP="002F516F">
      <w:pPr>
        <w:jc w:val="center"/>
        <w:rPr>
          <w:b/>
          <w:sz w:val="28"/>
          <w:szCs w:val="28"/>
        </w:rPr>
      </w:pPr>
    </w:p>
    <w:p w:rsidR="002F516F" w:rsidRPr="00FA26DD" w:rsidRDefault="002F516F" w:rsidP="002F516F">
      <w:pPr>
        <w:jc w:val="center"/>
        <w:rPr>
          <w:b/>
          <w:sz w:val="28"/>
          <w:szCs w:val="28"/>
        </w:rPr>
      </w:pPr>
      <w:r w:rsidRPr="00FA26DD">
        <w:rPr>
          <w:b/>
          <w:sz w:val="28"/>
          <w:szCs w:val="28"/>
        </w:rPr>
        <w:t>1. Паспорт муниципальной программы «Развитие образования</w:t>
      </w:r>
    </w:p>
    <w:p w:rsidR="002F516F" w:rsidRPr="00FA26DD" w:rsidRDefault="002F516F" w:rsidP="002F516F">
      <w:pPr>
        <w:jc w:val="center"/>
        <w:rPr>
          <w:b/>
          <w:sz w:val="28"/>
          <w:szCs w:val="28"/>
        </w:rPr>
      </w:pPr>
      <w:r w:rsidRPr="00FA26DD">
        <w:rPr>
          <w:b/>
          <w:sz w:val="28"/>
          <w:szCs w:val="28"/>
        </w:rPr>
        <w:t>Комсомольского муниципального района»</w:t>
      </w:r>
    </w:p>
    <w:p w:rsidR="002F516F" w:rsidRPr="00FA26DD" w:rsidRDefault="002F516F" w:rsidP="002F516F">
      <w:pPr>
        <w:jc w:val="center"/>
        <w:rPr>
          <w:b/>
          <w:sz w:val="28"/>
          <w:szCs w:val="28"/>
        </w:rPr>
      </w:pPr>
      <w:r w:rsidRPr="00FA26DD">
        <w:rPr>
          <w:b/>
          <w:sz w:val="28"/>
          <w:szCs w:val="28"/>
        </w:rPr>
        <w:t xml:space="preserve"> </w:t>
      </w:r>
    </w:p>
    <w:p w:rsidR="002F516F" w:rsidRPr="00FA26DD" w:rsidRDefault="002F516F" w:rsidP="002F516F">
      <w:pPr>
        <w:jc w:val="center"/>
        <w:rPr>
          <w:b/>
          <w:sz w:val="28"/>
          <w:szCs w:val="28"/>
        </w:rPr>
      </w:pPr>
    </w:p>
    <w:tbl>
      <w:tblPr>
        <w:tblW w:w="0" w:type="auto"/>
        <w:tblInd w:w="-15" w:type="dxa"/>
        <w:tblLayout w:type="fixed"/>
        <w:tblLook w:val="0000"/>
      </w:tblPr>
      <w:tblGrid>
        <w:gridCol w:w="4077"/>
        <w:gridCol w:w="5523"/>
      </w:tblGrid>
      <w:tr w:rsidR="002F516F" w:rsidRPr="00FA26DD" w:rsidTr="0016144B">
        <w:trPr>
          <w:trHeight w:val="914"/>
        </w:trPr>
        <w:tc>
          <w:tcPr>
            <w:tcW w:w="4077"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b/>
                <w:sz w:val="28"/>
                <w:szCs w:val="28"/>
              </w:rPr>
            </w:pPr>
            <w:r w:rsidRPr="00FA26DD">
              <w:rPr>
                <w:sz w:val="28"/>
                <w:szCs w:val="28"/>
              </w:rPr>
              <w:t>Наименование программы</w:t>
            </w:r>
          </w:p>
          <w:p w:rsidR="002F516F" w:rsidRPr="00FA26DD" w:rsidRDefault="002F516F" w:rsidP="0016144B">
            <w:pPr>
              <w:jc w:val="center"/>
              <w:rPr>
                <w:b/>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rPr>
                <w:sz w:val="28"/>
                <w:szCs w:val="28"/>
              </w:rPr>
            </w:pPr>
            <w:r w:rsidRPr="00FA26DD">
              <w:rPr>
                <w:sz w:val="28"/>
                <w:szCs w:val="28"/>
              </w:rPr>
              <w:t>Развитие образования</w:t>
            </w:r>
          </w:p>
          <w:p w:rsidR="002F516F" w:rsidRPr="00FA26DD" w:rsidRDefault="002F516F" w:rsidP="0016144B">
            <w:pPr>
              <w:jc w:val="center"/>
              <w:rPr>
                <w:sz w:val="28"/>
                <w:szCs w:val="28"/>
              </w:rPr>
            </w:pPr>
            <w:r w:rsidRPr="00FA26DD">
              <w:rPr>
                <w:sz w:val="28"/>
                <w:szCs w:val="28"/>
              </w:rPr>
              <w:t>Комсомольского муниципального района</w:t>
            </w:r>
          </w:p>
        </w:tc>
      </w:tr>
      <w:tr w:rsidR="002F516F" w:rsidRPr="00FA26DD" w:rsidTr="0016144B">
        <w:trPr>
          <w:trHeight w:val="503"/>
        </w:trPr>
        <w:tc>
          <w:tcPr>
            <w:tcW w:w="4077" w:type="dxa"/>
            <w:tcBorders>
              <w:top w:val="single" w:sz="4" w:space="0" w:color="000000"/>
              <w:left w:val="single" w:sz="4" w:space="0" w:color="000000"/>
              <w:bottom w:val="single" w:sz="4" w:space="0" w:color="000000"/>
            </w:tcBorders>
            <w:shd w:val="clear" w:color="auto" w:fill="auto"/>
            <w:vAlign w:val="center"/>
          </w:tcPr>
          <w:p w:rsidR="002F516F" w:rsidRPr="00FA26DD" w:rsidRDefault="002F516F" w:rsidP="0016144B">
            <w:pPr>
              <w:rPr>
                <w:sz w:val="28"/>
                <w:szCs w:val="28"/>
              </w:rPr>
            </w:pPr>
            <w:r w:rsidRPr="00FA26DD">
              <w:rPr>
                <w:sz w:val="28"/>
                <w:szCs w:val="28"/>
              </w:rPr>
              <w:t>Срок реализации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16F" w:rsidRPr="00FA26DD" w:rsidRDefault="002F516F" w:rsidP="0016144B">
            <w:pPr>
              <w:jc w:val="center"/>
              <w:rPr>
                <w:sz w:val="28"/>
                <w:szCs w:val="28"/>
              </w:rPr>
            </w:pPr>
            <w:r w:rsidRPr="00FA26DD">
              <w:rPr>
                <w:sz w:val="28"/>
                <w:szCs w:val="28"/>
              </w:rPr>
              <w:t>2019-2023 гг.</w:t>
            </w:r>
          </w:p>
        </w:tc>
      </w:tr>
      <w:tr w:rsidR="002F516F" w:rsidRPr="00FA26DD" w:rsidTr="0016144B">
        <w:trPr>
          <w:trHeight w:val="341"/>
        </w:trPr>
        <w:tc>
          <w:tcPr>
            <w:tcW w:w="4077"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rPr>
                <w:sz w:val="28"/>
                <w:szCs w:val="28"/>
              </w:rPr>
            </w:pPr>
            <w:r w:rsidRPr="00FA26DD">
              <w:rPr>
                <w:sz w:val="28"/>
                <w:szCs w:val="28"/>
              </w:rPr>
              <w:t>Перечень подпрограмм</w:t>
            </w:r>
          </w:p>
          <w:p w:rsidR="002F516F" w:rsidRPr="00FA26DD" w:rsidRDefault="002F516F" w:rsidP="0016144B">
            <w:pPr>
              <w:rPr>
                <w:sz w:val="28"/>
                <w:szCs w:val="28"/>
              </w:rPr>
            </w:pPr>
          </w:p>
          <w:p w:rsidR="002F516F" w:rsidRPr="00FA26DD" w:rsidRDefault="002F516F" w:rsidP="0016144B">
            <w:pPr>
              <w:rPr>
                <w:sz w:val="28"/>
                <w:szCs w:val="28"/>
              </w:rPr>
            </w:pPr>
          </w:p>
          <w:p w:rsidR="002F516F" w:rsidRPr="00FA26DD" w:rsidRDefault="002F516F" w:rsidP="0016144B">
            <w:pPr>
              <w:rPr>
                <w:sz w:val="28"/>
                <w:szCs w:val="28"/>
              </w:rPr>
            </w:pPr>
          </w:p>
          <w:p w:rsidR="002F516F" w:rsidRPr="00FA26DD" w:rsidRDefault="002F516F" w:rsidP="0016144B">
            <w:pPr>
              <w:rPr>
                <w:sz w:val="28"/>
                <w:szCs w:val="28"/>
              </w:rPr>
            </w:pPr>
          </w:p>
          <w:p w:rsidR="002F516F" w:rsidRPr="00FA26DD" w:rsidRDefault="002F516F" w:rsidP="0016144B">
            <w:pPr>
              <w:jc w:val="cente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rPr>
                <w:sz w:val="28"/>
                <w:szCs w:val="28"/>
              </w:rPr>
            </w:pPr>
            <w:r w:rsidRPr="00FA26DD">
              <w:rPr>
                <w:sz w:val="28"/>
                <w:szCs w:val="28"/>
              </w:rPr>
              <w:t>1. «Реализация дошкольных образовательных программ в Комсомольском муниципальном районе».</w:t>
            </w:r>
          </w:p>
          <w:p w:rsidR="002F516F" w:rsidRPr="00FA26DD" w:rsidRDefault="002F516F" w:rsidP="0016144B">
            <w:pPr>
              <w:jc w:val="center"/>
              <w:rPr>
                <w:sz w:val="28"/>
                <w:szCs w:val="28"/>
              </w:rPr>
            </w:pPr>
            <w:r w:rsidRPr="00FA26DD">
              <w:rPr>
                <w:sz w:val="28"/>
                <w:szCs w:val="28"/>
              </w:rPr>
              <w:t>2. «Реализация образовательных программ начального общего, основного общего, среднего основного образования в Комсомольском муниципальном районе».</w:t>
            </w:r>
          </w:p>
          <w:p w:rsidR="002F516F" w:rsidRPr="00FA26DD" w:rsidRDefault="002F516F" w:rsidP="0016144B">
            <w:pPr>
              <w:jc w:val="center"/>
              <w:rPr>
                <w:sz w:val="28"/>
                <w:szCs w:val="28"/>
              </w:rPr>
            </w:pPr>
            <w:r w:rsidRPr="00FA26DD">
              <w:rPr>
                <w:sz w:val="28"/>
                <w:szCs w:val="28"/>
              </w:rPr>
              <w:t>3. «Реализация образовательных программ по предоставлению дополнительного образования в Комсомольском муниципальном районе».</w:t>
            </w:r>
          </w:p>
          <w:p w:rsidR="002F516F" w:rsidRPr="00FA26DD" w:rsidRDefault="002F516F" w:rsidP="0016144B">
            <w:pPr>
              <w:jc w:val="center"/>
              <w:rPr>
                <w:sz w:val="28"/>
                <w:szCs w:val="28"/>
              </w:rPr>
            </w:pPr>
            <w:r w:rsidRPr="00FA26DD">
              <w:rPr>
                <w:sz w:val="28"/>
                <w:szCs w:val="28"/>
              </w:rPr>
              <w:t>4. « Укрепление пожарной безопасности образовательных учреждений Комсомольского муниципального района»</w:t>
            </w:r>
          </w:p>
          <w:p w:rsidR="002F516F" w:rsidRPr="00FA26DD" w:rsidRDefault="002F516F" w:rsidP="0016144B">
            <w:pPr>
              <w:jc w:val="center"/>
              <w:rPr>
                <w:sz w:val="28"/>
                <w:szCs w:val="28"/>
              </w:rPr>
            </w:pPr>
            <w:r w:rsidRPr="00FA26DD">
              <w:rPr>
                <w:sz w:val="28"/>
                <w:szCs w:val="28"/>
              </w:rPr>
              <w:t>5. «Реализация мер социальной поддержки детей в сфере образования Комсомольского муниципального района».</w:t>
            </w:r>
          </w:p>
          <w:p w:rsidR="002F516F" w:rsidRPr="00FA26DD" w:rsidRDefault="002F516F" w:rsidP="0016144B">
            <w:pPr>
              <w:jc w:val="center"/>
              <w:rPr>
                <w:sz w:val="28"/>
                <w:szCs w:val="28"/>
              </w:rPr>
            </w:pPr>
            <w:r w:rsidRPr="00FA26DD">
              <w:rPr>
                <w:sz w:val="28"/>
                <w:szCs w:val="28"/>
              </w:rPr>
              <w:t>6. «Управление в сфере образования Комсомольского муниципального района».</w:t>
            </w:r>
          </w:p>
        </w:tc>
      </w:tr>
      <w:tr w:rsidR="002F516F" w:rsidRPr="00FA26DD" w:rsidTr="0016144B">
        <w:trPr>
          <w:trHeight w:val="1021"/>
        </w:trPr>
        <w:tc>
          <w:tcPr>
            <w:tcW w:w="4077"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rPr>
                <w:sz w:val="28"/>
                <w:szCs w:val="28"/>
              </w:rPr>
            </w:pPr>
            <w:r w:rsidRPr="00FA26DD">
              <w:rPr>
                <w:sz w:val="28"/>
                <w:szCs w:val="28"/>
              </w:rPr>
              <w:t>Администратор программы</w:t>
            </w:r>
          </w:p>
          <w:p w:rsidR="002F516F" w:rsidRPr="00FA26DD" w:rsidRDefault="002F516F" w:rsidP="0016144B">
            <w:pPr>
              <w:rPr>
                <w:sz w:val="28"/>
                <w:szCs w:val="28"/>
              </w:rPr>
            </w:pPr>
          </w:p>
          <w:p w:rsidR="002F516F" w:rsidRPr="00FA26DD" w:rsidRDefault="002F516F" w:rsidP="0016144B">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rPr>
                <w:sz w:val="28"/>
                <w:szCs w:val="28"/>
              </w:rPr>
            </w:pPr>
            <w:r w:rsidRPr="00FA26DD">
              <w:rPr>
                <w:sz w:val="28"/>
                <w:szCs w:val="28"/>
              </w:rPr>
              <w:t>Управление образования Администрации Комсомольского муниципального района</w:t>
            </w:r>
          </w:p>
        </w:tc>
      </w:tr>
      <w:tr w:rsidR="002F516F" w:rsidRPr="00FA26DD" w:rsidTr="0016144B">
        <w:trPr>
          <w:trHeight w:val="1057"/>
        </w:trPr>
        <w:tc>
          <w:tcPr>
            <w:tcW w:w="4077"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rPr>
                <w:sz w:val="28"/>
                <w:szCs w:val="28"/>
              </w:rPr>
            </w:pPr>
            <w:r w:rsidRPr="00FA26DD">
              <w:rPr>
                <w:sz w:val="28"/>
                <w:szCs w:val="28"/>
              </w:rPr>
              <w:lastRenderedPageBreak/>
              <w:t>Ответственный исполнитель</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rPr>
                <w:sz w:val="28"/>
                <w:szCs w:val="28"/>
              </w:rPr>
            </w:pPr>
            <w:r w:rsidRPr="00FA26DD">
              <w:rPr>
                <w:sz w:val="28"/>
                <w:szCs w:val="28"/>
              </w:rPr>
              <w:t>Управление образования Администрации Комсомольского муниципального района</w:t>
            </w:r>
          </w:p>
        </w:tc>
      </w:tr>
      <w:tr w:rsidR="002F516F" w:rsidRPr="00FA26DD" w:rsidTr="0016144B">
        <w:tc>
          <w:tcPr>
            <w:tcW w:w="4077"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rPr>
                <w:sz w:val="28"/>
                <w:szCs w:val="28"/>
              </w:rPr>
            </w:pPr>
            <w:r w:rsidRPr="00FA26DD">
              <w:rPr>
                <w:sz w:val="28"/>
                <w:szCs w:val="28"/>
              </w:rPr>
              <w:t xml:space="preserve">Исполнители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spacing w:line="276" w:lineRule="auto"/>
              <w:jc w:val="center"/>
              <w:rPr>
                <w:sz w:val="28"/>
                <w:szCs w:val="28"/>
              </w:rPr>
            </w:pPr>
            <w:r w:rsidRPr="00FA26DD">
              <w:rPr>
                <w:sz w:val="28"/>
                <w:szCs w:val="28"/>
              </w:rPr>
              <w:t>Управление образования Администрации Комсомольского муниципального района</w:t>
            </w:r>
          </w:p>
          <w:p w:rsidR="002F516F" w:rsidRPr="00FA26DD" w:rsidRDefault="002F516F" w:rsidP="0016144B">
            <w:pPr>
              <w:spacing w:line="276" w:lineRule="auto"/>
              <w:jc w:val="center"/>
              <w:rPr>
                <w:sz w:val="28"/>
                <w:szCs w:val="28"/>
              </w:rPr>
            </w:pPr>
          </w:p>
          <w:p w:rsidR="002F516F" w:rsidRPr="00FA26DD" w:rsidRDefault="002F516F" w:rsidP="0016144B">
            <w:pPr>
              <w:spacing w:line="276" w:lineRule="auto"/>
              <w:jc w:val="center"/>
              <w:rPr>
                <w:sz w:val="28"/>
                <w:szCs w:val="28"/>
              </w:rPr>
            </w:pPr>
            <w:r w:rsidRPr="00FA26DD">
              <w:rPr>
                <w:sz w:val="28"/>
                <w:szCs w:val="28"/>
              </w:rPr>
              <w:t>МКУ «Управление по ведению бухгалтерского учета и хозяйственной деятельности учреждений образования Комсомольского муниципального района»</w:t>
            </w:r>
          </w:p>
          <w:p w:rsidR="002F516F" w:rsidRPr="00FA26DD" w:rsidRDefault="002F516F" w:rsidP="0016144B">
            <w:pPr>
              <w:spacing w:line="276" w:lineRule="auto"/>
              <w:jc w:val="center"/>
              <w:rPr>
                <w:sz w:val="28"/>
                <w:szCs w:val="28"/>
              </w:rPr>
            </w:pPr>
            <w:r w:rsidRPr="00FA26DD">
              <w:rPr>
                <w:sz w:val="28"/>
                <w:szCs w:val="28"/>
              </w:rPr>
              <w:t>Дошкольные учреждения Комсомольского муниципального района</w:t>
            </w:r>
          </w:p>
          <w:p w:rsidR="002F516F" w:rsidRPr="00FA26DD" w:rsidRDefault="002F516F" w:rsidP="0016144B">
            <w:pPr>
              <w:spacing w:line="276" w:lineRule="auto"/>
              <w:jc w:val="center"/>
              <w:rPr>
                <w:sz w:val="28"/>
                <w:szCs w:val="28"/>
              </w:rPr>
            </w:pPr>
            <w:r w:rsidRPr="00FA26DD">
              <w:rPr>
                <w:sz w:val="28"/>
                <w:szCs w:val="28"/>
              </w:rPr>
              <w:t>Общеобразовательные учреждения Комсомольского муниципального района</w:t>
            </w:r>
          </w:p>
          <w:p w:rsidR="002F516F" w:rsidRPr="00FA26DD" w:rsidRDefault="002F516F" w:rsidP="0016144B">
            <w:pPr>
              <w:spacing w:line="276" w:lineRule="auto"/>
              <w:jc w:val="center"/>
              <w:rPr>
                <w:sz w:val="28"/>
                <w:szCs w:val="28"/>
              </w:rPr>
            </w:pPr>
            <w:r w:rsidRPr="00FA26DD">
              <w:rPr>
                <w:sz w:val="28"/>
                <w:szCs w:val="28"/>
              </w:rPr>
              <w:t>Учреждения дополнительного образования детей</w:t>
            </w:r>
          </w:p>
        </w:tc>
      </w:tr>
      <w:tr w:rsidR="002F516F" w:rsidRPr="00FA26DD" w:rsidTr="0016144B">
        <w:tc>
          <w:tcPr>
            <w:tcW w:w="4077"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rPr>
                <w:sz w:val="28"/>
                <w:szCs w:val="28"/>
              </w:rPr>
            </w:pPr>
            <w:r w:rsidRPr="00FA26DD">
              <w:rPr>
                <w:sz w:val="28"/>
                <w:szCs w:val="28"/>
              </w:rPr>
              <w:t>Цель (цели)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rPr>
                <w:sz w:val="28"/>
                <w:szCs w:val="28"/>
              </w:rPr>
            </w:pPr>
            <w:r w:rsidRPr="00FA26DD">
              <w:rPr>
                <w:sz w:val="28"/>
                <w:szCs w:val="28"/>
              </w:rPr>
              <w:t>Численность детей обучающихся в муниципальных дошкольных образовательных учреждениях.</w:t>
            </w:r>
          </w:p>
          <w:p w:rsidR="002F516F" w:rsidRPr="00FA26DD" w:rsidRDefault="002F516F" w:rsidP="0016144B">
            <w:pPr>
              <w:jc w:val="center"/>
              <w:rPr>
                <w:sz w:val="28"/>
                <w:szCs w:val="28"/>
              </w:rPr>
            </w:pPr>
            <w:r w:rsidRPr="00FA26DD">
              <w:rPr>
                <w:sz w:val="28"/>
                <w:szCs w:val="28"/>
              </w:rPr>
              <w:t>Численность обучающихся</w:t>
            </w:r>
          </w:p>
          <w:p w:rsidR="002F516F" w:rsidRPr="00FA26DD" w:rsidRDefault="002F516F" w:rsidP="0016144B">
            <w:pPr>
              <w:jc w:val="center"/>
              <w:rPr>
                <w:sz w:val="28"/>
                <w:szCs w:val="28"/>
              </w:rPr>
            </w:pPr>
            <w:r w:rsidRPr="00FA26DD">
              <w:rPr>
                <w:sz w:val="28"/>
                <w:szCs w:val="28"/>
              </w:rPr>
              <w:t xml:space="preserve"> (1-11 классы) муниципальных общеобразовательных организациях</w:t>
            </w:r>
          </w:p>
          <w:p w:rsidR="002F516F" w:rsidRPr="00FA26DD" w:rsidRDefault="002F516F" w:rsidP="0016144B">
            <w:pPr>
              <w:jc w:val="center"/>
              <w:rPr>
                <w:sz w:val="28"/>
                <w:szCs w:val="28"/>
              </w:rPr>
            </w:pPr>
            <w:r w:rsidRPr="00FA26DD">
              <w:rPr>
                <w:sz w:val="28"/>
                <w:szCs w:val="28"/>
              </w:rPr>
              <w:t xml:space="preserve"> (на начало года).</w:t>
            </w:r>
          </w:p>
          <w:p w:rsidR="002F516F" w:rsidRPr="00FA26DD" w:rsidRDefault="002F516F" w:rsidP="0016144B">
            <w:pPr>
              <w:jc w:val="center"/>
              <w:rPr>
                <w:sz w:val="28"/>
                <w:szCs w:val="28"/>
              </w:rPr>
            </w:pPr>
            <w:r w:rsidRPr="00FA26DD">
              <w:rPr>
                <w:sz w:val="28"/>
                <w:szCs w:val="28"/>
              </w:rPr>
              <w:t>Среднегодовое число лиц обучающихся по дополнительным общеобразовательным программам. Среднегодовая численность обучающихся 1-4 классов муниципальных    общеобразовательных учреждений.</w:t>
            </w:r>
          </w:p>
          <w:p w:rsidR="002F516F" w:rsidRPr="00FA26DD" w:rsidRDefault="002F516F" w:rsidP="0016144B">
            <w:pPr>
              <w:jc w:val="center"/>
              <w:rPr>
                <w:sz w:val="28"/>
                <w:szCs w:val="28"/>
              </w:rPr>
            </w:pPr>
            <w:r w:rsidRPr="00FA26DD">
              <w:rPr>
                <w:sz w:val="28"/>
                <w:szCs w:val="28"/>
              </w:rPr>
              <w:t>Количество детей, посещающих образовательные  муниципальные учреждения, реализующие образовательную программу</w:t>
            </w:r>
          </w:p>
          <w:p w:rsidR="002F516F" w:rsidRPr="00FA26DD" w:rsidRDefault="002F516F" w:rsidP="0016144B">
            <w:pPr>
              <w:jc w:val="center"/>
              <w:rPr>
                <w:sz w:val="28"/>
                <w:szCs w:val="28"/>
              </w:rPr>
            </w:pPr>
            <w:r w:rsidRPr="00FA26DD">
              <w:rPr>
                <w:sz w:val="28"/>
                <w:szCs w:val="28"/>
              </w:rPr>
              <w:t>дошкольного образования. Количество детей, охваченных отдыхом в лагерях дневного пребывания.</w:t>
            </w:r>
          </w:p>
          <w:p w:rsidR="002F516F" w:rsidRPr="00FA26DD" w:rsidRDefault="002F516F" w:rsidP="0016144B">
            <w:pPr>
              <w:jc w:val="center"/>
              <w:rPr>
                <w:sz w:val="28"/>
                <w:szCs w:val="28"/>
              </w:rPr>
            </w:pPr>
            <w:r w:rsidRPr="00FA26DD">
              <w:rPr>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r>
      <w:tr w:rsidR="002F516F" w:rsidRPr="00FA26DD" w:rsidTr="0016144B">
        <w:trPr>
          <w:trHeight w:val="4495"/>
        </w:trPr>
        <w:tc>
          <w:tcPr>
            <w:tcW w:w="4077"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rPr>
                <w:sz w:val="28"/>
                <w:szCs w:val="28"/>
              </w:rPr>
            </w:pPr>
            <w:r w:rsidRPr="00FA26DD">
              <w:rPr>
                <w:sz w:val="28"/>
                <w:szCs w:val="28"/>
              </w:rPr>
              <w:lastRenderedPageBreak/>
              <w:t>Целевые индикаторы (показатели)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rPr>
                <w:sz w:val="28"/>
                <w:szCs w:val="28"/>
              </w:rPr>
            </w:pPr>
            <w:r w:rsidRPr="00FA26DD">
              <w:rPr>
                <w:sz w:val="28"/>
                <w:szCs w:val="28"/>
              </w:rPr>
              <w:t>Предоставление  дошкольного образования и воспитания.</w:t>
            </w:r>
          </w:p>
          <w:p w:rsidR="002F516F" w:rsidRPr="00FA26DD" w:rsidRDefault="002F516F" w:rsidP="0016144B">
            <w:pPr>
              <w:jc w:val="center"/>
              <w:rPr>
                <w:sz w:val="28"/>
                <w:szCs w:val="28"/>
              </w:rPr>
            </w:pPr>
            <w:r w:rsidRPr="00FA26DD">
              <w:rPr>
                <w:sz w:val="28"/>
                <w:szCs w:val="28"/>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2F516F" w:rsidRPr="00FA26DD" w:rsidRDefault="002F516F" w:rsidP="0016144B">
            <w:pPr>
              <w:jc w:val="center"/>
              <w:rPr>
                <w:sz w:val="28"/>
                <w:szCs w:val="28"/>
              </w:rPr>
            </w:pPr>
            <w:r w:rsidRPr="00FA26DD">
              <w:rPr>
                <w:sz w:val="28"/>
                <w:szCs w:val="28"/>
              </w:rPr>
              <w:t>Предоставления  дополнительного образования детям.</w:t>
            </w:r>
          </w:p>
          <w:p w:rsidR="002F516F" w:rsidRPr="00FA26DD" w:rsidRDefault="002F516F" w:rsidP="0016144B">
            <w:pPr>
              <w:jc w:val="center"/>
              <w:rPr>
                <w:sz w:val="28"/>
                <w:szCs w:val="28"/>
              </w:rPr>
            </w:pPr>
            <w:r w:rsidRPr="00FA26DD">
              <w:rPr>
                <w:sz w:val="28"/>
                <w:szCs w:val="28"/>
              </w:rPr>
              <w:t>Организация питания детей из многодетных семей, организацию отдыха.</w:t>
            </w:r>
          </w:p>
          <w:p w:rsidR="002F516F" w:rsidRPr="00FA26DD" w:rsidRDefault="002F516F" w:rsidP="0016144B">
            <w:pPr>
              <w:jc w:val="center"/>
              <w:rPr>
                <w:sz w:val="28"/>
                <w:szCs w:val="28"/>
              </w:rPr>
            </w:pPr>
            <w:r w:rsidRPr="00FA26DD">
              <w:rPr>
                <w:sz w:val="28"/>
                <w:szCs w:val="28"/>
              </w:rPr>
              <w:t>Укрепление пожарной безопасности образовательных учреждений.</w:t>
            </w:r>
          </w:p>
        </w:tc>
      </w:tr>
      <w:tr w:rsidR="002F516F" w:rsidRPr="00FA26DD" w:rsidTr="0016144B">
        <w:trPr>
          <w:trHeight w:val="132"/>
        </w:trPr>
        <w:tc>
          <w:tcPr>
            <w:tcW w:w="4077"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rPr>
                <w:sz w:val="28"/>
                <w:szCs w:val="28"/>
              </w:rPr>
            </w:pPr>
            <w:r w:rsidRPr="00FA26DD">
              <w:rPr>
                <w:sz w:val="28"/>
                <w:szCs w:val="28"/>
              </w:rPr>
              <w:t>Объемы  ресурсного обеспечения</w:t>
            </w:r>
          </w:p>
          <w:p w:rsidR="002F516F" w:rsidRPr="00FA26DD" w:rsidRDefault="002F516F" w:rsidP="0016144B">
            <w:pPr>
              <w:rPr>
                <w:sz w:val="28"/>
                <w:szCs w:val="28"/>
              </w:rPr>
            </w:pPr>
            <w:r w:rsidRPr="00FA26DD">
              <w:rPr>
                <w:sz w:val="28"/>
                <w:szCs w:val="28"/>
              </w:rPr>
              <w:t>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rPr>
                <w:sz w:val="28"/>
                <w:szCs w:val="28"/>
              </w:rPr>
            </w:pPr>
            <w:r w:rsidRPr="00FA26DD">
              <w:rPr>
                <w:sz w:val="28"/>
                <w:szCs w:val="28"/>
              </w:rPr>
              <w:t xml:space="preserve">Общий объем бюджетных ассигнований:  </w:t>
            </w:r>
          </w:p>
          <w:p w:rsidR="002F516F" w:rsidRPr="00FA26DD" w:rsidRDefault="002F516F" w:rsidP="0016144B">
            <w:pPr>
              <w:rPr>
                <w:sz w:val="28"/>
                <w:szCs w:val="28"/>
              </w:rPr>
            </w:pPr>
            <w:r w:rsidRPr="00FA26DD">
              <w:rPr>
                <w:sz w:val="28"/>
                <w:szCs w:val="28"/>
              </w:rPr>
              <w:t>2019 год – 173 738 316,30 руб.</w:t>
            </w:r>
          </w:p>
          <w:p w:rsidR="002F516F" w:rsidRPr="00FA26DD" w:rsidRDefault="002F516F" w:rsidP="0016144B">
            <w:pPr>
              <w:rPr>
                <w:sz w:val="28"/>
                <w:szCs w:val="28"/>
              </w:rPr>
            </w:pPr>
            <w:r w:rsidRPr="00FA26DD">
              <w:rPr>
                <w:sz w:val="28"/>
                <w:szCs w:val="28"/>
              </w:rPr>
              <w:t>2020 год –  186 336 392,66 руб.</w:t>
            </w:r>
          </w:p>
          <w:p w:rsidR="002F516F" w:rsidRPr="00FA26DD" w:rsidRDefault="002F516F" w:rsidP="0016144B">
            <w:pPr>
              <w:rPr>
                <w:sz w:val="28"/>
                <w:szCs w:val="28"/>
              </w:rPr>
            </w:pPr>
            <w:r w:rsidRPr="00FA26DD">
              <w:rPr>
                <w:sz w:val="28"/>
                <w:szCs w:val="28"/>
              </w:rPr>
              <w:t>2021 год –  204 198 491,64 руб.</w:t>
            </w:r>
          </w:p>
          <w:p w:rsidR="002F516F" w:rsidRPr="00FA26DD" w:rsidRDefault="002F516F" w:rsidP="0016144B">
            <w:pPr>
              <w:rPr>
                <w:sz w:val="28"/>
                <w:szCs w:val="28"/>
              </w:rPr>
            </w:pPr>
            <w:r w:rsidRPr="00FA26DD">
              <w:rPr>
                <w:sz w:val="28"/>
                <w:szCs w:val="28"/>
              </w:rPr>
              <w:t>2022 год  - 125 664 483,62 руб.</w:t>
            </w:r>
          </w:p>
          <w:p w:rsidR="002F516F" w:rsidRPr="00FA26DD" w:rsidRDefault="002F516F" w:rsidP="0016144B">
            <w:pPr>
              <w:rPr>
                <w:sz w:val="28"/>
                <w:szCs w:val="28"/>
              </w:rPr>
            </w:pPr>
            <w:r w:rsidRPr="00FA26DD">
              <w:rPr>
                <w:sz w:val="28"/>
                <w:szCs w:val="28"/>
              </w:rPr>
              <w:t>2023 год -  129 141 942,10  руб.</w:t>
            </w:r>
          </w:p>
          <w:p w:rsidR="002F516F" w:rsidRPr="00FA26DD" w:rsidRDefault="002F516F" w:rsidP="0016144B">
            <w:pPr>
              <w:rPr>
                <w:sz w:val="28"/>
                <w:szCs w:val="28"/>
              </w:rPr>
            </w:pPr>
            <w:r w:rsidRPr="00FA26DD">
              <w:rPr>
                <w:sz w:val="28"/>
                <w:szCs w:val="28"/>
              </w:rPr>
              <w:t>В том числе:</w:t>
            </w:r>
          </w:p>
          <w:p w:rsidR="002F516F" w:rsidRPr="00FA26DD" w:rsidRDefault="002F516F" w:rsidP="0016144B">
            <w:pPr>
              <w:rPr>
                <w:sz w:val="28"/>
                <w:szCs w:val="28"/>
              </w:rPr>
            </w:pPr>
            <w:r w:rsidRPr="00FA26DD">
              <w:rPr>
                <w:sz w:val="28"/>
                <w:szCs w:val="28"/>
              </w:rPr>
              <w:t xml:space="preserve">- областной бюджет: </w:t>
            </w:r>
          </w:p>
          <w:p w:rsidR="002F516F" w:rsidRPr="00FA26DD" w:rsidRDefault="002F516F" w:rsidP="0016144B">
            <w:pPr>
              <w:rPr>
                <w:sz w:val="28"/>
                <w:szCs w:val="28"/>
              </w:rPr>
            </w:pPr>
            <w:r w:rsidRPr="00FA26DD">
              <w:rPr>
                <w:sz w:val="28"/>
                <w:szCs w:val="28"/>
              </w:rPr>
              <w:t>2019 год – 92 387 346,83 руб.</w:t>
            </w:r>
          </w:p>
          <w:p w:rsidR="002F516F" w:rsidRPr="00FA26DD" w:rsidRDefault="002F516F" w:rsidP="0016144B">
            <w:pPr>
              <w:rPr>
                <w:sz w:val="28"/>
                <w:szCs w:val="28"/>
              </w:rPr>
            </w:pPr>
            <w:r w:rsidRPr="00FA26DD">
              <w:rPr>
                <w:sz w:val="28"/>
                <w:szCs w:val="28"/>
              </w:rPr>
              <w:t>2020 год – 99 781 565,13  руб.</w:t>
            </w:r>
          </w:p>
          <w:p w:rsidR="002F516F" w:rsidRPr="00FA26DD" w:rsidRDefault="002F516F" w:rsidP="0016144B">
            <w:pPr>
              <w:rPr>
                <w:sz w:val="28"/>
                <w:szCs w:val="28"/>
              </w:rPr>
            </w:pPr>
            <w:r w:rsidRPr="00FA26DD">
              <w:rPr>
                <w:sz w:val="28"/>
                <w:szCs w:val="28"/>
              </w:rPr>
              <w:t>2021год –  99 232 406,82 руб.</w:t>
            </w:r>
          </w:p>
          <w:p w:rsidR="002F516F" w:rsidRPr="00FA26DD" w:rsidRDefault="002F516F" w:rsidP="0016144B">
            <w:pPr>
              <w:rPr>
                <w:sz w:val="28"/>
                <w:szCs w:val="28"/>
              </w:rPr>
            </w:pPr>
            <w:r w:rsidRPr="00FA26DD">
              <w:rPr>
                <w:sz w:val="28"/>
                <w:szCs w:val="28"/>
              </w:rPr>
              <w:t>2022 год -  34 127 408,99 руб.</w:t>
            </w:r>
          </w:p>
          <w:p w:rsidR="002F516F" w:rsidRPr="00FA26DD" w:rsidRDefault="002F516F" w:rsidP="0016144B">
            <w:pPr>
              <w:rPr>
                <w:sz w:val="28"/>
                <w:szCs w:val="28"/>
              </w:rPr>
            </w:pPr>
            <w:r w:rsidRPr="00FA26DD">
              <w:rPr>
                <w:sz w:val="28"/>
                <w:szCs w:val="28"/>
              </w:rPr>
              <w:t>2023 год – 34 172 018,83 руб.</w:t>
            </w:r>
          </w:p>
        </w:tc>
      </w:tr>
      <w:tr w:rsidR="002F516F" w:rsidRPr="00FA26DD" w:rsidTr="0016144B">
        <w:trPr>
          <w:trHeight w:val="2826"/>
        </w:trPr>
        <w:tc>
          <w:tcPr>
            <w:tcW w:w="4077"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rPr>
                <w:sz w:val="28"/>
                <w:szCs w:val="28"/>
              </w:rPr>
            </w:pPr>
            <w:r w:rsidRPr="00FA26DD">
              <w:rPr>
                <w:sz w:val="28"/>
                <w:szCs w:val="28"/>
              </w:rPr>
              <w:t xml:space="preserve">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rPr>
                <w:sz w:val="28"/>
                <w:szCs w:val="28"/>
              </w:rPr>
            </w:pPr>
            <w:r w:rsidRPr="00FA26DD">
              <w:rPr>
                <w:sz w:val="28"/>
                <w:szCs w:val="28"/>
              </w:rPr>
              <w:t xml:space="preserve">- местный  бюджет: </w:t>
            </w:r>
            <w:r w:rsidRPr="00FA26DD">
              <w:rPr>
                <w:sz w:val="28"/>
                <w:szCs w:val="28"/>
              </w:rPr>
              <w:tab/>
            </w:r>
          </w:p>
          <w:p w:rsidR="002F516F" w:rsidRPr="00FA26DD" w:rsidRDefault="002F516F" w:rsidP="0016144B">
            <w:pPr>
              <w:rPr>
                <w:sz w:val="28"/>
                <w:szCs w:val="28"/>
              </w:rPr>
            </w:pPr>
            <w:r w:rsidRPr="00FA26DD">
              <w:rPr>
                <w:sz w:val="28"/>
                <w:szCs w:val="28"/>
              </w:rPr>
              <w:t>2019 год – 79 359 509,47  руб.</w:t>
            </w:r>
          </w:p>
          <w:p w:rsidR="002F516F" w:rsidRPr="00FA26DD" w:rsidRDefault="002F516F" w:rsidP="0016144B">
            <w:pPr>
              <w:rPr>
                <w:sz w:val="28"/>
                <w:szCs w:val="28"/>
              </w:rPr>
            </w:pPr>
            <w:r w:rsidRPr="00FA26DD">
              <w:rPr>
                <w:sz w:val="28"/>
                <w:szCs w:val="28"/>
              </w:rPr>
              <w:t xml:space="preserve">2020 год  – 77 601 052,72  руб. </w:t>
            </w:r>
          </w:p>
          <w:p w:rsidR="002F516F" w:rsidRPr="00FA26DD" w:rsidRDefault="002F516F" w:rsidP="0016144B">
            <w:pPr>
              <w:rPr>
                <w:sz w:val="28"/>
                <w:szCs w:val="28"/>
              </w:rPr>
            </w:pPr>
            <w:r w:rsidRPr="00FA26DD">
              <w:rPr>
                <w:sz w:val="28"/>
                <w:szCs w:val="28"/>
              </w:rPr>
              <w:t>2021 год – 86 769 789,22  руб.</w:t>
            </w:r>
          </w:p>
          <w:p w:rsidR="002F516F" w:rsidRPr="00FA26DD" w:rsidRDefault="002F516F" w:rsidP="0016144B">
            <w:pPr>
              <w:rPr>
                <w:sz w:val="28"/>
                <w:szCs w:val="28"/>
              </w:rPr>
            </w:pPr>
            <w:r w:rsidRPr="00FA26DD">
              <w:rPr>
                <w:sz w:val="28"/>
                <w:szCs w:val="28"/>
              </w:rPr>
              <w:t>2022 год-  75 332 154,13 руб.</w:t>
            </w:r>
          </w:p>
          <w:p w:rsidR="002F516F" w:rsidRPr="00FA26DD" w:rsidRDefault="002F516F" w:rsidP="0016144B">
            <w:pPr>
              <w:rPr>
                <w:sz w:val="28"/>
                <w:szCs w:val="28"/>
              </w:rPr>
            </w:pPr>
            <w:r w:rsidRPr="00FA26DD">
              <w:rPr>
                <w:sz w:val="28"/>
                <w:szCs w:val="28"/>
              </w:rPr>
              <w:t>2023 год – 73 250 680,60 руб.</w:t>
            </w:r>
          </w:p>
          <w:p w:rsidR="002F516F" w:rsidRPr="00FA26DD" w:rsidRDefault="002F516F" w:rsidP="0016144B">
            <w:pPr>
              <w:rPr>
                <w:sz w:val="28"/>
                <w:szCs w:val="28"/>
              </w:rPr>
            </w:pPr>
            <w:r w:rsidRPr="00FA26DD">
              <w:rPr>
                <w:sz w:val="28"/>
                <w:szCs w:val="28"/>
              </w:rPr>
              <w:t>-федеральный бюджет:</w:t>
            </w:r>
          </w:p>
          <w:p w:rsidR="002F516F" w:rsidRPr="00FA26DD" w:rsidRDefault="002F516F" w:rsidP="0016144B">
            <w:pPr>
              <w:rPr>
                <w:sz w:val="28"/>
                <w:szCs w:val="28"/>
              </w:rPr>
            </w:pPr>
            <w:r w:rsidRPr="00FA26DD">
              <w:rPr>
                <w:sz w:val="28"/>
                <w:szCs w:val="28"/>
              </w:rPr>
              <w:t>2019 год – 1 991 460,00  руб.</w:t>
            </w:r>
          </w:p>
          <w:p w:rsidR="002F516F" w:rsidRPr="00FA26DD" w:rsidRDefault="002F516F" w:rsidP="0016144B">
            <w:pPr>
              <w:rPr>
                <w:sz w:val="28"/>
                <w:szCs w:val="28"/>
              </w:rPr>
            </w:pPr>
            <w:r w:rsidRPr="00FA26DD">
              <w:rPr>
                <w:sz w:val="28"/>
                <w:szCs w:val="28"/>
              </w:rPr>
              <w:t>2020 год – 8 953 774,81 руб.</w:t>
            </w:r>
          </w:p>
          <w:p w:rsidR="002F516F" w:rsidRPr="00FA26DD" w:rsidRDefault="002F516F" w:rsidP="0016144B">
            <w:pPr>
              <w:rPr>
                <w:sz w:val="28"/>
                <w:szCs w:val="28"/>
              </w:rPr>
            </w:pPr>
            <w:r w:rsidRPr="00FA26DD">
              <w:rPr>
                <w:sz w:val="28"/>
                <w:szCs w:val="28"/>
              </w:rPr>
              <w:t>2021год – 18 196 295,60 руб.</w:t>
            </w:r>
          </w:p>
          <w:p w:rsidR="002F516F" w:rsidRPr="00FA26DD" w:rsidRDefault="002F516F" w:rsidP="0016144B">
            <w:pPr>
              <w:rPr>
                <w:sz w:val="28"/>
                <w:szCs w:val="28"/>
              </w:rPr>
            </w:pPr>
            <w:r w:rsidRPr="00FA26DD">
              <w:rPr>
                <w:sz w:val="28"/>
                <w:szCs w:val="28"/>
              </w:rPr>
              <w:t>2022 год- 16 204 920,50 руб.</w:t>
            </w:r>
          </w:p>
          <w:p w:rsidR="002F516F" w:rsidRPr="00FA26DD" w:rsidRDefault="002F516F" w:rsidP="0016144B">
            <w:pPr>
              <w:rPr>
                <w:sz w:val="28"/>
                <w:szCs w:val="28"/>
              </w:rPr>
            </w:pPr>
            <w:r w:rsidRPr="00FA26DD">
              <w:rPr>
                <w:sz w:val="28"/>
                <w:szCs w:val="28"/>
              </w:rPr>
              <w:t>2023 год – 21 719 242,67 руб.</w:t>
            </w:r>
          </w:p>
        </w:tc>
      </w:tr>
      <w:tr w:rsidR="002F516F" w:rsidRPr="00FA26DD" w:rsidTr="0016144B">
        <w:trPr>
          <w:trHeight w:val="340"/>
        </w:trPr>
        <w:tc>
          <w:tcPr>
            <w:tcW w:w="4077"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rPr>
                <w:sz w:val="28"/>
                <w:szCs w:val="28"/>
              </w:rPr>
            </w:pPr>
            <w:r w:rsidRPr="00FA26DD">
              <w:rPr>
                <w:sz w:val="28"/>
                <w:szCs w:val="28"/>
              </w:rPr>
              <w:t xml:space="preserve">Ожидаемые результаты  реализации программы </w:t>
            </w:r>
          </w:p>
          <w:p w:rsidR="002F516F" w:rsidRPr="00FA26DD" w:rsidRDefault="002F516F" w:rsidP="0016144B">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spacing w:line="276" w:lineRule="auto"/>
              <w:jc w:val="center"/>
              <w:rPr>
                <w:sz w:val="28"/>
                <w:szCs w:val="28"/>
              </w:rPr>
            </w:pPr>
            <w:r w:rsidRPr="00FA26DD">
              <w:rPr>
                <w:sz w:val="28"/>
                <w:szCs w:val="28"/>
              </w:rPr>
              <w:t>Предоставление  дошкольного образования и воспитания.</w:t>
            </w:r>
          </w:p>
          <w:p w:rsidR="002F516F" w:rsidRPr="00FA26DD" w:rsidRDefault="002F516F" w:rsidP="0016144B">
            <w:pPr>
              <w:spacing w:line="276" w:lineRule="auto"/>
              <w:jc w:val="center"/>
              <w:rPr>
                <w:sz w:val="28"/>
                <w:szCs w:val="28"/>
              </w:rPr>
            </w:pPr>
            <w:r w:rsidRPr="00FA26DD">
              <w:rPr>
                <w:sz w:val="28"/>
                <w:szCs w:val="28"/>
              </w:rPr>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w:t>
            </w:r>
            <w:r w:rsidRPr="00FA26DD">
              <w:rPr>
                <w:sz w:val="28"/>
                <w:szCs w:val="28"/>
              </w:rPr>
              <w:lastRenderedPageBreak/>
              <w:t>программам.</w:t>
            </w:r>
          </w:p>
          <w:p w:rsidR="002F516F" w:rsidRPr="00FA26DD" w:rsidRDefault="002F516F" w:rsidP="0016144B">
            <w:pPr>
              <w:spacing w:line="276" w:lineRule="auto"/>
              <w:jc w:val="center"/>
              <w:rPr>
                <w:sz w:val="28"/>
                <w:szCs w:val="28"/>
              </w:rPr>
            </w:pPr>
          </w:p>
          <w:p w:rsidR="002F516F" w:rsidRPr="00FA26DD" w:rsidRDefault="002F516F" w:rsidP="0016144B">
            <w:pPr>
              <w:spacing w:line="276" w:lineRule="auto"/>
              <w:jc w:val="center"/>
              <w:rPr>
                <w:sz w:val="28"/>
                <w:szCs w:val="28"/>
              </w:rPr>
            </w:pPr>
            <w:r w:rsidRPr="00FA26DD">
              <w:rPr>
                <w:sz w:val="28"/>
                <w:szCs w:val="28"/>
              </w:rPr>
              <w:t>Предоставления дополнительного образования детям.</w:t>
            </w:r>
          </w:p>
          <w:p w:rsidR="002F516F" w:rsidRPr="00FA26DD" w:rsidRDefault="002F516F" w:rsidP="0016144B">
            <w:pPr>
              <w:spacing w:line="276" w:lineRule="auto"/>
              <w:jc w:val="center"/>
              <w:rPr>
                <w:sz w:val="28"/>
                <w:szCs w:val="28"/>
              </w:rPr>
            </w:pPr>
            <w:r w:rsidRPr="00FA26DD">
              <w:rPr>
                <w:sz w:val="28"/>
                <w:szCs w:val="28"/>
              </w:rPr>
              <w:t>Организация питания детей из многодетных семей, организация отдыха.</w:t>
            </w:r>
          </w:p>
          <w:p w:rsidR="002F516F" w:rsidRPr="00FA26DD" w:rsidRDefault="002F516F" w:rsidP="0016144B">
            <w:pPr>
              <w:spacing w:line="276" w:lineRule="auto"/>
              <w:jc w:val="center"/>
            </w:pPr>
            <w:r w:rsidRPr="00FA26DD">
              <w:rPr>
                <w:sz w:val="28"/>
                <w:szCs w:val="28"/>
              </w:rPr>
              <w:t>Укрепление пожарной безопасности образовательных учреждений.</w:t>
            </w:r>
          </w:p>
        </w:tc>
      </w:tr>
    </w:tbl>
    <w:p w:rsidR="002F516F" w:rsidRPr="00FA26DD" w:rsidRDefault="002F516F" w:rsidP="002F516F"/>
    <w:p w:rsidR="002F516F" w:rsidRPr="00FA26DD" w:rsidRDefault="002F516F" w:rsidP="002F516F">
      <w:pPr>
        <w:spacing w:before="200" w:after="200"/>
        <w:jc w:val="center"/>
        <w:rPr>
          <w:sz w:val="28"/>
          <w:szCs w:val="28"/>
        </w:rPr>
      </w:pPr>
      <w:r w:rsidRPr="00FA26DD">
        <w:rPr>
          <w:b/>
          <w:sz w:val="28"/>
          <w:szCs w:val="28"/>
        </w:rPr>
        <w:t xml:space="preserve">2. Анализ текущей ситуации в сфере реализации муниципальной программы </w:t>
      </w:r>
    </w:p>
    <w:p w:rsidR="002F516F" w:rsidRPr="00FA26DD" w:rsidRDefault="002F516F" w:rsidP="002F516F">
      <w:pPr>
        <w:spacing w:after="120"/>
        <w:ind w:firstLine="709"/>
        <w:rPr>
          <w:sz w:val="28"/>
          <w:szCs w:val="28"/>
        </w:rPr>
      </w:pPr>
      <w:r w:rsidRPr="00FA26DD">
        <w:rPr>
          <w:sz w:val="28"/>
          <w:szCs w:val="28"/>
        </w:rPr>
        <w:t xml:space="preserve">2.1. Общее образование  </w:t>
      </w:r>
    </w:p>
    <w:p w:rsidR="002F516F" w:rsidRPr="00FA26DD" w:rsidRDefault="002F516F" w:rsidP="002F516F">
      <w:pPr>
        <w:spacing w:after="120"/>
        <w:ind w:right="-6" w:firstLine="709"/>
        <w:rPr>
          <w:sz w:val="28"/>
          <w:szCs w:val="28"/>
        </w:rPr>
      </w:pPr>
      <w:r w:rsidRPr="00FA26DD">
        <w:rPr>
          <w:sz w:val="28"/>
          <w:szCs w:val="28"/>
        </w:rPr>
        <w:t>2.1.1. Дошкольное образование</w:t>
      </w:r>
    </w:p>
    <w:p w:rsidR="002F516F" w:rsidRPr="00FA26DD" w:rsidRDefault="002F516F" w:rsidP="002F516F">
      <w:pPr>
        <w:spacing w:after="120"/>
        <w:ind w:right="-6" w:firstLine="709"/>
        <w:jc w:val="both"/>
        <w:rPr>
          <w:sz w:val="28"/>
          <w:szCs w:val="28"/>
        </w:rPr>
      </w:pPr>
      <w:r w:rsidRPr="00FA26DD">
        <w:rPr>
          <w:sz w:val="28"/>
          <w:szCs w:val="28"/>
        </w:rPr>
        <w:t xml:space="preserve">Предоставление дошкольного образования в Комсомольском муниципальном районе по состоянию на начало 2020  года  осуществляли  8 муниципальных  дошкольных образовательных  учреждений. </w:t>
      </w:r>
    </w:p>
    <w:p w:rsidR="002F516F" w:rsidRPr="00FA26DD" w:rsidRDefault="002F516F" w:rsidP="002F516F">
      <w:pPr>
        <w:spacing w:after="120"/>
        <w:ind w:right="-6" w:firstLine="709"/>
        <w:jc w:val="both"/>
        <w:rPr>
          <w:sz w:val="28"/>
          <w:szCs w:val="28"/>
        </w:rPr>
      </w:pPr>
      <w:r w:rsidRPr="00FA26DD">
        <w:rPr>
          <w:sz w:val="28"/>
          <w:szCs w:val="28"/>
        </w:rPr>
        <w:t>Численность детей, обучающихся по программам дошкольного образования, ежегодно увеличивается, что объясняется ростом рождаемости в  Комсомольском муниципальном районе (таблица 1).</w:t>
      </w:r>
    </w:p>
    <w:p w:rsidR="002F516F" w:rsidRPr="00FA26DD" w:rsidRDefault="002F516F" w:rsidP="002F516F">
      <w:pPr>
        <w:spacing w:after="120"/>
        <w:ind w:right="-6" w:firstLine="709"/>
        <w:jc w:val="both"/>
        <w:rPr>
          <w:sz w:val="28"/>
          <w:szCs w:val="28"/>
        </w:rPr>
      </w:pPr>
      <w:r w:rsidRPr="00FA26DD">
        <w:rPr>
          <w:sz w:val="28"/>
          <w:szCs w:val="28"/>
        </w:rPr>
        <w:t>Охват дошкольным  образованием  детей от 1 до 7 лет с учетом развития вариативных форм составляет 77 %,</w:t>
      </w:r>
      <w:r w:rsidRPr="00FA26DD">
        <w:rPr>
          <w:color w:val="800000"/>
          <w:sz w:val="28"/>
          <w:szCs w:val="28"/>
        </w:rPr>
        <w:t xml:space="preserve"> </w:t>
      </w:r>
      <w:r w:rsidRPr="00FA26DD">
        <w:rPr>
          <w:sz w:val="28"/>
          <w:szCs w:val="28"/>
        </w:rPr>
        <w:t xml:space="preserve">охват детей от 3 до 7 лет - 85%, охват детей от 5 до 7 лет - 92%.  Все  дети  в  возрасте  от  5  до 7 лет  имеют  возможность  посещать детские сады.  </w:t>
      </w:r>
    </w:p>
    <w:p w:rsidR="002F516F" w:rsidRPr="00FA26DD" w:rsidRDefault="002F516F" w:rsidP="002F516F">
      <w:pPr>
        <w:jc w:val="center"/>
        <w:rPr>
          <w:sz w:val="28"/>
          <w:szCs w:val="28"/>
        </w:rPr>
      </w:pPr>
      <w:r w:rsidRPr="00FA26DD">
        <w:rPr>
          <w:sz w:val="28"/>
          <w:szCs w:val="28"/>
        </w:rPr>
        <w:t>Таблица 1. Показатели, характеризующие текущую ситуацию</w:t>
      </w:r>
    </w:p>
    <w:p w:rsidR="002F516F" w:rsidRPr="00FA26DD" w:rsidRDefault="002F516F" w:rsidP="002F516F">
      <w:pPr>
        <w:jc w:val="center"/>
        <w:rPr>
          <w:sz w:val="28"/>
          <w:szCs w:val="28"/>
        </w:rPr>
      </w:pPr>
      <w:r w:rsidRPr="00FA26DD">
        <w:rPr>
          <w:sz w:val="28"/>
          <w:szCs w:val="28"/>
        </w:rPr>
        <w:t>в сфере дошкольного образования</w:t>
      </w:r>
    </w:p>
    <w:p w:rsidR="002F516F" w:rsidRPr="00FA26DD" w:rsidRDefault="002F516F" w:rsidP="002F516F">
      <w:pPr>
        <w:jc w:val="center"/>
        <w:rPr>
          <w:sz w:val="28"/>
          <w:szCs w:val="28"/>
        </w:rPr>
      </w:pPr>
    </w:p>
    <w:tbl>
      <w:tblPr>
        <w:tblW w:w="9666" w:type="dxa"/>
        <w:tblInd w:w="-15" w:type="dxa"/>
        <w:tblLayout w:type="fixed"/>
        <w:tblLook w:val="0000"/>
      </w:tblPr>
      <w:tblGrid>
        <w:gridCol w:w="675"/>
        <w:gridCol w:w="3102"/>
        <w:gridCol w:w="999"/>
        <w:gridCol w:w="966"/>
        <w:gridCol w:w="966"/>
        <w:gridCol w:w="966"/>
        <w:gridCol w:w="996"/>
        <w:gridCol w:w="996"/>
      </w:tblGrid>
      <w:tr w:rsidR="002F516F" w:rsidRPr="00FA26DD" w:rsidTr="0016144B">
        <w:tc>
          <w:tcPr>
            <w:tcW w:w="675"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 п/п</w:t>
            </w:r>
          </w:p>
        </w:tc>
        <w:tc>
          <w:tcPr>
            <w:tcW w:w="3102"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 xml:space="preserve">Наименование показателя  </w:t>
            </w:r>
          </w:p>
        </w:tc>
        <w:tc>
          <w:tcPr>
            <w:tcW w:w="99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Ед.</w:t>
            </w:r>
          </w:p>
          <w:p w:rsidR="002F516F" w:rsidRPr="00FA26DD" w:rsidRDefault="002F516F" w:rsidP="0016144B">
            <w:pPr>
              <w:jc w:val="center"/>
              <w:rPr>
                <w:sz w:val="28"/>
                <w:szCs w:val="28"/>
              </w:rPr>
            </w:pPr>
            <w:r w:rsidRPr="00FA26DD">
              <w:rPr>
                <w:sz w:val="28"/>
                <w:szCs w:val="28"/>
              </w:rPr>
              <w:t>изм.</w:t>
            </w:r>
          </w:p>
        </w:tc>
        <w:tc>
          <w:tcPr>
            <w:tcW w:w="966"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2014</w:t>
            </w:r>
          </w:p>
        </w:tc>
        <w:tc>
          <w:tcPr>
            <w:tcW w:w="966"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2015</w:t>
            </w:r>
          </w:p>
        </w:tc>
        <w:tc>
          <w:tcPr>
            <w:tcW w:w="966"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2016</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rPr>
                <w:sz w:val="28"/>
                <w:szCs w:val="28"/>
              </w:rPr>
            </w:pPr>
            <w:r w:rsidRPr="00FA26DD">
              <w:rPr>
                <w:sz w:val="28"/>
                <w:szCs w:val="28"/>
              </w:rPr>
              <w:t>2017</w:t>
            </w:r>
          </w:p>
        </w:tc>
        <w:tc>
          <w:tcPr>
            <w:tcW w:w="996"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rPr>
                <w:sz w:val="28"/>
                <w:szCs w:val="28"/>
              </w:rPr>
            </w:pPr>
            <w:r w:rsidRPr="00FA26DD">
              <w:rPr>
                <w:sz w:val="28"/>
                <w:szCs w:val="28"/>
              </w:rPr>
              <w:t>2018</w:t>
            </w:r>
          </w:p>
        </w:tc>
      </w:tr>
      <w:tr w:rsidR="002F516F" w:rsidRPr="00FA26DD" w:rsidTr="0016144B">
        <w:tc>
          <w:tcPr>
            <w:tcW w:w="675"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w:t>
            </w:r>
          </w:p>
        </w:tc>
        <w:tc>
          <w:tcPr>
            <w:tcW w:w="3102"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Численность обучающихся в</w:t>
            </w:r>
          </w:p>
          <w:p w:rsidR="002F516F" w:rsidRPr="00FA26DD" w:rsidRDefault="002F516F" w:rsidP="0016144B">
            <w:pPr>
              <w:jc w:val="center"/>
              <w:rPr>
                <w:sz w:val="28"/>
                <w:szCs w:val="28"/>
              </w:rPr>
            </w:pPr>
            <w:r w:rsidRPr="00FA26DD">
              <w:rPr>
                <w:sz w:val="28"/>
                <w:szCs w:val="28"/>
              </w:rPr>
              <w:t>муниципальных дошкольных</w:t>
            </w:r>
          </w:p>
          <w:p w:rsidR="002F516F" w:rsidRPr="00FA26DD" w:rsidRDefault="002F516F" w:rsidP="0016144B">
            <w:pPr>
              <w:jc w:val="center"/>
              <w:rPr>
                <w:sz w:val="28"/>
                <w:szCs w:val="28"/>
              </w:rPr>
            </w:pPr>
            <w:r w:rsidRPr="00FA26DD">
              <w:rPr>
                <w:sz w:val="28"/>
                <w:szCs w:val="28"/>
              </w:rPr>
              <w:t>образовательных организациях</w:t>
            </w:r>
          </w:p>
        </w:tc>
        <w:tc>
          <w:tcPr>
            <w:tcW w:w="99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чел.</w:t>
            </w:r>
          </w:p>
        </w:tc>
        <w:tc>
          <w:tcPr>
            <w:tcW w:w="966"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700</w:t>
            </w:r>
          </w:p>
          <w:p w:rsidR="002F516F" w:rsidRPr="00FA26DD" w:rsidRDefault="002F516F" w:rsidP="0016144B">
            <w:pPr>
              <w:jc w:val="center"/>
              <w:rPr>
                <w:sz w:val="28"/>
                <w:szCs w:val="28"/>
              </w:rPr>
            </w:pPr>
          </w:p>
        </w:tc>
        <w:tc>
          <w:tcPr>
            <w:tcW w:w="966"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679</w:t>
            </w:r>
          </w:p>
        </w:tc>
        <w:tc>
          <w:tcPr>
            <w:tcW w:w="966"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632</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rPr>
                <w:sz w:val="28"/>
                <w:szCs w:val="28"/>
              </w:rPr>
            </w:pPr>
            <w:r w:rsidRPr="00FA26DD">
              <w:rPr>
                <w:sz w:val="28"/>
                <w:szCs w:val="28"/>
              </w:rPr>
              <w:t>625</w:t>
            </w:r>
          </w:p>
        </w:tc>
        <w:tc>
          <w:tcPr>
            <w:tcW w:w="996"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rPr>
                <w:sz w:val="28"/>
                <w:szCs w:val="28"/>
              </w:rPr>
            </w:pPr>
            <w:r w:rsidRPr="00FA26DD">
              <w:rPr>
                <w:sz w:val="28"/>
                <w:szCs w:val="28"/>
              </w:rPr>
              <w:t>661</w:t>
            </w:r>
          </w:p>
        </w:tc>
      </w:tr>
      <w:tr w:rsidR="002F516F" w:rsidRPr="00FA26DD" w:rsidTr="0016144B">
        <w:tc>
          <w:tcPr>
            <w:tcW w:w="675"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2.</w:t>
            </w:r>
          </w:p>
        </w:tc>
        <w:tc>
          <w:tcPr>
            <w:tcW w:w="3102"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Охват детей в возрасте 1-7 лет</w:t>
            </w:r>
          </w:p>
          <w:p w:rsidR="002F516F" w:rsidRPr="00FA26DD" w:rsidRDefault="002F516F" w:rsidP="0016144B">
            <w:pPr>
              <w:jc w:val="center"/>
              <w:rPr>
                <w:sz w:val="28"/>
                <w:szCs w:val="28"/>
              </w:rPr>
            </w:pPr>
            <w:r w:rsidRPr="00FA26DD">
              <w:rPr>
                <w:sz w:val="28"/>
                <w:szCs w:val="28"/>
              </w:rPr>
              <w:t xml:space="preserve">дошкольным образованием             </w:t>
            </w:r>
            <w:r w:rsidRPr="00FA26DD">
              <w:rPr>
                <w:sz w:val="25"/>
                <w:szCs w:val="25"/>
              </w:rPr>
              <w:t>(на  начало учебного года)</w:t>
            </w:r>
          </w:p>
        </w:tc>
        <w:tc>
          <w:tcPr>
            <w:tcW w:w="99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w:t>
            </w:r>
          </w:p>
        </w:tc>
        <w:tc>
          <w:tcPr>
            <w:tcW w:w="966"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49</w:t>
            </w:r>
          </w:p>
        </w:tc>
        <w:tc>
          <w:tcPr>
            <w:tcW w:w="966"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68</w:t>
            </w:r>
          </w:p>
        </w:tc>
        <w:tc>
          <w:tcPr>
            <w:tcW w:w="966"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49</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rPr>
                <w:sz w:val="28"/>
                <w:szCs w:val="28"/>
              </w:rPr>
            </w:pPr>
            <w:r w:rsidRPr="00FA26DD">
              <w:rPr>
                <w:sz w:val="28"/>
                <w:szCs w:val="28"/>
              </w:rPr>
              <w:t>49</w:t>
            </w:r>
          </w:p>
        </w:tc>
        <w:tc>
          <w:tcPr>
            <w:tcW w:w="996"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rPr>
                <w:sz w:val="28"/>
                <w:szCs w:val="28"/>
              </w:rPr>
            </w:pPr>
            <w:r w:rsidRPr="00FA26DD">
              <w:rPr>
                <w:sz w:val="28"/>
                <w:szCs w:val="28"/>
              </w:rPr>
              <w:t>68</w:t>
            </w:r>
          </w:p>
        </w:tc>
      </w:tr>
      <w:tr w:rsidR="002F516F" w:rsidRPr="00FA26DD" w:rsidTr="0016144B">
        <w:tc>
          <w:tcPr>
            <w:tcW w:w="675"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3.</w:t>
            </w:r>
          </w:p>
        </w:tc>
        <w:tc>
          <w:tcPr>
            <w:tcW w:w="3102"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Отношение среднемесячной</w:t>
            </w:r>
          </w:p>
          <w:p w:rsidR="002F516F" w:rsidRPr="00FA26DD" w:rsidRDefault="002F516F" w:rsidP="0016144B">
            <w:pPr>
              <w:jc w:val="center"/>
              <w:rPr>
                <w:sz w:val="28"/>
                <w:szCs w:val="28"/>
              </w:rPr>
            </w:pPr>
            <w:r w:rsidRPr="00FA26DD">
              <w:rPr>
                <w:sz w:val="28"/>
                <w:szCs w:val="28"/>
              </w:rPr>
              <w:t xml:space="preserve">заработной платы </w:t>
            </w:r>
            <w:r w:rsidRPr="00FA26DD">
              <w:rPr>
                <w:sz w:val="28"/>
                <w:szCs w:val="28"/>
              </w:rPr>
              <w:lastRenderedPageBreak/>
              <w:t>педагогических</w:t>
            </w:r>
          </w:p>
          <w:p w:rsidR="002F516F" w:rsidRPr="00FA26DD" w:rsidRDefault="002F516F" w:rsidP="0016144B">
            <w:pPr>
              <w:jc w:val="center"/>
              <w:rPr>
                <w:sz w:val="28"/>
                <w:szCs w:val="28"/>
              </w:rPr>
            </w:pPr>
            <w:r w:rsidRPr="00FA26DD">
              <w:rPr>
                <w:sz w:val="28"/>
                <w:szCs w:val="28"/>
              </w:rPr>
              <w:t>работников государственных</w:t>
            </w:r>
          </w:p>
          <w:p w:rsidR="002F516F" w:rsidRPr="00FA26DD" w:rsidRDefault="002F516F" w:rsidP="0016144B">
            <w:pPr>
              <w:jc w:val="center"/>
              <w:rPr>
                <w:sz w:val="28"/>
                <w:szCs w:val="28"/>
              </w:rPr>
            </w:pPr>
            <w:r w:rsidRPr="00FA26DD">
              <w:rPr>
                <w:sz w:val="28"/>
                <w:szCs w:val="28"/>
              </w:rPr>
              <w:t>(муниципальных) дошкольных</w:t>
            </w:r>
          </w:p>
          <w:p w:rsidR="002F516F" w:rsidRPr="00FA26DD" w:rsidRDefault="002F516F" w:rsidP="0016144B">
            <w:pPr>
              <w:jc w:val="center"/>
              <w:rPr>
                <w:sz w:val="28"/>
                <w:szCs w:val="28"/>
              </w:rPr>
            </w:pPr>
            <w:r w:rsidRPr="00FA26DD">
              <w:rPr>
                <w:sz w:val="28"/>
                <w:szCs w:val="28"/>
              </w:rPr>
              <w:t>образовательных учреждений   к</w:t>
            </w:r>
          </w:p>
          <w:p w:rsidR="002F516F" w:rsidRPr="00FA26DD" w:rsidRDefault="002F516F" w:rsidP="0016144B">
            <w:pPr>
              <w:jc w:val="center"/>
              <w:rPr>
                <w:sz w:val="28"/>
                <w:szCs w:val="28"/>
              </w:rPr>
            </w:pPr>
            <w:r w:rsidRPr="00FA26DD">
              <w:rPr>
                <w:sz w:val="28"/>
                <w:szCs w:val="28"/>
              </w:rPr>
              <w:t>среднемесячной заработной плате в</w:t>
            </w:r>
          </w:p>
          <w:p w:rsidR="002F516F" w:rsidRPr="00FA26DD" w:rsidRDefault="002F516F" w:rsidP="0016144B">
            <w:pPr>
              <w:jc w:val="center"/>
              <w:rPr>
                <w:sz w:val="28"/>
                <w:szCs w:val="28"/>
              </w:rPr>
            </w:pPr>
            <w:r w:rsidRPr="00FA26DD">
              <w:rPr>
                <w:sz w:val="28"/>
                <w:szCs w:val="28"/>
              </w:rPr>
              <w:t>общеобразовательных</w:t>
            </w:r>
          </w:p>
          <w:p w:rsidR="002F516F" w:rsidRPr="00FA26DD" w:rsidRDefault="002F516F" w:rsidP="0016144B">
            <w:pPr>
              <w:jc w:val="center"/>
              <w:rPr>
                <w:sz w:val="28"/>
                <w:szCs w:val="28"/>
              </w:rPr>
            </w:pPr>
            <w:r w:rsidRPr="00FA26DD">
              <w:rPr>
                <w:sz w:val="28"/>
                <w:szCs w:val="28"/>
              </w:rPr>
              <w:t>организациях Ивановской области</w:t>
            </w:r>
          </w:p>
        </w:tc>
        <w:tc>
          <w:tcPr>
            <w:tcW w:w="99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lastRenderedPageBreak/>
              <w:t>%</w:t>
            </w:r>
          </w:p>
        </w:tc>
        <w:tc>
          <w:tcPr>
            <w:tcW w:w="966"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8"/>
                <w:szCs w:val="28"/>
              </w:rPr>
              <w:t>100</w:t>
            </w:r>
          </w:p>
        </w:tc>
        <w:tc>
          <w:tcPr>
            <w:tcW w:w="966"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100</w:t>
            </w:r>
          </w:p>
        </w:tc>
        <w:tc>
          <w:tcPr>
            <w:tcW w:w="966"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pPr>
            <w:r w:rsidRPr="00FA26DD">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rPr>
                <w:sz w:val="28"/>
                <w:szCs w:val="28"/>
              </w:rPr>
            </w:pPr>
            <w:r w:rsidRPr="00FA26DD">
              <w:rPr>
                <w:sz w:val="28"/>
                <w:szCs w:val="28"/>
              </w:rPr>
              <w:t>100</w:t>
            </w:r>
          </w:p>
        </w:tc>
      </w:tr>
    </w:tbl>
    <w:p w:rsidR="002F516F" w:rsidRPr="00FA26DD" w:rsidRDefault="002F516F" w:rsidP="002F516F">
      <w:pPr>
        <w:jc w:val="center"/>
      </w:pPr>
    </w:p>
    <w:p w:rsidR="002F516F" w:rsidRPr="00FA26DD" w:rsidRDefault="002F516F" w:rsidP="002F516F">
      <w:pPr>
        <w:spacing w:after="120"/>
        <w:ind w:firstLine="708"/>
        <w:jc w:val="both"/>
        <w:rPr>
          <w:sz w:val="28"/>
          <w:szCs w:val="28"/>
        </w:rPr>
      </w:pPr>
      <w:r w:rsidRPr="00FA26DD">
        <w:rPr>
          <w:sz w:val="28"/>
          <w:szCs w:val="28"/>
        </w:rPr>
        <w:t xml:space="preserve">Значительные усилия были также направлены на повышение качества дошкольного образования. Наиболее  значимыми  мероприятиями  в  данной области явились: </w:t>
      </w:r>
    </w:p>
    <w:p w:rsidR="002F516F" w:rsidRPr="00FA26DD" w:rsidRDefault="002F516F" w:rsidP="00EE3015">
      <w:pPr>
        <w:numPr>
          <w:ilvl w:val="0"/>
          <w:numId w:val="2"/>
        </w:numPr>
        <w:tabs>
          <w:tab w:val="clear" w:pos="0"/>
          <w:tab w:val="num" w:pos="-360"/>
        </w:tabs>
        <w:suppressAutoHyphens/>
        <w:spacing w:after="120"/>
        <w:ind w:left="360"/>
        <w:jc w:val="both"/>
        <w:rPr>
          <w:sz w:val="28"/>
          <w:szCs w:val="28"/>
        </w:rPr>
      </w:pPr>
      <w:r w:rsidRPr="00FA26DD">
        <w:rPr>
          <w:sz w:val="28"/>
          <w:szCs w:val="28"/>
        </w:rPr>
        <w:t>материально-техническое  оснащение  дошкольных  образовательных учреждений  в  рамках  реализации  мероприятий  Федеральной  целевой программы  развития  образования,  на  2015  -  2020  годы  по  направлению «Модернизация дошкольного образования, как институт социального развития»;</w:t>
      </w:r>
    </w:p>
    <w:p w:rsidR="002F516F" w:rsidRPr="00FA26DD" w:rsidRDefault="002F516F" w:rsidP="00EE3015">
      <w:pPr>
        <w:numPr>
          <w:ilvl w:val="0"/>
          <w:numId w:val="2"/>
        </w:numPr>
        <w:tabs>
          <w:tab w:val="clear" w:pos="0"/>
          <w:tab w:val="num" w:pos="-360"/>
        </w:tabs>
        <w:suppressAutoHyphens/>
        <w:spacing w:after="120"/>
        <w:ind w:left="360"/>
        <w:jc w:val="both"/>
        <w:rPr>
          <w:sz w:val="28"/>
          <w:szCs w:val="28"/>
        </w:rPr>
      </w:pPr>
      <w:r w:rsidRPr="00FA26DD">
        <w:rPr>
          <w:sz w:val="28"/>
          <w:szCs w:val="28"/>
        </w:rPr>
        <w:t xml:space="preserve">повышение средней заработной платы педагогических работников муниципальных дошкольных образовательных учреждений до  средней заработной платы в сфере общего образования в Ивановской области  (в рамках исполнения Указа Президента  Российской  Федерации        от 07.05.2012 № 597 «О мероприятиях по  реализации  государственной социальной политики»). </w:t>
      </w:r>
    </w:p>
    <w:p w:rsidR="002F516F" w:rsidRPr="00FA26DD" w:rsidRDefault="002F516F" w:rsidP="002F516F">
      <w:pPr>
        <w:spacing w:after="120"/>
        <w:ind w:firstLine="708"/>
        <w:jc w:val="both"/>
        <w:rPr>
          <w:sz w:val="28"/>
          <w:szCs w:val="28"/>
        </w:rPr>
      </w:pPr>
      <w:r w:rsidRPr="00FA26DD">
        <w:rPr>
          <w:sz w:val="28"/>
          <w:szCs w:val="28"/>
        </w:rPr>
        <w:t>Значительное  увеличение  уровня  оплаты  труда  педагогических работников  дошкольного  образования - является  базовым  инструментом, призванным  поднять  престиж  профессии  педагогического  работника, обеспечить  приток  квалифицированных  кадров  в  образовательные учреждения и  на  этой  основе  повысить  качество  предоставляемого дошкольного образования.</w:t>
      </w:r>
    </w:p>
    <w:p w:rsidR="002F516F" w:rsidRPr="00FA26DD" w:rsidRDefault="002F516F" w:rsidP="002F516F">
      <w:pPr>
        <w:spacing w:after="120"/>
        <w:jc w:val="both"/>
        <w:rPr>
          <w:sz w:val="28"/>
          <w:szCs w:val="28"/>
        </w:rPr>
      </w:pPr>
      <w:r w:rsidRPr="00FA26DD">
        <w:rPr>
          <w:sz w:val="28"/>
          <w:szCs w:val="28"/>
        </w:rPr>
        <w:t xml:space="preserve"> </w:t>
      </w:r>
      <w:r w:rsidRPr="00FA26DD">
        <w:t xml:space="preserve"> </w:t>
      </w:r>
      <w:r w:rsidRPr="00FA26DD">
        <w:tab/>
      </w:r>
      <w:r w:rsidRPr="00FA26DD">
        <w:rPr>
          <w:sz w:val="28"/>
          <w:szCs w:val="28"/>
        </w:rPr>
        <w:t xml:space="preserve">В  средней  и  долгосрочной  перспективе  основными  задачами, стоящими  перед  управлением образования Администрации Комсомольского муниципального района в  сфере дошкольного образования, являются: </w:t>
      </w:r>
    </w:p>
    <w:p w:rsidR="002F516F" w:rsidRPr="00FA26DD" w:rsidRDefault="002F516F" w:rsidP="00EE3015">
      <w:pPr>
        <w:numPr>
          <w:ilvl w:val="0"/>
          <w:numId w:val="8"/>
        </w:numPr>
        <w:suppressAutoHyphens/>
        <w:spacing w:after="120"/>
        <w:jc w:val="both"/>
        <w:rPr>
          <w:sz w:val="28"/>
          <w:szCs w:val="28"/>
        </w:rPr>
      </w:pPr>
      <w:r w:rsidRPr="00FA26DD">
        <w:rPr>
          <w:sz w:val="28"/>
          <w:szCs w:val="28"/>
        </w:rPr>
        <w:t>сокращение очередности  на  зачисление детей  в  учреждения  дошкольного образования;</w:t>
      </w:r>
    </w:p>
    <w:p w:rsidR="002F516F" w:rsidRPr="00FA26DD" w:rsidRDefault="002F516F" w:rsidP="00EE3015">
      <w:pPr>
        <w:numPr>
          <w:ilvl w:val="0"/>
          <w:numId w:val="8"/>
        </w:numPr>
        <w:suppressAutoHyphens/>
        <w:spacing w:after="240"/>
        <w:ind w:left="714" w:hanging="357"/>
        <w:jc w:val="both"/>
        <w:rPr>
          <w:sz w:val="28"/>
          <w:szCs w:val="28"/>
        </w:rPr>
      </w:pPr>
      <w:r w:rsidRPr="00FA26DD">
        <w:rPr>
          <w:sz w:val="28"/>
          <w:szCs w:val="28"/>
        </w:rPr>
        <w:t xml:space="preserve">повышение качества  оказываемых  услуг  в  сфере дошкольного  образования, в соответствии с введением  федерального  государственного  образовательного  стандарта дошкольного образования. </w:t>
      </w:r>
    </w:p>
    <w:p w:rsidR="002F516F" w:rsidRPr="00FA26DD" w:rsidRDefault="002F516F" w:rsidP="002F516F">
      <w:pPr>
        <w:spacing w:after="80"/>
        <w:ind w:firstLine="709"/>
        <w:jc w:val="both"/>
        <w:rPr>
          <w:sz w:val="28"/>
          <w:szCs w:val="28"/>
        </w:rPr>
      </w:pPr>
      <w:r w:rsidRPr="00FA26DD">
        <w:rPr>
          <w:sz w:val="28"/>
          <w:szCs w:val="28"/>
        </w:rPr>
        <w:t xml:space="preserve">2.1.2. Начальное общее, основное общее, среднее общее образование. </w:t>
      </w:r>
    </w:p>
    <w:p w:rsidR="002F516F" w:rsidRPr="00FA26DD" w:rsidRDefault="002F516F" w:rsidP="002F516F">
      <w:pPr>
        <w:spacing w:after="80"/>
        <w:ind w:firstLine="709"/>
        <w:jc w:val="both"/>
        <w:rPr>
          <w:sz w:val="28"/>
          <w:szCs w:val="28"/>
        </w:rPr>
      </w:pPr>
      <w:r w:rsidRPr="00FA26DD">
        <w:rPr>
          <w:sz w:val="28"/>
          <w:szCs w:val="28"/>
        </w:rPr>
        <w:lastRenderedPageBreak/>
        <w:t>Начальное общее, основное общее, среднее общее образование в Комсомольском муниципальном районе предоставляется в 8 общеобразовательных школах, из которых 6 находятся в сельской  местности. В Комсомольском муниципальном районе функционируют 2  базовые  школы.</w:t>
      </w:r>
    </w:p>
    <w:p w:rsidR="002F516F" w:rsidRPr="00FA26DD" w:rsidRDefault="002F516F" w:rsidP="002F516F">
      <w:pPr>
        <w:spacing w:after="80"/>
        <w:ind w:firstLine="708"/>
        <w:jc w:val="both"/>
        <w:rPr>
          <w:sz w:val="28"/>
          <w:szCs w:val="28"/>
        </w:rPr>
      </w:pPr>
      <w:r w:rsidRPr="00FA26DD">
        <w:rPr>
          <w:sz w:val="28"/>
          <w:szCs w:val="28"/>
        </w:rPr>
        <w:t>Контингент  обучающихся  в  общеобразовательных  школах  составил 1448 чел. на начало 2020-2021  учебного  года.  На начало 2020 года 100% школьников Комсомольского муниципального района обучаются в  школах, обеспечивающих от 80 до 100% основных видов современных условий обучения (таблица 2):</w:t>
      </w:r>
    </w:p>
    <w:p w:rsidR="002F516F" w:rsidRPr="00FA26DD" w:rsidRDefault="002F516F" w:rsidP="00EE3015">
      <w:pPr>
        <w:numPr>
          <w:ilvl w:val="0"/>
          <w:numId w:val="3"/>
        </w:numPr>
        <w:suppressAutoHyphens/>
        <w:spacing w:after="80"/>
        <w:jc w:val="both"/>
        <w:rPr>
          <w:sz w:val="28"/>
          <w:szCs w:val="28"/>
        </w:rPr>
      </w:pPr>
      <w:r w:rsidRPr="00FA26DD">
        <w:rPr>
          <w:sz w:val="28"/>
          <w:szCs w:val="28"/>
        </w:rPr>
        <w:t xml:space="preserve">95%  школьников  получают  в  общеобразовательных  учреждениях горячее питание, охват горячим питанием учащихся 1-4 классов составляет 100%; </w:t>
      </w:r>
    </w:p>
    <w:p w:rsidR="002F516F" w:rsidRPr="00FA26DD" w:rsidRDefault="002F516F" w:rsidP="00EE3015">
      <w:pPr>
        <w:numPr>
          <w:ilvl w:val="0"/>
          <w:numId w:val="3"/>
        </w:numPr>
        <w:suppressAutoHyphens/>
        <w:spacing w:after="80"/>
        <w:jc w:val="both"/>
        <w:rPr>
          <w:sz w:val="28"/>
          <w:szCs w:val="28"/>
        </w:rPr>
      </w:pPr>
      <w:r w:rsidRPr="00FA26DD">
        <w:rPr>
          <w:sz w:val="28"/>
          <w:szCs w:val="28"/>
        </w:rPr>
        <w:t>обучающиеся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2F516F" w:rsidRPr="00FA26DD" w:rsidRDefault="002F516F" w:rsidP="00EE3015">
      <w:pPr>
        <w:numPr>
          <w:ilvl w:val="0"/>
          <w:numId w:val="3"/>
        </w:numPr>
        <w:suppressAutoHyphens/>
        <w:spacing w:after="80"/>
        <w:jc w:val="both"/>
        <w:rPr>
          <w:sz w:val="28"/>
          <w:szCs w:val="28"/>
        </w:rPr>
      </w:pPr>
      <w:r w:rsidRPr="00FA26DD">
        <w:rPr>
          <w:sz w:val="28"/>
          <w:szCs w:val="28"/>
        </w:rPr>
        <w:t>100% школ района оборудованы автоматической пожарной сигнализацией, достигнут достаточно высокий уровень  обеспеченности школ компьютерной техникой; мультимедийные проекторы имеются в 100% школ, интерактивные доски – в 100%, все школы района имеют доступ к Интернету, собственные сайты в сети  Интернет;</w:t>
      </w:r>
    </w:p>
    <w:p w:rsidR="002F516F" w:rsidRPr="00FA26DD" w:rsidRDefault="002F516F" w:rsidP="00EE3015">
      <w:pPr>
        <w:numPr>
          <w:ilvl w:val="0"/>
          <w:numId w:val="3"/>
        </w:numPr>
        <w:suppressAutoHyphens/>
        <w:spacing w:after="80"/>
        <w:jc w:val="both"/>
        <w:rPr>
          <w:sz w:val="28"/>
          <w:szCs w:val="28"/>
        </w:rPr>
      </w:pPr>
      <w:r w:rsidRPr="00FA26DD">
        <w:rPr>
          <w:sz w:val="28"/>
          <w:szCs w:val="28"/>
        </w:rPr>
        <w:t xml:space="preserve">для организации обучения сельских школьников организован подвоз к месту учебы их и обратно к месту жительства – работают 6 автобусов. </w:t>
      </w:r>
    </w:p>
    <w:p w:rsidR="002F516F" w:rsidRPr="00FA26DD" w:rsidRDefault="002F516F" w:rsidP="002F516F">
      <w:pPr>
        <w:spacing w:after="80"/>
        <w:ind w:firstLine="709"/>
        <w:jc w:val="both"/>
        <w:rPr>
          <w:sz w:val="28"/>
          <w:szCs w:val="28"/>
        </w:rPr>
      </w:pPr>
      <w:r w:rsidRPr="00FA26DD">
        <w:rPr>
          <w:sz w:val="28"/>
          <w:szCs w:val="28"/>
        </w:rPr>
        <w:t xml:space="preserve">С целью обеспечения равного доступа к качественному образованию применяются формы дистанционного обучения для учащихся малокомплектных  сельских  школ.  </w:t>
      </w:r>
    </w:p>
    <w:p w:rsidR="002F516F" w:rsidRPr="00FA26DD" w:rsidRDefault="002F516F" w:rsidP="002F516F">
      <w:pPr>
        <w:jc w:val="center"/>
        <w:rPr>
          <w:sz w:val="28"/>
          <w:szCs w:val="28"/>
        </w:rPr>
      </w:pPr>
      <w:r w:rsidRPr="00FA26DD">
        <w:rPr>
          <w:sz w:val="28"/>
          <w:szCs w:val="28"/>
        </w:rPr>
        <w:t>Таблица 2. Показатели, характеризующие текущую ситуацию</w:t>
      </w:r>
    </w:p>
    <w:p w:rsidR="002F516F" w:rsidRPr="00FA26DD" w:rsidRDefault="002F516F" w:rsidP="002F516F">
      <w:pPr>
        <w:spacing w:after="120"/>
        <w:jc w:val="center"/>
        <w:rPr>
          <w:sz w:val="28"/>
          <w:szCs w:val="28"/>
        </w:rPr>
      </w:pPr>
      <w:r w:rsidRPr="00FA26DD">
        <w:rPr>
          <w:sz w:val="28"/>
          <w:szCs w:val="28"/>
        </w:rPr>
        <w:t>в сфере общего образования</w:t>
      </w:r>
    </w:p>
    <w:tbl>
      <w:tblPr>
        <w:tblW w:w="9523" w:type="dxa"/>
        <w:tblInd w:w="108" w:type="dxa"/>
        <w:tblLayout w:type="fixed"/>
        <w:tblLook w:val="0000"/>
      </w:tblPr>
      <w:tblGrid>
        <w:gridCol w:w="594"/>
        <w:gridCol w:w="3136"/>
        <w:gridCol w:w="1019"/>
        <w:gridCol w:w="943"/>
        <w:gridCol w:w="942"/>
        <w:gridCol w:w="943"/>
        <w:gridCol w:w="973"/>
        <w:gridCol w:w="973"/>
      </w:tblGrid>
      <w:tr w:rsidR="002F516F" w:rsidRPr="00FA26DD" w:rsidTr="0016144B">
        <w:tc>
          <w:tcPr>
            <w:tcW w:w="59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 п/п</w:t>
            </w:r>
          </w:p>
        </w:tc>
        <w:tc>
          <w:tcPr>
            <w:tcW w:w="3136"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Наименование показателя</w:t>
            </w:r>
          </w:p>
        </w:tc>
        <w:tc>
          <w:tcPr>
            <w:tcW w:w="101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Ед.</w:t>
            </w:r>
          </w:p>
          <w:p w:rsidR="002F516F" w:rsidRPr="00FA26DD" w:rsidRDefault="002F516F" w:rsidP="0016144B">
            <w:pPr>
              <w:jc w:val="center"/>
              <w:rPr>
                <w:sz w:val="28"/>
                <w:szCs w:val="28"/>
              </w:rPr>
            </w:pPr>
            <w:r w:rsidRPr="00FA26DD">
              <w:rPr>
                <w:sz w:val="28"/>
                <w:szCs w:val="28"/>
              </w:rPr>
              <w:t>изм</w:t>
            </w:r>
          </w:p>
        </w:tc>
        <w:tc>
          <w:tcPr>
            <w:tcW w:w="943"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2014</w:t>
            </w:r>
          </w:p>
        </w:tc>
        <w:tc>
          <w:tcPr>
            <w:tcW w:w="942"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2015</w:t>
            </w:r>
          </w:p>
        </w:tc>
        <w:tc>
          <w:tcPr>
            <w:tcW w:w="943"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2016</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rPr>
                <w:sz w:val="28"/>
                <w:szCs w:val="28"/>
              </w:rPr>
            </w:pPr>
            <w:r w:rsidRPr="00FA26DD">
              <w:rPr>
                <w:sz w:val="28"/>
                <w:szCs w:val="28"/>
              </w:rPr>
              <w:t>2017</w:t>
            </w:r>
          </w:p>
        </w:tc>
        <w:tc>
          <w:tcPr>
            <w:tcW w:w="973"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rPr>
                <w:sz w:val="28"/>
                <w:szCs w:val="28"/>
              </w:rPr>
            </w:pPr>
            <w:r w:rsidRPr="00FA26DD">
              <w:rPr>
                <w:sz w:val="28"/>
                <w:szCs w:val="28"/>
              </w:rPr>
              <w:t>2018</w:t>
            </w:r>
          </w:p>
        </w:tc>
      </w:tr>
      <w:tr w:rsidR="002F516F" w:rsidRPr="00FA26DD" w:rsidTr="0016144B">
        <w:tc>
          <w:tcPr>
            <w:tcW w:w="59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w:t>
            </w:r>
          </w:p>
        </w:tc>
        <w:tc>
          <w:tcPr>
            <w:tcW w:w="3136"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Численность обучающихся</w:t>
            </w:r>
          </w:p>
          <w:p w:rsidR="002F516F" w:rsidRPr="00FA26DD" w:rsidRDefault="002F516F" w:rsidP="0016144B">
            <w:pPr>
              <w:jc w:val="center"/>
              <w:rPr>
                <w:sz w:val="28"/>
                <w:szCs w:val="28"/>
              </w:rPr>
            </w:pPr>
            <w:r w:rsidRPr="00FA26DD">
              <w:rPr>
                <w:sz w:val="28"/>
                <w:szCs w:val="28"/>
              </w:rPr>
              <w:t xml:space="preserve"> (1-11классы)</w:t>
            </w:r>
          </w:p>
          <w:p w:rsidR="002F516F" w:rsidRPr="00FA26DD" w:rsidRDefault="002F516F" w:rsidP="0016144B">
            <w:pPr>
              <w:jc w:val="center"/>
              <w:rPr>
                <w:sz w:val="28"/>
                <w:szCs w:val="28"/>
              </w:rPr>
            </w:pPr>
            <w:r w:rsidRPr="00FA26DD">
              <w:rPr>
                <w:sz w:val="28"/>
                <w:szCs w:val="28"/>
              </w:rPr>
              <w:t xml:space="preserve"> в муниципальных</w:t>
            </w:r>
          </w:p>
          <w:p w:rsidR="002F516F" w:rsidRPr="00FA26DD" w:rsidRDefault="002F516F" w:rsidP="0016144B">
            <w:pPr>
              <w:jc w:val="center"/>
              <w:rPr>
                <w:sz w:val="28"/>
                <w:szCs w:val="28"/>
              </w:rPr>
            </w:pPr>
            <w:r w:rsidRPr="00FA26DD">
              <w:rPr>
                <w:sz w:val="28"/>
                <w:szCs w:val="28"/>
              </w:rPr>
              <w:t>общеобразовательных</w:t>
            </w:r>
          </w:p>
          <w:p w:rsidR="002F516F" w:rsidRPr="00FA26DD" w:rsidRDefault="002F516F" w:rsidP="0016144B">
            <w:pPr>
              <w:jc w:val="center"/>
              <w:rPr>
                <w:sz w:val="28"/>
                <w:szCs w:val="28"/>
              </w:rPr>
            </w:pPr>
            <w:r w:rsidRPr="00FA26DD">
              <w:rPr>
                <w:sz w:val="28"/>
                <w:szCs w:val="28"/>
              </w:rPr>
              <w:t>организациях</w:t>
            </w:r>
          </w:p>
          <w:p w:rsidR="002F516F" w:rsidRPr="00FA26DD" w:rsidRDefault="002F516F" w:rsidP="0016144B">
            <w:pPr>
              <w:jc w:val="center"/>
              <w:rPr>
                <w:sz w:val="27"/>
                <w:szCs w:val="27"/>
              </w:rPr>
            </w:pPr>
            <w:r w:rsidRPr="00FA26DD">
              <w:rPr>
                <w:sz w:val="28"/>
                <w:szCs w:val="28"/>
              </w:rPr>
              <w:t xml:space="preserve"> </w:t>
            </w:r>
            <w:r w:rsidRPr="00FA26DD">
              <w:rPr>
                <w:sz w:val="27"/>
                <w:szCs w:val="27"/>
              </w:rPr>
              <w:t>(на начало учебного</w:t>
            </w:r>
          </w:p>
          <w:p w:rsidR="002F516F" w:rsidRPr="00FA26DD" w:rsidRDefault="002F516F" w:rsidP="0016144B">
            <w:pPr>
              <w:jc w:val="center"/>
              <w:rPr>
                <w:sz w:val="28"/>
                <w:szCs w:val="28"/>
              </w:rPr>
            </w:pPr>
            <w:r w:rsidRPr="00FA26DD">
              <w:rPr>
                <w:sz w:val="27"/>
                <w:szCs w:val="27"/>
              </w:rPr>
              <w:t>года)</w:t>
            </w:r>
          </w:p>
        </w:tc>
        <w:tc>
          <w:tcPr>
            <w:tcW w:w="101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Чел.</w:t>
            </w:r>
          </w:p>
        </w:tc>
        <w:tc>
          <w:tcPr>
            <w:tcW w:w="943"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1429</w:t>
            </w:r>
          </w:p>
        </w:tc>
        <w:tc>
          <w:tcPr>
            <w:tcW w:w="942"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1396</w:t>
            </w:r>
          </w:p>
        </w:tc>
        <w:tc>
          <w:tcPr>
            <w:tcW w:w="943"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1396</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rPr>
                <w:sz w:val="28"/>
                <w:szCs w:val="28"/>
              </w:rPr>
            </w:pPr>
            <w:r w:rsidRPr="00FA26DD">
              <w:rPr>
                <w:sz w:val="28"/>
                <w:szCs w:val="28"/>
              </w:rPr>
              <w:t>1396</w:t>
            </w:r>
          </w:p>
        </w:tc>
        <w:tc>
          <w:tcPr>
            <w:tcW w:w="973"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rPr>
                <w:sz w:val="28"/>
                <w:szCs w:val="28"/>
              </w:rPr>
            </w:pPr>
            <w:r w:rsidRPr="00FA26DD">
              <w:rPr>
                <w:sz w:val="28"/>
                <w:szCs w:val="28"/>
              </w:rPr>
              <w:t>1396</w:t>
            </w:r>
          </w:p>
        </w:tc>
      </w:tr>
      <w:tr w:rsidR="002F516F" w:rsidRPr="00FA26DD" w:rsidTr="0016144B">
        <w:tc>
          <w:tcPr>
            <w:tcW w:w="59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2.</w:t>
            </w:r>
          </w:p>
        </w:tc>
        <w:tc>
          <w:tcPr>
            <w:tcW w:w="3136"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Доля учащихся, обучающихся в</w:t>
            </w:r>
          </w:p>
          <w:p w:rsidR="002F516F" w:rsidRPr="00FA26DD" w:rsidRDefault="002F516F" w:rsidP="0016144B">
            <w:pPr>
              <w:jc w:val="center"/>
              <w:rPr>
                <w:sz w:val="28"/>
                <w:szCs w:val="28"/>
              </w:rPr>
            </w:pPr>
            <w:r w:rsidRPr="00FA26DD">
              <w:rPr>
                <w:sz w:val="28"/>
                <w:szCs w:val="28"/>
              </w:rPr>
              <w:t>общеобразовательных</w:t>
            </w:r>
          </w:p>
          <w:p w:rsidR="002F516F" w:rsidRPr="00FA26DD" w:rsidRDefault="002F516F" w:rsidP="0016144B">
            <w:pPr>
              <w:jc w:val="center"/>
              <w:rPr>
                <w:sz w:val="28"/>
                <w:szCs w:val="28"/>
              </w:rPr>
            </w:pPr>
            <w:r w:rsidRPr="00FA26DD">
              <w:rPr>
                <w:sz w:val="28"/>
                <w:szCs w:val="28"/>
              </w:rPr>
              <w:t>организациях, отвечающих</w:t>
            </w:r>
          </w:p>
          <w:p w:rsidR="002F516F" w:rsidRPr="00FA26DD" w:rsidRDefault="002F516F" w:rsidP="0016144B">
            <w:pPr>
              <w:jc w:val="center"/>
              <w:rPr>
                <w:sz w:val="28"/>
                <w:szCs w:val="28"/>
              </w:rPr>
            </w:pPr>
            <w:r w:rsidRPr="00FA26DD">
              <w:rPr>
                <w:sz w:val="28"/>
                <w:szCs w:val="28"/>
              </w:rPr>
              <w:t>современным требованиям к</w:t>
            </w:r>
          </w:p>
          <w:p w:rsidR="002F516F" w:rsidRPr="00FA26DD" w:rsidRDefault="002F516F" w:rsidP="0016144B">
            <w:pPr>
              <w:jc w:val="center"/>
              <w:rPr>
                <w:sz w:val="28"/>
                <w:szCs w:val="28"/>
              </w:rPr>
            </w:pPr>
            <w:r w:rsidRPr="00FA26DD">
              <w:rPr>
                <w:sz w:val="28"/>
                <w:szCs w:val="28"/>
              </w:rPr>
              <w:lastRenderedPageBreak/>
              <w:t>условиям организации</w:t>
            </w:r>
          </w:p>
          <w:p w:rsidR="002F516F" w:rsidRPr="00FA26DD" w:rsidRDefault="002F516F" w:rsidP="0016144B">
            <w:pPr>
              <w:jc w:val="center"/>
              <w:rPr>
                <w:sz w:val="28"/>
                <w:szCs w:val="28"/>
              </w:rPr>
            </w:pPr>
            <w:r w:rsidRPr="00FA26DD">
              <w:rPr>
                <w:sz w:val="28"/>
                <w:szCs w:val="28"/>
              </w:rPr>
              <w:t>образовательного процесса</w:t>
            </w:r>
          </w:p>
          <w:p w:rsidR="002F516F" w:rsidRPr="00FA26DD" w:rsidRDefault="002F516F" w:rsidP="0016144B">
            <w:pPr>
              <w:jc w:val="center"/>
              <w:rPr>
                <w:sz w:val="28"/>
                <w:szCs w:val="28"/>
              </w:rPr>
            </w:pPr>
            <w:r w:rsidRPr="00FA26DD">
              <w:rPr>
                <w:sz w:val="28"/>
                <w:szCs w:val="28"/>
              </w:rPr>
              <w:t xml:space="preserve"> на 80-100%</w:t>
            </w:r>
          </w:p>
        </w:tc>
        <w:tc>
          <w:tcPr>
            <w:tcW w:w="101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lastRenderedPageBreak/>
              <w:t>%</w:t>
            </w:r>
          </w:p>
        </w:tc>
        <w:tc>
          <w:tcPr>
            <w:tcW w:w="943"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8"/>
                <w:szCs w:val="28"/>
              </w:rPr>
              <w:t>100</w:t>
            </w:r>
          </w:p>
        </w:tc>
        <w:tc>
          <w:tcPr>
            <w:tcW w:w="942"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100</w:t>
            </w:r>
          </w:p>
        </w:tc>
        <w:tc>
          <w:tcPr>
            <w:tcW w:w="943"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pPr>
            <w:r w:rsidRPr="00FA26DD">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rPr>
                <w:sz w:val="28"/>
                <w:szCs w:val="28"/>
              </w:rPr>
            </w:pPr>
            <w:r w:rsidRPr="00FA26DD">
              <w:rPr>
                <w:sz w:val="28"/>
                <w:szCs w:val="28"/>
              </w:rPr>
              <w:t>100</w:t>
            </w:r>
          </w:p>
        </w:tc>
      </w:tr>
    </w:tbl>
    <w:p w:rsidR="002F516F" w:rsidRPr="00FA26DD" w:rsidRDefault="002F516F" w:rsidP="002F516F">
      <w:pPr>
        <w:jc w:val="both"/>
      </w:pPr>
    </w:p>
    <w:p w:rsidR="002F516F" w:rsidRPr="00FA26DD" w:rsidRDefault="002F516F" w:rsidP="002F516F">
      <w:pPr>
        <w:spacing w:after="120"/>
        <w:ind w:firstLine="709"/>
        <w:jc w:val="both"/>
        <w:rPr>
          <w:sz w:val="28"/>
          <w:szCs w:val="28"/>
        </w:rPr>
      </w:pPr>
      <w:r w:rsidRPr="00FA26DD">
        <w:rPr>
          <w:sz w:val="28"/>
          <w:szCs w:val="28"/>
        </w:rPr>
        <w:t xml:space="preserve">За  последние  годы  был  реализован  широкий спектр мер, направленных на модернизацию и повышение качества школьного образования.  </w:t>
      </w:r>
    </w:p>
    <w:p w:rsidR="002F516F" w:rsidRPr="00FA26DD" w:rsidRDefault="002F516F" w:rsidP="002F516F">
      <w:pPr>
        <w:spacing w:after="120"/>
        <w:ind w:firstLine="709"/>
        <w:jc w:val="both"/>
        <w:rPr>
          <w:sz w:val="28"/>
          <w:szCs w:val="28"/>
        </w:rPr>
      </w:pPr>
      <w:r w:rsidRPr="00FA26DD">
        <w:rPr>
          <w:sz w:val="28"/>
          <w:szCs w:val="28"/>
        </w:rPr>
        <w:t xml:space="preserve">Наиболее значимыми из них стали: </w:t>
      </w:r>
    </w:p>
    <w:p w:rsidR="002F516F" w:rsidRPr="00FA26DD" w:rsidRDefault="002F516F" w:rsidP="00EE3015">
      <w:pPr>
        <w:numPr>
          <w:ilvl w:val="0"/>
          <w:numId w:val="9"/>
        </w:numPr>
        <w:suppressAutoHyphens/>
        <w:spacing w:after="120"/>
        <w:jc w:val="both"/>
        <w:rPr>
          <w:sz w:val="28"/>
          <w:szCs w:val="28"/>
        </w:rPr>
      </w:pPr>
      <w:r w:rsidRPr="00FA26DD">
        <w:rPr>
          <w:sz w:val="28"/>
          <w:szCs w:val="28"/>
        </w:rPr>
        <w:t>переход  на  нормативно-подушевое  финансирование  реализации программ  общего  образования,  а  также  внедрение  новой  системы  оплаты  труда в муниципальных общеобразовательных учреждениях;</w:t>
      </w:r>
    </w:p>
    <w:p w:rsidR="002F516F" w:rsidRPr="00FA26DD" w:rsidRDefault="002F516F" w:rsidP="00EE3015">
      <w:pPr>
        <w:numPr>
          <w:ilvl w:val="0"/>
          <w:numId w:val="9"/>
        </w:numPr>
        <w:suppressAutoHyphens/>
        <w:spacing w:after="120"/>
        <w:jc w:val="both"/>
        <w:rPr>
          <w:sz w:val="28"/>
          <w:szCs w:val="28"/>
        </w:rPr>
      </w:pPr>
      <w:r w:rsidRPr="00FA26DD">
        <w:rPr>
          <w:sz w:val="28"/>
          <w:szCs w:val="28"/>
        </w:rPr>
        <w:t>повышение  средней  заработной  платы  педагогических  работников муниципальных  образовательных  учреждений  общего  образования  до  средней  заработной  платы  в  Ивановской  области;</w:t>
      </w:r>
    </w:p>
    <w:p w:rsidR="002F516F" w:rsidRPr="00FA26DD" w:rsidRDefault="002F516F" w:rsidP="00EE3015">
      <w:pPr>
        <w:numPr>
          <w:ilvl w:val="0"/>
          <w:numId w:val="9"/>
        </w:numPr>
        <w:suppressAutoHyphens/>
        <w:spacing w:after="120"/>
        <w:jc w:val="both"/>
        <w:rPr>
          <w:sz w:val="28"/>
          <w:szCs w:val="28"/>
        </w:rPr>
      </w:pPr>
      <w:r w:rsidRPr="00FA26DD">
        <w:rPr>
          <w:sz w:val="28"/>
          <w:szCs w:val="28"/>
        </w:rPr>
        <w:t>внедрение модели дистанционного образования в общеобразовательных организациях, организация обучения детей-инвалидов с применением дистанционных технологий;</w:t>
      </w:r>
    </w:p>
    <w:p w:rsidR="002F516F" w:rsidRPr="00FA26DD" w:rsidRDefault="002F516F" w:rsidP="00EE3015">
      <w:pPr>
        <w:numPr>
          <w:ilvl w:val="0"/>
          <w:numId w:val="9"/>
        </w:numPr>
        <w:suppressAutoHyphens/>
        <w:spacing w:after="120"/>
        <w:jc w:val="both"/>
        <w:rPr>
          <w:sz w:val="28"/>
          <w:szCs w:val="28"/>
        </w:rPr>
      </w:pPr>
      <w:r w:rsidRPr="00FA26DD">
        <w:rPr>
          <w:sz w:val="28"/>
          <w:szCs w:val="28"/>
        </w:rPr>
        <w:t>апробация и внедрение федерального государственного образовательного стандарта начального общего образования (на начало 2019 - 2020 учебного  года  по  новым  федеральным  образовательным  стандартам обучается 100%);</w:t>
      </w:r>
    </w:p>
    <w:p w:rsidR="002F516F" w:rsidRPr="00FA26DD" w:rsidRDefault="002F516F" w:rsidP="00EE3015">
      <w:pPr>
        <w:numPr>
          <w:ilvl w:val="0"/>
          <w:numId w:val="9"/>
        </w:numPr>
        <w:suppressAutoHyphens/>
        <w:spacing w:after="120"/>
        <w:jc w:val="both"/>
        <w:rPr>
          <w:sz w:val="28"/>
          <w:szCs w:val="28"/>
        </w:rPr>
      </w:pPr>
      <w:r w:rsidRPr="00FA26DD">
        <w:rPr>
          <w:sz w:val="28"/>
          <w:szCs w:val="28"/>
        </w:rPr>
        <w:t>создание необходимых материально-технических  и  кадровых  условий  введения  новых образовательных стандартов; в 2019 - 2020 учебном году в МБОУ Комсомольской СШ №1  продолжается внедрение</w:t>
      </w:r>
      <w:r w:rsidRPr="00FA26DD">
        <w:rPr>
          <w:color w:val="800000"/>
          <w:sz w:val="28"/>
          <w:szCs w:val="28"/>
        </w:rPr>
        <w:t xml:space="preserve"> </w:t>
      </w:r>
      <w:r w:rsidRPr="00FA26DD">
        <w:rPr>
          <w:sz w:val="28"/>
          <w:szCs w:val="28"/>
        </w:rPr>
        <w:t>новых федеральных образовательных стандартов основного общего образования в пятых, шестых классах;</w:t>
      </w:r>
    </w:p>
    <w:p w:rsidR="002F516F" w:rsidRPr="00FA26DD" w:rsidRDefault="002F516F" w:rsidP="00EE3015">
      <w:pPr>
        <w:numPr>
          <w:ilvl w:val="0"/>
          <w:numId w:val="9"/>
        </w:numPr>
        <w:suppressAutoHyphens/>
        <w:spacing w:after="120"/>
        <w:jc w:val="both"/>
        <w:rPr>
          <w:sz w:val="28"/>
          <w:szCs w:val="28"/>
        </w:rPr>
      </w:pPr>
      <w:r w:rsidRPr="00FA26DD">
        <w:rPr>
          <w:sz w:val="28"/>
          <w:szCs w:val="28"/>
        </w:rPr>
        <w:t>совершенствование школьной инфраструктуры, проведение капитальных и текущих ремонтов,  приведение зданий и помещений общеобразовательных учреждений  в соответствие с требованиями комплексной безопасности;</w:t>
      </w:r>
    </w:p>
    <w:p w:rsidR="002F516F" w:rsidRPr="00FA26DD" w:rsidRDefault="002F516F" w:rsidP="00EE3015">
      <w:pPr>
        <w:numPr>
          <w:ilvl w:val="0"/>
          <w:numId w:val="9"/>
        </w:numPr>
        <w:suppressAutoHyphens/>
        <w:spacing w:after="120"/>
        <w:jc w:val="both"/>
        <w:rPr>
          <w:sz w:val="28"/>
          <w:szCs w:val="28"/>
        </w:rPr>
      </w:pPr>
      <w:r w:rsidRPr="00FA26DD">
        <w:rPr>
          <w:sz w:val="28"/>
          <w:szCs w:val="28"/>
        </w:rPr>
        <w:t>участие общеобразовательных школ в   реализации  регионального  проекта «Межведомственная  система  оздоровления  школьников  на  основе автоматизированного  мониторинга»,  реализация  комплекса  мер  по формированию культуры здорового и безопасного образа жизни (75%);</w:t>
      </w:r>
    </w:p>
    <w:p w:rsidR="002F516F" w:rsidRPr="00FA26DD" w:rsidRDefault="002F516F" w:rsidP="00EE3015">
      <w:pPr>
        <w:numPr>
          <w:ilvl w:val="0"/>
          <w:numId w:val="9"/>
        </w:numPr>
        <w:suppressAutoHyphens/>
        <w:spacing w:after="120"/>
        <w:jc w:val="both"/>
        <w:rPr>
          <w:sz w:val="28"/>
          <w:szCs w:val="28"/>
        </w:rPr>
      </w:pPr>
      <w:r w:rsidRPr="00FA26DD">
        <w:rPr>
          <w:sz w:val="28"/>
          <w:szCs w:val="28"/>
        </w:rPr>
        <w:t>внедрение в деятельность школ инструментов государственно-общественного управления и повышения открытости и прозрачности деятельности образовательных организаций (в 100% школ созданы  органы государственно-общественного управления; все школы представляют публичные отчеты об итогах учебной и хозяйственной деятельности);</w:t>
      </w:r>
    </w:p>
    <w:p w:rsidR="002F516F" w:rsidRPr="00FA26DD" w:rsidRDefault="002F516F" w:rsidP="00EE3015">
      <w:pPr>
        <w:numPr>
          <w:ilvl w:val="0"/>
          <w:numId w:val="9"/>
        </w:numPr>
        <w:suppressAutoHyphens/>
        <w:spacing w:after="240"/>
        <w:ind w:left="714" w:hanging="357"/>
        <w:jc w:val="both"/>
        <w:rPr>
          <w:sz w:val="28"/>
          <w:szCs w:val="28"/>
        </w:rPr>
      </w:pPr>
      <w:r w:rsidRPr="00FA26DD">
        <w:rPr>
          <w:sz w:val="28"/>
          <w:szCs w:val="28"/>
        </w:rPr>
        <w:t>организация  сетевого  взаимодействия школ с организациями дополнительного  образования.</w:t>
      </w:r>
    </w:p>
    <w:p w:rsidR="002F516F" w:rsidRPr="00FA26DD" w:rsidRDefault="002F516F" w:rsidP="002F516F">
      <w:pPr>
        <w:spacing w:before="120" w:after="120"/>
        <w:ind w:firstLine="709"/>
        <w:jc w:val="both"/>
        <w:rPr>
          <w:sz w:val="28"/>
          <w:szCs w:val="28"/>
        </w:rPr>
      </w:pPr>
      <w:r w:rsidRPr="00FA26DD">
        <w:rPr>
          <w:sz w:val="28"/>
          <w:szCs w:val="28"/>
        </w:rPr>
        <w:lastRenderedPageBreak/>
        <w:t>Несмотря  на  огромный  объем  проделанной  работы,  ряд  проблем  в сфере  общего  образования  остается  нерешенным.</w:t>
      </w:r>
    </w:p>
    <w:p w:rsidR="002F516F" w:rsidRPr="00FA26DD" w:rsidRDefault="002F516F" w:rsidP="002F516F">
      <w:pPr>
        <w:spacing w:after="120"/>
        <w:ind w:firstLine="708"/>
        <w:jc w:val="both"/>
        <w:rPr>
          <w:sz w:val="28"/>
          <w:szCs w:val="28"/>
        </w:rPr>
      </w:pPr>
      <w:r w:rsidRPr="00FA26DD">
        <w:rPr>
          <w:sz w:val="28"/>
          <w:szCs w:val="28"/>
        </w:rPr>
        <w:t>Дополнительным  фактором  в  данном  вопросе  является  принятие  и внедрение  федеральных  государственных  образовательных  стандартов нового  поколения  на  основной  и  старшей  ступенях  обучения, предъявляющих новые требования к информационной среде и материально-</w:t>
      </w:r>
    </w:p>
    <w:p w:rsidR="002F516F" w:rsidRPr="00FA26DD" w:rsidRDefault="002F516F" w:rsidP="002F516F">
      <w:pPr>
        <w:spacing w:after="120"/>
        <w:jc w:val="both"/>
        <w:rPr>
          <w:sz w:val="28"/>
          <w:szCs w:val="28"/>
        </w:rPr>
      </w:pPr>
      <w:r w:rsidRPr="00FA26DD">
        <w:rPr>
          <w:sz w:val="28"/>
          <w:szCs w:val="28"/>
        </w:rPr>
        <w:t xml:space="preserve">техническому оснащению школ. </w:t>
      </w:r>
    </w:p>
    <w:p w:rsidR="002F516F" w:rsidRPr="00FA26DD" w:rsidRDefault="002F516F" w:rsidP="002F516F">
      <w:pPr>
        <w:spacing w:after="120"/>
        <w:ind w:firstLine="708"/>
        <w:jc w:val="both"/>
        <w:rPr>
          <w:sz w:val="28"/>
          <w:szCs w:val="28"/>
        </w:rPr>
      </w:pPr>
      <w:r w:rsidRPr="00FA26DD">
        <w:rPr>
          <w:sz w:val="28"/>
          <w:szCs w:val="28"/>
        </w:rPr>
        <w:t xml:space="preserve">Не в полной мере решена проблема сохранения и укрепления здоровья </w:t>
      </w:r>
    </w:p>
    <w:p w:rsidR="002F516F" w:rsidRPr="00FA26DD" w:rsidRDefault="002F516F" w:rsidP="002F516F">
      <w:pPr>
        <w:spacing w:after="120"/>
        <w:jc w:val="both"/>
        <w:rPr>
          <w:sz w:val="28"/>
          <w:szCs w:val="28"/>
        </w:rPr>
      </w:pPr>
      <w:r w:rsidRPr="00FA26DD">
        <w:rPr>
          <w:sz w:val="28"/>
          <w:szCs w:val="28"/>
        </w:rPr>
        <w:t xml:space="preserve">обучающихся общеобразовательных школ, создания условий для формирования в  школах  культуры  здорового  и  безопасного  образа  жизни  обучающихся. </w:t>
      </w:r>
    </w:p>
    <w:p w:rsidR="002F516F" w:rsidRPr="00FA26DD" w:rsidRDefault="002F516F" w:rsidP="002F516F">
      <w:pPr>
        <w:spacing w:after="120"/>
        <w:jc w:val="both"/>
        <w:rPr>
          <w:sz w:val="28"/>
          <w:szCs w:val="28"/>
        </w:rPr>
      </w:pPr>
      <w:r w:rsidRPr="00FA26DD">
        <w:rPr>
          <w:sz w:val="28"/>
          <w:szCs w:val="28"/>
        </w:rPr>
        <w:t xml:space="preserve">Доля  учащихся  с первой  группой  здоровья, хотя и  существенно  выросла  за последние  годы,  но  составляет  всего  21,5%.  Двухразовое  горячее  питание  в общеобразовательных  организациях  получают  всего  40,0%  школьников.  </w:t>
      </w:r>
    </w:p>
    <w:p w:rsidR="002F516F" w:rsidRPr="00FA26DD" w:rsidRDefault="002F516F" w:rsidP="002F516F">
      <w:pPr>
        <w:spacing w:after="120"/>
        <w:ind w:firstLine="709"/>
        <w:jc w:val="both"/>
        <w:rPr>
          <w:sz w:val="28"/>
          <w:szCs w:val="28"/>
        </w:rPr>
      </w:pPr>
      <w:r w:rsidRPr="00FA26DD">
        <w:rPr>
          <w:sz w:val="28"/>
          <w:szCs w:val="28"/>
        </w:rPr>
        <w:t xml:space="preserve">2.1.3. Дополнительное образование. </w:t>
      </w:r>
    </w:p>
    <w:p w:rsidR="002F516F" w:rsidRPr="00FA26DD" w:rsidRDefault="002F516F" w:rsidP="002F516F">
      <w:pPr>
        <w:shd w:val="clear" w:color="auto" w:fill="FFFFFF"/>
        <w:spacing w:after="120"/>
        <w:ind w:firstLine="709"/>
        <w:jc w:val="both"/>
        <w:rPr>
          <w:b/>
          <w:bCs/>
          <w:sz w:val="28"/>
          <w:szCs w:val="28"/>
        </w:rPr>
      </w:pPr>
      <w:r w:rsidRPr="00FA26DD">
        <w:rPr>
          <w:sz w:val="28"/>
          <w:szCs w:val="28"/>
        </w:rPr>
        <w:t>Система организаций дополнительного образования детей Комсомольского муниципального района представлена одним учреждением дополнительного образования 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Дом детского творчества.</w:t>
      </w:r>
      <w:r w:rsidRPr="00FA26DD">
        <w:rPr>
          <w:b/>
          <w:bCs/>
          <w:sz w:val="28"/>
          <w:szCs w:val="28"/>
        </w:rPr>
        <w:t xml:space="preserve"> </w:t>
      </w:r>
      <w:r w:rsidRPr="00FA26DD">
        <w:rPr>
          <w:sz w:val="28"/>
          <w:szCs w:val="28"/>
        </w:rPr>
        <w:t xml:space="preserve">Охват детей дополнительным образованием  постоянно растет (таблица 4). Кроме  того,  программы  дополнительного  образования  реализуются  в общеобразовательных  учреждениях.  </w:t>
      </w:r>
    </w:p>
    <w:p w:rsidR="002F516F" w:rsidRPr="00FA26DD" w:rsidRDefault="002F516F" w:rsidP="002F516F">
      <w:pPr>
        <w:jc w:val="center"/>
        <w:rPr>
          <w:sz w:val="28"/>
          <w:szCs w:val="28"/>
        </w:rPr>
      </w:pPr>
      <w:r w:rsidRPr="00FA26DD">
        <w:rPr>
          <w:sz w:val="28"/>
          <w:szCs w:val="28"/>
        </w:rPr>
        <w:t>Таблица 3. Показатели, характеризующие текущую ситуацию</w:t>
      </w:r>
    </w:p>
    <w:p w:rsidR="002F516F" w:rsidRPr="00FA26DD" w:rsidRDefault="002F516F" w:rsidP="002F516F">
      <w:pPr>
        <w:jc w:val="center"/>
        <w:rPr>
          <w:sz w:val="28"/>
          <w:szCs w:val="28"/>
        </w:rPr>
      </w:pPr>
      <w:r w:rsidRPr="00FA26DD">
        <w:rPr>
          <w:sz w:val="28"/>
          <w:szCs w:val="28"/>
        </w:rPr>
        <w:t>в сфере дополнительного образования.</w:t>
      </w:r>
    </w:p>
    <w:p w:rsidR="002F516F" w:rsidRPr="00FA26DD" w:rsidRDefault="002F516F" w:rsidP="002F516F">
      <w:pPr>
        <w:jc w:val="center"/>
        <w:rPr>
          <w:sz w:val="28"/>
          <w:szCs w:val="28"/>
        </w:rPr>
      </w:pPr>
    </w:p>
    <w:tbl>
      <w:tblPr>
        <w:tblW w:w="9600" w:type="dxa"/>
        <w:tblInd w:w="-15" w:type="dxa"/>
        <w:tblLayout w:type="fixed"/>
        <w:tblLook w:val="0000"/>
      </w:tblPr>
      <w:tblGrid>
        <w:gridCol w:w="792"/>
        <w:gridCol w:w="2723"/>
        <w:gridCol w:w="855"/>
        <w:gridCol w:w="1040"/>
        <w:gridCol w:w="1040"/>
        <w:gridCol w:w="1040"/>
        <w:gridCol w:w="1040"/>
        <w:gridCol w:w="1070"/>
      </w:tblGrid>
      <w:tr w:rsidR="002F516F" w:rsidRPr="00FA26DD" w:rsidTr="0016144B">
        <w:tc>
          <w:tcPr>
            <w:tcW w:w="792"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 п/п</w:t>
            </w:r>
          </w:p>
        </w:tc>
        <w:tc>
          <w:tcPr>
            <w:tcW w:w="2723"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 xml:space="preserve">Наименование показателя  </w:t>
            </w:r>
          </w:p>
        </w:tc>
        <w:tc>
          <w:tcPr>
            <w:tcW w:w="855"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Ед.</w:t>
            </w:r>
          </w:p>
          <w:p w:rsidR="002F516F" w:rsidRPr="00FA26DD" w:rsidRDefault="002F516F" w:rsidP="0016144B">
            <w:pPr>
              <w:jc w:val="center"/>
              <w:rPr>
                <w:sz w:val="28"/>
                <w:szCs w:val="28"/>
              </w:rPr>
            </w:pPr>
            <w:r w:rsidRPr="00FA26DD">
              <w:rPr>
                <w:sz w:val="28"/>
                <w:szCs w:val="28"/>
              </w:rPr>
              <w:t>изм</w:t>
            </w:r>
          </w:p>
        </w:tc>
        <w:tc>
          <w:tcPr>
            <w:tcW w:w="1040"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2014</w:t>
            </w:r>
          </w:p>
        </w:tc>
        <w:tc>
          <w:tcPr>
            <w:tcW w:w="1040"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2015</w:t>
            </w:r>
          </w:p>
        </w:tc>
        <w:tc>
          <w:tcPr>
            <w:tcW w:w="1040"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2016</w:t>
            </w:r>
          </w:p>
        </w:tc>
        <w:tc>
          <w:tcPr>
            <w:tcW w:w="1040"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2017</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rPr>
                <w:sz w:val="28"/>
                <w:szCs w:val="28"/>
              </w:rPr>
            </w:pPr>
            <w:r w:rsidRPr="00FA26DD">
              <w:rPr>
                <w:sz w:val="28"/>
                <w:szCs w:val="28"/>
              </w:rPr>
              <w:t>2018</w:t>
            </w:r>
          </w:p>
          <w:p w:rsidR="002F516F" w:rsidRPr="00FA26DD" w:rsidRDefault="002F516F" w:rsidP="0016144B">
            <w:pPr>
              <w:jc w:val="center"/>
              <w:rPr>
                <w:sz w:val="28"/>
                <w:szCs w:val="28"/>
              </w:rPr>
            </w:pPr>
          </w:p>
        </w:tc>
      </w:tr>
      <w:tr w:rsidR="002F516F" w:rsidRPr="00FA26DD" w:rsidTr="0016144B">
        <w:trPr>
          <w:trHeight w:val="1736"/>
        </w:trPr>
        <w:tc>
          <w:tcPr>
            <w:tcW w:w="792"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w:t>
            </w:r>
          </w:p>
        </w:tc>
        <w:tc>
          <w:tcPr>
            <w:tcW w:w="2723"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tabs>
                <w:tab w:val="left" w:pos="2669"/>
              </w:tabs>
              <w:jc w:val="center"/>
              <w:rPr>
                <w:sz w:val="28"/>
                <w:szCs w:val="28"/>
              </w:rPr>
            </w:pPr>
            <w:r w:rsidRPr="00FA26DD">
              <w:rPr>
                <w:sz w:val="28"/>
                <w:szCs w:val="28"/>
              </w:rPr>
              <w:t>Численность детей,</w:t>
            </w:r>
          </w:p>
          <w:p w:rsidR="002F516F" w:rsidRPr="00FA26DD" w:rsidRDefault="002F516F" w:rsidP="0016144B">
            <w:pPr>
              <w:tabs>
                <w:tab w:val="left" w:pos="2669"/>
              </w:tabs>
              <w:jc w:val="center"/>
              <w:rPr>
                <w:sz w:val="28"/>
                <w:szCs w:val="28"/>
              </w:rPr>
            </w:pPr>
            <w:r w:rsidRPr="00FA26DD">
              <w:rPr>
                <w:sz w:val="28"/>
                <w:szCs w:val="28"/>
              </w:rPr>
              <w:t>занимающихся в учреждениях</w:t>
            </w:r>
          </w:p>
          <w:p w:rsidR="002F516F" w:rsidRPr="00FA26DD" w:rsidRDefault="002F516F" w:rsidP="0016144B">
            <w:pPr>
              <w:tabs>
                <w:tab w:val="left" w:pos="2669"/>
              </w:tabs>
              <w:jc w:val="center"/>
              <w:rPr>
                <w:sz w:val="28"/>
                <w:szCs w:val="28"/>
              </w:rPr>
            </w:pPr>
            <w:r w:rsidRPr="00FA26DD">
              <w:rPr>
                <w:sz w:val="28"/>
                <w:szCs w:val="28"/>
              </w:rPr>
              <w:t>дополнительного образования детей</w:t>
            </w:r>
          </w:p>
        </w:tc>
        <w:tc>
          <w:tcPr>
            <w:tcW w:w="855"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Чел.</w:t>
            </w:r>
          </w:p>
        </w:tc>
        <w:tc>
          <w:tcPr>
            <w:tcW w:w="1040"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1809</w:t>
            </w:r>
          </w:p>
        </w:tc>
        <w:tc>
          <w:tcPr>
            <w:tcW w:w="1040"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1809</w:t>
            </w:r>
          </w:p>
        </w:tc>
        <w:tc>
          <w:tcPr>
            <w:tcW w:w="1040"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1809</w:t>
            </w:r>
          </w:p>
        </w:tc>
        <w:tc>
          <w:tcPr>
            <w:tcW w:w="1040"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1830</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rPr>
                <w:sz w:val="28"/>
                <w:szCs w:val="28"/>
              </w:rPr>
            </w:pPr>
            <w:r w:rsidRPr="00FA26DD">
              <w:rPr>
                <w:sz w:val="28"/>
                <w:szCs w:val="28"/>
              </w:rPr>
              <w:t>1809</w:t>
            </w:r>
          </w:p>
        </w:tc>
      </w:tr>
      <w:tr w:rsidR="002F516F" w:rsidRPr="00FA26DD" w:rsidTr="0016144B">
        <w:trPr>
          <w:trHeight w:val="1736"/>
        </w:trPr>
        <w:tc>
          <w:tcPr>
            <w:tcW w:w="792"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2.</w:t>
            </w:r>
          </w:p>
        </w:tc>
        <w:tc>
          <w:tcPr>
            <w:tcW w:w="2723"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Доля детей, охваченных</w:t>
            </w:r>
          </w:p>
          <w:p w:rsidR="002F516F" w:rsidRPr="00FA26DD" w:rsidRDefault="002F516F" w:rsidP="0016144B">
            <w:pPr>
              <w:jc w:val="center"/>
              <w:rPr>
                <w:sz w:val="28"/>
                <w:szCs w:val="28"/>
              </w:rPr>
            </w:pPr>
            <w:r w:rsidRPr="00FA26DD">
              <w:rPr>
                <w:sz w:val="28"/>
                <w:szCs w:val="28"/>
              </w:rPr>
              <w:t>дополнительными</w:t>
            </w:r>
          </w:p>
          <w:p w:rsidR="002F516F" w:rsidRPr="00FA26DD" w:rsidRDefault="002F516F" w:rsidP="0016144B">
            <w:pPr>
              <w:jc w:val="center"/>
              <w:rPr>
                <w:sz w:val="28"/>
                <w:szCs w:val="28"/>
              </w:rPr>
            </w:pPr>
            <w:r w:rsidRPr="00FA26DD">
              <w:rPr>
                <w:sz w:val="28"/>
                <w:szCs w:val="28"/>
              </w:rPr>
              <w:t>общеразвивающими программами</w:t>
            </w:r>
          </w:p>
          <w:p w:rsidR="002F516F" w:rsidRPr="00FA26DD" w:rsidRDefault="002F516F" w:rsidP="0016144B">
            <w:pPr>
              <w:jc w:val="center"/>
              <w:rPr>
                <w:sz w:val="28"/>
                <w:szCs w:val="28"/>
              </w:rPr>
            </w:pPr>
            <w:r w:rsidRPr="00FA26DD">
              <w:rPr>
                <w:sz w:val="28"/>
                <w:szCs w:val="28"/>
              </w:rPr>
              <w:t>в общей численности детей и</w:t>
            </w:r>
          </w:p>
          <w:p w:rsidR="002F516F" w:rsidRPr="00FA26DD" w:rsidRDefault="002F516F" w:rsidP="0016144B">
            <w:pPr>
              <w:tabs>
                <w:tab w:val="left" w:pos="2669"/>
              </w:tabs>
              <w:jc w:val="center"/>
              <w:rPr>
                <w:sz w:val="28"/>
                <w:szCs w:val="28"/>
              </w:rPr>
            </w:pPr>
            <w:r w:rsidRPr="00FA26DD">
              <w:rPr>
                <w:sz w:val="28"/>
                <w:szCs w:val="28"/>
              </w:rPr>
              <w:t>молодежи в возрасте 5 - 18 лет</w:t>
            </w:r>
          </w:p>
        </w:tc>
        <w:tc>
          <w:tcPr>
            <w:tcW w:w="855"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w:t>
            </w:r>
          </w:p>
        </w:tc>
        <w:tc>
          <w:tcPr>
            <w:tcW w:w="1040"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85,0</w:t>
            </w:r>
          </w:p>
        </w:tc>
        <w:tc>
          <w:tcPr>
            <w:tcW w:w="1040"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85,0</w:t>
            </w:r>
          </w:p>
        </w:tc>
        <w:tc>
          <w:tcPr>
            <w:tcW w:w="1040"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85,0</w:t>
            </w:r>
          </w:p>
        </w:tc>
        <w:tc>
          <w:tcPr>
            <w:tcW w:w="1040"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91,5</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rPr>
                <w:sz w:val="28"/>
                <w:szCs w:val="28"/>
              </w:rPr>
            </w:pPr>
            <w:r w:rsidRPr="00FA26DD">
              <w:rPr>
                <w:sz w:val="28"/>
                <w:szCs w:val="28"/>
              </w:rPr>
              <w:t>91,5</w:t>
            </w:r>
          </w:p>
        </w:tc>
      </w:tr>
    </w:tbl>
    <w:p w:rsidR="002F516F" w:rsidRPr="00FA26DD" w:rsidRDefault="002F516F" w:rsidP="002F516F">
      <w:pPr>
        <w:spacing w:after="120"/>
        <w:jc w:val="both"/>
        <w:rPr>
          <w:sz w:val="28"/>
          <w:szCs w:val="28"/>
        </w:rPr>
      </w:pPr>
      <w:r w:rsidRPr="00FA26DD">
        <w:rPr>
          <w:sz w:val="28"/>
          <w:szCs w:val="28"/>
        </w:rPr>
        <w:lastRenderedPageBreak/>
        <w:t>В последние годы наметились положительные тенденции в сфере дополнительного образования, а именно:</w:t>
      </w:r>
    </w:p>
    <w:p w:rsidR="002F516F" w:rsidRPr="00FA26DD" w:rsidRDefault="002F516F" w:rsidP="00EE3015">
      <w:pPr>
        <w:numPr>
          <w:ilvl w:val="0"/>
          <w:numId w:val="1"/>
        </w:numPr>
        <w:suppressAutoHyphens/>
        <w:spacing w:after="120"/>
        <w:ind w:left="714" w:hanging="357"/>
        <w:jc w:val="both"/>
        <w:rPr>
          <w:sz w:val="28"/>
          <w:szCs w:val="28"/>
        </w:rPr>
      </w:pPr>
      <w:r w:rsidRPr="00FA26DD">
        <w:rPr>
          <w:sz w:val="28"/>
          <w:szCs w:val="28"/>
        </w:rPr>
        <w:t>развитие сетевых форм взаимодействия учреждений дополнительного образования,  в  том  числе  с  общеобразовательными  учреждениями  в условиях  введения  новых  федеральных  государственных  образовательных стандартов;</w:t>
      </w:r>
    </w:p>
    <w:p w:rsidR="002F516F" w:rsidRPr="00FA26DD" w:rsidRDefault="002F516F" w:rsidP="00EE3015">
      <w:pPr>
        <w:numPr>
          <w:ilvl w:val="0"/>
          <w:numId w:val="1"/>
        </w:numPr>
        <w:suppressAutoHyphens/>
        <w:spacing w:after="120"/>
        <w:ind w:left="714" w:hanging="357"/>
        <w:jc w:val="both"/>
        <w:rPr>
          <w:sz w:val="28"/>
          <w:szCs w:val="28"/>
        </w:rPr>
      </w:pPr>
      <w:r w:rsidRPr="00FA26DD">
        <w:rPr>
          <w:sz w:val="28"/>
          <w:szCs w:val="28"/>
        </w:rPr>
        <w:t>поэтапное  повышение  средней  заработной  платы  педагогических работников  муниципальных  учреждений  дополнительного образования детей до средней зарплаты учителей в Ивановской области.</w:t>
      </w:r>
    </w:p>
    <w:p w:rsidR="002F516F" w:rsidRPr="00FA26DD" w:rsidRDefault="002F516F" w:rsidP="00EE3015">
      <w:pPr>
        <w:numPr>
          <w:ilvl w:val="0"/>
          <w:numId w:val="1"/>
        </w:numPr>
        <w:suppressAutoHyphens/>
        <w:spacing w:after="120"/>
        <w:ind w:left="714" w:hanging="357"/>
        <w:jc w:val="both"/>
        <w:rPr>
          <w:sz w:val="28"/>
          <w:szCs w:val="28"/>
        </w:rPr>
      </w:pPr>
      <w:r w:rsidRPr="00FA26DD">
        <w:rPr>
          <w:sz w:val="28"/>
          <w:szCs w:val="28"/>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2F516F" w:rsidRPr="00FA26DD" w:rsidRDefault="002F516F" w:rsidP="002F516F">
      <w:pPr>
        <w:spacing w:after="120"/>
        <w:ind w:left="714"/>
        <w:jc w:val="both"/>
        <w:rPr>
          <w:sz w:val="28"/>
          <w:szCs w:val="28"/>
        </w:rPr>
      </w:pPr>
      <w:r w:rsidRPr="00FA26DD">
        <w:rPr>
          <w:sz w:val="28"/>
          <w:szCs w:val="28"/>
        </w:rPr>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w:t>
      </w:r>
    </w:p>
    <w:p w:rsidR="002F516F" w:rsidRPr="00FA26DD" w:rsidRDefault="002F516F" w:rsidP="002F516F">
      <w:pPr>
        <w:spacing w:after="200"/>
        <w:ind w:firstLine="709"/>
        <w:jc w:val="both"/>
        <w:rPr>
          <w:b/>
          <w:sz w:val="28"/>
          <w:szCs w:val="28"/>
        </w:rPr>
      </w:pPr>
      <w:r w:rsidRPr="00FA26DD">
        <w:rPr>
          <w:sz w:val="28"/>
          <w:szCs w:val="28"/>
        </w:rPr>
        <w:t xml:space="preserve">Главной  проблемой  в  сфере  дополнительного  образования  остается низкий уровень состояния материально-технической базы, в которых  предоставляется  дополнительное  образование. </w:t>
      </w:r>
    </w:p>
    <w:p w:rsidR="002F516F" w:rsidRPr="00FA26DD" w:rsidRDefault="002F516F" w:rsidP="002F516F">
      <w:pPr>
        <w:jc w:val="center"/>
        <w:rPr>
          <w:b/>
          <w:sz w:val="28"/>
          <w:szCs w:val="28"/>
        </w:rPr>
      </w:pPr>
      <w:r w:rsidRPr="00FA26DD">
        <w:rPr>
          <w:b/>
          <w:sz w:val="28"/>
          <w:szCs w:val="28"/>
        </w:rPr>
        <w:t xml:space="preserve">3. Цель (цели) и ожидаемые результаты реализации </w:t>
      </w:r>
    </w:p>
    <w:p w:rsidR="002F516F" w:rsidRPr="00FA26DD" w:rsidRDefault="002F516F" w:rsidP="002F516F">
      <w:pPr>
        <w:spacing w:after="240"/>
        <w:jc w:val="center"/>
        <w:rPr>
          <w:sz w:val="28"/>
          <w:szCs w:val="28"/>
        </w:rPr>
      </w:pPr>
      <w:r w:rsidRPr="00FA26DD">
        <w:rPr>
          <w:b/>
          <w:sz w:val="28"/>
          <w:szCs w:val="28"/>
        </w:rPr>
        <w:t>муниципальной  программы</w:t>
      </w:r>
    </w:p>
    <w:p w:rsidR="002F516F" w:rsidRPr="00FA26DD" w:rsidRDefault="002F516F" w:rsidP="002F516F">
      <w:pPr>
        <w:spacing w:after="240"/>
        <w:ind w:firstLine="709"/>
        <w:jc w:val="both"/>
        <w:rPr>
          <w:sz w:val="28"/>
          <w:szCs w:val="28"/>
        </w:rPr>
      </w:pPr>
      <w:r w:rsidRPr="00FA26DD">
        <w:rPr>
          <w:sz w:val="28"/>
          <w:szCs w:val="28"/>
        </w:rPr>
        <w:t xml:space="preserve">3.1. Цели и целевые показатели муниципальной  программы </w:t>
      </w:r>
    </w:p>
    <w:p w:rsidR="002F516F" w:rsidRPr="00FA26DD" w:rsidRDefault="002F516F" w:rsidP="002F516F">
      <w:pPr>
        <w:spacing w:after="120"/>
        <w:jc w:val="both"/>
        <w:rPr>
          <w:sz w:val="28"/>
          <w:szCs w:val="28"/>
        </w:rPr>
      </w:pPr>
      <w:r w:rsidRPr="00FA26DD">
        <w:rPr>
          <w:sz w:val="28"/>
          <w:szCs w:val="28"/>
        </w:rPr>
        <w:t xml:space="preserve">Целями реализации муниципальной программы являются: </w:t>
      </w:r>
    </w:p>
    <w:p w:rsidR="002F516F" w:rsidRPr="00FA26DD" w:rsidRDefault="002F516F" w:rsidP="00EE3015">
      <w:pPr>
        <w:numPr>
          <w:ilvl w:val="0"/>
          <w:numId w:val="5"/>
        </w:numPr>
        <w:suppressAutoHyphens/>
        <w:spacing w:after="120"/>
        <w:jc w:val="both"/>
        <w:rPr>
          <w:sz w:val="28"/>
          <w:szCs w:val="28"/>
        </w:rPr>
      </w:pPr>
      <w:r w:rsidRPr="00FA26DD">
        <w:rPr>
          <w:sz w:val="28"/>
          <w:szCs w:val="28"/>
        </w:rPr>
        <w:t>обеспечение соответствия качества образования меняющимся запросам населения и перспективным задачам развития общества и экономики;</w:t>
      </w:r>
    </w:p>
    <w:p w:rsidR="002F516F" w:rsidRPr="00FA26DD" w:rsidRDefault="002F516F" w:rsidP="00EE3015">
      <w:pPr>
        <w:numPr>
          <w:ilvl w:val="0"/>
          <w:numId w:val="5"/>
        </w:numPr>
        <w:suppressAutoHyphens/>
        <w:spacing w:after="120"/>
        <w:jc w:val="both"/>
        <w:rPr>
          <w:sz w:val="28"/>
          <w:szCs w:val="28"/>
        </w:rPr>
      </w:pPr>
      <w:r w:rsidRPr="00FA26DD">
        <w:rPr>
          <w:sz w:val="28"/>
          <w:szCs w:val="28"/>
        </w:rPr>
        <w:t xml:space="preserve">повышение  качества  образовательных  услуг  и  обеспечение  возможности  для  всего  населения Комсомольского муниципального района  получить  доступное  образование. </w:t>
      </w:r>
    </w:p>
    <w:p w:rsidR="002F516F" w:rsidRPr="00FA26DD" w:rsidRDefault="002F516F" w:rsidP="002F516F">
      <w:pPr>
        <w:spacing w:after="120"/>
        <w:ind w:firstLine="709"/>
        <w:jc w:val="both"/>
        <w:rPr>
          <w:sz w:val="28"/>
          <w:szCs w:val="28"/>
        </w:rPr>
      </w:pPr>
      <w:r w:rsidRPr="00FA26DD">
        <w:rPr>
          <w:sz w:val="28"/>
          <w:szCs w:val="28"/>
        </w:rPr>
        <w:t>3.2. Ожидаемые результаты реализации муниципальной программы.</w:t>
      </w:r>
    </w:p>
    <w:p w:rsidR="002F516F" w:rsidRPr="00FA26DD" w:rsidRDefault="002F516F" w:rsidP="002F516F">
      <w:pPr>
        <w:spacing w:after="120"/>
        <w:ind w:firstLine="708"/>
        <w:jc w:val="both"/>
        <w:rPr>
          <w:sz w:val="28"/>
          <w:szCs w:val="28"/>
        </w:rPr>
      </w:pPr>
      <w:r w:rsidRPr="00FA26DD">
        <w:rPr>
          <w:sz w:val="28"/>
          <w:szCs w:val="28"/>
        </w:rPr>
        <w:t>С  конца  2019  года  значительно возросло качество  дошкольного  образования, произойдет переход  на  предоставление дошкольного  образования в  соответствии  с  федеральным  государственным образовательным стандартом дошкольного образования.</w:t>
      </w:r>
    </w:p>
    <w:p w:rsidR="002F516F" w:rsidRPr="00FA26DD" w:rsidRDefault="002F516F" w:rsidP="002F516F">
      <w:pPr>
        <w:spacing w:after="120"/>
        <w:ind w:firstLine="708"/>
        <w:jc w:val="both"/>
        <w:rPr>
          <w:sz w:val="28"/>
          <w:szCs w:val="28"/>
        </w:rPr>
      </w:pPr>
      <w:r w:rsidRPr="00FA26DD">
        <w:rPr>
          <w:sz w:val="28"/>
          <w:szCs w:val="28"/>
        </w:rPr>
        <w:t xml:space="preserve">К концу срока  реализации программы в большинстве школ будет обеспечен удовлетворительный уровень  базовой  инфраструктуры  в  соответствии  с  федеральными государственными  образовательными  стандартами,  которая  включает основные  виды  благоустройства,    доступ  к современным  образовательным  ресурсам  и  сервисам  сети  Интернет, спортивные сооружения. </w:t>
      </w:r>
      <w:r w:rsidRPr="00FA26DD">
        <w:rPr>
          <w:sz w:val="28"/>
          <w:szCs w:val="28"/>
        </w:rPr>
        <w:lastRenderedPageBreak/>
        <w:t xml:space="preserve">Каждый ребенок с ограниченными возможностями здоровья  сможет  получать  качественное  общее  образование  и  поддержку  в профессиональной ориентации. </w:t>
      </w:r>
    </w:p>
    <w:p w:rsidR="002F516F" w:rsidRPr="00FA26DD" w:rsidRDefault="002F516F" w:rsidP="002F516F">
      <w:pPr>
        <w:spacing w:after="120"/>
        <w:ind w:firstLine="708"/>
        <w:jc w:val="both"/>
        <w:rPr>
          <w:sz w:val="28"/>
          <w:szCs w:val="28"/>
        </w:rPr>
      </w:pPr>
      <w:r w:rsidRPr="00FA26DD">
        <w:rPr>
          <w:sz w:val="28"/>
          <w:szCs w:val="28"/>
        </w:rPr>
        <w:t>Повысится  качество  общего  образования  в  образовательных учреждениях  и  удовлетворенность  населения  качеством  образовательных услуг.  Гражданам  будет  доступна  полная  и  объективная  информация  об образовательных  учреждениях  всех  уровней,  содержании  и  качестве  их программ (услуг).</w:t>
      </w:r>
    </w:p>
    <w:p w:rsidR="002F516F" w:rsidRPr="00FA26DD" w:rsidRDefault="002F516F" w:rsidP="002F516F">
      <w:pPr>
        <w:spacing w:after="120"/>
        <w:jc w:val="both"/>
        <w:rPr>
          <w:sz w:val="28"/>
          <w:szCs w:val="28"/>
        </w:rPr>
      </w:pPr>
      <w:r w:rsidRPr="00FA26DD">
        <w:rPr>
          <w:sz w:val="28"/>
          <w:szCs w:val="28"/>
        </w:rPr>
        <w:t xml:space="preserve"> Средняя заработная плата педагогических работников общеобразовательных организаций составит не менее 100 % от средней заработной платы по экономике области, а педагогических работников дошкольных образовательных организаций – не менее 100 % к средней  заработной  плате  в общем образовании региона.</w:t>
      </w:r>
    </w:p>
    <w:p w:rsidR="002F516F" w:rsidRPr="00FA26DD" w:rsidRDefault="002F516F" w:rsidP="002F516F">
      <w:pPr>
        <w:spacing w:after="120"/>
        <w:jc w:val="both"/>
        <w:rPr>
          <w:sz w:val="28"/>
          <w:szCs w:val="28"/>
        </w:rPr>
      </w:pPr>
      <w:r w:rsidRPr="00FA26DD">
        <w:rPr>
          <w:sz w:val="28"/>
          <w:szCs w:val="28"/>
        </w:rPr>
        <w:t xml:space="preserve">Осуществляется выплата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w:t>
      </w:r>
    </w:p>
    <w:p w:rsidR="002F516F" w:rsidRPr="00FA26DD" w:rsidRDefault="002F516F" w:rsidP="002F516F">
      <w:pPr>
        <w:spacing w:after="120"/>
        <w:jc w:val="both"/>
        <w:rPr>
          <w:sz w:val="28"/>
          <w:szCs w:val="28"/>
        </w:rPr>
      </w:pPr>
      <w:r w:rsidRPr="00FA26DD">
        <w:rPr>
          <w:sz w:val="28"/>
          <w:szCs w:val="28"/>
        </w:rPr>
        <w:t xml:space="preserve">Повысится  привлекательность  педагогической  профессии  и  уровень квалификации преподавательских кадров. Существенно обновится  педагогический корпус общего образования, повысится уровень  профессиональной подготовки  педагогов. </w:t>
      </w:r>
    </w:p>
    <w:p w:rsidR="002F516F" w:rsidRPr="00FA26DD" w:rsidRDefault="002F516F" w:rsidP="002F516F">
      <w:pPr>
        <w:spacing w:after="120"/>
        <w:ind w:firstLine="708"/>
        <w:jc w:val="both"/>
        <w:rPr>
          <w:sz w:val="28"/>
          <w:szCs w:val="28"/>
        </w:rPr>
      </w:pPr>
      <w:r w:rsidRPr="00FA26DD">
        <w:rPr>
          <w:sz w:val="28"/>
          <w:szCs w:val="28"/>
        </w:rPr>
        <w:t xml:space="preserve">Возрастет охват детей дополнительным образованием, с каждым годом </w:t>
      </w:r>
    </w:p>
    <w:p w:rsidR="002F516F" w:rsidRPr="00FA26DD" w:rsidRDefault="002F516F" w:rsidP="002F516F">
      <w:pPr>
        <w:spacing w:after="120"/>
        <w:jc w:val="both"/>
        <w:rPr>
          <w:sz w:val="28"/>
          <w:szCs w:val="28"/>
        </w:rPr>
      </w:pPr>
      <w:r w:rsidRPr="00FA26DD">
        <w:rPr>
          <w:sz w:val="28"/>
          <w:szCs w:val="28"/>
        </w:rPr>
        <w:t xml:space="preserve">все большее число детей будет принимать участие в различных олимпиадах и </w:t>
      </w:r>
    </w:p>
    <w:p w:rsidR="002F516F" w:rsidRPr="00FA26DD" w:rsidRDefault="002F516F" w:rsidP="002F516F">
      <w:pPr>
        <w:spacing w:after="120"/>
        <w:jc w:val="both"/>
        <w:rPr>
          <w:sz w:val="28"/>
          <w:szCs w:val="28"/>
        </w:rPr>
      </w:pPr>
      <w:r w:rsidRPr="00FA26DD">
        <w:rPr>
          <w:sz w:val="28"/>
          <w:szCs w:val="28"/>
        </w:rPr>
        <w:t xml:space="preserve">конкурсах.  Продолжится  работа  по  выявлению  и  поддержке  одаренных детей, развитию их талантов и способностей.  </w:t>
      </w:r>
    </w:p>
    <w:p w:rsidR="002F516F" w:rsidRPr="00FA26DD" w:rsidRDefault="002F516F" w:rsidP="002F516F">
      <w:pPr>
        <w:spacing w:after="120"/>
        <w:ind w:firstLine="709"/>
        <w:jc w:val="both"/>
        <w:rPr>
          <w:sz w:val="28"/>
          <w:szCs w:val="28"/>
        </w:rPr>
      </w:pPr>
      <w:r w:rsidRPr="00FA26DD">
        <w:rPr>
          <w:sz w:val="28"/>
          <w:szCs w:val="28"/>
        </w:rPr>
        <w:t xml:space="preserve">3.3. Задачи муниципальной программы </w:t>
      </w:r>
    </w:p>
    <w:p w:rsidR="002F516F" w:rsidRPr="00FA26DD" w:rsidRDefault="002F516F" w:rsidP="002F516F">
      <w:pPr>
        <w:spacing w:after="120"/>
        <w:ind w:firstLine="709"/>
        <w:jc w:val="both"/>
        <w:rPr>
          <w:sz w:val="28"/>
          <w:szCs w:val="28"/>
        </w:rPr>
      </w:pPr>
      <w:r w:rsidRPr="00FA26DD">
        <w:rPr>
          <w:sz w:val="28"/>
          <w:szCs w:val="28"/>
        </w:rPr>
        <w:t xml:space="preserve">В рамках реализации муниципальной программы в 2019-2023 гг. планируется решить следующие основные задачи: </w:t>
      </w:r>
    </w:p>
    <w:p w:rsidR="002F516F" w:rsidRPr="00FA26DD" w:rsidRDefault="002F516F" w:rsidP="002F516F">
      <w:pPr>
        <w:spacing w:after="120"/>
        <w:jc w:val="both"/>
        <w:rPr>
          <w:sz w:val="28"/>
          <w:szCs w:val="28"/>
        </w:rPr>
      </w:pPr>
      <w:r w:rsidRPr="00FA26DD">
        <w:rPr>
          <w:sz w:val="28"/>
          <w:szCs w:val="28"/>
        </w:rPr>
        <w:t>1) Формирование  гибкой,  подотчетной  обществу  системы непрерывного  образования, в том числе: развитие  эффективных  финансово-экономических  механизмов управления  образованием (совершенствование  нормативного финансирования; введение эффективного контракта с педагогическими   кадрами);</w:t>
      </w:r>
    </w:p>
    <w:p w:rsidR="002F516F" w:rsidRPr="00FA26DD" w:rsidRDefault="002F516F" w:rsidP="002F516F">
      <w:pPr>
        <w:spacing w:after="120"/>
        <w:jc w:val="both"/>
        <w:rPr>
          <w:sz w:val="28"/>
          <w:szCs w:val="28"/>
        </w:rPr>
      </w:pPr>
      <w:r w:rsidRPr="00FA26DD">
        <w:rPr>
          <w:sz w:val="28"/>
          <w:szCs w:val="28"/>
        </w:rPr>
        <w:t>2)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 в том числе:</w:t>
      </w:r>
    </w:p>
    <w:p w:rsidR="002F516F" w:rsidRPr="00FA26DD" w:rsidRDefault="002F516F" w:rsidP="00EE3015">
      <w:pPr>
        <w:numPr>
          <w:ilvl w:val="0"/>
          <w:numId w:val="7"/>
        </w:numPr>
        <w:suppressAutoHyphens/>
        <w:spacing w:after="120"/>
        <w:jc w:val="both"/>
        <w:rPr>
          <w:sz w:val="28"/>
          <w:szCs w:val="28"/>
        </w:rPr>
      </w:pPr>
      <w:r w:rsidRPr="00FA26DD">
        <w:rPr>
          <w:sz w:val="28"/>
          <w:szCs w:val="28"/>
        </w:rPr>
        <w:t>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w:t>
      </w:r>
    </w:p>
    <w:p w:rsidR="002F516F" w:rsidRPr="00FA26DD" w:rsidRDefault="002F516F" w:rsidP="00EE3015">
      <w:pPr>
        <w:numPr>
          <w:ilvl w:val="0"/>
          <w:numId w:val="7"/>
        </w:numPr>
        <w:suppressAutoHyphens/>
        <w:spacing w:after="120"/>
        <w:jc w:val="both"/>
        <w:rPr>
          <w:sz w:val="28"/>
          <w:szCs w:val="28"/>
        </w:rPr>
      </w:pPr>
      <w:r w:rsidRPr="00FA26DD">
        <w:rPr>
          <w:sz w:val="28"/>
          <w:szCs w:val="28"/>
        </w:rPr>
        <w:t>создание современных условий обучения;</w:t>
      </w:r>
    </w:p>
    <w:p w:rsidR="002F516F" w:rsidRPr="00FA26DD" w:rsidRDefault="002F516F" w:rsidP="00EE3015">
      <w:pPr>
        <w:numPr>
          <w:ilvl w:val="0"/>
          <w:numId w:val="7"/>
        </w:numPr>
        <w:suppressAutoHyphens/>
        <w:spacing w:after="120"/>
        <w:jc w:val="both"/>
        <w:rPr>
          <w:sz w:val="28"/>
          <w:szCs w:val="28"/>
        </w:rPr>
      </w:pPr>
      <w:r w:rsidRPr="00FA26DD">
        <w:rPr>
          <w:sz w:val="28"/>
          <w:szCs w:val="28"/>
        </w:rPr>
        <w:t>развитие сетевого взаимодействия образовательных организаций;</w:t>
      </w:r>
    </w:p>
    <w:p w:rsidR="002F516F" w:rsidRPr="00FA26DD" w:rsidRDefault="002F516F" w:rsidP="00EE3015">
      <w:pPr>
        <w:numPr>
          <w:ilvl w:val="0"/>
          <w:numId w:val="7"/>
        </w:numPr>
        <w:suppressAutoHyphens/>
        <w:spacing w:after="120"/>
        <w:jc w:val="both"/>
        <w:rPr>
          <w:sz w:val="28"/>
          <w:szCs w:val="28"/>
        </w:rPr>
      </w:pPr>
      <w:r w:rsidRPr="00FA26DD">
        <w:rPr>
          <w:sz w:val="28"/>
          <w:szCs w:val="28"/>
        </w:rPr>
        <w:lastRenderedPageBreak/>
        <w:t xml:space="preserve">внедрение  и  совершенствование  современных,  организационно -экономических механизмов,  управления образованием. </w:t>
      </w:r>
    </w:p>
    <w:p w:rsidR="002F516F" w:rsidRPr="00FA26DD" w:rsidRDefault="002F516F" w:rsidP="002F516F">
      <w:pPr>
        <w:spacing w:after="120"/>
        <w:jc w:val="both"/>
        <w:rPr>
          <w:sz w:val="28"/>
          <w:szCs w:val="28"/>
        </w:rPr>
      </w:pPr>
      <w:r w:rsidRPr="00FA26DD">
        <w:rPr>
          <w:sz w:val="28"/>
          <w:szCs w:val="28"/>
        </w:rPr>
        <w:t xml:space="preserve">3) Модернизация  образовательных  программ  в  системах дошкольного,  общего  и  дополнительного  образования  детей,  направленная на  всестороннее  развитие  детей  и  достижение  современного  качества учебных результатов и результатов социализации, в том числе: </w:t>
      </w:r>
    </w:p>
    <w:p w:rsidR="002F516F" w:rsidRPr="00FA26DD" w:rsidRDefault="002F516F" w:rsidP="00EE3015">
      <w:pPr>
        <w:numPr>
          <w:ilvl w:val="0"/>
          <w:numId w:val="6"/>
        </w:numPr>
        <w:suppressAutoHyphens/>
        <w:spacing w:after="120"/>
        <w:jc w:val="both"/>
        <w:rPr>
          <w:sz w:val="28"/>
          <w:szCs w:val="28"/>
        </w:rPr>
      </w:pPr>
      <w:r w:rsidRPr="00FA26DD">
        <w:rPr>
          <w:sz w:val="28"/>
          <w:szCs w:val="28"/>
        </w:rPr>
        <w:t>стимулирование качественного труда педагогических работников;</w:t>
      </w:r>
    </w:p>
    <w:p w:rsidR="002F516F" w:rsidRPr="00FA26DD" w:rsidRDefault="002F516F" w:rsidP="00EE3015">
      <w:pPr>
        <w:numPr>
          <w:ilvl w:val="0"/>
          <w:numId w:val="6"/>
        </w:numPr>
        <w:suppressAutoHyphens/>
        <w:spacing w:after="120"/>
        <w:jc w:val="both"/>
        <w:rPr>
          <w:sz w:val="28"/>
          <w:szCs w:val="28"/>
        </w:rPr>
      </w:pPr>
      <w:r w:rsidRPr="00FA26DD">
        <w:rPr>
          <w:sz w:val="28"/>
          <w:szCs w:val="28"/>
        </w:rPr>
        <w:t>внедрение федеральных  государственных образовательных стандартов общего образования;</w:t>
      </w:r>
    </w:p>
    <w:p w:rsidR="002F516F" w:rsidRPr="00FA26DD" w:rsidRDefault="002F516F" w:rsidP="00EE3015">
      <w:pPr>
        <w:numPr>
          <w:ilvl w:val="0"/>
          <w:numId w:val="6"/>
        </w:numPr>
        <w:suppressAutoHyphens/>
        <w:spacing w:after="120"/>
        <w:jc w:val="both"/>
        <w:rPr>
          <w:sz w:val="28"/>
          <w:szCs w:val="28"/>
        </w:rPr>
      </w:pPr>
      <w:r w:rsidRPr="00FA26DD">
        <w:rPr>
          <w:sz w:val="28"/>
          <w:szCs w:val="28"/>
        </w:rPr>
        <w:t>обновление  содержания,  технологий  и  материальной  среды образования;</w:t>
      </w:r>
    </w:p>
    <w:p w:rsidR="002F516F" w:rsidRPr="00FA26DD" w:rsidRDefault="002F516F" w:rsidP="00EE3015">
      <w:pPr>
        <w:numPr>
          <w:ilvl w:val="0"/>
          <w:numId w:val="6"/>
        </w:numPr>
        <w:suppressAutoHyphens/>
        <w:spacing w:after="120"/>
        <w:jc w:val="both"/>
        <w:rPr>
          <w:sz w:val="28"/>
          <w:szCs w:val="28"/>
        </w:rPr>
      </w:pPr>
      <w:r w:rsidRPr="00FA26DD">
        <w:rPr>
          <w:sz w:val="28"/>
          <w:szCs w:val="28"/>
        </w:rPr>
        <w:t xml:space="preserve">развитие информационных технологий. </w:t>
      </w:r>
    </w:p>
    <w:p w:rsidR="002F516F" w:rsidRPr="00FA26DD" w:rsidRDefault="002F516F" w:rsidP="002F516F">
      <w:pPr>
        <w:spacing w:after="120"/>
        <w:jc w:val="both"/>
        <w:rPr>
          <w:sz w:val="28"/>
          <w:szCs w:val="28"/>
        </w:rPr>
      </w:pPr>
      <w:r w:rsidRPr="00FA26DD">
        <w:rPr>
          <w:sz w:val="28"/>
          <w:szCs w:val="28"/>
        </w:rPr>
        <w:t xml:space="preserve">4) Создание  современной  системы  оценки  качества  образования  на основе  принципов  открытости,  объективности,  прозрачности, в том числе: </w:t>
      </w:r>
    </w:p>
    <w:p w:rsidR="002F516F" w:rsidRPr="00FA26DD" w:rsidRDefault="002F516F" w:rsidP="00EE3015">
      <w:pPr>
        <w:numPr>
          <w:ilvl w:val="0"/>
          <w:numId w:val="4"/>
        </w:numPr>
        <w:suppressAutoHyphens/>
        <w:spacing w:after="120"/>
        <w:jc w:val="both"/>
        <w:rPr>
          <w:sz w:val="28"/>
          <w:szCs w:val="28"/>
        </w:rPr>
      </w:pPr>
      <w:r w:rsidRPr="00FA26DD">
        <w:rPr>
          <w:sz w:val="28"/>
          <w:szCs w:val="28"/>
        </w:rPr>
        <w:t xml:space="preserve">внедрение системы оценки качества образования; </w:t>
      </w:r>
    </w:p>
    <w:p w:rsidR="002F516F" w:rsidRPr="00FA26DD" w:rsidRDefault="002F516F" w:rsidP="00EE3015">
      <w:pPr>
        <w:numPr>
          <w:ilvl w:val="0"/>
          <w:numId w:val="4"/>
        </w:numPr>
        <w:suppressAutoHyphens/>
        <w:spacing w:after="120"/>
        <w:jc w:val="both"/>
        <w:rPr>
          <w:sz w:val="28"/>
          <w:szCs w:val="28"/>
        </w:rPr>
      </w:pPr>
      <w:r w:rsidRPr="00FA26DD">
        <w:rPr>
          <w:sz w:val="28"/>
          <w:szCs w:val="28"/>
        </w:rPr>
        <w:t xml:space="preserve">расширение  участия  общественности  в  оценке качества образования. </w:t>
      </w:r>
    </w:p>
    <w:p w:rsidR="002F516F" w:rsidRPr="00FA26DD" w:rsidRDefault="002F516F" w:rsidP="002F516F">
      <w:pPr>
        <w:spacing w:after="120"/>
        <w:ind w:firstLine="709"/>
        <w:jc w:val="both"/>
        <w:rPr>
          <w:sz w:val="28"/>
          <w:szCs w:val="28"/>
        </w:rPr>
      </w:pPr>
      <w:r w:rsidRPr="00FA26DD">
        <w:rPr>
          <w:sz w:val="28"/>
          <w:szCs w:val="28"/>
        </w:rPr>
        <w:t>3.4. Аналитические  подпрограммы муниципальной  программы предполагают оказание муниципальных  услуг  в  сфере  образования,  а  также  выполнение  иных  установленных  законодательством  обязательств  и  функций  органов местного самоуправления  в сфере образования, в том числе:</w:t>
      </w:r>
    </w:p>
    <w:p w:rsidR="002F516F" w:rsidRPr="00FA26DD" w:rsidRDefault="002F516F" w:rsidP="002F516F">
      <w:pPr>
        <w:spacing w:after="120"/>
        <w:jc w:val="both"/>
        <w:rPr>
          <w:sz w:val="28"/>
          <w:szCs w:val="28"/>
        </w:rPr>
      </w:pPr>
      <w:r w:rsidRPr="00FA26DD">
        <w:rPr>
          <w:sz w:val="28"/>
          <w:szCs w:val="28"/>
        </w:rPr>
        <w:t>1. Подпрограмма «Реализация дошкольных образовательных программ Комсомольского муниципального района» (срок реализации  2019-2023) направлена на оказание муниципальной услуги «Предоставление дошкольного образования и воспитания».</w:t>
      </w:r>
    </w:p>
    <w:p w:rsidR="002F516F" w:rsidRPr="00FA26DD" w:rsidRDefault="002F516F" w:rsidP="002F516F">
      <w:pPr>
        <w:spacing w:after="120"/>
        <w:jc w:val="both"/>
        <w:rPr>
          <w:sz w:val="28"/>
          <w:szCs w:val="28"/>
        </w:rPr>
      </w:pPr>
      <w:r w:rsidRPr="00FA26DD">
        <w:rPr>
          <w:sz w:val="28"/>
          <w:szCs w:val="28"/>
        </w:rPr>
        <w:t>2. 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w:t>
      </w:r>
      <w:r w:rsidRPr="00FA26DD">
        <w:rPr>
          <w:color w:val="FF0000"/>
          <w:sz w:val="28"/>
          <w:szCs w:val="28"/>
        </w:rPr>
        <w:t xml:space="preserve"> </w:t>
      </w:r>
      <w:r w:rsidRPr="00FA26DD">
        <w:rPr>
          <w:sz w:val="28"/>
          <w:szCs w:val="28"/>
        </w:rPr>
        <w:t>(срок реализации 2019-2023) направлена на 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2F516F" w:rsidRPr="00FA26DD" w:rsidRDefault="002F516F" w:rsidP="002F516F">
      <w:pPr>
        <w:spacing w:after="120"/>
        <w:jc w:val="both"/>
        <w:rPr>
          <w:sz w:val="28"/>
          <w:szCs w:val="28"/>
        </w:rPr>
      </w:pPr>
      <w:r w:rsidRPr="00FA26DD">
        <w:rPr>
          <w:sz w:val="28"/>
          <w:szCs w:val="28"/>
        </w:rPr>
        <w:t>3. Подпрограмма «Реализация образовательных программ по предоставлению дополнительного образования в Комсомольском муниципальном районе»</w:t>
      </w:r>
      <w:r w:rsidRPr="00FA26DD">
        <w:rPr>
          <w:color w:val="FF0000"/>
          <w:sz w:val="28"/>
          <w:szCs w:val="28"/>
        </w:rPr>
        <w:t xml:space="preserve"> </w:t>
      </w:r>
      <w:r w:rsidRPr="00FA26DD">
        <w:rPr>
          <w:sz w:val="28"/>
          <w:szCs w:val="28"/>
        </w:rPr>
        <w:t>(срок реализации 2019-2023) на оказание муниципальной услуги «Предоставление дополнительного образования детям».</w:t>
      </w:r>
    </w:p>
    <w:p w:rsidR="002F516F" w:rsidRPr="00FA26DD" w:rsidRDefault="002F516F" w:rsidP="002F516F">
      <w:pPr>
        <w:spacing w:after="120"/>
        <w:jc w:val="both"/>
        <w:rPr>
          <w:sz w:val="28"/>
          <w:szCs w:val="28"/>
        </w:rPr>
      </w:pPr>
      <w:r w:rsidRPr="00FA26DD">
        <w:rPr>
          <w:sz w:val="28"/>
          <w:szCs w:val="28"/>
        </w:rPr>
        <w:t>4.  Подпрограмма «Укрепление пожарной безопасности образовательных учреждений» (срок реализации 2019-2023) направлена на укрепление пожарной безопасности образовательных учреждений.</w:t>
      </w:r>
    </w:p>
    <w:p w:rsidR="002F516F" w:rsidRPr="00FA26DD" w:rsidRDefault="002F516F" w:rsidP="002F516F">
      <w:pPr>
        <w:spacing w:after="120"/>
        <w:jc w:val="both"/>
        <w:rPr>
          <w:sz w:val="28"/>
          <w:szCs w:val="28"/>
        </w:rPr>
      </w:pPr>
      <w:r w:rsidRPr="00FA26DD">
        <w:rPr>
          <w:sz w:val="28"/>
          <w:szCs w:val="28"/>
        </w:rPr>
        <w:t>5. Подпрограмма «Реализация мер социальной поддержки детей в сфере образования»</w:t>
      </w:r>
      <w:r w:rsidRPr="00FA26DD">
        <w:rPr>
          <w:color w:val="FF0000"/>
          <w:sz w:val="28"/>
          <w:szCs w:val="28"/>
        </w:rPr>
        <w:t xml:space="preserve"> </w:t>
      </w:r>
      <w:r w:rsidRPr="00FA26DD">
        <w:rPr>
          <w:sz w:val="28"/>
          <w:szCs w:val="28"/>
        </w:rPr>
        <w:t>(срок реализации  2019-2023) направлена на организацию питания детей из многодетных семей, малоимущих семей, организацию летнего отдыха.</w:t>
      </w:r>
    </w:p>
    <w:p w:rsidR="002F516F" w:rsidRPr="00FA26DD" w:rsidRDefault="002F516F" w:rsidP="002F516F">
      <w:pPr>
        <w:spacing w:after="360"/>
        <w:jc w:val="both"/>
        <w:rPr>
          <w:b/>
          <w:sz w:val="28"/>
          <w:szCs w:val="28"/>
        </w:rPr>
      </w:pPr>
      <w:r w:rsidRPr="00FA26DD">
        <w:rPr>
          <w:sz w:val="28"/>
          <w:szCs w:val="28"/>
        </w:rPr>
        <w:lastRenderedPageBreak/>
        <w:t>6. Подпрограмма «Управление в сфере образования Комсомольского муниципального района» (срок реализации 2019-2023) на обеспечение деятельности централизованной бухгалтерии в сфере образования МКУ «Управление по ведению бухгалтерского учета и хозяйственной деятельности учреждений образования Комсомольского муниципального района» и на обеспечение деятельности органов управления в сфере образования.</w:t>
      </w:r>
    </w:p>
    <w:p w:rsidR="002F516F" w:rsidRPr="00FA26DD" w:rsidRDefault="002F516F" w:rsidP="002F516F">
      <w:pPr>
        <w:spacing w:before="240" w:after="200"/>
        <w:jc w:val="center"/>
        <w:rPr>
          <w:sz w:val="28"/>
          <w:szCs w:val="28"/>
        </w:rPr>
      </w:pPr>
      <w:r w:rsidRPr="00FA26DD">
        <w:rPr>
          <w:b/>
          <w:sz w:val="28"/>
          <w:szCs w:val="28"/>
        </w:rPr>
        <w:t>4. Сведения о целевых индикаторах (показателях) муниципальной программы</w:t>
      </w:r>
    </w:p>
    <w:p w:rsidR="002F516F" w:rsidRPr="00FA26DD" w:rsidRDefault="002F516F" w:rsidP="002F516F">
      <w:pPr>
        <w:spacing w:after="240"/>
        <w:ind w:left="357"/>
        <w:jc w:val="center"/>
      </w:pPr>
      <w:r w:rsidRPr="00FA26DD">
        <w:rPr>
          <w:sz w:val="28"/>
          <w:szCs w:val="28"/>
        </w:rPr>
        <w:t>Таблица 4. Сведения о целевых индикаторах (показателях) Программы</w:t>
      </w:r>
    </w:p>
    <w:tbl>
      <w:tblPr>
        <w:tblW w:w="10125" w:type="dxa"/>
        <w:tblInd w:w="108" w:type="dxa"/>
        <w:tblLayout w:type="fixed"/>
        <w:tblLook w:val="0000"/>
      </w:tblPr>
      <w:tblGrid>
        <w:gridCol w:w="709"/>
        <w:gridCol w:w="2977"/>
        <w:gridCol w:w="709"/>
        <w:gridCol w:w="1134"/>
        <w:gridCol w:w="1134"/>
        <w:gridCol w:w="1134"/>
        <w:gridCol w:w="1164"/>
        <w:gridCol w:w="1164"/>
      </w:tblGrid>
      <w:tr w:rsidR="002F516F" w:rsidRPr="00FA26DD" w:rsidTr="0016144B">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t>№ п/п</w:t>
            </w:r>
          </w:p>
        </w:tc>
        <w:tc>
          <w:tcPr>
            <w:tcW w:w="2977"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6"/>
                <w:szCs w:val="26"/>
              </w:rPr>
            </w:pPr>
            <w:r w:rsidRPr="00FA26DD">
              <w:rPr>
                <w:sz w:val="28"/>
                <w:szCs w:val="28"/>
              </w:rPr>
              <w:t>Наименование показателя</w:t>
            </w:r>
          </w:p>
        </w:tc>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6"/>
                <w:szCs w:val="26"/>
              </w:rPr>
            </w:pPr>
            <w:r w:rsidRPr="00FA26DD">
              <w:rPr>
                <w:sz w:val="26"/>
                <w:szCs w:val="26"/>
              </w:rPr>
              <w:t>Ед.</w:t>
            </w:r>
          </w:p>
          <w:p w:rsidR="002F516F" w:rsidRPr="00FA26DD" w:rsidRDefault="002F516F" w:rsidP="0016144B">
            <w:pPr>
              <w:jc w:val="center"/>
              <w:rPr>
                <w:sz w:val="28"/>
                <w:szCs w:val="28"/>
              </w:rPr>
            </w:pPr>
            <w:r w:rsidRPr="00FA26DD">
              <w:rPr>
                <w:sz w:val="26"/>
                <w:szCs w:val="26"/>
              </w:rPr>
              <w:t>изм.</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2019</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2020</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2021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rPr>
                <w:sz w:val="28"/>
                <w:szCs w:val="28"/>
              </w:rPr>
            </w:pPr>
            <w:r w:rsidRPr="00FA26DD">
              <w:rPr>
                <w:sz w:val="28"/>
                <w:szCs w:val="28"/>
              </w:rPr>
              <w:t>2022</w:t>
            </w:r>
          </w:p>
        </w:tc>
        <w:tc>
          <w:tcPr>
            <w:tcW w:w="1164"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rPr>
                <w:sz w:val="28"/>
                <w:szCs w:val="28"/>
              </w:rPr>
            </w:pPr>
            <w:r w:rsidRPr="00FA26DD">
              <w:rPr>
                <w:sz w:val="28"/>
                <w:szCs w:val="28"/>
              </w:rPr>
              <w:t>2023</w:t>
            </w:r>
          </w:p>
        </w:tc>
      </w:tr>
      <w:tr w:rsidR="002F516F" w:rsidRPr="00FA26DD" w:rsidTr="0016144B">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w:t>
            </w:r>
          </w:p>
        </w:tc>
        <w:tc>
          <w:tcPr>
            <w:tcW w:w="2977"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Численность учащихся</w:t>
            </w:r>
          </w:p>
          <w:p w:rsidR="002F516F" w:rsidRPr="00FA26DD" w:rsidRDefault="002F516F" w:rsidP="0016144B">
            <w:pPr>
              <w:jc w:val="center"/>
              <w:rPr>
                <w:sz w:val="28"/>
                <w:szCs w:val="28"/>
              </w:rPr>
            </w:pPr>
            <w:r w:rsidRPr="00FA26DD">
              <w:rPr>
                <w:sz w:val="28"/>
                <w:szCs w:val="28"/>
              </w:rPr>
              <w:t>(1-11 классы) в муниципальных общеобразовательных организациях</w:t>
            </w:r>
          </w:p>
          <w:p w:rsidR="002F516F" w:rsidRPr="00FA26DD" w:rsidRDefault="002F516F" w:rsidP="0016144B">
            <w:pPr>
              <w:jc w:val="center"/>
              <w:rPr>
                <w:sz w:val="28"/>
                <w:szCs w:val="28"/>
              </w:rPr>
            </w:pPr>
            <w:r w:rsidRPr="00FA26DD">
              <w:rPr>
                <w:sz w:val="28"/>
                <w:szCs w:val="28"/>
              </w:rPr>
              <w:t>(на начало года)</w:t>
            </w:r>
          </w:p>
        </w:tc>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1429</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1448</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1396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rPr>
                <w:sz w:val="28"/>
                <w:szCs w:val="28"/>
              </w:rPr>
            </w:pPr>
            <w:r w:rsidRPr="00FA26DD">
              <w:rPr>
                <w:sz w:val="28"/>
                <w:szCs w:val="28"/>
              </w:rPr>
              <w:t>1396</w:t>
            </w:r>
          </w:p>
        </w:tc>
        <w:tc>
          <w:tcPr>
            <w:tcW w:w="1164"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rPr>
                <w:sz w:val="28"/>
                <w:szCs w:val="28"/>
              </w:rPr>
            </w:pPr>
            <w:r w:rsidRPr="00FA26DD">
              <w:rPr>
                <w:sz w:val="28"/>
                <w:szCs w:val="28"/>
              </w:rPr>
              <w:t>1396</w:t>
            </w:r>
          </w:p>
        </w:tc>
      </w:tr>
      <w:tr w:rsidR="002F516F" w:rsidRPr="00FA26DD" w:rsidTr="0016144B">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2.</w:t>
            </w:r>
          </w:p>
        </w:tc>
        <w:tc>
          <w:tcPr>
            <w:tcW w:w="2977"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Среднегодовое число</w:t>
            </w:r>
          </w:p>
          <w:p w:rsidR="002F516F" w:rsidRPr="00FA26DD" w:rsidRDefault="002F516F" w:rsidP="0016144B">
            <w:pPr>
              <w:jc w:val="center"/>
              <w:rPr>
                <w:sz w:val="28"/>
                <w:szCs w:val="28"/>
              </w:rPr>
            </w:pPr>
            <w:r w:rsidRPr="00FA26DD">
              <w:rPr>
                <w:sz w:val="28"/>
                <w:szCs w:val="28"/>
              </w:rPr>
              <w:t>лиц обучающихся по  дополнительным общеобразовательным</w:t>
            </w:r>
          </w:p>
          <w:p w:rsidR="002F516F" w:rsidRPr="00FA26DD" w:rsidRDefault="002F516F" w:rsidP="0016144B">
            <w:pPr>
              <w:jc w:val="center"/>
              <w:rPr>
                <w:sz w:val="28"/>
                <w:szCs w:val="28"/>
              </w:rPr>
            </w:pPr>
            <w:r w:rsidRPr="00FA26DD">
              <w:rPr>
                <w:sz w:val="28"/>
                <w:szCs w:val="28"/>
              </w:rPr>
              <w:t>программам</w:t>
            </w:r>
          </w:p>
        </w:tc>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1429</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1448</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1396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rPr>
                <w:sz w:val="28"/>
                <w:szCs w:val="28"/>
              </w:rPr>
            </w:pPr>
            <w:r w:rsidRPr="00FA26DD">
              <w:rPr>
                <w:sz w:val="28"/>
                <w:szCs w:val="28"/>
              </w:rPr>
              <w:t>1396</w:t>
            </w:r>
          </w:p>
        </w:tc>
        <w:tc>
          <w:tcPr>
            <w:tcW w:w="1164"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rPr>
                <w:sz w:val="28"/>
                <w:szCs w:val="28"/>
              </w:rPr>
            </w:pPr>
            <w:r w:rsidRPr="00FA26DD">
              <w:rPr>
                <w:sz w:val="28"/>
                <w:szCs w:val="28"/>
              </w:rPr>
              <w:t>1396</w:t>
            </w:r>
          </w:p>
        </w:tc>
      </w:tr>
      <w:tr w:rsidR="002F516F" w:rsidRPr="00FA26DD" w:rsidTr="0016144B">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3.</w:t>
            </w:r>
          </w:p>
        </w:tc>
        <w:tc>
          <w:tcPr>
            <w:tcW w:w="2977"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Отношение среднемесячной заработной платы педагогических работников к среднемесячной заработной плате в Ивановской области</w:t>
            </w:r>
          </w:p>
          <w:p w:rsidR="002F516F" w:rsidRPr="00FA26DD" w:rsidRDefault="002F516F" w:rsidP="0016144B">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rPr>
                <w:sz w:val="28"/>
                <w:szCs w:val="28"/>
              </w:rPr>
            </w:pPr>
            <w:r w:rsidRPr="00FA26DD">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rPr>
                <w:sz w:val="28"/>
                <w:szCs w:val="28"/>
              </w:rPr>
            </w:pPr>
            <w:r w:rsidRPr="00FA26DD">
              <w:rPr>
                <w:sz w:val="28"/>
                <w:szCs w:val="28"/>
              </w:rPr>
              <w:t>100</w:t>
            </w:r>
          </w:p>
        </w:tc>
      </w:tr>
      <w:tr w:rsidR="002F516F" w:rsidRPr="00FA26DD" w:rsidTr="0016144B">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4.</w:t>
            </w:r>
          </w:p>
        </w:tc>
        <w:tc>
          <w:tcPr>
            <w:tcW w:w="2977"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 xml:space="preserve">Доля  педагогических работников муниципальных образовательных организаций, получивших ежемесячное денежное вознаграждение за классное руководство   в общей численности </w:t>
            </w:r>
            <w:r w:rsidRPr="00FA26DD">
              <w:rPr>
                <w:sz w:val="28"/>
                <w:szCs w:val="28"/>
              </w:rPr>
              <w:lastRenderedPageBreak/>
              <w:t>педагогических работников такой категории</w:t>
            </w:r>
          </w:p>
        </w:tc>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rPr>
                <w:sz w:val="28"/>
                <w:szCs w:val="28"/>
              </w:rPr>
            </w:pPr>
            <w:r w:rsidRPr="00FA26DD">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rPr>
                <w:sz w:val="28"/>
                <w:szCs w:val="28"/>
              </w:rPr>
            </w:pPr>
            <w:r w:rsidRPr="00FA26DD">
              <w:rPr>
                <w:sz w:val="28"/>
                <w:szCs w:val="28"/>
              </w:rPr>
              <w:t>100</w:t>
            </w:r>
          </w:p>
        </w:tc>
      </w:tr>
      <w:tr w:rsidR="002F516F" w:rsidRPr="00FA26DD" w:rsidTr="0016144B">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lastRenderedPageBreak/>
              <w:t>5.</w:t>
            </w:r>
          </w:p>
        </w:tc>
        <w:tc>
          <w:tcPr>
            <w:tcW w:w="2977"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Доля учащихся, в общеобразовательных организациях, отвечающих современным требованиям</w:t>
            </w:r>
          </w:p>
        </w:tc>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rPr>
                <w:sz w:val="28"/>
                <w:szCs w:val="28"/>
              </w:rPr>
            </w:pPr>
            <w:r w:rsidRPr="00FA26D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rPr>
                <w:sz w:val="28"/>
                <w:szCs w:val="28"/>
              </w:rPr>
            </w:pPr>
            <w:r w:rsidRPr="00FA26DD">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rPr>
                <w:sz w:val="28"/>
                <w:szCs w:val="28"/>
              </w:rPr>
            </w:pPr>
            <w:r w:rsidRPr="00FA26DD">
              <w:rPr>
                <w:sz w:val="28"/>
                <w:szCs w:val="28"/>
              </w:rPr>
              <w:t>100</w:t>
            </w:r>
          </w:p>
        </w:tc>
      </w:tr>
      <w:tr w:rsidR="002F516F" w:rsidRPr="00FA26DD" w:rsidTr="0016144B">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6.</w:t>
            </w:r>
          </w:p>
        </w:tc>
        <w:tc>
          <w:tcPr>
            <w:tcW w:w="2977"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Доля общеобразовательных организаций, участвующих в реализации проекта «Межведомственная система оздоровления школьников»</w:t>
            </w:r>
          </w:p>
        </w:tc>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rPr>
                <w:sz w:val="28"/>
                <w:szCs w:val="28"/>
              </w:rPr>
            </w:pPr>
            <w:r w:rsidRPr="00FA26DD">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rPr>
                <w:sz w:val="28"/>
                <w:szCs w:val="28"/>
              </w:rPr>
            </w:pPr>
            <w:r w:rsidRPr="00FA26DD">
              <w:rPr>
                <w:sz w:val="28"/>
                <w:szCs w:val="28"/>
              </w:rPr>
              <w:t>75</w:t>
            </w:r>
          </w:p>
        </w:tc>
      </w:tr>
      <w:tr w:rsidR="002F516F" w:rsidRPr="00FA26DD" w:rsidTr="0016144B">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7.</w:t>
            </w:r>
          </w:p>
        </w:tc>
        <w:tc>
          <w:tcPr>
            <w:tcW w:w="2977"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Доля муниципальных общеобразовательных организаций, в которых осуществлены дополнительные мероприятия по профилактике и противодействию распространения новой короновирусной  инфекцией (</w:t>
            </w:r>
            <w:r w:rsidRPr="00FA26DD">
              <w:rPr>
                <w:sz w:val="28"/>
                <w:szCs w:val="28"/>
                <w:lang w:val="en-US"/>
              </w:rPr>
              <w:t>COVID</w:t>
            </w:r>
            <w:r w:rsidRPr="00FA26DD">
              <w:rPr>
                <w:sz w:val="28"/>
                <w:szCs w:val="28"/>
              </w:rPr>
              <w:t xml:space="preserve"> 19), к общему количеству муниципальных общеобразовательных организаций</w:t>
            </w:r>
          </w:p>
        </w:tc>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rPr>
                <w:sz w:val="28"/>
                <w:szCs w:val="28"/>
              </w:rPr>
            </w:pPr>
            <w:r w:rsidRPr="00FA26D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color w:val="404040"/>
                <w:sz w:val="28"/>
                <w:szCs w:val="28"/>
              </w:rPr>
            </w:pPr>
            <w:r w:rsidRPr="00FA26DD">
              <w:rPr>
                <w:color w:val="404040"/>
                <w:sz w:val="28"/>
                <w:szCs w:val="28"/>
              </w:rPr>
              <w:t>0</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color w:val="404040"/>
                <w:sz w:val="28"/>
                <w:szCs w:val="28"/>
              </w:rPr>
            </w:pPr>
            <w:r w:rsidRPr="00FA26DD">
              <w:rPr>
                <w:color w:val="404040"/>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color w:val="404040"/>
                <w:sz w:val="28"/>
                <w:szCs w:val="28"/>
              </w:rPr>
            </w:pPr>
            <w:r w:rsidRPr="00FA26DD">
              <w:rPr>
                <w:color w:val="404040"/>
                <w:sz w:val="28"/>
                <w:szCs w:val="28"/>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rPr>
                <w:color w:val="404040"/>
                <w:sz w:val="28"/>
                <w:szCs w:val="28"/>
              </w:rPr>
            </w:pPr>
            <w:r w:rsidRPr="00FA26DD">
              <w:rPr>
                <w:color w:val="404040"/>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rPr>
                <w:color w:val="404040"/>
                <w:sz w:val="28"/>
                <w:szCs w:val="28"/>
              </w:rPr>
            </w:pPr>
            <w:r w:rsidRPr="00FA26DD">
              <w:rPr>
                <w:color w:val="404040"/>
                <w:sz w:val="28"/>
                <w:szCs w:val="28"/>
              </w:rPr>
              <w:t>0</w:t>
            </w:r>
          </w:p>
        </w:tc>
      </w:tr>
      <w:tr w:rsidR="002F516F" w:rsidRPr="00FA26DD" w:rsidTr="0016144B">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8.</w:t>
            </w:r>
          </w:p>
        </w:tc>
        <w:tc>
          <w:tcPr>
            <w:tcW w:w="2977"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Среднегодовое</w:t>
            </w:r>
          </w:p>
          <w:p w:rsidR="002F516F" w:rsidRPr="00FA26DD" w:rsidRDefault="002F516F" w:rsidP="0016144B">
            <w:pPr>
              <w:jc w:val="center"/>
              <w:rPr>
                <w:sz w:val="28"/>
                <w:szCs w:val="28"/>
              </w:rPr>
            </w:pPr>
            <w:r w:rsidRPr="00FA26DD">
              <w:rPr>
                <w:sz w:val="28"/>
                <w:szCs w:val="28"/>
              </w:rPr>
              <w:t>число лиц, обучающихся по  дополнительным общеразвивающим программам</w:t>
            </w:r>
          </w:p>
        </w:tc>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1809</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1809</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1809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rPr>
                <w:sz w:val="28"/>
                <w:szCs w:val="28"/>
              </w:rPr>
            </w:pPr>
            <w:r w:rsidRPr="00FA26DD">
              <w:rPr>
                <w:sz w:val="28"/>
                <w:szCs w:val="28"/>
              </w:rPr>
              <w:t>1830</w:t>
            </w:r>
          </w:p>
        </w:tc>
        <w:tc>
          <w:tcPr>
            <w:tcW w:w="1164"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rPr>
                <w:sz w:val="28"/>
                <w:szCs w:val="28"/>
              </w:rPr>
            </w:pPr>
            <w:r w:rsidRPr="00FA26DD">
              <w:rPr>
                <w:sz w:val="28"/>
                <w:szCs w:val="28"/>
              </w:rPr>
              <w:t>1809</w:t>
            </w:r>
          </w:p>
        </w:tc>
      </w:tr>
      <w:tr w:rsidR="002F516F" w:rsidRPr="00FA26DD" w:rsidTr="0016144B">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9.</w:t>
            </w:r>
          </w:p>
        </w:tc>
        <w:tc>
          <w:tcPr>
            <w:tcW w:w="2977"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Доля детей, обучающихся по дополнительным</w:t>
            </w:r>
          </w:p>
          <w:p w:rsidR="002F516F" w:rsidRPr="00FA26DD" w:rsidRDefault="002F516F" w:rsidP="0016144B">
            <w:pPr>
              <w:jc w:val="center"/>
              <w:rPr>
                <w:sz w:val="28"/>
                <w:szCs w:val="28"/>
              </w:rPr>
            </w:pPr>
            <w:r w:rsidRPr="00FA26DD">
              <w:rPr>
                <w:sz w:val="28"/>
                <w:szCs w:val="28"/>
              </w:rPr>
              <w:t xml:space="preserve">общеразвивающим программам в рамках </w:t>
            </w:r>
            <w:r w:rsidRPr="00FA26DD">
              <w:rPr>
                <w:sz w:val="28"/>
                <w:szCs w:val="28"/>
              </w:rPr>
              <w:lastRenderedPageBreak/>
              <w:t>оказания муниципальной услуги, ставших победителями, лауреатами, призерами   районных, областных, всероссийских, международных и др. конкурсов</w:t>
            </w: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snapToGrid w:val="0"/>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r w:rsidRPr="00FA26D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snapToGrid w:val="0"/>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r w:rsidRPr="00FA26DD">
              <w:rPr>
                <w:sz w:val="28"/>
                <w:szCs w:val="28"/>
              </w:rPr>
              <w:t>12,0</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snapToGrid w:val="0"/>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r w:rsidRPr="00FA26DD">
              <w:rPr>
                <w:sz w:val="28"/>
                <w:szCs w:val="28"/>
              </w:rPr>
              <w:t>13,0</w:t>
            </w: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snapToGrid w:val="0"/>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r w:rsidRPr="00FA26DD">
              <w:rPr>
                <w:sz w:val="28"/>
                <w:szCs w:val="28"/>
              </w:rPr>
              <w:t>13,0</w:t>
            </w: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snapToGrid w:val="0"/>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r w:rsidRPr="00FA26DD">
              <w:rPr>
                <w:sz w:val="28"/>
                <w:szCs w:val="28"/>
              </w:rPr>
              <w:t>13,0</w:t>
            </w: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snapToGrid w:val="0"/>
              <w:jc w:val="center"/>
              <w:rPr>
                <w:sz w:val="28"/>
                <w:szCs w:val="28"/>
              </w:rPr>
            </w:pPr>
          </w:p>
          <w:p w:rsidR="002F516F" w:rsidRPr="00FA26DD" w:rsidRDefault="002F516F" w:rsidP="0016144B">
            <w:pPr>
              <w:snapToGrid w:val="0"/>
              <w:jc w:val="center"/>
              <w:rPr>
                <w:sz w:val="28"/>
                <w:szCs w:val="28"/>
              </w:rPr>
            </w:pPr>
          </w:p>
          <w:p w:rsidR="002F516F" w:rsidRPr="00FA26DD" w:rsidRDefault="002F516F" w:rsidP="0016144B">
            <w:pPr>
              <w:snapToGrid w:val="0"/>
              <w:jc w:val="center"/>
              <w:rPr>
                <w:sz w:val="28"/>
                <w:szCs w:val="28"/>
              </w:rPr>
            </w:pPr>
          </w:p>
          <w:p w:rsidR="002F516F" w:rsidRPr="00FA26DD" w:rsidRDefault="002F516F" w:rsidP="0016144B">
            <w:pPr>
              <w:snapToGrid w:val="0"/>
              <w:jc w:val="center"/>
              <w:rPr>
                <w:sz w:val="28"/>
                <w:szCs w:val="28"/>
              </w:rPr>
            </w:pPr>
          </w:p>
          <w:p w:rsidR="002F516F" w:rsidRPr="00FA26DD" w:rsidRDefault="002F516F" w:rsidP="0016144B">
            <w:pPr>
              <w:snapToGrid w:val="0"/>
              <w:jc w:val="center"/>
              <w:rPr>
                <w:sz w:val="28"/>
                <w:szCs w:val="28"/>
              </w:rPr>
            </w:pPr>
          </w:p>
          <w:p w:rsidR="002F516F" w:rsidRPr="00FA26DD" w:rsidRDefault="002F516F" w:rsidP="0016144B">
            <w:pPr>
              <w:snapToGrid w:val="0"/>
              <w:jc w:val="center"/>
              <w:rPr>
                <w:sz w:val="28"/>
                <w:szCs w:val="28"/>
              </w:rPr>
            </w:pPr>
          </w:p>
          <w:p w:rsidR="002F516F" w:rsidRPr="00FA26DD" w:rsidRDefault="002F516F" w:rsidP="0016144B">
            <w:pPr>
              <w:snapToGrid w:val="0"/>
              <w:jc w:val="center"/>
              <w:rPr>
                <w:sz w:val="28"/>
                <w:szCs w:val="28"/>
              </w:rPr>
            </w:pPr>
          </w:p>
          <w:p w:rsidR="002F516F" w:rsidRPr="00FA26DD" w:rsidRDefault="002F516F" w:rsidP="0016144B">
            <w:pPr>
              <w:snapToGrid w:val="0"/>
              <w:jc w:val="center"/>
              <w:rPr>
                <w:sz w:val="28"/>
                <w:szCs w:val="28"/>
              </w:rPr>
            </w:pPr>
          </w:p>
          <w:p w:rsidR="002F516F" w:rsidRPr="00FA26DD" w:rsidRDefault="002F516F" w:rsidP="0016144B">
            <w:pPr>
              <w:snapToGrid w:val="0"/>
              <w:jc w:val="center"/>
              <w:rPr>
                <w:sz w:val="28"/>
                <w:szCs w:val="28"/>
              </w:rPr>
            </w:pPr>
            <w:r w:rsidRPr="00FA26DD">
              <w:rPr>
                <w:sz w:val="28"/>
                <w:szCs w:val="28"/>
              </w:rPr>
              <w:t>13,0</w:t>
            </w:r>
          </w:p>
          <w:p w:rsidR="002F516F" w:rsidRPr="00FA26DD" w:rsidRDefault="002F516F" w:rsidP="0016144B">
            <w:pPr>
              <w:snapToGrid w:val="0"/>
              <w:jc w:val="center"/>
              <w:rPr>
                <w:sz w:val="28"/>
                <w:szCs w:val="28"/>
              </w:rPr>
            </w:pPr>
          </w:p>
        </w:tc>
      </w:tr>
      <w:tr w:rsidR="002F516F" w:rsidRPr="00FA26DD" w:rsidTr="0016144B">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7"/>
                <w:szCs w:val="27"/>
              </w:rPr>
            </w:pPr>
            <w:r w:rsidRPr="00FA26DD">
              <w:rPr>
                <w:sz w:val="28"/>
                <w:szCs w:val="28"/>
              </w:rPr>
              <w:lastRenderedPageBreak/>
              <w:t>10.</w:t>
            </w:r>
          </w:p>
        </w:tc>
        <w:tc>
          <w:tcPr>
            <w:tcW w:w="2977"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7"/>
                <w:szCs w:val="27"/>
              </w:rPr>
              <w:t>Количество детей  нуждающихся в длительной гипоаллергенной диете и создании гипоаллергенного быта</w:t>
            </w:r>
          </w:p>
        </w:tc>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w:t>
            </w:r>
          </w:p>
          <w:p w:rsidR="002F516F" w:rsidRPr="00FA26DD" w:rsidRDefault="002F516F" w:rsidP="0016144B">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rPr>
                <w:sz w:val="28"/>
                <w:szCs w:val="28"/>
              </w:rPr>
            </w:pPr>
            <w:r w:rsidRPr="00FA26DD">
              <w:rPr>
                <w:sz w:val="28"/>
                <w:szCs w:val="28"/>
              </w:rPr>
              <w:t>-</w:t>
            </w:r>
          </w:p>
          <w:p w:rsidR="002F516F" w:rsidRPr="00FA26DD" w:rsidRDefault="002F516F" w:rsidP="0016144B">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rPr>
                <w:sz w:val="28"/>
                <w:szCs w:val="28"/>
              </w:rPr>
            </w:pPr>
            <w:r w:rsidRPr="00FA26DD">
              <w:rPr>
                <w:sz w:val="28"/>
                <w:szCs w:val="28"/>
              </w:rPr>
              <w:t>-</w:t>
            </w:r>
          </w:p>
        </w:tc>
      </w:tr>
      <w:tr w:rsidR="002F516F" w:rsidRPr="00FA26DD" w:rsidTr="0016144B">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7"/>
                <w:szCs w:val="27"/>
              </w:rPr>
            </w:pPr>
            <w:r w:rsidRPr="00FA26DD">
              <w:rPr>
                <w:sz w:val="28"/>
                <w:szCs w:val="28"/>
              </w:rPr>
              <w:t>11.</w:t>
            </w:r>
          </w:p>
        </w:tc>
        <w:tc>
          <w:tcPr>
            <w:tcW w:w="2977"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7"/>
                <w:szCs w:val="27"/>
              </w:rPr>
              <w:t>Количество детей из многодетных семей и детей  с ограниченными возможностями здоровья</w:t>
            </w:r>
          </w:p>
        </w:tc>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387</w:t>
            </w:r>
          </w:p>
          <w:p w:rsidR="002F516F" w:rsidRPr="00FA26DD" w:rsidRDefault="002F516F" w:rsidP="0016144B">
            <w:pPr>
              <w:jc w:val="center"/>
              <w:rPr>
                <w:sz w:val="28"/>
                <w:szCs w:val="28"/>
              </w:rPr>
            </w:pPr>
          </w:p>
          <w:p w:rsidR="002F516F" w:rsidRPr="00FA26DD" w:rsidRDefault="002F516F" w:rsidP="0016144B">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387</w:t>
            </w:r>
          </w:p>
          <w:p w:rsidR="002F516F" w:rsidRPr="00FA26DD" w:rsidRDefault="002F516F" w:rsidP="0016144B">
            <w:pPr>
              <w:jc w:val="center"/>
              <w:rPr>
                <w:sz w:val="28"/>
                <w:szCs w:val="28"/>
              </w:rPr>
            </w:pPr>
          </w:p>
          <w:p w:rsidR="002F516F" w:rsidRPr="00FA26DD" w:rsidRDefault="002F516F" w:rsidP="0016144B">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231</w:t>
            </w:r>
          </w:p>
          <w:p w:rsidR="002F516F" w:rsidRPr="00FA26DD" w:rsidRDefault="002F516F" w:rsidP="0016144B">
            <w:pPr>
              <w:jc w:val="center"/>
              <w:rPr>
                <w:sz w:val="28"/>
                <w:szCs w:val="28"/>
              </w:rPr>
            </w:pPr>
          </w:p>
          <w:p w:rsidR="002F516F" w:rsidRPr="00FA26DD" w:rsidRDefault="002F516F" w:rsidP="0016144B">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rPr>
                <w:sz w:val="28"/>
                <w:szCs w:val="28"/>
              </w:rPr>
            </w:pPr>
            <w:r w:rsidRPr="00FA26DD">
              <w:rPr>
                <w:sz w:val="28"/>
                <w:szCs w:val="28"/>
              </w:rPr>
              <w:t>231</w:t>
            </w:r>
          </w:p>
          <w:p w:rsidR="002F516F" w:rsidRPr="00FA26DD" w:rsidRDefault="002F516F" w:rsidP="0016144B">
            <w:pPr>
              <w:jc w:val="center"/>
              <w:rPr>
                <w:sz w:val="28"/>
                <w:szCs w:val="28"/>
              </w:rPr>
            </w:pPr>
          </w:p>
          <w:p w:rsidR="002F516F" w:rsidRPr="00FA26DD" w:rsidRDefault="002F516F" w:rsidP="0016144B">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rPr>
                <w:sz w:val="28"/>
                <w:szCs w:val="28"/>
              </w:rPr>
            </w:pPr>
            <w:r w:rsidRPr="00FA26DD">
              <w:rPr>
                <w:sz w:val="28"/>
                <w:szCs w:val="28"/>
              </w:rPr>
              <w:t>231</w:t>
            </w:r>
          </w:p>
        </w:tc>
      </w:tr>
      <w:tr w:rsidR="002F516F" w:rsidRPr="00FA26DD" w:rsidTr="0016144B">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7"/>
                <w:szCs w:val="27"/>
              </w:rPr>
            </w:pPr>
            <w:r w:rsidRPr="00FA26DD">
              <w:rPr>
                <w:sz w:val="28"/>
                <w:szCs w:val="28"/>
              </w:rPr>
              <w:t>12.</w:t>
            </w:r>
          </w:p>
        </w:tc>
        <w:tc>
          <w:tcPr>
            <w:tcW w:w="2977"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7"/>
                <w:szCs w:val="27"/>
              </w:rPr>
              <w:t>Отношение среднемесячной заработной платы педагогических работников           муниципальных образовательных учреждений дополнительного образования детей к средней заработной плате  учителей в Ивановской области</w:t>
            </w:r>
          </w:p>
        </w:tc>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95</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rPr>
                <w:sz w:val="28"/>
                <w:szCs w:val="28"/>
              </w:rPr>
            </w:pPr>
            <w:r w:rsidRPr="00FA26DD">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rPr>
                <w:sz w:val="28"/>
                <w:szCs w:val="28"/>
              </w:rPr>
            </w:pPr>
            <w:r w:rsidRPr="00FA26DD">
              <w:rPr>
                <w:sz w:val="28"/>
                <w:szCs w:val="28"/>
              </w:rPr>
              <w:t>100</w:t>
            </w:r>
          </w:p>
        </w:tc>
      </w:tr>
      <w:tr w:rsidR="002F516F" w:rsidRPr="00FA26DD" w:rsidTr="0016144B">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7"/>
                <w:szCs w:val="27"/>
              </w:rPr>
            </w:pPr>
            <w:r w:rsidRPr="00FA26DD">
              <w:rPr>
                <w:sz w:val="28"/>
                <w:szCs w:val="28"/>
              </w:rPr>
              <w:t>13.</w:t>
            </w:r>
          </w:p>
        </w:tc>
        <w:tc>
          <w:tcPr>
            <w:tcW w:w="2977"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7"/>
                <w:szCs w:val="27"/>
              </w:rPr>
            </w:pPr>
            <w:r w:rsidRPr="00FA26DD">
              <w:rPr>
                <w:sz w:val="27"/>
                <w:szCs w:val="27"/>
              </w:rPr>
              <w:t>Среднегодовая</w:t>
            </w:r>
          </w:p>
          <w:p w:rsidR="002F516F" w:rsidRPr="00FA26DD" w:rsidRDefault="002F516F" w:rsidP="0016144B">
            <w:pPr>
              <w:jc w:val="center"/>
              <w:rPr>
                <w:sz w:val="27"/>
                <w:szCs w:val="27"/>
              </w:rPr>
            </w:pPr>
            <w:r w:rsidRPr="00FA26DD">
              <w:rPr>
                <w:sz w:val="27"/>
                <w:szCs w:val="27"/>
              </w:rPr>
              <w:t>численность обучающихся</w:t>
            </w:r>
          </w:p>
          <w:p w:rsidR="002F516F" w:rsidRPr="00FA26DD" w:rsidRDefault="002F516F" w:rsidP="0016144B">
            <w:pPr>
              <w:jc w:val="center"/>
              <w:rPr>
                <w:sz w:val="27"/>
                <w:szCs w:val="27"/>
              </w:rPr>
            </w:pPr>
            <w:r w:rsidRPr="00FA26DD">
              <w:rPr>
                <w:sz w:val="27"/>
                <w:szCs w:val="27"/>
              </w:rPr>
              <w:t xml:space="preserve"> 1-4 классов муниципальных общеобразовательных учреждений</w:t>
            </w:r>
          </w:p>
          <w:p w:rsidR="002F516F" w:rsidRPr="00FA26DD" w:rsidRDefault="002F516F" w:rsidP="0016144B">
            <w:pPr>
              <w:jc w:val="center"/>
              <w:rPr>
                <w:sz w:val="27"/>
                <w:szCs w:val="27"/>
              </w:rPr>
            </w:pPr>
          </w:p>
        </w:tc>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640</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640</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567</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rPr>
                <w:sz w:val="28"/>
                <w:szCs w:val="28"/>
              </w:rPr>
            </w:pPr>
            <w:r w:rsidRPr="00FA26DD">
              <w:rPr>
                <w:sz w:val="28"/>
                <w:szCs w:val="28"/>
              </w:rPr>
              <w:t>567</w:t>
            </w:r>
          </w:p>
        </w:tc>
        <w:tc>
          <w:tcPr>
            <w:tcW w:w="1164"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rPr>
                <w:sz w:val="28"/>
                <w:szCs w:val="28"/>
              </w:rPr>
            </w:pPr>
            <w:r w:rsidRPr="00FA26DD">
              <w:rPr>
                <w:sz w:val="28"/>
                <w:szCs w:val="28"/>
              </w:rPr>
              <w:t>567</w:t>
            </w:r>
          </w:p>
        </w:tc>
      </w:tr>
      <w:tr w:rsidR="002F516F" w:rsidRPr="00FA26DD" w:rsidTr="0016144B">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14.</w:t>
            </w:r>
          </w:p>
        </w:tc>
        <w:tc>
          <w:tcPr>
            <w:tcW w:w="2977"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7"/>
                <w:szCs w:val="27"/>
              </w:rPr>
            </w:pPr>
            <w:r w:rsidRPr="00FA26DD">
              <w:rPr>
                <w:sz w:val="27"/>
                <w:szCs w:val="27"/>
              </w:rPr>
              <w:t xml:space="preserve">Среднегодовая численность </w:t>
            </w:r>
            <w:r w:rsidRPr="00FA26DD">
              <w:rPr>
                <w:sz w:val="27"/>
                <w:szCs w:val="27"/>
              </w:rPr>
              <w:lastRenderedPageBreak/>
              <w:t>обучающихся 1-4 классов из малоимущих семей,</w:t>
            </w:r>
          </w:p>
          <w:p w:rsidR="002F516F" w:rsidRPr="00FA26DD" w:rsidRDefault="002F516F" w:rsidP="0016144B">
            <w:pPr>
              <w:jc w:val="center"/>
              <w:rPr>
                <w:sz w:val="27"/>
                <w:szCs w:val="27"/>
              </w:rPr>
            </w:pPr>
            <w:r w:rsidRPr="00FA26DD">
              <w:rPr>
                <w:sz w:val="27"/>
                <w:szCs w:val="27"/>
              </w:rPr>
              <w:t>получающих питание, согласованная с органами социальной защиты населения</w:t>
            </w:r>
          </w:p>
        </w:tc>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lastRenderedPageBreak/>
              <w:t>чел.</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220</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203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rPr>
                <w:sz w:val="28"/>
                <w:szCs w:val="28"/>
              </w:rPr>
            </w:pPr>
            <w:r w:rsidRPr="00FA26DD">
              <w:rPr>
                <w:sz w:val="28"/>
                <w:szCs w:val="28"/>
              </w:rPr>
              <w:t>203</w:t>
            </w:r>
          </w:p>
        </w:tc>
        <w:tc>
          <w:tcPr>
            <w:tcW w:w="1164"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rPr>
                <w:sz w:val="28"/>
                <w:szCs w:val="28"/>
              </w:rPr>
            </w:pPr>
            <w:r w:rsidRPr="00FA26DD">
              <w:rPr>
                <w:sz w:val="28"/>
                <w:szCs w:val="28"/>
              </w:rPr>
              <w:t>203</w:t>
            </w:r>
          </w:p>
        </w:tc>
      </w:tr>
      <w:tr w:rsidR="002F516F" w:rsidRPr="00FA26DD" w:rsidTr="0016144B">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lastRenderedPageBreak/>
              <w:t>15.</w:t>
            </w:r>
          </w:p>
        </w:tc>
        <w:tc>
          <w:tcPr>
            <w:tcW w:w="2977"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7"/>
                <w:szCs w:val="27"/>
              </w:rPr>
            </w:pPr>
            <w:r w:rsidRPr="00FA26DD">
              <w:rPr>
                <w:sz w:val="27"/>
                <w:szCs w:val="27"/>
              </w:rPr>
              <w:t>Доля детей, обучающихся 1-4 классов из малоимущих семей,</w:t>
            </w:r>
          </w:p>
          <w:p w:rsidR="002F516F" w:rsidRPr="00FA26DD" w:rsidRDefault="002F516F" w:rsidP="0016144B">
            <w:pPr>
              <w:jc w:val="center"/>
              <w:rPr>
                <w:sz w:val="27"/>
                <w:szCs w:val="27"/>
              </w:rPr>
            </w:pPr>
            <w:r w:rsidRPr="00FA26DD">
              <w:rPr>
                <w:sz w:val="27"/>
                <w:szCs w:val="27"/>
              </w:rPr>
              <w:t>получающих питание, согласованная с органами социальной защиты населения</w:t>
            </w:r>
          </w:p>
        </w:tc>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rPr>
                <w:sz w:val="28"/>
                <w:szCs w:val="28"/>
              </w:rPr>
            </w:pPr>
            <w:r w:rsidRPr="00FA26DD">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rPr>
                <w:sz w:val="28"/>
                <w:szCs w:val="28"/>
              </w:rPr>
            </w:pPr>
            <w:r w:rsidRPr="00FA26DD">
              <w:rPr>
                <w:sz w:val="28"/>
                <w:szCs w:val="28"/>
              </w:rPr>
              <w:t>100</w:t>
            </w:r>
          </w:p>
        </w:tc>
      </w:tr>
      <w:tr w:rsidR="002F516F" w:rsidRPr="00FA26DD" w:rsidTr="0016144B">
        <w:trPr>
          <w:trHeight w:val="3023"/>
        </w:trPr>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7"/>
                <w:szCs w:val="27"/>
              </w:rPr>
            </w:pPr>
            <w:r w:rsidRPr="00FA26DD">
              <w:rPr>
                <w:sz w:val="28"/>
                <w:szCs w:val="28"/>
              </w:rPr>
              <w:t>16.</w:t>
            </w:r>
          </w:p>
        </w:tc>
        <w:tc>
          <w:tcPr>
            <w:tcW w:w="2977"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7"/>
                <w:szCs w:val="27"/>
              </w:rPr>
            </w:pPr>
            <w:r w:rsidRPr="00FA26DD">
              <w:rPr>
                <w:sz w:val="27"/>
                <w:szCs w:val="27"/>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pStyle w:val="250"/>
              <w:spacing w:after="0" w:line="240" w:lineRule="auto"/>
              <w:ind w:left="0"/>
              <w:jc w:val="center"/>
              <w:rPr>
                <w:rFonts w:ascii="Times New Roman" w:hAnsi="Times New Roman" w:cs="Times New Roman"/>
                <w:sz w:val="28"/>
                <w:szCs w:val="28"/>
              </w:rPr>
            </w:pPr>
            <w:r w:rsidRPr="00FA26DD">
              <w:rPr>
                <w:rFonts w:ascii="Times New Roman" w:hAnsi="Times New Roman" w:cs="Times New Roman"/>
                <w:sz w:val="28"/>
                <w:szCs w:val="28"/>
              </w:rPr>
              <w:t>чел</w:t>
            </w:r>
            <w:r w:rsidRPr="00FA26DD">
              <w:rPr>
                <w:rFonts w:ascii="Times New Roman" w:hAnsi="Times New Roman" w:cs="Times New Roman"/>
              </w:rPr>
              <w:t>.</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pStyle w:val="250"/>
              <w:spacing w:after="0" w:line="240" w:lineRule="auto"/>
              <w:ind w:left="0"/>
              <w:jc w:val="center"/>
              <w:rPr>
                <w:rFonts w:ascii="Times New Roman" w:hAnsi="Times New Roman" w:cs="Times New Roman"/>
                <w:sz w:val="28"/>
                <w:szCs w:val="28"/>
              </w:rPr>
            </w:pPr>
            <w:r w:rsidRPr="00FA26DD">
              <w:rPr>
                <w:rFonts w:ascii="Times New Roman" w:hAnsi="Times New Roman" w:cs="Times New Roman"/>
                <w:sz w:val="28"/>
                <w:szCs w:val="28"/>
              </w:rPr>
              <w:t>671</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pStyle w:val="250"/>
              <w:spacing w:after="0" w:line="240" w:lineRule="auto"/>
              <w:ind w:left="0"/>
              <w:jc w:val="center"/>
              <w:rPr>
                <w:rFonts w:ascii="Times New Roman" w:hAnsi="Times New Roman" w:cs="Times New Roman"/>
                <w:sz w:val="28"/>
                <w:szCs w:val="28"/>
              </w:rPr>
            </w:pPr>
            <w:r w:rsidRPr="00FA26DD">
              <w:rPr>
                <w:rFonts w:ascii="Times New Roman" w:hAnsi="Times New Roman" w:cs="Times New Roman"/>
                <w:sz w:val="28"/>
                <w:szCs w:val="28"/>
              </w:rPr>
              <w:t>679</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pStyle w:val="250"/>
              <w:spacing w:after="0" w:line="240" w:lineRule="auto"/>
              <w:ind w:left="0"/>
              <w:jc w:val="center"/>
              <w:rPr>
                <w:rFonts w:ascii="Times New Roman" w:hAnsi="Times New Roman" w:cs="Times New Roman"/>
                <w:sz w:val="28"/>
                <w:szCs w:val="28"/>
              </w:rPr>
            </w:pPr>
            <w:r w:rsidRPr="00FA26DD">
              <w:rPr>
                <w:rFonts w:ascii="Times New Roman" w:hAnsi="Times New Roman" w:cs="Times New Roman"/>
                <w:sz w:val="28"/>
                <w:szCs w:val="28"/>
              </w:rPr>
              <w:t>632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pStyle w:val="250"/>
              <w:spacing w:after="0" w:line="240" w:lineRule="auto"/>
              <w:ind w:left="0"/>
              <w:jc w:val="center"/>
              <w:rPr>
                <w:rFonts w:ascii="Times New Roman" w:hAnsi="Times New Roman" w:cs="Times New Roman"/>
                <w:sz w:val="28"/>
                <w:szCs w:val="28"/>
              </w:rPr>
            </w:pPr>
            <w:r w:rsidRPr="00FA26DD">
              <w:rPr>
                <w:rFonts w:ascii="Times New Roman" w:hAnsi="Times New Roman" w:cs="Times New Roman"/>
                <w:sz w:val="28"/>
                <w:szCs w:val="28"/>
              </w:rPr>
              <w:t>625</w:t>
            </w:r>
          </w:p>
        </w:tc>
        <w:tc>
          <w:tcPr>
            <w:tcW w:w="1164"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pStyle w:val="250"/>
              <w:spacing w:after="0" w:line="240" w:lineRule="auto"/>
              <w:ind w:left="0"/>
              <w:jc w:val="center"/>
              <w:rPr>
                <w:rFonts w:ascii="Times New Roman" w:hAnsi="Times New Roman" w:cs="Times New Roman"/>
                <w:sz w:val="28"/>
                <w:szCs w:val="28"/>
              </w:rPr>
            </w:pPr>
            <w:r w:rsidRPr="00FA26DD">
              <w:rPr>
                <w:rFonts w:ascii="Times New Roman" w:hAnsi="Times New Roman" w:cs="Times New Roman"/>
                <w:sz w:val="28"/>
                <w:szCs w:val="28"/>
              </w:rPr>
              <w:t>661</w:t>
            </w:r>
          </w:p>
        </w:tc>
      </w:tr>
      <w:tr w:rsidR="002F516F" w:rsidRPr="00FA26DD" w:rsidTr="0016144B">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7"/>
                <w:szCs w:val="27"/>
              </w:rPr>
            </w:pPr>
            <w:r w:rsidRPr="00FA26DD">
              <w:rPr>
                <w:sz w:val="28"/>
                <w:szCs w:val="28"/>
              </w:rPr>
              <w:t>17.</w:t>
            </w:r>
          </w:p>
        </w:tc>
        <w:tc>
          <w:tcPr>
            <w:tcW w:w="2977"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7"/>
                <w:szCs w:val="27"/>
              </w:rPr>
            </w:pPr>
            <w:r w:rsidRPr="00FA26DD">
              <w:rPr>
                <w:sz w:val="27"/>
                <w:szCs w:val="27"/>
              </w:rPr>
              <w:t>Количество детей,  охваченных  отдыхом в лагерях дневного пребывания</w:t>
            </w:r>
          </w:p>
        </w:tc>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 xml:space="preserve">508, в </w:t>
            </w:r>
          </w:p>
          <w:p w:rsidR="002F516F" w:rsidRPr="00FA26DD" w:rsidRDefault="002F516F" w:rsidP="0016144B">
            <w:pPr>
              <w:jc w:val="center"/>
            </w:pPr>
            <w:r w:rsidRPr="00FA26DD">
              <w:t>т.ч.</w:t>
            </w:r>
          </w:p>
          <w:p w:rsidR="002F516F" w:rsidRPr="00FA26DD" w:rsidRDefault="002F516F" w:rsidP="0016144B">
            <w:pPr>
              <w:jc w:val="center"/>
            </w:pPr>
            <w:r w:rsidRPr="00FA26DD">
              <w:t>за счет местного бюджета</w:t>
            </w:r>
          </w:p>
          <w:p w:rsidR="002F516F" w:rsidRPr="00FA26DD" w:rsidRDefault="002F516F" w:rsidP="0016144B">
            <w:pPr>
              <w:jc w:val="center"/>
            </w:pPr>
            <w:r w:rsidRPr="00FA26DD">
              <w:t>308</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 xml:space="preserve">513, в </w:t>
            </w:r>
          </w:p>
          <w:p w:rsidR="002F516F" w:rsidRPr="00FA26DD" w:rsidRDefault="002F516F" w:rsidP="0016144B">
            <w:pPr>
              <w:jc w:val="center"/>
            </w:pPr>
            <w:r w:rsidRPr="00FA26DD">
              <w:t>т.ч.</w:t>
            </w:r>
          </w:p>
          <w:p w:rsidR="002F516F" w:rsidRPr="00FA26DD" w:rsidRDefault="002F516F" w:rsidP="0016144B">
            <w:pPr>
              <w:jc w:val="center"/>
            </w:pPr>
            <w:r w:rsidRPr="00FA26DD">
              <w:t>за счет местного бюджета</w:t>
            </w:r>
          </w:p>
          <w:p w:rsidR="002F516F" w:rsidRPr="00FA26DD" w:rsidRDefault="002F516F" w:rsidP="0016144B">
            <w:pPr>
              <w:jc w:val="center"/>
            </w:pPr>
            <w:r w:rsidRPr="00FA26DD">
              <w:t>313</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515</w:t>
            </w:r>
          </w:p>
          <w:p w:rsidR="002F516F" w:rsidRPr="00FA26DD" w:rsidRDefault="002F516F" w:rsidP="0016144B">
            <w:pPr>
              <w:jc w:val="center"/>
            </w:pPr>
            <w:r w:rsidRPr="00FA26DD">
              <w:t>т.ч.</w:t>
            </w:r>
          </w:p>
          <w:p w:rsidR="002F516F" w:rsidRPr="00FA26DD" w:rsidRDefault="002F516F" w:rsidP="0016144B">
            <w:pPr>
              <w:jc w:val="center"/>
            </w:pPr>
            <w:r w:rsidRPr="00FA26DD">
              <w:t>за счет местного бюджета</w:t>
            </w:r>
          </w:p>
          <w:p w:rsidR="002F516F" w:rsidRPr="00FA26DD" w:rsidRDefault="002F516F" w:rsidP="0016144B">
            <w:pPr>
              <w:jc w:val="center"/>
              <w:rPr>
                <w:sz w:val="28"/>
                <w:szCs w:val="28"/>
              </w:rPr>
            </w:pPr>
            <w:r w:rsidRPr="00FA26DD">
              <w:t>315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pPr>
            <w:r w:rsidRPr="00FA26DD">
              <w:t>518</w:t>
            </w:r>
          </w:p>
          <w:p w:rsidR="002F516F" w:rsidRPr="00FA26DD" w:rsidRDefault="002F516F" w:rsidP="0016144B">
            <w:pPr>
              <w:jc w:val="center"/>
            </w:pPr>
            <w:r w:rsidRPr="00FA26DD">
              <w:t>т.ч.</w:t>
            </w:r>
          </w:p>
          <w:p w:rsidR="002F516F" w:rsidRPr="00FA26DD" w:rsidRDefault="002F516F" w:rsidP="0016144B">
            <w:pPr>
              <w:jc w:val="center"/>
            </w:pPr>
            <w:r w:rsidRPr="00FA26DD">
              <w:t>за счет местного бюджета</w:t>
            </w:r>
          </w:p>
          <w:p w:rsidR="002F516F" w:rsidRPr="00FA26DD" w:rsidRDefault="002F516F" w:rsidP="0016144B">
            <w:pPr>
              <w:jc w:val="center"/>
            </w:pPr>
          </w:p>
          <w:p w:rsidR="002F516F" w:rsidRPr="00FA26DD" w:rsidRDefault="002F516F" w:rsidP="0016144B">
            <w:pPr>
              <w:jc w:val="center"/>
              <w:rPr>
                <w:sz w:val="28"/>
                <w:szCs w:val="28"/>
              </w:rPr>
            </w:pPr>
            <w:r w:rsidRPr="00FA26DD">
              <w:t>318</w:t>
            </w:r>
          </w:p>
        </w:tc>
        <w:tc>
          <w:tcPr>
            <w:tcW w:w="1164"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pPr>
            <w:r w:rsidRPr="00FA26DD">
              <w:t>518</w:t>
            </w:r>
          </w:p>
          <w:p w:rsidR="002F516F" w:rsidRPr="00FA26DD" w:rsidRDefault="002F516F" w:rsidP="0016144B">
            <w:pPr>
              <w:jc w:val="center"/>
            </w:pPr>
            <w:r w:rsidRPr="00FA26DD">
              <w:t>т.ч.</w:t>
            </w:r>
          </w:p>
          <w:p w:rsidR="002F516F" w:rsidRPr="00FA26DD" w:rsidRDefault="002F516F" w:rsidP="0016144B">
            <w:pPr>
              <w:jc w:val="center"/>
            </w:pPr>
            <w:r w:rsidRPr="00FA26DD">
              <w:t>за счет местного бюджета</w:t>
            </w:r>
          </w:p>
          <w:p w:rsidR="002F516F" w:rsidRPr="00FA26DD" w:rsidRDefault="002F516F" w:rsidP="0016144B">
            <w:pPr>
              <w:jc w:val="center"/>
            </w:pPr>
          </w:p>
          <w:p w:rsidR="002F516F" w:rsidRPr="00FA26DD" w:rsidRDefault="002F516F" w:rsidP="0016144B">
            <w:pPr>
              <w:jc w:val="center"/>
            </w:pPr>
            <w:r w:rsidRPr="00FA26DD">
              <w:t>318</w:t>
            </w:r>
          </w:p>
        </w:tc>
      </w:tr>
      <w:tr w:rsidR="002F516F" w:rsidRPr="00FA26DD" w:rsidTr="0016144B">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pStyle w:val="msolistparagraph0"/>
              <w:spacing w:after="0" w:line="240" w:lineRule="auto"/>
              <w:ind w:left="0"/>
              <w:jc w:val="center"/>
              <w:rPr>
                <w:rFonts w:ascii="Times New Roman" w:hAnsi="Times New Roman" w:cs="Times New Roman"/>
                <w:sz w:val="27"/>
                <w:szCs w:val="27"/>
              </w:rPr>
            </w:pPr>
            <w:r w:rsidRPr="00FA26DD">
              <w:rPr>
                <w:rFonts w:ascii="Times New Roman" w:hAnsi="Times New Roman" w:cs="Times New Roman"/>
                <w:sz w:val="28"/>
                <w:szCs w:val="28"/>
              </w:rPr>
              <w:t>18.</w:t>
            </w:r>
          </w:p>
        </w:tc>
        <w:tc>
          <w:tcPr>
            <w:tcW w:w="2977"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7"/>
                <w:szCs w:val="27"/>
              </w:rPr>
              <w:t>Численность детей обучающихся в муниципальных дошкольных образовательных учреждениях</w:t>
            </w:r>
          </w:p>
        </w:tc>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671</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679</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632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rPr>
                <w:sz w:val="28"/>
                <w:szCs w:val="28"/>
              </w:rPr>
            </w:pPr>
            <w:r w:rsidRPr="00FA26DD">
              <w:rPr>
                <w:sz w:val="28"/>
                <w:szCs w:val="28"/>
              </w:rPr>
              <w:t>625</w:t>
            </w:r>
          </w:p>
        </w:tc>
        <w:tc>
          <w:tcPr>
            <w:tcW w:w="1164"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rPr>
                <w:sz w:val="28"/>
                <w:szCs w:val="28"/>
              </w:rPr>
            </w:pPr>
            <w:r w:rsidRPr="00FA26DD">
              <w:rPr>
                <w:sz w:val="28"/>
                <w:szCs w:val="28"/>
              </w:rPr>
              <w:t>661</w:t>
            </w:r>
          </w:p>
        </w:tc>
      </w:tr>
      <w:tr w:rsidR="002F516F" w:rsidRPr="00FA26DD" w:rsidTr="0016144B">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pStyle w:val="msolistparagraph0"/>
              <w:spacing w:after="0" w:line="240" w:lineRule="auto"/>
              <w:ind w:left="0"/>
              <w:jc w:val="center"/>
              <w:rPr>
                <w:rFonts w:ascii="Times New Roman" w:hAnsi="Times New Roman" w:cs="Times New Roman"/>
                <w:sz w:val="27"/>
                <w:szCs w:val="27"/>
              </w:rPr>
            </w:pPr>
            <w:r w:rsidRPr="00FA26DD">
              <w:rPr>
                <w:rFonts w:ascii="Times New Roman" w:hAnsi="Times New Roman" w:cs="Times New Roman"/>
                <w:sz w:val="28"/>
                <w:szCs w:val="28"/>
              </w:rPr>
              <w:t>19.</w:t>
            </w:r>
          </w:p>
        </w:tc>
        <w:tc>
          <w:tcPr>
            <w:tcW w:w="2977"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7"/>
                <w:szCs w:val="27"/>
              </w:rPr>
              <w:t>Количество муниципальных образовательных организаций, ведение бухгалтерского учета которых осуществляется централизованно</w:t>
            </w:r>
          </w:p>
        </w:tc>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rPr>
                <w:sz w:val="28"/>
                <w:szCs w:val="28"/>
              </w:rPr>
            </w:pPr>
            <w:r w:rsidRPr="00FA26DD">
              <w:rPr>
                <w:sz w:val="28"/>
                <w:szCs w:val="28"/>
              </w:rPr>
              <w:t>6</w:t>
            </w:r>
          </w:p>
        </w:tc>
        <w:tc>
          <w:tcPr>
            <w:tcW w:w="1164"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rPr>
                <w:sz w:val="28"/>
                <w:szCs w:val="28"/>
              </w:rPr>
            </w:pPr>
            <w:r w:rsidRPr="00FA26DD">
              <w:rPr>
                <w:sz w:val="28"/>
                <w:szCs w:val="28"/>
              </w:rPr>
              <w:t>6</w:t>
            </w:r>
          </w:p>
        </w:tc>
      </w:tr>
      <w:tr w:rsidR="002F516F" w:rsidRPr="00FA26DD" w:rsidTr="0016144B">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pStyle w:val="msolistparagraph0"/>
              <w:spacing w:after="0" w:line="240" w:lineRule="auto"/>
              <w:ind w:left="0"/>
              <w:jc w:val="center"/>
              <w:rPr>
                <w:rFonts w:ascii="Times New Roman" w:hAnsi="Times New Roman" w:cs="Times New Roman"/>
                <w:sz w:val="27"/>
                <w:szCs w:val="27"/>
              </w:rPr>
            </w:pPr>
            <w:r w:rsidRPr="00FA26DD">
              <w:rPr>
                <w:rFonts w:ascii="Times New Roman" w:hAnsi="Times New Roman" w:cs="Times New Roman"/>
                <w:sz w:val="28"/>
                <w:szCs w:val="28"/>
              </w:rPr>
              <w:t>20.</w:t>
            </w:r>
          </w:p>
        </w:tc>
        <w:tc>
          <w:tcPr>
            <w:tcW w:w="2977"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7"/>
                <w:szCs w:val="27"/>
              </w:rPr>
            </w:pPr>
            <w:r w:rsidRPr="00FA26DD">
              <w:rPr>
                <w:sz w:val="27"/>
                <w:szCs w:val="27"/>
              </w:rPr>
              <w:t xml:space="preserve">Количество муниципальных образовательных </w:t>
            </w:r>
            <w:r w:rsidRPr="00FA26DD">
              <w:rPr>
                <w:sz w:val="27"/>
                <w:szCs w:val="27"/>
              </w:rPr>
              <w:lastRenderedPageBreak/>
              <w:t>организаций, к которым осущест</w:t>
            </w:r>
          </w:p>
          <w:p w:rsidR="002F516F" w:rsidRPr="00FA26DD" w:rsidRDefault="002F516F" w:rsidP="0016144B">
            <w:pPr>
              <w:jc w:val="center"/>
              <w:rPr>
                <w:sz w:val="28"/>
                <w:szCs w:val="28"/>
              </w:rPr>
            </w:pPr>
            <w:r w:rsidRPr="00FA26DD">
              <w:rPr>
                <w:sz w:val="27"/>
                <w:szCs w:val="27"/>
              </w:rPr>
              <w:t>вляется подвоз детей</w:t>
            </w:r>
          </w:p>
        </w:tc>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lang w:val="en-US"/>
              </w:rPr>
            </w:pPr>
            <w:r w:rsidRPr="00FA26DD">
              <w:rPr>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lang w:val="en-US"/>
              </w:rPr>
            </w:pPr>
            <w:r w:rsidRPr="00FA26DD">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lang w:val="en-US"/>
              </w:rPr>
            </w:pPr>
            <w:r w:rsidRPr="00FA26DD">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lang w:val="en-US"/>
              </w:rPr>
            </w:pPr>
            <w:r w:rsidRPr="00FA26DD">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rPr>
                <w:sz w:val="28"/>
                <w:szCs w:val="28"/>
              </w:rPr>
            </w:pPr>
            <w:r w:rsidRPr="00FA26DD">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rPr>
                <w:sz w:val="28"/>
                <w:szCs w:val="28"/>
              </w:rPr>
            </w:pPr>
            <w:r w:rsidRPr="00FA26DD">
              <w:rPr>
                <w:sz w:val="28"/>
                <w:szCs w:val="28"/>
              </w:rPr>
              <w:t>8</w:t>
            </w:r>
          </w:p>
        </w:tc>
      </w:tr>
      <w:tr w:rsidR="002F516F" w:rsidRPr="00FA26DD" w:rsidTr="0016144B">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pStyle w:val="msolistparagraph0"/>
              <w:spacing w:after="0" w:line="240" w:lineRule="auto"/>
              <w:ind w:left="0"/>
              <w:jc w:val="center"/>
              <w:rPr>
                <w:rFonts w:ascii="Times New Roman" w:hAnsi="Times New Roman" w:cs="Times New Roman"/>
                <w:sz w:val="27"/>
                <w:szCs w:val="27"/>
              </w:rPr>
            </w:pPr>
            <w:r w:rsidRPr="00FA26DD">
              <w:rPr>
                <w:rFonts w:ascii="Times New Roman" w:hAnsi="Times New Roman" w:cs="Times New Roman"/>
                <w:sz w:val="28"/>
                <w:szCs w:val="28"/>
              </w:rPr>
              <w:lastRenderedPageBreak/>
              <w:t>21.</w:t>
            </w:r>
          </w:p>
        </w:tc>
        <w:tc>
          <w:tcPr>
            <w:tcW w:w="2977"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7"/>
                <w:szCs w:val="27"/>
              </w:rPr>
              <w:t>Количество муниципальных образовательных организаций, участвующих в мероприятиях обучения педагогических работников</w:t>
            </w:r>
          </w:p>
        </w:tc>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w:t>
            </w:r>
            <w:r w:rsidRPr="00FA26DD">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w:t>
            </w:r>
            <w:r w:rsidRPr="00FA26DD">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w:t>
            </w:r>
            <w:r w:rsidRPr="00FA26DD">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rPr>
                <w:sz w:val="28"/>
                <w:szCs w:val="28"/>
              </w:rPr>
            </w:pPr>
            <w:r w:rsidRPr="00FA26DD">
              <w:rPr>
                <w:sz w:val="28"/>
                <w:szCs w:val="28"/>
              </w:rPr>
              <w:t>1</w:t>
            </w:r>
            <w:r w:rsidRPr="00FA26DD">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rPr>
                <w:sz w:val="28"/>
                <w:szCs w:val="28"/>
              </w:rPr>
            </w:pPr>
            <w:r w:rsidRPr="00FA26DD">
              <w:rPr>
                <w:sz w:val="28"/>
                <w:szCs w:val="28"/>
              </w:rPr>
              <w:t>18</w:t>
            </w:r>
          </w:p>
        </w:tc>
      </w:tr>
      <w:tr w:rsidR="002F516F" w:rsidRPr="00FA26DD" w:rsidTr="0016144B">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pStyle w:val="msolistparagraph0"/>
              <w:spacing w:after="0" w:line="240" w:lineRule="auto"/>
              <w:ind w:left="0"/>
              <w:jc w:val="center"/>
              <w:rPr>
                <w:rFonts w:ascii="Times New Roman" w:hAnsi="Times New Roman" w:cs="Times New Roman"/>
                <w:sz w:val="27"/>
                <w:szCs w:val="27"/>
              </w:rPr>
            </w:pPr>
            <w:r w:rsidRPr="00FA26DD">
              <w:rPr>
                <w:rFonts w:ascii="Times New Roman" w:hAnsi="Times New Roman" w:cs="Times New Roman"/>
                <w:sz w:val="28"/>
                <w:szCs w:val="28"/>
              </w:rPr>
              <w:t>22.</w:t>
            </w:r>
          </w:p>
        </w:tc>
        <w:tc>
          <w:tcPr>
            <w:tcW w:w="2977"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7"/>
                <w:szCs w:val="27"/>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шт</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rPr>
                <w:sz w:val="28"/>
                <w:szCs w:val="28"/>
              </w:rPr>
            </w:pPr>
            <w:r w:rsidRPr="00FA26DD">
              <w:rPr>
                <w:sz w:val="28"/>
                <w:szCs w:val="28"/>
              </w:rPr>
              <w:t>2</w:t>
            </w:r>
          </w:p>
        </w:tc>
        <w:tc>
          <w:tcPr>
            <w:tcW w:w="1164"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rPr>
                <w:sz w:val="28"/>
                <w:szCs w:val="28"/>
              </w:rPr>
            </w:pPr>
            <w:r w:rsidRPr="00FA26DD">
              <w:rPr>
                <w:sz w:val="28"/>
                <w:szCs w:val="28"/>
              </w:rPr>
              <w:t>2</w:t>
            </w:r>
          </w:p>
        </w:tc>
      </w:tr>
      <w:tr w:rsidR="002F516F" w:rsidRPr="00FA26DD" w:rsidTr="0016144B">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pStyle w:val="msolistparagraph0"/>
              <w:spacing w:after="0" w:line="240" w:lineRule="auto"/>
              <w:ind w:left="0"/>
              <w:jc w:val="center"/>
              <w:rPr>
                <w:rFonts w:ascii="Times New Roman" w:hAnsi="Times New Roman" w:cs="Times New Roman"/>
                <w:sz w:val="27"/>
                <w:szCs w:val="27"/>
              </w:rPr>
            </w:pPr>
            <w:r w:rsidRPr="00FA26DD">
              <w:rPr>
                <w:rFonts w:ascii="Times New Roman" w:hAnsi="Times New Roman" w:cs="Times New Roman"/>
                <w:sz w:val="28"/>
                <w:szCs w:val="28"/>
              </w:rPr>
              <w:t>23.</w:t>
            </w:r>
          </w:p>
        </w:tc>
        <w:tc>
          <w:tcPr>
            <w:tcW w:w="2977"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7"/>
                <w:szCs w:val="27"/>
              </w:rPr>
              <w:t>Среднегодовое число граждан или обучающихся, заключивших  договор целевой подготовки педагога по программе бакалавриата</w:t>
            </w:r>
          </w:p>
        </w:tc>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1,33</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1,33</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1,33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rPr>
                <w:sz w:val="28"/>
                <w:szCs w:val="28"/>
              </w:rPr>
            </w:pPr>
            <w:r w:rsidRPr="00FA26DD">
              <w:rPr>
                <w:sz w:val="28"/>
                <w:szCs w:val="28"/>
              </w:rPr>
              <w:t>1,33</w:t>
            </w:r>
          </w:p>
        </w:tc>
        <w:tc>
          <w:tcPr>
            <w:tcW w:w="1164"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rPr>
                <w:sz w:val="28"/>
                <w:szCs w:val="28"/>
              </w:rPr>
            </w:pPr>
            <w:r w:rsidRPr="00FA26DD">
              <w:rPr>
                <w:sz w:val="28"/>
                <w:szCs w:val="28"/>
              </w:rPr>
              <w:t>1,33</w:t>
            </w:r>
          </w:p>
        </w:tc>
      </w:tr>
      <w:tr w:rsidR="002F516F" w:rsidRPr="00FA26DD" w:rsidTr="0016144B">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pStyle w:val="msolistparagraph0"/>
              <w:spacing w:after="0" w:line="240" w:lineRule="auto"/>
              <w:ind w:left="0"/>
              <w:jc w:val="center"/>
              <w:rPr>
                <w:rFonts w:ascii="Times New Roman" w:hAnsi="Times New Roman" w:cs="Times New Roman"/>
                <w:sz w:val="27"/>
                <w:szCs w:val="27"/>
              </w:rPr>
            </w:pPr>
            <w:r w:rsidRPr="00FA26DD">
              <w:rPr>
                <w:rFonts w:ascii="Times New Roman" w:hAnsi="Times New Roman" w:cs="Times New Roman"/>
                <w:sz w:val="28"/>
                <w:szCs w:val="28"/>
              </w:rPr>
              <w:t>24.</w:t>
            </w:r>
          </w:p>
        </w:tc>
        <w:tc>
          <w:tcPr>
            <w:tcW w:w="2977"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7"/>
                <w:szCs w:val="27"/>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w:t>
            </w:r>
            <w:r w:rsidRPr="00FA26DD">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rPr>
                <w:sz w:val="28"/>
                <w:szCs w:val="28"/>
              </w:rPr>
            </w:pPr>
            <w:r w:rsidRPr="00FA26DD">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rPr>
                <w:sz w:val="28"/>
                <w:szCs w:val="28"/>
              </w:rPr>
            </w:pPr>
            <w:r w:rsidRPr="00FA26DD">
              <w:rPr>
                <w:sz w:val="28"/>
                <w:szCs w:val="28"/>
              </w:rPr>
              <w:t>16</w:t>
            </w:r>
          </w:p>
        </w:tc>
      </w:tr>
      <w:tr w:rsidR="002F516F" w:rsidRPr="00FA26DD" w:rsidTr="0016144B">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pStyle w:val="msolistparagraph0"/>
              <w:spacing w:after="0" w:line="240" w:lineRule="auto"/>
              <w:ind w:left="0"/>
              <w:jc w:val="center"/>
              <w:rPr>
                <w:rFonts w:ascii="Times New Roman" w:hAnsi="Times New Roman" w:cs="Times New Roman"/>
                <w:sz w:val="27"/>
                <w:szCs w:val="27"/>
              </w:rPr>
            </w:pPr>
            <w:r w:rsidRPr="00FA26DD">
              <w:rPr>
                <w:rFonts w:ascii="Times New Roman" w:hAnsi="Times New Roman" w:cs="Times New Roman"/>
                <w:sz w:val="28"/>
                <w:szCs w:val="28"/>
              </w:rPr>
              <w:t>25.</w:t>
            </w:r>
          </w:p>
        </w:tc>
        <w:tc>
          <w:tcPr>
            <w:tcW w:w="2977"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7"/>
                <w:szCs w:val="27"/>
              </w:rPr>
              <w:t xml:space="preserve">Количество муниципальных образовательных организаций, в которых осуществляется техническое обслуживание системы </w:t>
            </w:r>
            <w:r w:rsidRPr="00FA26DD">
              <w:rPr>
                <w:sz w:val="27"/>
                <w:szCs w:val="27"/>
              </w:rPr>
              <w:lastRenderedPageBreak/>
              <w:t>пожарной безопасности</w:t>
            </w:r>
          </w:p>
        </w:tc>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w:t>
            </w:r>
            <w:r w:rsidRPr="00FA26DD">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pPr>
            <w:r w:rsidRPr="00FA26DD">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rPr>
                <w:sz w:val="28"/>
                <w:szCs w:val="28"/>
              </w:rPr>
            </w:pPr>
            <w:r w:rsidRPr="00FA26DD">
              <w:rPr>
                <w:sz w:val="28"/>
                <w:szCs w:val="28"/>
              </w:rPr>
              <w:t>16</w:t>
            </w:r>
          </w:p>
        </w:tc>
      </w:tr>
      <w:tr w:rsidR="002F516F" w:rsidRPr="00FA26DD" w:rsidTr="0016144B">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pStyle w:val="msolistparagraph0"/>
              <w:spacing w:after="0" w:line="240" w:lineRule="auto"/>
              <w:ind w:left="0"/>
              <w:jc w:val="center"/>
              <w:rPr>
                <w:rFonts w:ascii="Times New Roman" w:hAnsi="Times New Roman" w:cs="Times New Roman"/>
                <w:sz w:val="28"/>
                <w:szCs w:val="28"/>
              </w:rPr>
            </w:pPr>
            <w:r w:rsidRPr="00FA26DD">
              <w:rPr>
                <w:rFonts w:ascii="Times New Roman" w:hAnsi="Times New Roman" w:cs="Times New Roman"/>
                <w:sz w:val="28"/>
                <w:szCs w:val="28"/>
              </w:rPr>
              <w:lastRenderedPageBreak/>
              <w:t>26.</w:t>
            </w:r>
          </w:p>
        </w:tc>
        <w:tc>
          <w:tcPr>
            <w:tcW w:w="2977"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7"/>
                <w:szCs w:val="27"/>
              </w:rPr>
            </w:pPr>
            <w:r w:rsidRPr="00FA26DD">
              <w:rPr>
                <w:sz w:val="27"/>
                <w:szCs w:val="27"/>
              </w:rPr>
              <w:t>Количество детей из многодетных семей</w:t>
            </w:r>
          </w:p>
        </w:tc>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387</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387</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387</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rPr>
                <w:sz w:val="28"/>
                <w:szCs w:val="28"/>
              </w:rPr>
            </w:pPr>
            <w:r w:rsidRPr="00FA26DD">
              <w:rPr>
                <w:sz w:val="28"/>
                <w:szCs w:val="28"/>
              </w:rPr>
              <w:t>387</w:t>
            </w:r>
          </w:p>
        </w:tc>
        <w:tc>
          <w:tcPr>
            <w:tcW w:w="1164"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rPr>
                <w:sz w:val="28"/>
                <w:szCs w:val="28"/>
              </w:rPr>
            </w:pPr>
            <w:r w:rsidRPr="00FA26DD">
              <w:rPr>
                <w:sz w:val="28"/>
                <w:szCs w:val="28"/>
              </w:rPr>
              <w:t>387</w:t>
            </w:r>
          </w:p>
        </w:tc>
      </w:tr>
      <w:tr w:rsidR="002F516F" w:rsidRPr="00FA26DD" w:rsidTr="0016144B">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pStyle w:val="msolistparagraph0"/>
              <w:spacing w:after="0" w:line="240" w:lineRule="auto"/>
              <w:ind w:left="0"/>
              <w:jc w:val="center"/>
              <w:rPr>
                <w:rFonts w:ascii="Times New Roman" w:hAnsi="Times New Roman" w:cs="Times New Roman"/>
                <w:sz w:val="28"/>
                <w:szCs w:val="28"/>
              </w:rPr>
            </w:pPr>
            <w:r w:rsidRPr="00FA26DD">
              <w:rPr>
                <w:rFonts w:ascii="Times New Roman" w:hAnsi="Times New Roman" w:cs="Times New Roman"/>
                <w:sz w:val="28"/>
                <w:szCs w:val="28"/>
              </w:rPr>
              <w:t>27.</w:t>
            </w:r>
          </w:p>
        </w:tc>
        <w:tc>
          <w:tcPr>
            <w:tcW w:w="2977"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2F516F" w:rsidRPr="00FA26DD" w:rsidRDefault="002F516F" w:rsidP="0016144B">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rPr>
                <w:sz w:val="28"/>
                <w:szCs w:val="28"/>
              </w:rPr>
            </w:pPr>
            <w:r w:rsidRPr="00FA26DD">
              <w:rPr>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rPr>
                <w:sz w:val="28"/>
                <w:szCs w:val="28"/>
              </w:rPr>
            </w:pPr>
            <w:r w:rsidRPr="00FA26DD">
              <w:rPr>
                <w:sz w:val="28"/>
                <w:szCs w:val="28"/>
              </w:rPr>
              <w:t>40</w:t>
            </w:r>
          </w:p>
        </w:tc>
      </w:tr>
      <w:tr w:rsidR="002F516F" w:rsidRPr="00FA26DD" w:rsidTr="0016144B">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pStyle w:val="msolistparagraph0"/>
              <w:spacing w:after="0" w:line="240" w:lineRule="auto"/>
              <w:ind w:left="0"/>
              <w:jc w:val="center"/>
              <w:rPr>
                <w:rFonts w:ascii="Times New Roman" w:hAnsi="Times New Roman" w:cs="Times New Roman"/>
                <w:sz w:val="28"/>
                <w:szCs w:val="28"/>
              </w:rPr>
            </w:pPr>
            <w:r w:rsidRPr="00FA26DD">
              <w:rPr>
                <w:rFonts w:ascii="Times New Roman" w:hAnsi="Times New Roman" w:cs="Times New Roman"/>
                <w:sz w:val="28"/>
                <w:szCs w:val="28"/>
              </w:rPr>
              <w:t>28.</w:t>
            </w:r>
          </w:p>
        </w:tc>
        <w:tc>
          <w:tcPr>
            <w:tcW w:w="2977"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Охват обучающихся дополнительными общеобразовательными программами естественно-научной и технической направленности</w:t>
            </w:r>
          </w:p>
        </w:tc>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rPr>
                <w:sz w:val="28"/>
                <w:szCs w:val="28"/>
              </w:rPr>
            </w:pPr>
            <w:r w:rsidRPr="00FA26DD">
              <w:rPr>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rPr>
                <w:sz w:val="28"/>
                <w:szCs w:val="28"/>
              </w:rPr>
            </w:pPr>
            <w:r w:rsidRPr="00FA26DD">
              <w:rPr>
                <w:sz w:val="28"/>
                <w:szCs w:val="28"/>
              </w:rPr>
              <w:t>7,3</w:t>
            </w:r>
          </w:p>
        </w:tc>
      </w:tr>
      <w:tr w:rsidR="002F516F" w:rsidRPr="00FA26DD" w:rsidTr="0016144B">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pStyle w:val="msolistparagraph0"/>
              <w:spacing w:after="0" w:line="240" w:lineRule="auto"/>
              <w:ind w:left="0"/>
              <w:jc w:val="center"/>
              <w:rPr>
                <w:rFonts w:ascii="Times New Roman" w:hAnsi="Times New Roman" w:cs="Times New Roman"/>
                <w:sz w:val="28"/>
                <w:szCs w:val="28"/>
              </w:rPr>
            </w:pPr>
            <w:r w:rsidRPr="00FA26DD">
              <w:rPr>
                <w:rFonts w:ascii="Times New Roman" w:hAnsi="Times New Roman" w:cs="Times New Roman"/>
                <w:sz w:val="28"/>
                <w:szCs w:val="28"/>
              </w:rPr>
              <w:t>29.</w:t>
            </w:r>
          </w:p>
        </w:tc>
        <w:tc>
          <w:tcPr>
            <w:tcW w:w="2977"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rPr>
                <w:sz w:val="28"/>
                <w:szCs w:val="28"/>
              </w:rPr>
            </w:pPr>
            <w:r w:rsidRPr="00FA26DD">
              <w:rPr>
                <w:sz w:val="28"/>
                <w:szCs w:val="28"/>
              </w:rPr>
              <w:t xml:space="preserve">Количество общеобразовательных организациях, расположенных </w:t>
            </w:r>
            <w:r w:rsidRPr="00FA26DD">
              <w:rPr>
                <w:sz w:val="27"/>
                <w:szCs w:val="27"/>
              </w:rPr>
              <w:t>в сельской местности и малых городах, созданы и функционируют центры образования естественно-научной и технологической направленностей</w:t>
            </w:r>
            <w:r w:rsidRPr="00FA26DD">
              <w:rPr>
                <w:sz w:val="28"/>
                <w:szCs w:val="28"/>
              </w:rPr>
              <w:t xml:space="preserve"> </w:t>
            </w:r>
          </w:p>
        </w:tc>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1</w:t>
            </w:r>
          </w:p>
        </w:tc>
      </w:tr>
      <w:tr w:rsidR="002F516F" w:rsidRPr="00FA26DD" w:rsidTr="0016144B">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pStyle w:val="msolistparagraph0"/>
              <w:spacing w:after="0" w:line="240" w:lineRule="auto"/>
              <w:ind w:left="0"/>
              <w:jc w:val="center"/>
              <w:rPr>
                <w:rFonts w:ascii="Times New Roman" w:hAnsi="Times New Roman" w:cs="Times New Roman"/>
                <w:sz w:val="28"/>
                <w:szCs w:val="28"/>
              </w:rPr>
            </w:pPr>
            <w:r w:rsidRPr="00FA26DD">
              <w:rPr>
                <w:rFonts w:ascii="Times New Roman" w:hAnsi="Times New Roman" w:cs="Times New Roman"/>
                <w:sz w:val="28"/>
                <w:szCs w:val="28"/>
              </w:rPr>
              <w:t>30.</w:t>
            </w:r>
          </w:p>
        </w:tc>
        <w:tc>
          <w:tcPr>
            <w:tcW w:w="2977"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both"/>
              <w:rPr>
                <w:sz w:val="28"/>
                <w:szCs w:val="28"/>
              </w:rPr>
            </w:pPr>
            <w:r w:rsidRPr="00FA26DD">
              <w:rPr>
                <w:sz w:val="28"/>
                <w:szCs w:val="28"/>
              </w:rPr>
              <w:t>Количество муниципальных образовательных организаций, обеспеченных мероприятием для внедрения цифровой образовательной среды</w:t>
            </w:r>
          </w:p>
        </w:tc>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5</w:t>
            </w:r>
          </w:p>
        </w:tc>
      </w:tr>
      <w:tr w:rsidR="002F516F" w:rsidRPr="00FA26DD" w:rsidTr="0016144B">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pStyle w:val="msolistparagraph0"/>
              <w:spacing w:after="0" w:line="240" w:lineRule="auto"/>
              <w:ind w:left="0"/>
              <w:jc w:val="center"/>
              <w:rPr>
                <w:rFonts w:ascii="Times New Roman" w:hAnsi="Times New Roman" w:cs="Times New Roman"/>
                <w:sz w:val="28"/>
                <w:szCs w:val="28"/>
              </w:rPr>
            </w:pPr>
            <w:r w:rsidRPr="00FA26DD">
              <w:rPr>
                <w:rFonts w:ascii="Times New Roman" w:hAnsi="Times New Roman" w:cs="Times New Roman"/>
                <w:sz w:val="28"/>
                <w:szCs w:val="28"/>
              </w:rPr>
              <w:t>31.</w:t>
            </w:r>
          </w:p>
        </w:tc>
        <w:tc>
          <w:tcPr>
            <w:tcW w:w="2977"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 xml:space="preserve">Количество общеобразовательных организациях, расположенных в сельской местности и </w:t>
            </w:r>
            <w:r w:rsidRPr="00FA26DD">
              <w:rPr>
                <w:sz w:val="28"/>
                <w:szCs w:val="28"/>
              </w:rPr>
              <w:lastRenderedPageBreak/>
              <w:t xml:space="preserve">малых городах созданы (обновлены) материально-технические базы для реализации основных и дополнительных общеобразовательных программ цифрового и гуманитарного профилей </w:t>
            </w:r>
          </w:p>
        </w:tc>
        <w:tc>
          <w:tcPr>
            <w:tcW w:w="70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rPr>
                <w:sz w:val="28"/>
                <w:szCs w:val="28"/>
              </w:rPr>
            </w:pPr>
            <w:r w:rsidRPr="00FA26DD">
              <w:rPr>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color w:val="404040"/>
                <w:sz w:val="28"/>
                <w:szCs w:val="28"/>
              </w:rPr>
            </w:pPr>
            <w:r w:rsidRPr="00FA26DD">
              <w:rPr>
                <w:color w:val="404040"/>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color w:val="404040"/>
                <w:sz w:val="28"/>
                <w:szCs w:val="28"/>
              </w:rPr>
            </w:pPr>
            <w:r w:rsidRPr="00FA26DD">
              <w:rPr>
                <w:color w:val="404040"/>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color w:val="404040"/>
                <w:sz w:val="28"/>
                <w:szCs w:val="28"/>
              </w:rPr>
            </w:pPr>
            <w:r w:rsidRPr="00FA26DD">
              <w:rPr>
                <w:color w:val="404040"/>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rPr>
                <w:color w:val="404040"/>
                <w:sz w:val="28"/>
                <w:szCs w:val="28"/>
              </w:rPr>
            </w:pPr>
            <w:r w:rsidRPr="00FA26DD">
              <w:rPr>
                <w:color w:val="404040"/>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rPr>
                <w:color w:val="404040"/>
                <w:sz w:val="28"/>
                <w:szCs w:val="28"/>
              </w:rPr>
            </w:pPr>
            <w:r w:rsidRPr="00FA26DD">
              <w:rPr>
                <w:color w:val="404040"/>
                <w:sz w:val="28"/>
                <w:szCs w:val="28"/>
              </w:rPr>
              <w:t>-</w:t>
            </w:r>
          </w:p>
        </w:tc>
      </w:tr>
    </w:tbl>
    <w:p w:rsidR="002F516F" w:rsidRPr="00FA26DD" w:rsidRDefault="002F516F" w:rsidP="002F516F"/>
    <w:p w:rsidR="002F516F" w:rsidRPr="00FA26DD" w:rsidRDefault="002F516F" w:rsidP="002F516F">
      <w:pPr>
        <w:spacing w:after="240"/>
        <w:jc w:val="center"/>
        <w:rPr>
          <w:b/>
          <w:sz w:val="28"/>
          <w:szCs w:val="28"/>
        </w:rPr>
      </w:pPr>
    </w:p>
    <w:p w:rsidR="002F516F" w:rsidRPr="00FA26DD" w:rsidRDefault="002F516F" w:rsidP="002F516F">
      <w:pPr>
        <w:spacing w:after="240"/>
        <w:jc w:val="center"/>
        <w:rPr>
          <w:sz w:val="28"/>
          <w:szCs w:val="28"/>
        </w:rPr>
      </w:pPr>
      <w:r w:rsidRPr="00FA26DD">
        <w:rPr>
          <w:b/>
          <w:sz w:val="28"/>
          <w:szCs w:val="28"/>
        </w:rPr>
        <w:t>5. Ресурсное обеспечение муниципальной программы</w:t>
      </w:r>
    </w:p>
    <w:p w:rsidR="002F516F" w:rsidRPr="00FA26DD" w:rsidRDefault="002F516F" w:rsidP="002F516F">
      <w:pPr>
        <w:spacing w:after="120"/>
        <w:ind w:left="357"/>
        <w:jc w:val="center"/>
        <w:rPr>
          <w:sz w:val="28"/>
          <w:szCs w:val="28"/>
        </w:rPr>
      </w:pPr>
      <w:r w:rsidRPr="00FA26DD">
        <w:rPr>
          <w:sz w:val="28"/>
          <w:szCs w:val="28"/>
        </w:rPr>
        <w:t>Таблица 5. Ресурсное обеспечение реализации Программы</w:t>
      </w:r>
    </w:p>
    <w:p w:rsidR="002F516F" w:rsidRPr="00FA26DD" w:rsidRDefault="002F516F" w:rsidP="002F516F">
      <w:pPr>
        <w:ind w:left="360"/>
        <w:jc w:val="center"/>
        <w:rPr>
          <w:sz w:val="28"/>
          <w:szCs w:val="28"/>
        </w:rPr>
      </w:pPr>
    </w:p>
    <w:tbl>
      <w:tblPr>
        <w:tblW w:w="10491" w:type="dxa"/>
        <w:tblInd w:w="-318" w:type="dxa"/>
        <w:tblLayout w:type="fixed"/>
        <w:tblLook w:val="0000"/>
      </w:tblPr>
      <w:tblGrid>
        <w:gridCol w:w="568"/>
        <w:gridCol w:w="1985"/>
        <w:gridCol w:w="1701"/>
        <w:gridCol w:w="1559"/>
        <w:gridCol w:w="1559"/>
        <w:gridCol w:w="1559"/>
        <w:gridCol w:w="1560"/>
      </w:tblGrid>
      <w:tr w:rsidR="002F516F" w:rsidRPr="00FA26DD" w:rsidTr="0016144B">
        <w:trPr>
          <w:trHeight w:val="980"/>
        </w:trPr>
        <w:tc>
          <w:tcPr>
            <w:tcW w:w="568" w:type="dxa"/>
            <w:vMerge w:val="restart"/>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 п/п</w:t>
            </w:r>
          </w:p>
        </w:tc>
        <w:tc>
          <w:tcPr>
            <w:tcW w:w="1985" w:type="dxa"/>
            <w:vMerge w:val="restart"/>
            <w:tcBorders>
              <w:top w:val="single" w:sz="4" w:space="0" w:color="000000"/>
              <w:left w:val="single" w:sz="4" w:space="0" w:color="000000"/>
              <w:bottom w:val="single" w:sz="4" w:space="0" w:color="000000"/>
            </w:tcBorders>
            <w:shd w:val="clear" w:color="auto" w:fill="auto"/>
            <w:vAlign w:val="center"/>
          </w:tcPr>
          <w:p w:rsidR="002F516F" w:rsidRPr="00FA26DD" w:rsidRDefault="002F516F" w:rsidP="0016144B">
            <w:pPr>
              <w:jc w:val="center"/>
              <w:rPr>
                <w:sz w:val="28"/>
                <w:szCs w:val="28"/>
              </w:rPr>
            </w:pPr>
            <w:r w:rsidRPr="00FA26DD">
              <w:rPr>
                <w:sz w:val="28"/>
                <w:szCs w:val="28"/>
              </w:rPr>
              <w:t>Наименование</w:t>
            </w:r>
          </w:p>
          <w:p w:rsidR="002F516F" w:rsidRPr="00FA26DD" w:rsidRDefault="002F516F" w:rsidP="0016144B">
            <w:pPr>
              <w:jc w:val="center"/>
              <w:rPr>
                <w:sz w:val="28"/>
                <w:szCs w:val="28"/>
              </w:rPr>
            </w:pPr>
            <w:r w:rsidRPr="00FA26DD">
              <w:rPr>
                <w:sz w:val="28"/>
                <w:szCs w:val="28"/>
              </w:rPr>
              <w:t>подпрограммы / Источник</w:t>
            </w:r>
          </w:p>
          <w:p w:rsidR="002F516F" w:rsidRPr="00FA26DD" w:rsidRDefault="002F516F" w:rsidP="0016144B">
            <w:pPr>
              <w:jc w:val="center"/>
              <w:rPr>
                <w:sz w:val="28"/>
                <w:szCs w:val="28"/>
              </w:rPr>
            </w:pPr>
            <w:r w:rsidRPr="00FA26DD">
              <w:rPr>
                <w:sz w:val="28"/>
                <w:szCs w:val="28"/>
              </w:rPr>
              <w:t>ресурсного</w:t>
            </w:r>
          </w:p>
          <w:p w:rsidR="002F516F" w:rsidRPr="00FA26DD" w:rsidRDefault="002F516F" w:rsidP="0016144B">
            <w:pPr>
              <w:jc w:val="center"/>
              <w:rPr>
                <w:sz w:val="28"/>
                <w:szCs w:val="28"/>
              </w:rPr>
            </w:pPr>
            <w:r w:rsidRPr="00FA26DD">
              <w:rPr>
                <w:sz w:val="28"/>
                <w:szCs w:val="28"/>
              </w:rPr>
              <w:t>обеспечения</w:t>
            </w:r>
          </w:p>
        </w:tc>
        <w:tc>
          <w:tcPr>
            <w:tcW w:w="1701"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Сумма, руб.</w:t>
            </w: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Сумма, руб.</w:t>
            </w: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Сумма,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rPr>
                <w:sz w:val="28"/>
                <w:szCs w:val="28"/>
              </w:rPr>
            </w:pPr>
            <w:r w:rsidRPr="00FA26DD">
              <w:rPr>
                <w:sz w:val="28"/>
                <w:szCs w:val="28"/>
              </w:rPr>
              <w:t>Сумма, руб.</w:t>
            </w:r>
          </w:p>
        </w:tc>
        <w:tc>
          <w:tcPr>
            <w:tcW w:w="1560"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rPr>
                <w:sz w:val="28"/>
                <w:szCs w:val="28"/>
              </w:rPr>
            </w:pPr>
            <w:r w:rsidRPr="00FA26DD">
              <w:rPr>
                <w:sz w:val="28"/>
                <w:szCs w:val="28"/>
              </w:rPr>
              <w:t>Сумма, руб.</w:t>
            </w:r>
          </w:p>
        </w:tc>
      </w:tr>
      <w:tr w:rsidR="002F516F" w:rsidRPr="00FA26DD" w:rsidTr="0016144B">
        <w:trPr>
          <w:trHeight w:val="778"/>
        </w:trPr>
        <w:tc>
          <w:tcPr>
            <w:tcW w:w="568" w:type="dxa"/>
            <w:vMerge/>
            <w:tcBorders>
              <w:top w:val="single" w:sz="4" w:space="0" w:color="000000"/>
              <w:left w:val="single" w:sz="4" w:space="0" w:color="000000"/>
              <w:bottom w:val="single" w:sz="4" w:space="0" w:color="000000"/>
            </w:tcBorders>
            <w:shd w:val="clear" w:color="auto" w:fill="auto"/>
          </w:tcPr>
          <w:p w:rsidR="002F516F" w:rsidRPr="00FA26DD" w:rsidRDefault="002F516F" w:rsidP="0016144B">
            <w:pPr>
              <w:snapToGrid w:val="0"/>
              <w:jc w:val="center"/>
              <w:rPr>
                <w:sz w:val="28"/>
                <w:szCs w:val="28"/>
              </w:rPr>
            </w:pPr>
          </w:p>
        </w:tc>
        <w:tc>
          <w:tcPr>
            <w:tcW w:w="1985" w:type="dxa"/>
            <w:vMerge/>
            <w:tcBorders>
              <w:top w:val="single" w:sz="4" w:space="0" w:color="000000"/>
              <w:left w:val="single" w:sz="4" w:space="0" w:color="000000"/>
              <w:bottom w:val="single" w:sz="4" w:space="0" w:color="000000"/>
            </w:tcBorders>
            <w:shd w:val="clear" w:color="auto" w:fill="auto"/>
          </w:tcPr>
          <w:p w:rsidR="002F516F" w:rsidRPr="00FA26DD" w:rsidRDefault="002F516F" w:rsidP="0016144B">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2019</w:t>
            </w: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highlight w:val="yellow"/>
              </w:rPr>
            </w:pPr>
            <w:r w:rsidRPr="00FA26DD">
              <w:t>2020</w:t>
            </w: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t>2021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rPr>
                <w:sz w:val="28"/>
                <w:szCs w:val="28"/>
              </w:rPr>
            </w:pPr>
            <w:r w:rsidRPr="00FA26DD">
              <w:t>2022</w:t>
            </w:r>
          </w:p>
        </w:tc>
        <w:tc>
          <w:tcPr>
            <w:tcW w:w="1560"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pPr>
            <w:r w:rsidRPr="00FA26DD">
              <w:t>2023</w:t>
            </w:r>
          </w:p>
        </w:tc>
      </w:tr>
      <w:tr w:rsidR="002F516F" w:rsidRPr="00FA26DD" w:rsidTr="0016144B">
        <w:trPr>
          <w:trHeight w:val="431"/>
        </w:trPr>
        <w:tc>
          <w:tcPr>
            <w:tcW w:w="568" w:type="dxa"/>
            <w:vMerge w:val="restart"/>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1.</w:t>
            </w:r>
          </w:p>
        </w:tc>
        <w:tc>
          <w:tcPr>
            <w:tcW w:w="1985"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8"/>
                <w:szCs w:val="28"/>
              </w:rPr>
              <w:t>Программа всего:</w:t>
            </w:r>
          </w:p>
        </w:tc>
        <w:tc>
          <w:tcPr>
            <w:tcW w:w="1701"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2"/>
                <w:szCs w:val="22"/>
              </w:rPr>
              <w:t>173 738 316,30</w:t>
            </w: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186336392,66</w:t>
            </w: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204198491,64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pPr>
            <w:r w:rsidRPr="00FA26DD">
              <w:t>125664483,62</w:t>
            </w:r>
          </w:p>
        </w:tc>
        <w:tc>
          <w:tcPr>
            <w:tcW w:w="1560"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pPr>
            <w:r w:rsidRPr="00FA26DD">
              <w:t>129141942,10</w:t>
            </w:r>
          </w:p>
        </w:tc>
      </w:tr>
      <w:tr w:rsidR="002F516F" w:rsidRPr="00FA26DD" w:rsidTr="0016144B">
        <w:tc>
          <w:tcPr>
            <w:tcW w:w="568" w:type="dxa"/>
            <w:vMerge/>
            <w:tcBorders>
              <w:top w:val="single" w:sz="4" w:space="0" w:color="000000"/>
              <w:left w:val="single" w:sz="4" w:space="0" w:color="000000"/>
              <w:bottom w:val="single" w:sz="4" w:space="0" w:color="000000"/>
            </w:tcBorders>
            <w:shd w:val="clear" w:color="auto" w:fill="auto"/>
          </w:tcPr>
          <w:p w:rsidR="002F516F" w:rsidRPr="00FA26DD" w:rsidRDefault="002F516F" w:rsidP="0016144B">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2"/>
                <w:szCs w:val="22"/>
              </w:rPr>
              <w:t>1991460,00</w:t>
            </w: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8953774,81</w:t>
            </w: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18196295,60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pPr>
            <w:r w:rsidRPr="00FA26DD">
              <w:t>16204920,50</w:t>
            </w:r>
          </w:p>
        </w:tc>
        <w:tc>
          <w:tcPr>
            <w:tcW w:w="1560"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pPr>
            <w:r w:rsidRPr="00FA26DD">
              <w:t>21719242,67</w:t>
            </w:r>
          </w:p>
        </w:tc>
      </w:tr>
      <w:tr w:rsidR="002F516F" w:rsidRPr="00FA26DD" w:rsidTr="0016144B">
        <w:tc>
          <w:tcPr>
            <w:tcW w:w="568" w:type="dxa"/>
            <w:vMerge/>
            <w:tcBorders>
              <w:top w:val="single" w:sz="4" w:space="0" w:color="000000"/>
              <w:left w:val="single" w:sz="4" w:space="0" w:color="000000"/>
              <w:bottom w:val="single" w:sz="4" w:space="0" w:color="000000"/>
            </w:tcBorders>
            <w:shd w:val="clear" w:color="auto" w:fill="auto"/>
          </w:tcPr>
          <w:p w:rsidR="002F516F" w:rsidRPr="00FA26DD" w:rsidRDefault="002F516F" w:rsidP="0016144B">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2"/>
                <w:szCs w:val="22"/>
              </w:rPr>
              <w:t>92 387 346,83</w:t>
            </w: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99781565,13</w:t>
            </w: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99232406,82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pPr>
            <w:r w:rsidRPr="00FA26DD">
              <w:t>34127408,99</w:t>
            </w:r>
          </w:p>
        </w:tc>
        <w:tc>
          <w:tcPr>
            <w:tcW w:w="1560"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pPr>
            <w:r w:rsidRPr="00FA26DD">
              <w:t>34172018,83</w:t>
            </w:r>
          </w:p>
        </w:tc>
      </w:tr>
      <w:tr w:rsidR="002F516F" w:rsidRPr="00FA26DD" w:rsidTr="0016144B">
        <w:tc>
          <w:tcPr>
            <w:tcW w:w="568" w:type="dxa"/>
            <w:vMerge/>
            <w:tcBorders>
              <w:top w:val="single" w:sz="4" w:space="0" w:color="000000"/>
              <w:left w:val="single" w:sz="4" w:space="0" w:color="000000"/>
              <w:bottom w:val="single" w:sz="4" w:space="0" w:color="000000"/>
            </w:tcBorders>
            <w:shd w:val="clear" w:color="auto" w:fill="auto"/>
          </w:tcPr>
          <w:p w:rsidR="002F516F" w:rsidRPr="00FA26DD" w:rsidRDefault="002F516F" w:rsidP="0016144B">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2"/>
                <w:szCs w:val="22"/>
              </w:rPr>
              <w:t>79359509,47</w:t>
            </w:r>
          </w:p>
          <w:p w:rsidR="002F516F" w:rsidRPr="00FA26DD" w:rsidRDefault="002F516F" w:rsidP="0016144B">
            <w:pPr>
              <w:jc w:val="center"/>
            </w:pP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78113700,72</w:t>
            </w: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86769789,22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pPr>
            <w:r w:rsidRPr="00FA26DD">
              <w:t>75332154,13</w:t>
            </w:r>
          </w:p>
        </w:tc>
        <w:tc>
          <w:tcPr>
            <w:tcW w:w="1560"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pPr>
            <w:r w:rsidRPr="00FA26DD">
              <w:t>73250680,60</w:t>
            </w:r>
          </w:p>
        </w:tc>
      </w:tr>
      <w:tr w:rsidR="002F516F" w:rsidRPr="00FA26DD" w:rsidTr="0016144B">
        <w:tc>
          <w:tcPr>
            <w:tcW w:w="568"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2.</w:t>
            </w:r>
          </w:p>
        </w:tc>
        <w:tc>
          <w:tcPr>
            <w:tcW w:w="1985"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8"/>
                <w:szCs w:val="28"/>
              </w:rPr>
              <w:t>Аналитические подпрограммы:</w:t>
            </w:r>
          </w:p>
        </w:tc>
        <w:tc>
          <w:tcPr>
            <w:tcW w:w="1701"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snapToGrid w:val="0"/>
              <w:jc w:val="center"/>
            </w:pP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snapToGrid w:val="0"/>
              <w:jc w:val="center"/>
            </w:pP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snapToGrid w:val="0"/>
              <w:jc w:val="center"/>
            </w:pPr>
          </w:p>
        </w:tc>
        <w:tc>
          <w:tcPr>
            <w:tcW w:w="1560"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snapToGrid w:val="0"/>
              <w:jc w:val="center"/>
            </w:pPr>
          </w:p>
        </w:tc>
      </w:tr>
      <w:tr w:rsidR="002F516F" w:rsidRPr="00FA26DD" w:rsidTr="0016144B">
        <w:tc>
          <w:tcPr>
            <w:tcW w:w="568"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2.1.</w:t>
            </w:r>
          </w:p>
        </w:tc>
        <w:tc>
          <w:tcPr>
            <w:tcW w:w="1985"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8"/>
                <w:szCs w:val="28"/>
              </w:rPr>
              <w:t>Подпрограмма "Реализация дошкольных образовательных программ Комсомольского муниципального района</w:t>
            </w:r>
          </w:p>
        </w:tc>
        <w:tc>
          <w:tcPr>
            <w:tcW w:w="1701"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2"/>
                <w:szCs w:val="22"/>
              </w:rPr>
              <w:t>59565375,21</w:t>
            </w:r>
          </w:p>
          <w:p w:rsidR="002F516F" w:rsidRPr="00FA26DD" w:rsidRDefault="002F516F" w:rsidP="0016144B">
            <w:pPr>
              <w:jc w:val="center"/>
            </w:pP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64657341,32</w:t>
            </w: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65371728,61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pPr>
            <w:r w:rsidRPr="00FA26DD">
              <w:t>62094636,05</w:t>
            </w:r>
          </w:p>
        </w:tc>
        <w:tc>
          <w:tcPr>
            <w:tcW w:w="1560"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pPr>
            <w:r w:rsidRPr="00FA26DD">
              <w:t>62588142,05</w:t>
            </w:r>
          </w:p>
        </w:tc>
      </w:tr>
      <w:tr w:rsidR="002F516F" w:rsidRPr="00FA26DD" w:rsidTr="0016144B">
        <w:tc>
          <w:tcPr>
            <w:tcW w:w="568"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2"/>
                <w:szCs w:val="22"/>
              </w:rPr>
              <w:t>30503778,00</w:t>
            </w: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33073533,00</w:t>
            </w: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31544561,00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pPr>
            <w:r w:rsidRPr="00FA26DD">
              <w:t>32264926,00</w:t>
            </w:r>
          </w:p>
        </w:tc>
        <w:tc>
          <w:tcPr>
            <w:tcW w:w="1560"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pPr>
            <w:r w:rsidRPr="00FA26DD">
              <w:t>32264926,00</w:t>
            </w:r>
          </w:p>
        </w:tc>
      </w:tr>
      <w:tr w:rsidR="002F516F" w:rsidRPr="00FA26DD" w:rsidTr="0016144B">
        <w:tc>
          <w:tcPr>
            <w:tcW w:w="568"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2"/>
                <w:szCs w:val="22"/>
              </w:rPr>
              <w:t>29061597,21</w:t>
            </w: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31583808,32</w:t>
            </w: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33827167,61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pPr>
            <w:r w:rsidRPr="00FA26DD">
              <w:t>29829710,05</w:t>
            </w:r>
          </w:p>
        </w:tc>
        <w:tc>
          <w:tcPr>
            <w:tcW w:w="1560"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pPr>
            <w:r w:rsidRPr="00FA26DD">
              <w:t>30323216,05</w:t>
            </w:r>
          </w:p>
        </w:tc>
      </w:tr>
      <w:tr w:rsidR="002F516F" w:rsidRPr="00FA26DD" w:rsidTr="0016144B">
        <w:tc>
          <w:tcPr>
            <w:tcW w:w="568"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2.2.</w:t>
            </w:r>
          </w:p>
        </w:tc>
        <w:tc>
          <w:tcPr>
            <w:tcW w:w="1985"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8"/>
                <w:szCs w:val="28"/>
              </w:rPr>
              <w:t>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w:t>
            </w:r>
          </w:p>
        </w:tc>
        <w:tc>
          <w:tcPr>
            <w:tcW w:w="1701"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2"/>
                <w:szCs w:val="22"/>
              </w:rPr>
              <w:t>80910437,13</w:t>
            </w: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86430019,24</w:t>
            </w: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92430490,44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pPr>
            <w:r w:rsidRPr="00FA26DD">
              <w:t>25618762,29</w:t>
            </w:r>
          </w:p>
        </w:tc>
        <w:tc>
          <w:tcPr>
            <w:tcW w:w="1560"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pPr>
            <w:r w:rsidRPr="00FA26DD">
              <w:t>20693608,86</w:t>
            </w:r>
          </w:p>
        </w:tc>
      </w:tr>
      <w:tr w:rsidR="002F516F" w:rsidRPr="00FA26DD" w:rsidTr="0016144B">
        <w:tc>
          <w:tcPr>
            <w:tcW w:w="568"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2"/>
                <w:szCs w:val="22"/>
              </w:rPr>
              <w:t>1991460,00</w:t>
            </w: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4399136,19</w:t>
            </w: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10719718,00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pPr>
            <w:r w:rsidRPr="00FA26DD">
              <w:t>10441458,33</w:t>
            </w:r>
          </w:p>
        </w:tc>
        <w:tc>
          <w:tcPr>
            <w:tcW w:w="1560"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pPr>
            <w:r w:rsidRPr="00FA26DD">
              <w:t>8114900,83</w:t>
            </w:r>
          </w:p>
        </w:tc>
      </w:tr>
      <w:tr w:rsidR="002F516F" w:rsidRPr="00FA26DD" w:rsidTr="0016144B">
        <w:tc>
          <w:tcPr>
            <w:tcW w:w="568"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2"/>
                <w:szCs w:val="22"/>
              </w:rPr>
              <w:t>59522519,20</w:t>
            </w: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62961970,35</w:t>
            </w: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64698114,35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pPr>
            <w:r w:rsidRPr="00FA26DD">
              <w:t>39185,66</w:t>
            </w:r>
          </w:p>
        </w:tc>
        <w:tc>
          <w:tcPr>
            <w:tcW w:w="1560"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pPr>
            <w:r w:rsidRPr="00FA26DD">
              <w:t>15685,07</w:t>
            </w:r>
          </w:p>
        </w:tc>
      </w:tr>
      <w:tr w:rsidR="002F516F" w:rsidRPr="00FA26DD" w:rsidTr="0016144B">
        <w:tc>
          <w:tcPr>
            <w:tcW w:w="568"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vAlign w:val="center"/>
          </w:tcPr>
          <w:p w:rsidR="002F516F" w:rsidRPr="00FA26DD" w:rsidRDefault="002F516F" w:rsidP="0016144B">
            <w:pPr>
              <w:jc w:val="center"/>
            </w:pPr>
            <w:r w:rsidRPr="00FA26DD">
              <w:rPr>
                <w:sz w:val="22"/>
                <w:szCs w:val="22"/>
              </w:rPr>
              <w:t>19396457,93</w:t>
            </w:r>
          </w:p>
          <w:p w:rsidR="002F516F" w:rsidRPr="00FA26DD" w:rsidRDefault="002F516F" w:rsidP="0016144B">
            <w:pPr>
              <w:jc w:val="center"/>
            </w:pPr>
          </w:p>
        </w:tc>
        <w:tc>
          <w:tcPr>
            <w:tcW w:w="1559" w:type="dxa"/>
            <w:tcBorders>
              <w:top w:val="single" w:sz="4" w:space="0" w:color="000000"/>
              <w:left w:val="single" w:sz="4" w:space="0" w:color="000000"/>
              <w:bottom w:val="single" w:sz="4" w:space="0" w:color="000000"/>
            </w:tcBorders>
            <w:shd w:val="clear" w:color="auto" w:fill="auto"/>
            <w:vAlign w:val="center"/>
          </w:tcPr>
          <w:p w:rsidR="002F516F" w:rsidRPr="00FA26DD" w:rsidRDefault="002F516F" w:rsidP="0016144B">
            <w:pPr>
              <w:jc w:val="center"/>
            </w:pPr>
            <w:r w:rsidRPr="00FA26DD">
              <w:t>19068912,70</w:t>
            </w:r>
          </w:p>
        </w:tc>
        <w:tc>
          <w:tcPr>
            <w:tcW w:w="1559" w:type="dxa"/>
            <w:tcBorders>
              <w:top w:val="single" w:sz="4" w:space="0" w:color="000000"/>
              <w:left w:val="single" w:sz="4" w:space="0" w:color="000000"/>
              <w:bottom w:val="single" w:sz="4" w:space="0" w:color="000000"/>
            </w:tcBorders>
            <w:shd w:val="clear" w:color="auto" w:fill="auto"/>
            <w:vAlign w:val="center"/>
          </w:tcPr>
          <w:p w:rsidR="002F516F" w:rsidRPr="00FA26DD" w:rsidRDefault="002F516F" w:rsidP="0016144B">
            <w:pPr>
              <w:jc w:val="center"/>
            </w:pPr>
            <w:r w:rsidRPr="00FA26DD">
              <w:t>17012658,09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16F" w:rsidRPr="00FA26DD" w:rsidRDefault="002F516F" w:rsidP="0016144B">
            <w:pPr>
              <w:jc w:val="center"/>
            </w:pPr>
            <w:r w:rsidRPr="00FA26DD">
              <w:t>15138118,30</w:t>
            </w:r>
          </w:p>
        </w:tc>
        <w:tc>
          <w:tcPr>
            <w:tcW w:w="1560"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pPr>
            <w:r w:rsidRPr="00FA26DD">
              <w:t>12563022,96</w:t>
            </w:r>
          </w:p>
        </w:tc>
      </w:tr>
      <w:tr w:rsidR="002F516F" w:rsidRPr="00FA26DD" w:rsidTr="0016144B">
        <w:tc>
          <w:tcPr>
            <w:tcW w:w="568"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2.3.</w:t>
            </w:r>
          </w:p>
        </w:tc>
        <w:tc>
          <w:tcPr>
            <w:tcW w:w="1985"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8"/>
                <w:szCs w:val="28"/>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701"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2"/>
                <w:szCs w:val="22"/>
              </w:rPr>
              <w:t>11435129,10</w:t>
            </w: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12876224,45</w:t>
            </w: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14204129,39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pPr>
            <w:r w:rsidRPr="00FA26DD">
              <w:t>12109692,08</w:t>
            </w:r>
          </w:p>
        </w:tc>
        <w:tc>
          <w:tcPr>
            <w:tcW w:w="1560"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pPr>
            <w:r w:rsidRPr="00FA26DD">
              <w:t>12383297,28</w:t>
            </w:r>
          </w:p>
        </w:tc>
      </w:tr>
      <w:tr w:rsidR="002F516F" w:rsidRPr="00FA26DD" w:rsidTr="0016144B">
        <w:tc>
          <w:tcPr>
            <w:tcW w:w="568"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2"/>
                <w:szCs w:val="22"/>
              </w:rPr>
              <w:t>0,00</w:t>
            </w: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0,00</w:t>
            </w: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pPr>
            <w:r w:rsidRPr="00FA26DD">
              <w:t>0,00</w:t>
            </w:r>
          </w:p>
        </w:tc>
        <w:tc>
          <w:tcPr>
            <w:tcW w:w="1560"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pPr>
            <w:r w:rsidRPr="00FA26DD">
              <w:t>270868,84</w:t>
            </w:r>
          </w:p>
        </w:tc>
      </w:tr>
      <w:tr w:rsidR="002F516F" w:rsidRPr="00FA26DD" w:rsidTr="0016144B">
        <w:tc>
          <w:tcPr>
            <w:tcW w:w="568"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2"/>
                <w:szCs w:val="22"/>
              </w:rPr>
              <w:t>1188200,81</w:t>
            </w: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2403856,39</w:t>
            </w: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1189342,88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pPr>
            <w:r w:rsidRPr="00FA26DD">
              <w:t>0,00</w:t>
            </w:r>
          </w:p>
        </w:tc>
        <w:tc>
          <w:tcPr>
            <w:tcW w:w="1560"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pPr>
            <w:r w:rsidRPr="00FA26DD">
              <w:t>2736,36</w:t>
            </w:r>
          </w:p>
        </w:tc>
      </w:tr>
      <w:tr w:rsidR="002F516F" w:rsidRPr="00FA26DD" w:rsidTr="0016144B">
        <w:tc>
          <w:tcPr>
            <w:tcW w:w="568"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2"/>
                <w:szCs w:val="22"/>
              </w:rPr>
              <w:t>10246928,29</w:t>
            </w: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10472368,06</w:t>
            </w: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13014786,51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pPr>
            <w:r w:rsidRPr="00FA26DD">
              <w:t>12109692,08</w:t>
            </w:r>
          </w:p>
        </w:tc>
        <w:tc>
          <w:tcPr>
            <w:tcW w:w="1560"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pPr>
            <w:r w:rsidRPr="00FA26DD">
              <w:t>12109692,08</w:t>
            </w:r>
          </w:p>
        </w:tc>
      </w:tr>
      <w:tr w:rsidR="002F516F" w:rsidRPr="00FA26DD" w:rsidTr="0016144B">
        <w:tc>
          <w:tcPr>
            <w:tcW w:w="568" w:type="dxa"/>
            <w:tcBorders>
              <w:left w:val="single" w:sz="4" w:space="0" w:color="000000"/>
              <w:bottom w:val="single" w:sz="4" w:space="0" w:color="000000"/>
            </w:tcBorders>
            <w:shd w:val="clear" w:color="auto" w:fill="auto"/>
          </w:tcPr>
          <w:p w:rsidR="002F516F" w:rsidRPr="00FA26DD" w:rsidRDefault="002F516F" w:rsidP="0016144B">
            <w:pPr>
              <w:snapToGrid w:val="0"/>
              <w:jc w:val="center"/>
              <w:rPr>
                <w:sz w:val="28"/>
                <w:szCs w:val="28"/>
              </w:rPr>
            </w:pPr>
            <w:r w:rsidRPr="00FA26DD">
              <w:rPr>
                <w:sz w:val="28"/>
                <w:szCs w:val="28"/>
              </w:rPr>
              <w:t>2.4</w:t>
            </w:r>
          </w:p>
        </w:tc>
        <w:tc>
          <w:tcPr>
            <w:tcW w:w="1985" w:type="dxa"/>
            <w:tcBorders>
              <w:left w:val="single" w:sz="4" w:space="0" w:color="000000"/>
              <w:bottom w:val="single" w:sz="4" w:space="0" w:color="000000"/>
            </w:tcBorders>
            <w:shd w:val="clear" w:color="auto" w:fill="auto"/>
          </w:tcPr>
          <w:p w:rsidR="002F516F" w:rsidRPr="00FA26DD" w:rsidRDefault="002F516F" w:rsidP="0016144B">
            <w:pPr>
              <w:jc w:val="center"/>
            </w:pPr>
            <w:r w:rsidRPr="00FA26DD">
              <w:rPr>
                <w:sz w:val="28"/>
                <w:szCs w:val="28"/>
              </w:rPr>
              <w:t xml:space="preserve">Подпрограмма «Укрепление </w:t>
            </w:r>
            <w:r w:rsidRPr="00FA26DD">
              <w:rPr>
                <w:sz w:val="28"/>
                <w:szCs w:val="28"/>
              </w:rPr>
              <w:lastRenderedPageBreak/>
              <w:t>пожарной безопасности образовательных учреждений Комсомольского муниципального района»</w:t>
            </w:r>
          </w:p>
        </w:tc>
        <w:tc>
          <w:tcPr>
            <w:tcW w:w="1701" w:type="dxa"/>
            <w:tcBorders>
              <w:left w:val="single" w:sz="4" w:space="0" w:color="000000"/>
              <w:bottom w:val="single" w:sz="4" w:space="0" w:color="000000"/>
            </w:tcBorders>
            <w:shd w:val="clear" w:color="auto" w:fill="auto"/>
          </w:tcPr>
          <w:p w:rsidR="002F516F" w:rsidRPr="00FA26DD" w:rsidRDefault="002F516F" w:rsidP="0016144B">
            <w:pPr>
              <w:jc w:val="center"/>
            </w:pPr>
            <w:r w:rsidRPr="00FA26DD">
              <w:rPr>
                <w:sz w:val="22"/>
                <w:szCs w:val="22"/>
              </w:rPr>
              <w:lastRenderedPageBreak/>
              <w:t>2493784,66</w:t>
            </w:r>
          </w:p>
        </w:tc>
        <w:tc>
          <w:tcPr>
            <w:tcW w:w="1559" w:type="dxa"/>
            <w:tcBorders>
              <w:left w:val="single" w:sz="4" w:space="0" w:color="000000"/>
              <w:bottom w:val="single" w:sz="4" w:space="0" w:color="000000"/>
            </w:tcBorders>
            <w:shd w:val="clear" w:color="auto" w:fill="auto"/>
          </w:tcPr>
          <w:p w:rsidR="002F516F" w:rsidRPr="00FA26DD" w:rsidRDefault="002F516F" w:rsidP="0016144B">
            <w:pPr>
              <w:jc w:val="center"/>
            </w:pPr>
            <w:r w:rsidRPr="00FA26DD">
              <w:t>2085890,37</w:t>
            </w:r>
          </w:p>
        </w:tc>
        <w:tc>
          <w:tcPr>
            <w:tcW w:w="1559" w:type="dxa"/>
            <w:tcBorders>
              <w:left w:val="single" w:sz="4" w:space="0" w:color="000000"/>
              <w:bottom w:val="single" w:sz="4" w:space="0" w:color="000000"/>
            </w:tcBorders>
            <w:shd w:val="clear" w:color="auto" w:fill="auto"/>
          </w:tcPr>
          <w:p w:rsidR="002F516F" w:rsidRPr="00FA26DD" w:rsidRDefault="002F516F" w:rsidP="0016144B">
            <w:pPr>
              <w:jc w:val="center"/>
            </w:pPr>
            <w:r w:rsidRPr="00FA26DD">
              <w:t>4483229,94</w:t>
            </w:r>
          </w:p>
          <w:p w:rsidR="002F516F" w:rsidRPr="00FA26DD" w:rsidRDefault="002F516F" w:rsidP="0016144B">
            <w:pPr>
              <w:jc w:val="center"/>
            </w:pPr>
          </w:p>
        </w:tc>
        <w:tc>
          <w:tcPr>
            <w:tcW w:w="1559" w:type="dxa"/>
            <w:tcBorders>
              <w:left w:val="single" w:sz="4" w:space="0" w:color="000000"/>
              <w:bottom w:val="single" w:sz="4" w:space="0" w:color="000000"/>
              <w:right w:val="single" w:sz="4" w:space="0" w:color="000000"/>
            </w:tcBorders>
            <w:shd w:val="clear" w:color="auto" w:fill="auto"/>
          </w:tcPr>
          <w:p w:rsidR="002F516F" w:rsidRPr="00FA26DD" w:rsidRDefault="002F516F" w:rsidP="0016144B">
            <w:pPr>
              <w:jc w:val="center"/>
            </w:pPr>
            <w:r w:rsidRPr="00FA26DD">
              <w:t>319765,13</w:t>
            </w:r>
          </w:p>
        </w:tc>
        <w:tc>
          <w:tcPr>
            <w:tcW w:w="1560" w:type="dxa"/>
            <w:tcBorders>
              <w:left w:val="single" w:sz="4" w:space="0" w:color="000000"/>
              <w:bottom w:val="single" w:sz="4" w:space="0" w:color="000000"/>
              <w:right w:val="single" w:sz="4" w:space="0" w:color="000000"/>
            </w:tcBorders>
          </w:tcPr>
          <w:p w:rsidR="002F516F" w:rsidRPr="00FA26DD" w:rsidRDefault="002F516F" w:rsidP="0016144B">
            <w:pPr>
              <w:jc w:val="center"/>
            </w:pPr>
            <w:r w:rsidRPr="00FA26DD">
              <w:t>319765,13</w:t>
            </w:r>
          </w:p>
        </w:tc>
      </w:tr>
      <w:tr w:rsidR="002F516F" w:rsidRPr="00FA26DD" w:rsidTr="0016144B">
        <w:tc>
          <w:tcPr>
            <w:tcW w:w="568" w:type="dxa"/>
            <w:tcBorders>
              <w:left w:val="single" w:sz="4" w:space="0" w:color="000000"/>
              <w:bottom w:val="single" w:sz="4" w:space="0" w:color="000000"/>
            </w:tcBorders>
            <w:shd w:val="clear" w:color="auto" w:fill="auto"/>
          </w:tcPr>
          <w:p w:rsidR="002F516F" w:rsidRPr="00FA26DD" w:rsidRDefault="002F516F" w:rsidP="0016144B">
            <w:pPr>
              <w:snapToGrid w:val="0"/>
              <w:jc w:val="center"/>
              <w:rPr>
                <w:sz w:val="28"/>
                <w:szCs w:val="28"/>
              </w:rPr>
            </w:pPr>
          </w:p>
        </w:tc>
        <w:tc>
          <w:tcPr>
            <w:tcW w:w="1985" w:type="dxa"/>
            <w:tcBorders>
              <w:left w:val="single" w:sz="4" w:space="0" w:color="000000"/>
              <w:bottom w:val="single" w:sz="4" w:space="0" w:color="000000"/>
            </w:tcBorders>
            <w:shd w:val="clear" w:color="auto" w:fill="auto"/>
          </w:tcPr>
          <w:p w:rsidR="002F516F" w:rsidRPr="00FA26DD" w:rsidRDefault="002F516F" w:rsidP="0016144B">
            <w:pPr>
              <w:jc w:val="center"/>
            </w:pPr>
            <w:r w:rsidRPr="00FA26DD">
              <w:rPr>
                <w:sz w:val="28"/>
                <w:szCs w:val="28"/>
              </w:rPr>
              <w:t>областной бюджет</w:t>
            </w:r>
          </w:p>
        </w:tc>
        <w:tc>
          <w:tcPr>
            <w:tcW w:w="1701" w:type="dxa"/>
            <w:tcBorders>
              <w:left w:val="single" w:sz="4" w:space="0" w:color="000000"/>
              <w:bottom w:val="single" w:sz="4" w:space="0" w:color="000000"/>
            </w:tcBorders>
            <w:shd w:val="clear" w:color="auto" w:fill="auto"/>
          </w:tcPr>
          <w:p w:rsidR="002F516F" w:rsidRPr="00FA26DD" w:rsidRDefault="002F516F" w:rsidP="0016144B">
            <w:pPr>
              <w:jc w:val="center"/>
            </w:pPr>
            <w:r w:rsidRPr="00FA26DD">
              <w:rPr>
                <w:sz w:val="22"/>
                <w:szCs w:val="22"/>
              </w:rPr>
              <w:t>0,00</w:t>
            </w:r>
          </w:p>
        </w:tc>
        <w:tc>
          <w:tcPr>
            <w:tcW w:w="1559" w:type="dxa"/>
            <w:tcBorders>
              <w:left w:val="single" w:sz="4" w:space="0" w:color="000000"/>
              <w:bottom w:val="single" w:sz="4" w:space="0" w:color="000000"/>
            </w:tcBorders>
            <w:shd w:val="clear" w:color="auto" w:fill="auto"/>
          </w:tcPr>
          <w:p w:rsidR="002F516F" w:rsidRPr="00FA26DD" w:rsidRDefault="002F516F" w:rsidP="0016144B">
            <w:pPr>
              <w:jc w:val="center"/>
            </w:pPr>
            <w:r w:rsidRPr="00FA26DD">
              <w:t>0,00</w:t>
            </w:r>
          </w:p>
        </w:tc>
        <w:tc>
          <w:tcPr>
            <w:tcW w:w="1559" w:type="dxa"/>
            <w:tcBorders>
              <w:left w:val="single" w:sz="4" w:space="0" w:color="000000"/>
              <w:bottom w:val="single" w:sz="4" w:space="0" w:color="000000"/>
            </w:tcBorders>
            <w:shd w:val="clear" w:color="auto" w:fill="auto"/>
          </w:tcPr>
          <w:p w:rsidR="002F516F" w:rsidRPr="00FA26DD" w:rsidRDefault="002F516F" w:rsidP="0016144B">
            <w:pPr>
              <w:jc w:val="center"/>
            </w:pPr>
            <w:r w:rsidRPr="00FA26DD">
              <w:t>0,00</w:t>
            </w:r>
          </w:p>
        </w:tc>
        <w:tc>
          <w:tcPr>
            <w:tcW w:w="1559" w:type="dxa"/>
            <w:tcBorders>
              <w:left w:val="single" w:sz="4" w:space="0" w:color="000000"/>
              <w:bottom w:val="single" w:sz="4" w:space="0" w:color="000000"/>
              <w:right w:val="single" w:sz="4" w:space="0" w:color="000000"/>
            </w:tcBorders>
            <w:shd w:val="clear" w:color="auto" w:fill="auto"/>
          </w:tcPr>
          <w:p w:rsidR="002F516F" w:rsidRPr="00FA26DD" w:rsidRDefault="002F516F" w:rsidP="0016144B">
            <w:pPr>
              <w:jc w:val="center"/>
            </w:pPr>
            <w:r w:rsidRPr="00FA26DD">
              <w:t>0,00</w:t>
            </w:r>
          </w:p>
        </w:tc>
        <w:tc>
          <w:tcPr>
            <w:tcW w:w="1560" w:type="dxa"/>
            <w:tcBorders>
              <w:left w:val="single" w:sz="4" w:space="0" w:color="000000"/>
              <w:bottom w:val="single" w:sz="4" w:space="0" w:color="000000"/>
              <w:right w:val="single" w:sz="4" w:space="0" w:color="000000"/>
            </w:tcBorders>
          </w:tcPr>
          <w:p w:rsidR="002F516F" w:rsidRPr="00FA26DD" w:rsidRDefault="002F516F" w:rsidP="0016144B">
            <w:pPr>
              <w:jc w:val="center"/>
            </w:pPr>
            <w:r w:rsidRPr="00FA26DD">
              <w:t>0,00</w:t>
            </w:r>
          </w:p>
        </w:tc>
      </w:tr>
      <w:tr w:rsidR="002F516F" w:rsidRPr="00FA26DD" w:rsidTr="0016144B">
        <w:tc>
          <w:tcPr>
            <w:tcW w:w="568" w:type="dxa"/>
            <w:tcBorders>
              <w:left w:val="single" w:sz="4" w:space="0" w:color="000000"/>
              <w:bottom w:val="single" w:sz="4" w:space="0" w:color="000000"/>
            </w:tcBorders>
            <w:shd w:val="clear" w:color="auto" w:fill="auto"/>
          </w:tcPr>
          <w:p w:rsidR="002F516F" w:rsidRPr="00FA26DD" w:rsidRDefault="002F516F" w:rsidP="0016144B">
            <w:pPr>
              <w:snapToGrid w:val="0"/>
              <w:jc w:val="center"/>
              <w:rPr>
                <w:sz w:val="28"/>
                <w:szCs w:val="28"/>
              </w:rPr>
            </w:pPr>
          </w:p>
        </w:tc>
        <w:tc>
          <w:tcPr>
            <w:tcW w:w="1985" w:type="dxa"/>
            <w:tcBorders>
              <w:left w:val="single" w:sz="4" w:space="0" w:color="000000"/>
              <w:bottom w:val="single" w:sz="4" w:space="0" w:color="000000"/>
            </w:tcBorders>
            <w:shd w:val="clear" w:color="auto" w:fill="auto"/>
          </w:tcPr>
          <w:p w:rsidR="002F516F" w:rsidRPr="00FA26DD" w:rsidRDefault="002F516F" w:rsidP="0016144B">
            <w:pPr>
              <w:jc w:val="center"/>
            </w:pPr>
            <w:r w:rsidRPr="00FA26DD">
              <w:rPr>
                <w:sz w:val="28"/>
                <w:szCs w:val="28"/>
              </w:rPr>
              <w:t>местный бюджет</w:t>
            </w:r>
          </w:p>
        </w:tc>
        <w:tc>
          <w:tcPr>
            <w:tcW w:w="1701" w:type="dxa"/>
            <w:tcBorders>
              <w:left w:val="single" w:sz="4" w:space="0" w:color="000000"/>
              <w:bottom w:val="single" w:sz="4" w:space="0" w:color="000000"/>
            </w:tcBorders>
            <w:shd w:val="clear" w:color="auto" w:fill="auto"/>
          </w:tcPr>
          <w:p w:rsidR="002F516F" w:rsidRPr="00FA26DD" w:rsidRDefault="002F516F" w:rsidP="0016144B">
            <w:pPr>
              <w:jc w:val="center"/>
            </w:pPr>
            <w:r w:rsidRPr="00FA26DD">
              <w:rPr>
                <w:sz w:val="22"/>
                <w:szCs w:val="22"/>
              </w:rPr>
              <w:t>2493784,66</w:t>
            </w:r>
          </w:p>
        </w:tc>
        <w:tc>
          <w:tcPr>
            <w:tcW w:w="1559" w:type="dxa"/>
            <w:tcBorders>
              <w:left w:val="single" w:sz="4" w:space="0" w:color="000000"/>
              <w:bottom w:val="single" w:sz="4" w:space="0" w:color="000000"/>
            </w:tcBorders>
            <w:shd w:val="clear" w:color="auto" w:fill="auto"/>
          </w:tcPr>
          <w:p w:rsidR="002F516F" w:rsidRPr="00FA26DD" w:rsidRDefault="002F516F" w:rsidP="0016144B">
            <w:pPr>
              <w:jc w:val="center"/>
            </w:pPr>
            <w:r w:rsidRPr="00FA26DD">
              <w:t>2085890,37</w:t>
            </w:r>
          </w:p>
        </w:tc>
        <w:tc>
          <w:tcPr>
            <w:tcW w:w="1559" w:type="dxa"/>
            <w:tcBorders>
              <w:left w:val="single" w:sz="4" w:space="0" w:color="000000"/>
              <w:bottom w:val="single" w:sz="4" w:space="0" w:color="000000"/>
            </w:tcBorders>
            <w:shd w:val="clear" w:color="auto" w:fill="auto"/>
          </w:tcPr>
          <w:p w:rsidR="002F516F" w:rsidRPr="00FA26DD" w:rsidRDefault="002F516F" w:rsidP="0016144B">
            <w:pPr>
              <w:jc w:val="center"/>
            </w:pPr>
            <w:r w:rsidRPr="00FA26DD">
              <w:t>4483229,94</w:t>
            </w:r>
          </w:p>
        </w:tc>
        <w:tc>
          <w:tcPr>
            <w:tcW w:w="1559" w:type="dxa"/>
            <w:tcBorders>
              <w:left w:val="single" w:sz="4" w:space="0" w:color="000000"/>
              <w:bottom w:val="single" w:sz="4" w:space="0" w:color="000000"/>
              <w:right w:val="single" w:sz="4" w:space="0" w:color="000000"/>
            </w:tcBorders>
            <w:shd w:val="clear" w:color="auto" w:fill="auto"/>
          </w:tcPr>
          <w:p w:rsidR="002F516F" w:rsidRPr="00FA26DD" w:rsidRDefault="002F516F" w:rsidP="0016144B">
            <w:pPr>
              <w:jc w:val="center"/>
            </w:pPr>
            <w:r w:rsidRPr="00FA26DD">
              <w:t>319765,13</w:t>
            </w:r>
          </w:p>
        </w:tc>
        <w:tc>
          <w:tcPr>
            <w:tcW w:w="1560" w:type="dxa"/>
            <w:tcBorders>
              <w:left w:val="single" w:sz="4" w:space="0" w:color="000000"/>
              <w:bottom w:val="single" w:sz="4" w:space="0" w:color="000000"/>
              <w:right w:val="single" w:sz="4" w:space="0" w:color="000000"/>
            </w:tcBorders>
          </w:tcPr>
          <w:p w:rsidR="002F516F" w:rsidRPr="00FA26DD" w:rsidRDefault="002F516F" w:rsidP="0016144B">
            <w:pPr>
              <w:jc w:val="center"/>
            </w:pPr>
            <w:r w:rsidRPr="00FA26DD">
              <w:t>319765,13</w:t>
            </w:r>
          </w:p>
        </w:tc>
      </w:tr>
      <w:tr w:rsidR="002F516F" w:rsidRPr="00FA26DD" w:rsidTr="0016144B">
        <w:tc>
          <w:tcPr>
            <w:tcW w:w="568"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2.5</w:t>
            </w:r>
          </w:p>
        </w:tc>
        <w:tc>
          <w:tcPr>
            <w:tcW w:w="1985"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8"/>
                <w:szCs w:val="28"/>
              </w:rPr>
              <w:t>Подпрограмма "Реализация мер социальной поддержки детей в сфере образования Комсомольского муниципального района".</w:t>
            </w:r>
          </w:p>
        </w:tc>
        <w:tc>
          <w:tcPr>
            <w:tcW w:w="1701"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2"/>
                <w:szCs w:val="22"/>
              </w:rPr>
              <w:t>5886930,84</w:t>
            </w: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6379929,29</w:t>
            </w: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11221078,24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pPr>
            <w:r w:rsidRPr="00FA26DD">
              <w:t>10986598,04</w:t>
            </w:r>
          </w:p>
        </w:tc>
        <w:tc>
          <w:tcPr>
            <w:tcW w:w="1560"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pPr>
            <w:r w:rsidRPr="00FA26DD">
              <w:t>10802927,75</w:t>
            </w:r>
          </w:p>
        </w:tc>
      </w:tr>
      <w:tr w:rsidR="002F516F" w:rsidRPr="00FA26DD" w:rsidTr="0016144B">
        <w:tc>
          <w:tcPr>
            <w:tcW w:w="568"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2"/>
                <w:szCs w:val="22"/>
              </w:rPr>
              <w:t>-</w:t>
            </w: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2318057,44</w:t>
            </w: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5596020,74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pPr>
            <w:r w:rsidRPr="00FA26DD">
              <w:rPr>
                <w:sz w:val="22"/>
                <w:szCs w:val="22"/>
              </w:rPr>
              <w:t>5763462,17</w:t>
            </w:r>
          </w:p>
        </w:tc>
        <w:tc>
          <w:tcPr>
            <w:tcW w:w="1560"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pPr>
            <w:r w:rsidRPr="00FA26DD">
              <w:rPr>
                <w:sz w:val="22"/>
                <w:szCs w:val="22"/>
              </w:rPr>
              <w:t>5593275,80</w:t>
            </w:r>
          </w:p>
        </w:tc>
      </w:tr>
      <w:tr w:rsidR="002F516F" w:rsidRPr="00FA26DD" w:rsidTr="0016144B">
        <w:tc>
          <w:tcPr>
            <w:tcW w:w="568"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2"/>
                <w:szCs w:val="22"/>
              </w:rPr>
              <w:t>1108537,82</w:t>
            </w: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1248376,74</w:t>
            </w: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1781393,06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pPr>
            <w:r w:rsidRPr="00FA26DD">
              <w:t>1823297,33</w:t>
            </w:r>
          </w:p>
        </w:tc>
        <w:tc>
          <w:tcPr>
            <w:tcW w:w="1560"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pPr>
            <w:r w:rsidRPr="00FA26DD">
              <w:t>1810487,60</w:t>
            </w:r>
          </w:p>
        </w:tc>
      </w:tr>
      <w:tr w:rsidR="002F516F" w:rsidRPr="00FA26DD" w:rsidTr="0016144B">
        <w:tc>
          <w:tcPr>
            <w:tcW w:w="568" w:type="dxa"/>
            <w:tcBorders>
              <w:left w:val="single" w:sz="4" w:space="0" w:color="000000"/>
              <w:bottom w:val="single" w:sz="4" w:space="0" w:color="000000"/>
            </w:tcBorders>
            <w:shd w:val="clear" w:color="auto" w:fill="auto"/>
          </w:tcPr>
          <w:p w:rsidR="002F516F" w:rsidRPr="00FA26DD" w:rsidRDefault="002F516F" w:rsidP="0016144B">
            <w:pPr>
              <w:snapToGrid w:val="0"/>
              <w:jc w:val="center"/>
              <w:rPr>
                <w:sz w:val="28"/>
                <w:szCs w:val="28"/>
              </w:rPr>
            </w:pPr>
          </w:p>
        </w:tc>
        <w:tc>
          <w:tcPr>
            <w:tcW w:w="1985" w:type="dxa"/>
            <w:tcBorders>
              <w:left w:val="single" w:sz="4" w:space="0" w:color="000000"/>
              <w:bottom w:val="single" w:sz="4" w:space="0" w:color="000000"/>
            </w:tcBorders>
            <w:shd w:val="clear" w:color="auto" w:fill="auto"/>
          </w:tcPr>
          <w:p w:rsidR="002F516F" w:rsidRPr="00FA26DD" w:rsidRDefault="002F516F" w:rsidP="0016144B">
            <w:pPr>
              <w:jc w:val="center"/>
            </w:pPr>
            <w:r w:rsidRPr="00FA26DD">
              <w:rPr>
                <w:sz w:val="28"/>
                <w:szCs w:val="28"/>
              </w:rPr>
              <w:t>местный бюджет</w:t>
            </w:r>
          </w:p>
        </w:tc>
        <w:tc>
          <w:tcPr>
            <w:tcW w:w="1701" w:type="dxa"/>
            <w:tcBorders>
              <w:left w:val="single" w:sz="4" w:space="0" w:color="000000"/>
              <w:bottom w:val="single" w:sz="4" w:space="0" w:color="000000"/>
            </w:tcBorders>
            <w:shd w:val="clear" w:color="auto" w:fill="auto"/>
          </w:tcPr>
          <w:p w:rsidR="002F516F" w:rsidRPr="00FA26DD" w:rsidRDefault="002F516F" w:rsidP="0016144B">
            <w:pPr>
              <w:jc w:val="center"/>
            </w:pPr>
            <w:r w:rsidRPr="00FA26DD">
              <w:rPr>
                <w:sz w:val="22"/>
                <w:szCs w:val="22"/>
              </w:rPr>
              <w:t>4778393,02</w:t>
            </w:r>
          </w:p>
        </w:tc>
        <w:tc>
          <w:tcPr>
            <w:tcW w:w="1559" w:type="dxa"/>
            <w:tcBorders>
              <w:left w:val="single" w:sz="4" w:space="0" w:color="000000"/>
              <w:bottom w:val="single" w:sz="4" w:space="0" w:color="000000"/>
            </w:tcBorders>
            <w:shd w:val="clear" w:color="auto" w:fill="auto"/>
          </w:tcPr>
          <w:p w:rsidR="002F516F" w:rsidRPr="00FA26DD" w:rsidRDefault="002F516F" w:rsidP="0016144B">
            <w:pPr>
              <w:jc w:val="center"/>
            </w:pPr>
            <w:r w:rsidRPr="00FA26DD">
              <w:t>2813495,11</w:t>
            </w:r>
          </w:p>
        </w:tc>
        <w:tc>
          <w:tcPr>
            <w:tcW w:w="1559" w:type="dxa"/>
            <w:tcBorders>
              <w:left w:val="single" w:sz="4" w:space="0" w:color="000000"/>
              <w:bottom w:val="single" w:sz="4" w:space="0" w:color="000000"/>
            </w:tcBorders>
            <w:shd w:val="clear" w:color="auto" w:fill="auto"/>
          </w:tcPr>
          <w:p w:rsidR="002F516F" w:rsidRPr="00FA26DD" w:rsidRDefault="002F516F" w:rsidP="0016144B">
            <w:pPr>
              <w:jc w:val="center"/>
            </w:pPr>
            <w:r w:rsidRPr="00FA26DD">
              <w:t>3843664,44</w:t>
            </w:r>
          </w:p>
        </w:tc>
        <w:tc>
          <w:tcPr>
            <w:tcW w:w="1559" w:type="dxa"/>
            <w:tcBorders>
              <w:left w:val="single" w:sz="4" w:space="0" w:color="000000"/>
              <w:bottom w:val="single" w:sz="4" w:space="0" w:color="000000"/>
              <w:right w:val="single" w:sz="4" w:space="0" w:color="000000"/>
            </w:tcBorders>
            <w:shd w:val="clear" w:color="auto" w:fill="auto"/>
          </w:tcPr>
          <w:p w:rsidR="002F516F" w:rsidRPr="00FA26DD" w:rsidRDefault="002F516F" w:rsidP="0016144B">
            <w:pPr>
              <w:jc w:val="center"/>
            </w:pPr>
            <w:r w:rsidRPr="00FA26DD">
              <w:t>3399838,54</w:t>
            </w:r>
          </w:p>
        </w:tc>
        <w:tc>
          <w:tcPr>
            <w:tcW w:w="1560" w:type="dxa"/>
            <w:tcBorders>
              <w:left w:val="single" w:sz="4" w:space="0" w:color="000000"/>
              <w:bottom w:val="single" w:sz="4" w:space="0" w:color="000000"/>
              <w:right w:val="single" w:sz="4" w:space="0" w:color="000000"/>
            </w:tcBorders>
          </w:tcPr>
          <w:p w:rsidR="002F516F" w:rsidRPr="00FA26DD" w:rsidRDefault="002F516F" w:rsidP="0016144B">
            <w:pPr>
              <w:jc w:val="center"/>
            </w:pPr>
            <w:r w:rsidRPr="00FA26DD">
              <w:t>3399164,35</w:t>
            </w:r>
          </w:p>
        </w:tc>
      </w:tr>
      <w:tr w:rsidR="002F516F" w:rsidRPr="00FA26DD" w:rsidTr="0016144B">
        <w:tc>
          <w:tcPr>
            <w:tcW w:w="568"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r w:rsidRPr="00FA26DD">
              <w:rPr>
                <w:sz w:val="28"/>
                <w:szCs w:val="28"/>
              </w:rPr>
              <w:t>2.6.</w:t>
            </w:r>
          </w:p>
        </w:tc>
        <w:tc>
          <w:tcPr>
            <w:tcW w:w="1985"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8"/>
                <w:szCs w:val="28"/>
              </w:rPr>
              <w:t>Подпрограмма "Управление в сфере образования Комсомольского муниципального района"</w:t>
            </w:r>
          </w:p>
        </w:tc>
        <w:tc>
          <w:tcPr>
            <w:tcW w:w="1701"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2"/>
                <w:szCs w:val="22"/>
              </w:rPr>
              <w:t>13446659,36</w:t>
            </w:r>
          </w:p>
          <w:p w:rsidR="002F516F" w:rsidRPr="00FA26DD" w:rsidRDefault="002F516F" w:rsidP="0016144B">
            <w:pPr>
              <w:jc w:val="center"/>
            </w:pP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13906987,99</w:t>
            </w: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16487835,02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pPr>
            <w:r w:rsidRPr="00FA26DD">
              <w:t>14535030,03</w:t>
            </w:r>
          </w:p>
        </w:tc>
        <w:tc>
          <w:tcPr>
            <w:tcW w:w="1560"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pPr>
            <w:r w:rsidRPr="00FA26DD">
              <w:t>22354201,03</w:t>
            </w:r>
          </w:p>
        </w:tc>
      </w:tr>
      <w:tr w:rsidR="002F516F" w:rsidRPr="00FA26DD" w:rsidTr="0016144B">
        <w:tc>
          <w:tcPr>
            <w:tcW w:w="568"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2"/>
                <w:szCs w:val="22"/>
              </w:rPr>
              <w:t>-</w:t>
            </w: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2236581,18</w:t>
            </w: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1880556,86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pPr>
            <w:r w:rsidRPr="00FA26DD">
              <w:t>-</w:t>
            </w:r>
          </w:p>
        </w:tc>
        <w:tc>
          <w:tcPr>
            <w:tcW w:w="1560"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pPr>
            <w:r w:rsidRPr="00FA26DD">
              <w:t>7740197,20</w:t>
            </w:r>
          </w:p>
        </w:tc>
      </w:tr>
      <w:tr w:rsidR="002F516F" w:rsidRPr="00FA26DD" w:rsidTr="0016144B">
        <w:tc>
          <w:tcPr>
            <w:tcW w:w="568"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2"/>
                <w:szCs w:val="22"/>
              </w:rPr>
              <w:t>64311,00</w:t>
            </w: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93828,65</w:t>
            </w:r>
          </w:p>
          <w:p w:rsidR="002F516F" w:rsidRPr="00FA26DD" w:rsidRDefault="002F516F" w:rsidP="0016144B">
            <w:pPr>
              <w:jc w:val="center"/>
            </w:pP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18995,53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pPr>
            <w:r w:rsidRPr="00FA26DD">
              <w:t>-</w:t>
            </w:r>
          </w:p>
        </w:tc>
        <w:tc>
          <w:tcPr>
            <w:tcW w:w="1560"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pPr>
            <w:r w:rsidRPr="00FA26DD">
              <w:t>78183,80</w:t>
            </w:r>
          </w:p>
        </w:tc>
      </w:tr>
      <w:tr w:rsidR="002F516F" w:rsidRPr="00FA26DD" w:rsidTr="0016144B">
        <w:tc>
          <w:tcPr>
            <w:tcW w:w="568"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rPr>
                <w:sz w:val="22"/>
                <w:szCs w:val="22"/>
              </w:rPr>
              <w:t>13382348,36</w:t>
            </w:r>
          </w:p>
          <w:p w:rsidR="002F516F" w:rsidRPr="00FA26DD" w:rsidRDefault="002F516F" w:rsidP="0016144B">
            <w:pPr>
              <w:jc w:val="center"/>
            </w:pPr>
          </w:p>
          <w:p w:rsidR="002F516F" w:rsidRPr="00FA26DD" w:rsidRDefault="002F516F" w:rsidP="0016144B">
            <w:pPr>
              <w:jc w:val="center"/>
            </w:pP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11576578,16</w:t>
            </w:r>
          </w:p>
        </w:tc>
        <w:tc>
          <w:tcPr>
            <w:tcW w:w="1559" w:type="dxa"/>
            <w:tcBorders>
              <w:top w:val="single" w:sz="4" w:space="0" w:color="000000"/>
              <w:left w:val="single" w:sz="4" w:space="0" w:color="000000"/>
              <w:bottom w:val="single" w:sz="4" w:space="0" w:color="000000"/>
            </w:tcBorders>
            <w:shd w:val="clear" w:color="auto" w:fill="auto"/>
          </w:tcPr>
          <w:p w:rsidR="002F516F" w:rsidRPr="00FA26DD" w:rsidRDefault="002F516F" w:rsidP="0016144B">
            <w:pPr>
              <w:jc w:val="center"/>
            </w:pPr>
            <w:r w:rsidRPr="00FA26DD">
              <w:t>14588282,63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516F" w:rsidRPr="00FA26DD" w:rsidRDefault="002F516F" w:rsidP="0016144B">
            <w:pPr>
              <w:jc w:val="center"/>
            </w:pPr>
            <w:r w:rsidRPr="00FA26DD">
              <w:t>14535030,03</w:t>
            </w:r>
          </w:p>
        </w:tc>
        <w:tc>
          <w:tcPr>
            <w:tcW w:w="1560" w:type="dxa"/>
            <w:tcBorders>
              <w:top w:val="single" w:sz="4" w:space="0" w:color="000000"/>
              <w:left w:val="single" w:sz="4" w:space="0" w:color="000000"/>
              <w:bottom w:val="single" w:sz="4" w:space="0" w:color="000000"/>
              <w:right w:val="single" w:sz="4" w:space="0" w:color="000000"/>
            </w:tcBorders>
          </w:tcPr>
          <w:p w:rsidR="002F516F" w:rsidRPr="00FA26DD" w:rsidRDefault="002F516F" w:rsidP="0016144B">
            <w:pPr>
              <w:jc w:val="center"/>
            </w:pPr>
            <w:r w:rsidRPr="00FA26DD">
              <w:t>14535820,03</w:t>
            </w:r>
          </w:p>
        </w:tc>
      </w:tr>
    </w:tbl>
    <w:p w:rsidR="002F516F" w:rsidRPr="00FA26DD" w:rsidRDefault="002F516F" w:rsidP="002F516F"/>
    <w:p w:rsidR="002F516F" w:rsidRDefault="002F516F" w:rsidP="002F516F">
      <w:pPr>
        <w:rPr>
          <w:sz w:val="28"/>
          <w:szCs w:val="28"/>
        </w:rPr>
      </w:pPr>
    </w:p>
    <w:p w:rsidR="002F516F" w:rsidRDefault="002F516F" w:rsidP="002F516F">
      <w:pPr>
        <w:rPr>
          <w:sz w:val="28"/>
          <w:szCs w:val="28"/>
        </w:rPr>
      </w:pPr>
    </w:p>
    <w:p w:rsidR="002F516F" w:rsidRDefault="002F516F" w:rsidP="002F516F">
      <w:pPr>
        <w:rPr>
          <w:sz w:val="28"/>
          <w:szCs w:val="28"/>
        </w:rPr>
      </w:pPr>
    </w:p>
    <w:p w:rsidR="002F516F" w:rsidRDefault="002F516F" w:rsidP="002F516F">
      <w:pPr>
        <w:rPr>
          <w:sz w:val="28"/>
          <w:szCs w:val="28"/>
        </w:rPr>
      </w:pPr>
    </w:p>
    <w:p w:rsidR="002F516F" w:rsidRPr="00FA26DD" w:rsidRDefault="002F516F" w:rsidP="002F516F">
      <w:pPr>
        <w:rPr>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jc w:val="right"/>
        <w:rPr>
          <w:sz w:val="22"/>
          <w:szCs w:val="22"/>
        </w:rPr>
      </w:pPr>
      <w:r w:rsidRPr="00FA26DD">
        <w:rPr>
          <w:sz w:val="22"/>
          <w:szCs w:val="22"/>
        </w:rPr>
        <w:t>Приложение 1 к муниципальной программе</w:t>
      </w:r>
    </w:p>
    <w:p w:rsidR="002F516F" w:rsidRPr="00FA26DD" w:rsidRDefault="002F516F" w:rsidP="002F516F">
      <w:pPr>
        <w:jc w:val="right"/>
        <w:rPr>
          <w:sz w:val="22"/>
          <w:szCs w:val="22"/>
        </w:rPr>
      </w:pPr>
      <w:r w:rsidRPr="00FA26DD">
        <w:rPr>
          <w:sz w:val="22"/>
          <w:szCs w:val="22"/>
        </w:rPr>
        <w:t xml:space="preserve"> «Развитие    образования    Комсомольского </w:t>
      </w:r>
    </w:p>
    <w:p w:rsidR="002F516F" w:rsidRPr="00FA26DD" w:rsidRDefault="002F516F" w:rsidP="002F516F">
      <w:pPr>
        <w:jc w:val="right"/>
        <w:rPr>
          <w:sz w:val="22"/>
          <w:szCs w:val="22"/>
        </w:rPr>
      </w:pPr>
      <w:r w:rsidRPr="00FA26DD">
        <w:rPr>
          <w:sz w:val="22"/>
          <w:szCs w:val="22"/>
        </w:rPr>
        <w:t xml:space="preserve">   муниципального района» </w:t>
      </w:r>
    </w:p>
    <w:p w:rsidR="002F516F" w:rsidRPr="00FA26DD" w:rsidRDefault="002F516F" w:rsidP="002F516F">
      <w:pPr>
        <w:tabs>
          <w:tab w:val="left" w:pos="6399"/>
          <w:tab w:val="right" w:pos="9354"/>
        </w:tabs>
        <w:rPr>
          <w:sz w:val="22"/>
          <w:szCs w:val="22"/>
        </w:rPr>
      </w:pPr>
      <w:r w:rsidRPr="00FA26DD">
        <w:rPr>
          <w:sz w:val="22"/>
          <w:szCs w:val="22"/>
        </w:rPr>
        <w:tab/>
        <w:t xml:space="preserve"> от                    2021 г.№ ____  </w:t>
      </w:r>
    </w:p>
    <w:p w:rsidR="002F516F" w:rsidRPr="00FA26DD" w:rsidRDefault="002F516F" w:rsidP="002F516F">
      <w:pPr>
        <w:jc w:val="right"/>
        <w:rPr>
          <w:sz w:val="22"/>
          <w:szCs w:val="22"/>
        </w:rPr>
      </w:pPr>
    </w:p>
    <w:p w:rsidR="002F516F" w:rsidRPr="00FA26DD" w:rsidRDefault="002F516F" w:rsidP="002F516F">
      <w:pPr>
        <w:jc w:val="right"/>
        <w:rPr>
          <w:sz w:val="28"/>
          <w:szCs w:val="28"/>
        </w:rPr>
      </w:pPr>
    </w:p>
    <w:p w:rsidR="002F516F" w:rsidRPr="00FA26DD" w:rsidRDefault="002F516F" w:rsidP="002F516F">
      <w:pPr>
        <w:jc w:val="center"/>
        <w:rPr>
          <w:b/>
          <w:sz w:val="28"/>
          <w:szCs w:val="28"/>
        </w:rPr>
      </w:pPr>
    </w:p>
    <w:p w:rsidR="002F516F" w:rsidRPr="00FA26DD" w:rsidRDefault="002F516F" w:rsidP="002F516F">
      <w:pPr>
        <w:jc w:val="center"/>
        <w:rPr>
          <w:b/>
          <w:sz w:val="28"/>
          <w:szCs w:val="28"/>
        </w:rPr>
      </w:pPr>
    </w:p>
    <w:p w:rsidR="002F516F" w:rsidRPr="00FA26DD" w:rsidRDefault="002F516F" w:rsidP="002F516F">
      <w:pPr>
        <w:jc w:val="center"/>
        <w:rPr>
          <w:b/>
          <w:sz w:val="28"/>
          <w:szCs w:val="28"/>
        </w:rPr>
      </w:pPr>
    </w:p>
    <w:p w:rsidR="002F516F" w:rsidRPr="00FA26DD" w:rsidRDefault="002F516F" w:rsidP="002F516F">
      <w:pPr>
        <w:jc w:val="center"/>
        <w:rPr>
          <w:b/>
          <w:sz w:val="28"/>
          <w:szCs w:val="28"/>
        </w:rPr>
      </w:pPr>
    </w:p>
    <w:p w:rsidR="002F516F" w:rsidRPr="00FA26DD" w:rsidRDefault="002F516F" w:rsidP="002F516F">
      <w:pPr>
        <w:jc w:val="center"/>
        <w:rPr>
          <w:b/>
          <w:sz w:val="28"/>
          <w:szCs w:val="28"/>
        </w:rPr>
      </w:pPr>
    </w:p>
    <w:p w:rsidR="002F516F" w:rsidRPr="00FA26DD" w:rsidRDefault="002F516F" w:rsidP="002F516F">
      <w:pPr>
        <w:jc w:val="center"/>
        <w:rPr>
          <w:b/>
          <w:sz w:val="28"/>
          <w:szCs w:val="28"/>
        </w:rPr>
      </w:pPr>
      <w:r w:rsidRPr="00FA26DD">
        <w:rPr>
          <w:b/>
          <w:sz w:val="28"/>
          <w:szCs w:val="28"/>
        </w:rPr>
        <w:t>Подпрограмма</w:t>
      </w:r>
    </w:p>
    <w:p w:rsidR="002F516F" w:rsidRPr="00FA26DD" w:rsidRDefault="002F516F" w:rsidP="002F516F">
      <w:pPr>
        <w:jc w:val="center"/>
        <w:rPr>
          <w:b/>
          <w:sz w:val="28"/>
          <w:szCs w:val="28"/>
        </w:rPr>
      </w:pPr>
      <w:r w:rsidRPr="00FA26DD">
        <w:rPr>
          <w:b/>
          <w:sz w:val="28"/>
          <w:szCs w:val="28"/>
        </w:rPr>
        <w:t>«Реализация дошкольных образовательных программ в Комсомольском  муниципальном районе»</w:t>
      </w:r>
    </w:p>
    <w:p w:rsidR="002F516F" w:rsidRPr="00FA26DD" w:rsidRDefault="002F516F" w:rsidP="002F516F">
      <w:pPr>
        <w:jc w:val="center"/>
        <w:rPr>
          <w:sz w:val="28"/>
          <w:szCs w:val="28"/>
        </w:rPr>
      </w:pPr>
    </w:p>
    <w:p w:rsidR="002F516F" w:rsidRPr="00FA26DD" w:rsidRDefault="002F516F" w:rsidP="00EE3015">
      <w:pPr>
        <w:pStyle w:val="af0"/>
        <w:numPr>
          <w:ilvl w:val="0"/>
          <w:numId w:val="10"/>
        </w:numPr>
        <w:spacing w:after="0" w:line="240" w:lineRule="auto"/>
        <w:ind w:left="1920"/>
        <w:contextualSpacing/>
        <w:jc w:val="center"/>
        <w:rPr>
          <w:rFonts w:ascii="Times New Roman" w:hAnsi="Times New Roman"/>
          <w:b/>
          <w:sz w:val="28"/>
          <w:szCs w:val="28"/>
        </w:rPr>
      </w:pPr>
      <w:r w:rsidRPr="00FA26DD">
        <w:rPr>
          <w:rFonts w:ascii="Times New Roman" w:hAnsi="Times New Roman"/>
          <w:b/>
          <w:sz w:val="28"/>
          <w:szCs w:val="28"/>
        </w:rPr>
        <w:t>Паспорт подпрограммы</w:t>
      </w:r>
    </w:p>
    <w:p w:rsidR="002F516F" w:rsidRPr="00FA26DD" w:rsidRDefault="002F516F" w:rsidP="002F516F">
      <w:pPr>
        <w:pStyle w:val="af0"/>
        <w:spacing w:after="0" w:line="240" w:lineRule="auto"/>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17"/>
        <w:gridCol w:w="5339"/>
      </w:tblGrid>
      <w:tr w:rsidR="002F516F" w:rsidRPr="00FA26DD" w:rsidTr="0016144B">
        <w:tc>
          <w:tcPr>
            <w:tcW w:w="4017" w:type="dxa"/>
          </w:tcPr>
          <w:p w:rsidR="002F516F" w:rsidRPr="00FA26DD" w:rsidRDefault="002F516F" w:rsidP="0016144B">
            <w:pPr>
              <w:pStyle w:val="af0"/>
              <w:spacing w:after="0" w:line="240" w:lineRule="auto"/>
              <w:ind w:left="0"/>
              <w:rPr>
                <w:rFonts w:ascii="Times New Roman" w:hAnsi="Times New Roman"/>
                <w:sz w:val="28"/>
                <w:szCs w:val="28"/>
              </w:rPr>
            </w:pPr>
            <w:r w:rsidRPr="00FA26DD">
              <w:rPr>
                <w:rFonts w:ascii="Times New Roman" w:hAnsi="Times New Roman"/>
                <w:sz w:val="28"/>
                <w:szCs w:val="28"/>
              </w:rPr>
              <w:t>Наименование подпрограммы</w:t>
            </w:r>
          </w:p>
        </w:tc>
        <w:tc>
          <w:tcPr>
            <w:tcW w:w="5339" w:type="dxa"/>
          </w:tcPr>
          <w:p w:rsidR="002F516F" w:rsidRPr="00FA26DD" w:rsidRDefault="002F516F" w:rsidP="0016144B">
            <w:pPr>
              <w:contextualSpacing/>
              <w:jc w:val="center"/>
              <w:rPr>
                <w:sz w:val="28"/>
                <w:szCs w:val="28"/>
              </w:rPr>
            </w:pPr>
            <w:r w:rsidRPr="00FA26DD">
              <w:rPr>
                <w:sz w:val="28"/>
                <w:szCs w:val="28"/>
              </w:rPr>
              <w:t>Реализация дошкольных образовательных программ в Комсомольском муниципальном районе</w:t>
            </w:r>
          </w:p>
        </w:tc>
      </w:tr>
      <w:tr w:rsidR="002F516F" w:rsidRPr="00FA26DD" w:rsidTr="0016144B">
        <w:tc>
          <w:tcPr>
            <w:tcW w:w="4017" w:type="dxa"/>
          </w:tcPr>
          <w:p w:rsidR="002F516F" w:rsidRPr="00FA26DD" w:rsidRDefault="002F516F" w:rsidP="0016144B">
            <w:pPr>
              <w:pStyle w:val="af0"/>
              <w:spacing w:after="0" w:line="240" w:lineRule="auto"/>
              <w:ind w:left="0"/>
              <w:rPr>
                <w:rFonts w:ascii="Times New Roman" w:hAnsi="Times New Roman"/>
                <w:sz w:val="28"/>
                <w:szCs w:val="28"/>
              </w:rPr>
            </w:pPr>
            <w:r w:rsidRPr="00FA26DD">
              <w:rPr>
                <w:rFonts w:ascii="Times New Roman" w:hAnsi="Times New Roman"/>
                <w:sz w:val="28"/>
                <w:szCs w:val="28"/>
              </w:rPr>
              <w:t>Срок реализации подпрограммы</w:t>
            </w:r>
          </w:p>
        </w:tc>
        <w:tc>
          <w:tcPr>
            <w:tcW w:w="5339" w:type="dxa"/>
          </w:tcPr>
          <w:p w:rsidR="002F516F" w:rsidRPr="00FA26DD" w:rsidRDefault="002F516F" w:rsidP="0016144B">
            <w:pPr>
              <w:contextualSpacing/>
              <w:jc w:val="center"/>
              <w:rPr>
                <w:sz w:val="28"/>
                <w:szCs w:val="28"/>
              </w:rPr>
            </w:pPr>
            <w:r w:rsidRPr="00FA26DD">
              <w:rPr>
                <w:sz w:val="28"/>
                <w:szCs w:val="28"/>
              </w:rPr>
              <w:t>2019-2023 годы</w:t>
            </w:r>
          </w:p>
        </w:tc>
      </w:tr>
      <w:tr w:rsidR="002F516F" w:rsidRPr="00FA26DD" w:rsidTr="0016144B">
        <w:tc>
          <w:tcPr>
            <w:tcW w:w="4017" w:type="dxa"/>
          </w:tcPr>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Ответственный исполнитель подпрограммы</w:t>
            </w:r>
          </w:p>
        </w:tc>
        <w:tc>
          <w:tcPr>
            <w:tcW w:w="5339"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Управление образования Администрации Комсомольского муниципального района</w:t>
            </w:r>
          </w:p>
        </w:tc>
      </w:tr>
      <w:tr w:rsidR="002F516F" w:rsidRPr="00FA26DD" w:rsidTr="0016144B">
        <w:tc>
          <w:tcPr>
            <w:tcW w:w="4017" w:type="dxa"/>
          </w:tcPr>
          <w:p w:rsidR="002F516F" w:rsidRPr="00FA26DD" w:rsidRDefault="002F516F" w:rsidP="0016144B">
            <w:pPr>
              <w:pStyle w:val="af0"/>
              <w:spacing w:after="0" w:line="240" w:lineRule="auto"/>
              <w:ind w:left="0"/>
              <w:rPr>
                <w:rFonts w:ascii="Times New Roman" w:hAnsi="Times New Roman"/>
                <w:sz w:val="28"/>
                <w:szCs w:val="28"/>
              </w:rPr>
            </w:pPr>
            <w:r w:rsidRPr="00FA26DD">
              <w:rPr>
                <w:rFonts w:ascii="Times New Roman" w:hAnsi="Times New Roman"/>
                <w:sz w:val="28"/>
                <w:szCs w:val="28"/>
              </w:rPr>
              <w:t>Исполнители основных мероприятий (мероприятий) подпрограммы</w:t>
            </w:r>
          </w:p>
        </w:tc>
        <w:tc>
          <w:tcPr>
            <w:tcW w:w="5339" w:type="dxa"/>
          </w:tcPr>
          <w:p w:rsidR="002F516F" w:rsidRPr="00FA26DD" w:rsidRDefault="002F516F" w:rsidP="0016144B">
            <w:pPr>
              <w:jc w:val="center"/>
              <w:rPr>
                <w:sz w:val="28"/>
                <w:szCs w:val="28"/>
              </w:rPr>
            </w:pPr>
            <w:r w:rsidRPr="00FA26DD">
              <w:rPr>
                <w:sz w:val="28"/>
                <w:szCs w:val="28"/>
              </w:rPr>
              <w:t>Дошкольные образовательные учреждения Комсомольского муниципального района</w:t>
            </w:r>
          </w:p>
        </w:tc>
      </w:tr>
      <w:tr w:rsidR="002F516F" w:rsidRPr="00FA26DD" w:rsidTr="0016144B">
        <w:tc>
          <w:tcPr>
            <w:tcW w:w="4017" w:type="dxa"/>
          </w:tcPr>
          <w:p w:rsidR="002F516F" w:rsidRPr="00FA26DD" w:rsidRDefault="002F516F" w:rsidP="0016144B">
            <w:pPr>
              <w:pStyle w:val="af0"/>
              <w:spacing w:after="0" w:line="240" w:lineRule="auto"/>
              <w:ind w:left="0"/>
              <w:rPr>
                <w:rFonts w:ascii="Times New Roman" w:hAnsi="Times New Roman"/>
                <w:sz w:val="28"/>
                <w:szCs w:val="28"/>
              </w:rPr>
            </w:pPr>
            <w:r w:rsidRPr="00FA26DD">
              <w:rPr>
                <w:rFonts w:ascii="Times New Roman" w:hAnsi="Times New Roman"/>
                <w:sz w:val="28"/>
                <w:szCs w:val="28"/>
              </w:rPr>
              <w:t>Задачи подпрограммы</w:t>
            </w:r>
          </w:p>
          <w:p w:rsidR="002F516F" w:rsidRPr="00FA26DD" w:rsidRDefault="002F516F" w:rsidP="0016144B">
            <w:pPr>
              <w:pStyle w:val="af0"/>
              <w:spacing w:after="0" w:line="240" w:lineRule="auto"/>
              <w:ind w:left="0"/>
              <w:rPr>
                <w:rFonts w:ascii="Times New Roman" w:hAnsi="Times New Roman"/>
                <w:sz w:val="28"/>
                <w:szCs w:val="28"/>
              </w:rPr>
            </w:pPr>
          </w:p>
          <w:p w:rsidR="002F516F" w:rsidRPr="00FA26DD" w:rsidRDefault="002F516F" w:rsidP="0016144B">
            <w:pPr>
              <w:pStyle w:val="af0"/>
              <w:spacing w:after="0" w:line="240" w:lineRule="auto"/>
              <w:ind w:left="0"/>
              <w:rPr>
                <w:rFonts w:ascii="Times New Roman" w:hAnsi="Times New Roman"/>
                <w:sz w:val="28"/>
                <w:szCs w:val="28"/>
              </w:rPr>
            </w:pPr>
          </w:p>
          <w:p w:rsidR="002F516F" w:rsidRPr="00FA26DD" w:rsidRDefault="002F516F" w:rsidP="0016144B">
            <w:pPr>
              <w:pStyle w:val="af0"/>
              <w:spacing w:after="0" w:line="240" w:lineRule="auto"/>
              <w:ind w:left="0"/>
              <w:rPr>
                <w:rFonts w:ascii="Times New Roman" w:hAnsi="Times New Roman"/>
                <w:sz w:val="28"/>
                <w:szCs w:val="28"/>
              </w:rPr>
            </w:pPr>
          </w:p>
          <w:p w:rsidR="002F516F" w:rsidRPr="00FA26DD" w:rsidRDefault="002F516F" w:rsidP="0016144B">
            <w:pPr>
              <w:pStyle w:val="af0"/>
              <w:spacing w:after="0" w:line="240" w:lineRule="auto"/>
              <w:ind w:left="0"/>
              <w:rPr>
                <w:rFonts w:ascii="Times New Roman" w:hAnsi="Times New Roman"/>
                <w:sz w:val="28"/>
                <w:szCs w:val="28"/>
              </w:rPr>
            </w:pPr>
            <w:r w:rsidRPr="00FA26DD">
              <w:rPr>
                <w:rFonts w:ascii="Times New Roman" w:hAnsi="Times New Roman"/>
                <w:sz w:val="28"/>
                <w:szCs w:val="28"/>
              </w:rPr>
              <w:t xml:space="preserve">  </w:t>
            </w:r>
          </w:p>
        </w:tc>
        <w:tc>
          <w:tcPr>
            <w:tcW w:w="5339" w:type="dxa"/>
          </w:tcPr>
          <w:p w:rsidR="002F516F" w:rsidRPr="00FA26DD" w:rsidRDefault="002F516F" w:rsidP="0016144B">
            <w:pPr>
              <w:jc w:val="center"/>
              <w:rPr>
                <w:sz w:val="28"/>
                <w:szCs w:val="28"/>
              </w:rPr>
            </w:pPr>
            <w:r w:rsidRPr="00FA26DD">
              <w:rPr>
                <w:rFonts w:eastAsia="TimesNewRoman"/>
                <w:sz w:val="28"/>
                <w:szCs w:val="28"/>
              </w:rPr>
              <w:t>Обеспечение в полном объеме прав граждан на получение общедоступного и бесплатного дошкольного образования в муниципальных дошкольных образовательных учреждениях</w:t>
            </w:r>
          </w:p>
        </w:tc>
      </w:tr>
      <w:tr w:rsidR="002F516F" w:rsidRPr="00FA26DD" w:rsidTr="0016144B">
        <w:trPr>
          <w:trHeight w:val="1298"/>
        </w:trPr>
        <w:tc>
          <w:tcPr>
            <w:tcW w:w="4017" w:type="dxa"/>
          </w:tcPr>
          <w:p w:rsidR="002F516F" w:rsidRPr="00FA26DD" w:rsidRDefault="002F516F" w:rsidP="0016144B">
            <w:pPr>
              <w:pStyle w:val="af0"/>
              <w:spacing w:after="0" w:line="240" w:lineRule="auto"/>
              <w:ind w:left="0"/>
              <w:rPr>
                <w:rFonts w:ascii="Times New Roman" w:hAnsi="Times New Roman"/>
                <w:sz w:val="28"/>
                <w:szCs w:val="28"/>
              </w:rPr>
            </w:pPr>
            <w:r w:rsidRPr="00FA26DD">
              <w:rPr>
                <w:rFonts w:ascii="Times New Roman" w:hAnsi="Times New Roman"/>
                <w:sz w:val="28"/>
                <w:szCs w:val="28"/>
              </w:rPr>
              <w:t>Объемы ресурсного обеспечения подпрограммы</w:t>
            </w:r>
          </w:p>
        </w:tc>
        <w:tc>
          <w:tcPr>
            <w:tcW w:w="5339" w:type="dxa"/>
          </w:tcPr>
          <w:p w:rsidR="002F516F" w:rsidRPr="00FA26DD" w:rsidRDefault="002F516F" w:rsidP="0016144B">
            <w:pPr>
              <w:pStyle w:val="af0"/>
              <w:spacing w:after="0" w:line="240" w:lineRule="auto"/>
              <w:ind w:left="0"/>
              <w:rPr>
                <w:rFonts w:ascii="Times New Roman" w:hAnsi="Times New Roman"/>
                <w:sz w:val="28"/>
                <w:szCs w:val="28"/>
              </w:rPr>
            </w:pPr>
            <w:r w:rsidRPr="00FA26DD">
              <w:rPr>
                <w:rFonts w:ascii="Times New Roman" w:hAnsi="Times New Roman"/>
                <w:sz w:val="28"/>
                <w:szCs w:val="28"/>
              </w:rPr>
              <w:t>Общий объем:</w:t>
            </w:r>
          </w:p>
          <w:p w:rsidR="002F516F" w:rsidRPr="00FA26DD" w:rsidRDefault="002F516F" w:rsidP="0016144B">
            <w:pPr>
              <w:pStyle w:val="af0"/>
              <w:spacing w:after="0" w:line="240" w:lineRule="auto"/>
              <w:ind w:left="0"/>
              <w:rPr>
                <w:rFonts w:ascii="Times New Roman" w:hAnsi="Times New Roman"/>
                <w:sz w:val="28"/>
                <w:szCs w:val="28"/>
              </w:rPr>
            </w:pPr>
            <w:r w:rsidRPr="00FA26DD">
              <w:rPr>
                <w:rFonts w:ascii="Times New Roman" w:hAnsi="Times New Roman"/>
                <w:sz w:val="28"/>
                <w:szCs w:val="28"/>
              </w:rPr>
              <w:t>2019 год – 59 565 375,21  руб.</w:t>
            </w:r>
          </w:p>
          <w:p w:rsidR="002F516F" w:rsidRPr="00FA26DD" w:rsidRDefault="002F516F" w:rsidP="0016144B">
            <w:pPr>
              <w:pStyle w:val="af0"/>
              <w:spacing w:after="0" w:line="240" w:lineRule="auto"/>
              <w:ind w:left="0"/>
              <w:rPr>
                <w:rFonts w:ascii="Times New Roman" w:hAnsi="Times New Roman"/>
                <w:sz w:val="28"/>
                <w:szCs w:val="28"/>
              </w:rPr>
            </w:pPr>
            <w:r w:rsidRPr="00FA26DD">
              <w:rPr>
                <w:rFonts w:ascii="Times New Roman" w:hAnsi="Times New Roman"/>
                <w:sz w:val="28"/>
                <w:szCs w:val="28"/>
              </w:rPr>
              <w:t>2020 год – 64 657 341,32 руб.</w:t>
            </w:r>
          </w:p>
          <w:p w:rsidR="002F516F" w:rsidRPr="00FA26DD" w:rsidRDefault="002F516F" w:rsidP="0016144B">
            <w:pPr>
              <w:pStyle w:val="af0"/>
              <w:spacing w:after="0" w:line="240" w:lineRule="auto"/>
              <w:ind w:left="0"/>
              <w:rPr>
                <w:rFonts w:ascii="Times New Roman" w:hAnsi="Times New Roman"/>
                <w:sz w:val="28"/>
                <w:szCs w:val="28"/>
              </w:rPr>
            </w:pPr>
            <w:r w:rsidRPr="00FA26DD">
              <w:rPr>
                <w:rFonts w:ascii="Times New Roman" w:hAnsi="Times New Roman"/>
                <w:sz w:val="28"/>
                <w:szCs w:val="28"/>
              </w:rPr>
              <w:t>2021 год – 65 371 728,61 руб.</w:t>
            </w:r>
          </w:p>
          <w:p w:rsidR="002F516F" w:rsidRPr="00FA26DD" w:rsidRDefault="002F516F" w:rsidP="0016144B">
            <w:pPr>
              <w:pStyle w:val="af0"/>
              <w:spacing w:after="0" w:line="240" w:lineRule="auto"/>
              <w:ind w:left="0"/>
              <w:rPr>
                <w:rFonts w:ascii="Times New Roman" w:hAnsi="Times New Roman"/>
                <w:sz w:val="28"/>
                <w:szCs w:val="28"/>
              </w:rPr>
            </w:pPr>
            <w:r w:rsidRPr="00FA26DD">
              <w:rPr>
                <w:rFonts w:ascii="Times New Roman" w:hAnsi="Times New Roman"/>
                <w:sz w:val="28"/>
                <w:szCs w:val="28"/>
              </w:rPr>
              <w:lastRenderedPageBreak/>
              <w:t>2022 год -  62 094 636,05 руб.</w:t>
            </w:r>
          </w:p>
          <w:p w:rsidR="002F516F" w:rsidRPr="00FA26DD" w:rsidRDefault="002F516F" w:rsidP="0016144B">
            <w:pPr>
              <w:pStyle w:val="af0"/>
              <w:spacing w:after="0" w:line="240" w:lineRule="auto"/>
              <w:ind w:left="0"/>
              <w:rPr>
                <w:rFonts w:ascii="Times New Roman" w:hAnsi="Times New Roman"/>
                <w:sz w:val="28"/>
                <w:szCs w:val="28"/>
              </w:rPr>
            </w:pPr>
            <w:r w:rsidRPr="00FA26DD">
              <w:rPr>
                <w:rFonts w:ascii="Times New Roman" w:hAnsi="Times New Roman"/>
                <w:sz w:val="28"/>
                <w:szCs w:val="28"/>
              </w:rPr>
              <w:t>2023 год – 62 588 142,05 руб.</w:t>
            </w:r>
          </w:p>
          <w:p w:rsidR="002F516F" w:rsidRPr="00FA26DD" w:rsidRDefault="002F516F" w:rsidP="0016144B">
            <w:pPr>
              <w:pStyle w:val="af0"/>
              <w:spacing w:after="0" w:line="240" w:lineRule="auto"/>
              <w:ind w:left="0"/>
              <w:rPr>
                <w:rFonts w:ascii="Times New Roman" w:hAnsi="Times New Roman"/>
                <w:sz w:val="28"/>
                <w:szCs w:val="28"/>
              </w:rPr>
            </w:pPr>
            <w:r w:rsidRPr="00FA26DD">
              <w:rPr>
                <w:rFonts w:ascii="Times New Roman" w:hAnsi="Times New Roman"/>
                <w:sz w:val="28"/>
                <w:szCs w:val="28"/>
              </w:rPr>
              <w:t>бюджетные ассигнования:</w:t>
            </w:r>
          </w:p>
          <w:p w:rsidR="002F516F" w:rsidRPr="00FA26DD" w:rsidRDefault="002F516F" w:rsidP="0016144B">
            <w:pPr>
              <w:pStyle w:val="af0"/>
              <w:spacing w:after="0" w:line="240" w:lineRule="auto"/>
              <w:ind w:left="0"/>
              <w:rPr>
                <w:rFonts w:ascii="Times New Roman" w:hAnsi="Times New Roman"/>
                <w:sz w:val="28"/>
                <w:szCs w:val="28"/>
              </w:rPr>
            </w:pPr>
            <w:r w:rsidRPr="00FA26DD">
              <w:rPr>
                <w:rFonts w:ascii="Times New Roman" w:hAnsi="Times New Roman"/>
                <w:sz w:val="28"/>
                <w:szCs w:val="28"/>
              </w:rPr>
              <w:t>местный бюджет:</w:t>
            </w:r>
          </w:p>
          <w:p w:rsidR="002F516F" w:rsidRPr="00FA26DD" w:rsidRDefault="002F516F" w:rsidP="0016144B">
            <w:pPr>
              <w:pStyle w:val="af0"/>
              <w:spacing w:after="0" w:line="240" w:lineRule="auto"/>
              <w:ind w:left="0"/>
              <w:rPr>
                <w:rFonts w:ascii="Times New Roman" w:hAnsi="Times New Roman"/>
                <w:sz w:val="28"/>
                <w:szCs w:val="28"/>
              </w:rPr>
            </w:pPr>
            <w:r w:rsidRPr="00FA26DD">
              <w:rPr>
                <w:rFonts w:ascii="Times New Roman" w:hAnsi="Times New Roman"/>
                <w:sz w:val="28"/>
                <w:szCs w:val="28"/>
              </w:rPr>
              <w:t>2019 год – 29 061 597,21 руб.</w:t>
            </w:r>
          </w:p>
          <w:p w:rsidR="002F516F" w:rsidRPr="00FA26DD" w:rsidRDefault="002F516F" w:rsidP="0016144B">
            <w:pPr>
              <w:pStyle w:val="af0"/>
              <w:spacing w:after="0" w:line="240" w:lineRule="auto"/>
              <w:ind w:left="0"/>
              <w:rPr>
                <w:rFonts w:ascii="Times New Roman" w:hAnsi="Times New Roman"/>
                <w:sz w:val="28"/>
                <w:szCs w:val="28"/>
              </w:rPr>
            </w:pPr>
            <w:r w:rsidRPr="00FA26DD">
              <w:rPr>
                <w:rFonts w:ascii="Times New Roman" w:hAnsi="Times New Roman"/>
                <w:sz w:val="28"/>
                <w:szCs w:val="28"/>
              </w:rPr>
              <w:t>2020 год – 31 583 808,32 руб.</w:t>
            </w:r>
          </w:p>
          <w:p w:rsidR="002F516F" w:rsidRPr="00FA26DD" w:rsidRDefault="002F516F" w:rsidP="0016144B">
            <w:pPr>
              <w:pStyle w:val="af0"/>
              <w:spacing w:after="0" w:line="240" w:lineRule="auto"/>
              <w:ind w:left="0"/>
              <w:rPr>
                <w:rFonts w:ascii="Times New Roman" w:hAnsi="Times New Roman"/>
                <w:sz w:val="28"/>
                <w:szCs w:val="28"/>
              </w:rPr>
            </w:pPr>
            <w:r w:rsidRPr="00FA26DD">
              <w:rPr>
                <w:rFonts w:ascii="Times New Roman" w:hAnsi="Times New Roman"/>
                <w:sz w:val="28"/>
                <w:szCs w:val="28"/>
              </w:rPr>
              <w:t>2021 год – 33 827 167,61 руб.</w:t>
            </w:r>
          </w:p>
          <w:p w:rsidR="002F516F" w:rsidRPr="00FA26DD" w:rsidRDefault="002F516F" w:rsidP="0016144B">
            <w:pPr>
              <w:pStyle w:val="af0"/>
              <w:spacing w:after="0" w:line="240" w:lineRule="auto"/>
              <w:ind w:left="0"/>
              <w:rPr>
                <w:rFonts w:ascii="Times New Roman" w:hAnsi="Times New Roman"/>
                <w:sz w:val="28"/>
                <w:szCs w:val="28"/>
              </w:rPr>
            </w:pPr>
            <w:r w:rsidRPr="00FA26DD">
              <w:rPr>
                <w:rFonts w:ascii="Times New Roman" w:hAnsi="Times New Roman"/>
                <w:sz w:val="28"/>
                <w:szCs w:val="28"/>
              </w:rPr>
              <w:t>2022 год- 29 829 710,05 руб.</w:t>
            </w:r>
          </w:p>
          <w:p w:rsidR="002F516F" w:rsidRPr="00FA26DD" w:rsidRDefault="002F516F" w:rsidP="0016144B">
            <w:pPr>
              <w:pStyle w:val="af0"/>
              <w:spacing w:after="0" w:line="240" w:lineRule="auto"/>
              <w:ind w:left="0"/>
              <w:rPr>
                <w:rFonts w:ascii="Times New Roman" w:hAnsi="Times New Roman"/>
                <w:sz w:val="28"/>
                <w:szCs w:val="28"/>
              </w:rPr>
            </w:pPr>
            <w:r w:rsidRPr="00FA26DD">
              <w:rPr>
                <w:rFonts w:ascii="Times New Roman" w:hAnsi="Times New Roman"/>
                <w:sz w:val="28"/>
                <w:szCs w:val="28"/>
              </w:rPr>
              <w:t>2023 год – 30 323 216,05 руб.</w:t>
            </w:r>
          </w:p>
          <w:p w:rsidR="002F516F" w:rsidRPr="00FA26DD" w:rsidRDefault="002F516F" w:rsidP="0016144B">
            <w:pPr>
              <w:pStyle w:val="af0"/>
              <w:spacing w:after="0" w:line="240" w:lineRule="auto"/>
              <w:ind w:left="0"/>
              <w:rPr>
                <w:rFonts w:ascii="Times New Roman" w:hAnsi="Times New Roman"/>
                <w:sz w:val="28"/>
                <w:szCs w:val="28"/>
              </w:rPr>
            </w:pPr>
            <w:r w:rsidRPr="00FA26DD">
              <w:rPr>
                <w:rFonts w:ascii="Times New Roman" w:hAnsi="Times New Roman"/>
                <w:sz w:val="28"/>
                <w:szCs w:val="28"/>
              </w:rPr>
              <w:t>-областной бюджет:</w:t>
            </w:r>
          </w:p>
          <w:p w:rsidR="002F516F" w:rsidRPr="00FA26DD" w:rsidRDefault="002F516F" w:rsidP="0016144B">
            <w:pPr>
              <w:pStyle w:val="af0"/>
              <w:spacing w:after="0" w:line="240" w:lineRule="auto"/>
              <w:ind w:left="0"/>
              <w:rPr>
                <w:rFonts w:ascii="Times New Roman" w:hAnsi="Times New Roman"/>
                <w:sz w:val="28"/>
                <w:szCs w:val="28"/>
              </w:rPr>
            </w:pPr>
            <w:r w:rsidRPr="00FA26DD">
              <w:rPr>
                <w:rFonts w:ascii="Times New Roman" w:hAnsi="Times New Roman"/>
                <w:sz w:val="28"/>
                <w:szCs w:val="28"/>
              </w:rPr>
              <w:t>2019 год – 30 503 778,00 руб.</w:t>
            </w:r>
          </w:p>
          <w:p w:rsidR="002F516F" w:rsidRPr="00FA26DD" w:rsidRDefault="002F516F" w:rsidP="0016144B">
            <w:pPr>
              <w:pStyle w:val="af0"/>
              <w:spacing w:after="0" w:line="240" w:lineRule="auto"/>
              <w:ind w:left="0"/>
              <w:rPr>
                <w:rFonts w:ascii="Times New Roman" w:hAnsi="Times New Roman"/>
                <w:sz w:val="28"/>
                <w:szCs w:val="28"/>
              </w:rPr>
            </w:pPr>
            <w:r w:rsidRPr="00FA26DD">
              <w:rPr>
                <w:rFonts w:ascii="Times New Roman" w:hAnsi="Times New Roman"/>
                <w:sz w:val="28"/>
                <w:szCs w:val="28"/>
              </w:rPr>
              <w:t>2020 год – 33 073 533,00 руб.</w:t>
            </w:r>
          </w:p>
          <w:p w:rsidR="002F516F" w:rsidRPr="00FA26DD" w:rsidRDefault="002F516F" w:rsidP="0016144B">
            <w:pPr>
              <w:pStyle w:val="af0"/>
              <w:spacing w:after="0" w:line="240" w:lineRule="auto"/>
              <w:ind w:left="0"/>
              <w:rPr>
                <w:rFonts w:ascii="Times New Roman" w:hAnsi="Times New Roman"/>
                <w:sz w:val="28"/>
                <w:szCs w:val="28"/>
              </w:rPr>
            </w:pPr>
            <w:r w:rsidRPr="00FA26DD">
              <w:rPr>
                <w:rFonts w:ascii="Times New Roman" w:hAnsi="Times New Roman"/>
                <w:sz w:val="28"/>
                <w:szCs w:val="28"/>
              </w:rPr>
              <w:t>2021 год – 31 544 561,00 руб.</w:t>
            </w:r>
          </w:p>
          <w:p w:rsidR="002F516F" w:rsidRPr="00FA26DD" w:rsidRDefault="002F516F" w:rsidP="0016144B">
            <w:pPr>
              <w:pStyle w:val="af0"/>
              <w:spacing w:after="0" w:line="240" w:lineRule="auto"/>
              <w:ind w:left="0"/>
              <w:rPr>
                <w:rFonts w:ascii="Times New Roman" w:hAnsi="Times New Roman"/>
                <w:sz w:val="28"/>
                <w:szCs w:val="28"/>
              </w:rPr>
            </w:pPr>
            <w:r w:rsidRPr="00FA26DD">
              <w:rPr>
                <w:rFonts w:ascii="Times New Roman" w:hAnsi="Times New Roman"/>
                <w:sz w:val="28"/>
                <w:szCs w:val="28"/>
              </w:rPr>
              <w:t xml:space="preserve">2022 год - 32 264 926,00 руб. </w:t>
            </w:r>
          </w:p>
          <w:p w:rsidR="002F516F" w:rsidRPr="00FA26DD" w:rsidRDefault="002F516F" w:rsidP="0016144B">
            <w:pPr>
              <w:pStyle w:val="af0"/>
              <w:spacing w:after="0" w:line="240" w:lineRule="auto"/>
              <w:ind w:left="0"/>
              <w:rPr>
                <w:rFonts w:ascii="Times New Roman" w:hAnsi="Times New Roman"/>
                <w:sz w:val="28"/>
                <w:szCs w:val="28"/>
              </w:rPr>
            </w:pPr>
            <w:r w:rsidRPr="00FA26DD">
              <w:rPr>
                <w:rFonts w:ascii="Times New Roman" w:hAnsi="Times New Roman"/>
                <w:sz w:val="28"/>
                <w:szCs w:val="28"/>
              </w:rPr>
              <w:t>2023 год – 32 264 926,00 руб.</w:t>
            </w:r>
          </w:p>
          <w:p w:rsidR="002F516F" w:rsidRPr="00FA26DD" w:rsidRDefault="002F516F" w:rsidP="0016144B">
            <w:pPr>
              <w:rPr>
                <w:sz w:val="28"/>
                <w:szCs w:val="28"/>
              </w:rPr>
            </w:pPr>
            <w:r w:rsidRPr="00FA26DD">
              <w:rPr>
                <w:sz w:val="28"/>
                <w:szCs w:val="28"/>
              </w:rPr>
              <w:t>-федеральный бюджет:</w:t>
            </w:r>
          </w:p>
          <w:p w:rsidR="002F516F" w:rsidRPr="00FA26DD" w:rsidRDefault="002F516F" w:rsidP="0016144B">
            <w:pPr>
              <w:spacing w:after="100" w:afterAutospacing="1"/>
              <w:rPr>
                <w:sz w:val="28"/>
                <w:szCs w:val="28"/>
              </w:rPr>
            </w:pPr>
            <w:r w:rsidRPr="00FA26DD">
              <w:rPr>
                <w:sz w:val="28"/>
                <w:szCs w:val="28"/>
              </w:rPr>
              <w:t>2019 год – 0,00 руб.                                 2020 год – 0,00 руб.</w:t>
            </w:r>
          </w:p>
          <w:p w:rsidR="002F516F" w:rsidRPr="00FA26DD" w:rsidRDefault="002F516F" w:rsidP="0016144B">
            <w:pPr>
              <w:spacing w:after="100" w:afterAutospacing="1"/>
              <w:rPr>
                <w:sz w:val="28"/>
                <w:szCs w:val="28"/>
              </w:rPr>
            </w:pPr>
            <w:r w:rsidRPr="00FA26DD">
              <w:rPr>
                <w:sz w:val="28"/>
                <w:szCs w:val="28"/>
              </w:rPr>
              <w:t>2021 год -0,00 руб.</w:t>
            </w:r>
          </w:p>
          <w:p w:rsidR="002F516F" w:rsidRPr="00FA26DD" w:rsidRDefault="002F516F" w:rsidP="0016144B">
            <w:pPr>
              <w:spacing w:after="100" w:afterAutospacing="1"/>
              <w:rPr>
                <w:sz w:val="28"/>
                <w:szCs w:val="28"/>
              </w:rPr>
            </w:pPr>
            <w:r w:rsidRPr="00FA26DD">
              <w:rPr>
                <w:sz w:val="28"/>
                <w:szCs w:val="28"/>
              </w:rPr>
              <w:t>2022 год- 0,00 руб.</w:t>
            </w:r>
          </w:p>
          <w:p w:rsidR="002F516F" w:rsidRPr="00FA26DD" w:rsidRDefault="002F516F" w:rsidP="0016144B">
            <w:pPr>
              <w:spacing w:after="100" w:afterAutospacing="1"/>
              <w:rPr>
                <w:sz w:val="28"/>
                <w:szCs w:val="28"/>
              </w:rPr>
            </w:pPr>
            <w:r w:rsidRPr="00FA26DD">
              <w:rPr>
                <w:sz w:val="28"/>
                <w:szCs w:val="28"/>
              </w:rPr>
              <w:t>2023 год – 0,00 руб.</w:t>
            </w:r>
          </w:p>
        </w:tc>
      </w:tr>
      <w:tr w:rsidR="002F516F" w:rsidRPr="00FA26DD" w:rsidTr="0016144B">
        <w:trPr>
          <w:trHeight w:val="1152"/>
        </w:trPr>
        <w:tc>
          <w:tcPr>
            <w:tcW w:w="4017" w:type="dxa"/>
          </w:tcPr>
          <w:p w:rsidR="002F516F" w:rsidRPr="00FA26DD" w:rsidRDefault="002F516F" w:rsidP="0016144B">
            <w:pPr>
              <w:pStyle w:val="af0"/>
              <w:spacing w:after="0" w:line="240" w:lineRule="auto"/>
              <w:ind w:left="0"/>
              <w:rPr>
                <w:rFonts w:ascii="Times New Roman" w:hAnsi="Times New Roman"/>
                <w:sz w:val="28"/>
                <w:szCs w:val="28"/>
              </w:rPr>
            </w:pPr>
            <w:r w:rsidRPr="00FA26DD">
              <w:rPr>
                <w:rFonts w:ascii="Times New Roman" w:hAnsi="Times New Roman"/>
                <w:sz w:val="28"/>
                <w:szCs w:val="28"/>
              </w:rPr>
              <w:lastRenderedPageBreak/>
              <w:t>Ожидаемые результаты реализации подпрограммы</w:t>
            </w:r>
          </w:p>
        </w:tc>
        <w:tc>
          <w:tcPr>
            <w:tcW w:w="5339" w:type="dxa"/>
            <w:tcBorders>
              <w:bottom w:val="single" w:sz="4" w:space="0" w:color="auto"/>
            </w:tcBorders>
          </w:tcPr>
          <w:p w:rsidR="002F516F" w:rsidRPr="00FA26DD" w:rsidRDefault="002F516F" w:rsidP="0016144B">
            <w:pPr>
              <w:pStyle w:val="af0"/>
              <w:spacing w:after="0" w:line="240" w:lineRule="auto"/>
              <w:ind w:left="0"/>
              <w:jc w:val="center"/>
              <w:rPr>
                <w:rFonts w:ascii="Times New Roman" w:hAnsi="Times New Roman"/>
                <w:sz w:val="28"/>
                <w:szCs w:val="28"/>
              </w:rPr>
            </w:pPr>
            <w:r w:rsidRPr="00FA26DD">
              <w:rPr>
                <w:rFonts w:ascii="Times New Roman" w:hAnsi="Times New Roman"/>
                <w:sz w:val="28"/>
                <w:szCs w:val="28"/>
              </w:rPr>
              <w:t>Численность детей обучающихся                в муниципальных дошкольных образовательных учреждениях</w:t>
            </w:r>
          </w:p>
        </w:tc>
      </w:tr>
    </w:tbl>
    <w:p w:rsidR="002F516F" w:rsidRPr="00FA26DD" w:rsidRDefault="002F516F" w:rsidP="00EE3015">
      <w:pPr>
        <w:pStyle w:val="af0"/>
        <w:numPr>
          <w:ilvl w:val="0"/>
          <w:numId w:val="10"/>
        </w:numPr>
        <w:spacing w:before="240" w:after="0" w:line="240" w:lineRule="auto"/>
        <w:ind w:left="714" w:hanging="357"/>
        <w:contextualSpacing/>
        <w:jc w:val="center"/>
        <w:rPr>
          <w:rFonts w:ascii="Times New Roman" w:hAnsi="Times New Roman"/>
          <w:b/>
          <w:sz w:val="28"/>
          <w:szCs w:val="28"/>
        </w:rPr>
      </w:pPr>
      <w:r w:rsidRPr="00FA26DD">
        <w:rPr>
          <w:rFonts w:ascii="Times New Roman" w:hAnsi="Times New Roman"/>
          <w:b/>
          <w:sz w:val="28"/>
          <w:szCs w:val="28"/>
        </w:rPr>
        <w:t>Характеристика основных мероприятий подпрограммы муниципальной программы</w:t>
      </w:r>
    </w:p>
    <w:p w:rsidR="002F516F" w:rsidRPr="00FA26DD" w:rsidRDefault="002F516F" w:rsidP="002F516F">
      <w:pPr>
        <w:pStyle w:val="af0"/>
        <w:spacing w:after="0" w:line="240" w:lineRule="auto"/>
        <w:ind w:left="360"/>
        <w:rPr>
          <w:rFonts w:ascii="Times New Roman" w:hAnsi="Times New Roman"/>
          <w:b/>
          <w:sz w:val="28"/>
          <w:szCs w:val="28"/>
        </w:rPr>
      </w:pPr>
    </w:p>
    <w:p w:rsidR="002F516F" w:rsidRPr="00FA26DD" w:rsidRDefault="002F516F" w:rsidP="002F516F">
      <w:pPr>
        <w:pStyle w:val="af0"/>
        <w:spacing w:after="0" w:line="240" w:lineRule="auto"/>
        <w:ind w:left="0" w:firstLine="709"/>
        <w:jc w:val="both"/>
        <w:rPr>
          <w:rFonts w:ascii="Times New Roman" w:hAnsi="Times New Roman"/>
          <w:sz w:val="28"/>
          <w:szCs w:val="28"/>
        </w:rPr>
      </w:pPr>
      <w:r w:rsidRPr="00FA26DD">
        <w:rPr>
          <w:rFonts w:ascii="Times New Roman" w:hAnsi="Times New Roman"/>
          <w:sz w:val="28"/>
          <w:szCs w:val="28"/>
        </w:rPr>
        <w:t>Реализация подпрограммы предусматривает финансовое обеспечение за счет муниципального и областного бюджета предоставления общедоступного и бесплатного дошкольного образования в муниципальных дошкольных образовательных учреждениях (в соответствии с Законом Ивановской области от 05.07.2013 №66-ОЗ (в актуальной редакции 07.12.2016 №109-ОЗ) «Об образовании в Ивановской области»), в том числе:</w:t>
      </w:r>
    </w:p>
    <w:p w:rsidR="002F516F" w:rsidRPr="00FA26DD" w:rsidRDefault="002F516F" w:rsidP="00EE3015">
      <w:pPr>
        <w:pStyle w:val="af0"/>
        <w:numPr>
          <w:ilvl w:val="0"/>
          <w:numId w:val="13"/>
        </w:numPr>
        <w:spacing w:after="0" w:line="240" w:lineRule="auto"/>
        <w:contextualSpacing/>
        <w:jc w:val="both"/>
        <w:rPr>
          <w:rFonts w:ascii="Times New Roman" w:hAnsi="Times New Roman"/>
          <w:sz w:val="28"/>
          <w:szCs w:val="28"/>
        </w:rPr>
      </w:pPr>
      <w:r w:rsidRPr="00FA26DD">
        <w:rPr>
          <w:rFonts w:ascii="Times New Roman" w:hAnsi="Times New Roman"/>
          <w:sz w:val="28"/>
          <w:szCs w:val="28"/>
        </w:rPr>
        <w:t>Получение общедоступного и бесплатного дошкольного образования в муниципальных дошкольных образовательных организациях.</w:t>
      </w:r>
    </w:p>
    <w:p w:rsidR="002F516F" w:rsidRPr="00FA26DD" w:rsidRDefault="002F516F" w:rsidP="00EE3015">
      <w:pPr>
        <w:pStyle w:val="af0"/>
        <w:numPr>
          <w:ilvl w:val="0"/>
          <w:numId w:val="13"/>
        </w:numPr>
        <w:spacing w:after="120" w:line="240" w:lineRule="auto"/>
        <w:ind w:left="714" w:hanging="357"/>
        <w:contextualSpacing/>
        <w:jc w:val="both"/>
        <w:rPr>
          <w:rFonts w:ascii="Times New Roman" w:hAnsi="Times New Roman"/>
          <w:sz w:val="28"/>
          <w:szCs w:val="28"/>
        </w:rPr>
      </w:pPr>
      <w:r w:rsidRPr="00FA26DD">
        <w:rPr>
          <w:rFonts w:ascii="Times New Roman" w:hAnsi="Times New Roman"/>
          <w:sz w:val="28"/>
          <w:szCs w:val="28"/>
        </w:rPr>
        <w:t>Финансовое обеспечение получения дошкольного образования в муниципальных дошкольных образовательных учреждениях осуществляется посредством финансирования из местного бюджета и предоставления субвенций из областного бюджета, включая расходы на оплату труда, приобретение средств обучения, игр, игрушек (за исключением расходов на содержание зданий и оплату коммунальных услуг).</w:t>
      </w:r>
    </w:p>
    <w:p w:rsidR="002F516F" w:rsidRPr="00FA26DD" w:rsidRDefault="002F516F" w:rsidP="00EE3015">
      <w:pPr>
        <w:pStyle w:val="af0"/>
        <w:numPr>
          <w:ilvl w:val="0"/>
          <w:numId w:val="10"/>
        </w:numPr>
        <w:spacing w:before="120" w:after="240" w:line="240" w:lineRule="auto"/>
        <w:ind w:left="357" w:hanging="357"/>
        <w:contextualSpacing/>
        <w:jc w:val="center"/>
        <w:rPr>
          <w:rFonts w:ascii="Times New Roman" w:hAnsi="Times New Roman"/>
          <w:b/>
          <w:sz w:val="28"/>
          <w:szCs w:val="28"/>
        </w:rPr>
      </w:pPr>
      <w:r w:rsidRPr="00FA26DD">
        <w:rPr>
          <w:rFonts w:ascii="Times New Roman" w:hAnsi="Times New Roman"/>
          <w:b/>
          <w:sz w:val="28"/>
          <w:szCs w:val="28"/>
        </w:rPr>
        <w:lastRenderedPageBreak/>
        <w:t>Ожидаемые результаты</w:t>
      </w:r>
    </w:p>
    <w:p w:rsidR="002F516F" w:rsidRPr="00FA26DD" w:rsidRDefault="002F516F" w:rsidP="002F516F">
      <w:pPr>
        <w:pStyle w:val="af0"/>
        <w:spacing w:after="240" w:line="240" w:lineRule="auto"/>
        <w:ind w:left="357"/>
        <w:rPr>
          <w:rFonts w:ascii="Times New Roman" w:hAnsi="Times New Roman"/>
          <w:sz w:val="28"/>
          <w:szCs w:val="28"/>
        </w:rPr>
      </w:pPr>
    </w:p>
    <w:p w:rsidR="002F516F" w:rsidRPr="00FA26DD" w:rsidRDefault="002F516F" w:rsidP="002F516F">
      <w:pPr>
        <w:pStyle w:val="af0"/>
        <w:spacing w:after="0" w:line="240" w:lineRule="auto"/>
        <w:ind w:left="0" w:firstLine="709"/>
        <w:jc w:val="both"/>
        <w:rPr>
          <w:rFonts w:ascii="Times New Roman" w:hAnsi="Times New Roman"/>
          <w:sz w:val="28"/>
          <w:szCs w:val="28"/>
        </w:rPr>
      </w:pPr>
      <w:r w:rsidRPr="00FA26DD">
        <w:rPr>
          <w:rFonts w:ascii="Times New Roman" w:hAnsi="Times New Roman"/>
          <w:sz w:val="28"/>
          <w:szCs w:val="28"/>
        </w:rPr>
        <w:t>Благодаря реализации подпрограммы планируется обеспечить в 2019-2023 годах:</w:t>
      </w:r>
    </w:p>
    <w:p w:rsidR="002F516F" w:rsidRPr="00FA26DD" w:rsidRDefault="002F516F" w:rsidP="00EE3015">
      <w:pPr>
        <w:pStyle w:val="af0"/>
        <w:numPr>
          <w:ilvl w:val="0"/>
          <w:numId w:val="11"/>
        </w:numPr>
        <w:spacing w:after="0" w:line="240" w:lineRule="auto"/>
        <w:contextualSpacing/>
        <w:jc w:val="both"/>
        <w:rPr>
          <w:rFonts w:ascii="Times New Roman" w:hAnsi="Times New Roman"/>
          <w:sz w:val="28"/>
          <w:szCs w:val="28"/>
        </w:rPr>
      </w:pPr>
      <w:r w:rsidRPr="00FA26DD">
        <w:rPr>
          <w:rFonts w:ascii="Times New Roman" w:hAnsi="Times New Roman"/>
          <w:sz w:val="28"/>
          <w:szCs w:val="28"/>
        </w:rPr>
        <w:t>реализацию программ дошкольного образования для 632 детей,</w:t>
      </w:r>
      <w:r w:rsidRPr="00FA26DD">
        <w:rPr>
          <w:rFonts w:ascii="Times New Roman" w:hAnsi="Times New Roman"/>
          <w:color w:val="FF0000"/>
          <w:sz w:val="28"/>
          <w:szCs w:val="28"/>
        </w:rPr>
        <w:t xml:space="preserve"> </w:t>
      </w:r>
      <w:r w:rsidRPr="00FA26DD">
        <w:rPr>
          <w:rFonts w:ascii="Times New Roman" w:hAnsi="Times New Roman"/>
          <w:sz w:val="28"/>
          <w:szCs w:val="28"/>
        </w:rPr>
        <w:t>обучающихся в муниципальных дошкольных образовательных учреждениях;</w:t>
      </w:r>
    </w:p>
    <w:p w:rsidR="002F516F" w:rsidRPr="00FA26DD" w:rsidRDefault="002F516F" w:rsidP="00EE3015">
      <w:pPr>
        <w:pStyle w:val="af0"/>
        <w:numPr>
          <w:ilvl w:val="0"/>
          <w:numId w:val="11"/>
        </w:numPr>
        <w:spacing w:after="120" w:line="240" w:lineRule="auto"/>
        <w:ind w:left="714" w:hanging="357"/>
        <w:contextualSpacing/>
        <w:jc w:val="both"/>
        <w:rPr>
          <w:rFonts w:ascii="Times New Roman" w:hAnsi="Times New Roman"/>
          <w:sz w:val="28"/>
          <w:szCs w:val="28"/>
        </w:rPr>
      </w:pPr>
      <w:r w:rsidRPr="00FA26DD">
        <w:rPr>
          <w:rFonts w:ascii="Times New Roman" w:hAnsi="Times New Roman"/>
          <w:sz w:val="28"/>
          <w:szCs w:val="28"/>
        </w:rPr>
        <w:t>содержание в дошкольных образовательных учреждениях 13 чел.,         детей-сирот и детей, оставшихся без попечения родителей, детей-инвалидов.</w:t>
      </w:r>
    </w:p>
    <w:p w:rsidR="002F516F" w:rsidRPr="00FA26DD" w:rsidRDefault="002F516F" w:rsidP="002F516F">
      <w:pPr>
        <w:pStyle w:val="af0"/>
        <w:spacing w:after="0" w:line="240" w:lineRule="auto"/>
        <w:ind w:left="0" w:firstLine="709"/>
        <w:jc w:val="both"/>
        <w:rPr>
          <w:rFonts w:ascii="Times New Roman" w:hAnsi="Times New Roman"/>
          <w:sz w:val="28"/>
          <w:szCs w:val="28"/>
        </w:rPr>
      </w:pPr>
      <w:r w:rsidRPr="00FA26DD">
        <w:rPr>
          <w:rFonts w:ascii="Times New Roman" w:hAnsi="Times New Roman"/>
          <w:sz w:val="28"/>
          <w:szCs w:val="28"/>
        </w:rPr>
        <w:t>Целевые показатели реализации подпрограммы представлены в нижеследующей таблице.</w:t>
      </w:r>
    </w:p>
    <w:p w:rsidR="002F516F" w:rsidRPr="00FA26DD" w:rsidRDefault="002F516F" w:rsidP="002F516F">
      <w:pPr>
        <w:pStyle w:val="af0"/>
        <w:spacing w:after="0" w:line="240" w:lineRule="auto"/>
        <w:ind w:left="0" w:firstLine="709"/>
        <w:jc w:val="both"/>
        <w:rPr>
          <w:rFonts w:ascii="Times New Roman" w:hAnsi="Times New Roman"/>
          <w:sz w:val="28"/>
          <w:szCs w:val="28"/>
        </w:rPr>
      </w:pPr>
      <w:r w:rsidRPr="00FA26DD">
        <w:rPr>
          <w:rFonts w:ascii="Times New Roman" w:hAnsi="Times New Roman"/>
          <w:sz w:val="28"/>
          <w:szCs w:val="28"/>
        </w:rPr>
        <w:t>Фактические значения целевых показателей могут незначительно отклоняться от плановых в соответствии с реальной динамикой численности в муниципальных дошкольных образовательных учреждениях.</w:t>
      </w:r>
    </w:p>
    <w:p w:rsidR="002F516F" w:rsidRPr="00FA26DD" w:rsidRDefault="002F516F" w:rsidP="002F516F">
      <w:pPr>
        <w:pStyle w:val="af0"/>
        <w:spacing w:after="0" w:line="240" w:lineRule="auto"/>
        <w:ind w:left="0" w:firstLine="709"/>
        <w:jc w:val="both"/>
        <w:rPr>
          <w:rFonts w:ascii="Times New Roman" w:hAnsi="Times New Roman"/>
          <w:sz w:val="28"/>
          <w:szCs w:val="28"/>
        </w:rPr>
      </w:pPr>
      <w:r w:rsidRPr="00FA26DD">
        <w:rPr>
          <w:rFonts w:ascii="Times New Roman" w:hAnsi="Times New Roman"/>
          <w:sz w:val="28"/>
          <w:szCs w:val="28"/>
        </w:rPr>
        <w:t xml:space="preserve">Количество дошкольных организаций, в которых проведен капитальный ремонт зданий и помещений в 2019 году  -1 единица. </w:t>
      </w:r>
    </w:p>
    <w:p w:rsidR="002F516F" w:rsidRPr="00FA26DD" w:rsidRDefault="002F516F" w:rsidP="002F516F">
      <w:pPr>
        <w:pStyle w:val="af0"/>
        <w:spacing w:after="0" w:line="240" w:lineRule="auto"/>
        <w:ind w:left="360"/>
        <w:jc w:val="both"/>
        <w:rPr>
          <w:rFonts w:ascii="Times New Roman" w:hAnsi="Times New Roman"/>
          <w:sz w:val="28"/>
          <w:szCs w:val="28"/>
        </w:rPr>
      </w:pPr>
      <w:r w:rsidRPr="00FA26DD">
        <w:rPr>
          <w:rFonts w:ascii="Times New Roman" w:hAnsi="Times New Roman"/>
          <w:sz w:val="28"/>
          <w:szCs w:val="28"/>
        </w:rPr>
        <w:t xml:space="preserve"> </w:t>
      </w:r>
    </w:p>
    <w:p w:rsidR="002F516F" w:rsidRPr="00FA26DD" w:rsidRDefault="002F516F" w:rsidP="00EE3015">
      <w:pPr>
        <w:pStyle w:val="af0"/>
        <w:numPr>
          <w:ilvl w:val="0"/>
          <w:numId w:val="10"/>
        </w:numPr>
        <w:spacing w:after="120" w:line="240" w:lineRule="auto"/>
        <w:ind w:left="1920"/>
        <w:contextualSpacing/>
        <w:jc w:val="center"/>
        <w:rPr>
          <w:rFonts w:ascii="Times New Roman" w:hAnsi="Times New Roman"/>
          <w:b/>
          <w:sz w:val="28"/>
          <w:szCs w:val="28"/>
        </w:rPr>
      </w:pPr>
      <w:r w:rsidRPr="00FA26DD">
        <w:rPr>
          <w:rFonts w:ascii="Times New Roman" w:hAnsi="Times New Roman"/>
          <w:b/>
          <w:sz w:val="28"/>
          <w:szCs w:val="28"/>
        </w:rPr>
        <w:t>Целевые индикаторы (показатели) подпрограммы</w:t>
      </w:r>
    </w:p>
    <w:p w:rsidR="002F516F" w:rsidRPr="00FA26DD" w:rsidRDefault="002F516F" w:rsidP="002F516F">
      <w:pPr>
        <w:pStyle w:val="af0"/>
        <w:spacing w:after="0" w:line="240" w:lineRule="auto"/>
        <w:jc w:val="center"/>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5"/>
        <w:gridCol w:w="2102"/>
        <w:gridCol w:w="1270"/>
        <w:gridCol w:w="1105"/>
        <w:gridCol w:w="975"/>
        <w:gridCol w:w="1105"/>
        <w:gridCol w:w="1105"/>
        <w:gridCol w:w="1105"/>
      </w:tblGrid>
      <w:tr w:rsidR="002F516F" w:rsidRPr="00FA26DD" w:rsidTr="0016144B">
        <w:tc>
          <w:tcPr>
            <w:tcW w:w="695" w:type="dxa"/>
          </w:tcPr>
          <w:p w:rsidR="002F516F" w:rsidRPr="00FA26DD" w:rsidRDefault="002F516F" w:rsidP="0016144B">
            <w:pPr>
              <w:pStyle w:val="af0"/>
              <w:spacing w:after="0" w:line="240" w:lineRule="auto"/>
              <w:ind w:left="0"/>
              <w:jc w:val="center"/>
              <w:rPr>
                <w:rFonts w:ascii="Times New Roman" w:hAnsi="Times New Roman"/>
                <w:sz w:val="24"/>
                <w:szCs w:val="24"/>
              </w:rPr>
            </w:pPr>
            <w:r w:rsidRPr="00FA26DD">
              <w:rPr>
                <w:rFonts w:ascii="Times New Roman" w:hAnsi="Times New Roman"/>
                <w:sz w:val="24"/>
                <w:szCs w:val="24"/>
              </w:rPr>
              <w:t>№ п/п</w:t>
            </w:r>
          </w:p>
        </w:tc>
        <w:tc>
          <w:tcPr>
            <w:tcW w:w="2102" w:type="dxa"/>
          </w:tcPr>
          <w:p w:rsidR="002F516F" w:rsidRPr="00FA26DD" w:rsidRDefault="002F516F" w:rsidP="0016144B">
            <w:pPr>
              <w:pStyle w:val="af0"/>
              <w:spacing w:after="0" w:line="240" w:lineRule="auto"/>
              <w:ind w:left="0"/>
              <w:jc w:val="center"/>
              <w:rPr>
                <w:rFonts w:ascii="Times New Roman" w:hAnsi="Times New Roman"/>
              </w:rPr>
            </w:pPr>
            <w:r w:rsidRPr="00FA26DD">
              <w:rPr>
                <w:rFonts w:ascii="Times New Roman" w:hAnsi="Times New Roman"/>
              </w:rPr>
              <w:t>Наименование показателя</w:t>
            </w:r>
          </w:p>
        </w:tc>
        <w:tc>
          <w:tcPr>
            <w:tcW w:w="1270" w:type="dxa"/>
          </w:tcPr>
          <w:p w:rsidR="002F516F" w:rsidRPr="00FA26DD" w:rsidRDefault="002F516F" w:rsidP="0016144B">
            <w:pPr>
              <w:pStyle w:val="af0"/>
              <w:spacing w:after="0" w:line="240" w:lineRule="auto"/>
              <w:ind w:left="0"/>
              <w:jc w:val="center"/>
              <w:rPr>
                <w:rFonts w:ascii="Times New Roman" w:hAnsi="Times New Roman"/>
              </w:rPr>
            </w:pPr>
            <w:r w:rsidRPr="00FA26DD">
              <w:rPr>
                <w:rFonts w:ascii="Times New Roman" w:hAnsi="Times New Roman"/>
              </w:rPr>
              <w:t>Ед.</w:t>
            </w:r>
          </w:p>
          <w:p w:rsidR="002F516F" w:rsidRPr="00FA26DD" w:rsidRDefault="002F516F" w:rsidP="0016144B">
            <w:pPr>
              <w:pStyle w:val="af0"/>
              <w:spacing w:after="0" w:line="240" w:lineRule="auto"/>
              <w:ind w:left="0"/>
              <w:jc w:val="center"/>
              <w:rPr>
                <w:rFonts w:ascii="Times New Roman" w:hAnsi="Times New Roman"/>
              </w:rPr>
            </w:pPr>
            <w:r w:rsidRPr="00FA26DD">
              <w:rPr>
                <w:rFonts w:ascii="Times New Roman" w:hAnsi="Times New Roman"/>
              </w:rPr>
              <w:t>измерения</w:t>
            </w:r>
          </w:p>
        </w:tc>
        <w:tc>
          <w:tcPr>
            <w:tcW w:w="1105" w:type="dxa"/>
          </w:tcPr>
          <w:p w:rsidR="002F516F" w:rsidRPr="00FA26DD" w:rsidRDefault="002F516F" w:rsidP="0016144B">
            <w:pPr>
              <w:pStyle w:val="af0"/>
              <w:spacing w:after="0" w:line="240" w:lineRule="auto"/>
              <w:ind w:left="0"/>
              <w:jc w:val="center"/>
              <w:rPr>
                <w:rFonts w:ascii="Times New Roman" w:hAnsi="Times New Roman"/>
                <w:sz w:val="28"/>
                <w:szCs w:val="28"/>
              </w:rPr>
            </w:pPr>
            <w:r w:rsidRPr="00FA26DD">
              <w:rPr>
                <w:rFonts w:ascii="Times New Roman" w:hAnsi="Times New Roman"/>
                <w:sz w:val="28"/>
                <w:szCs w:val="28"/>
              </w:rPr>
              <w:t>2019</w:t>
            </w:r>
          </w:p>
        </w:tc>
        <w:tc>
          <w:tcPr>
            <w:tcW w:w="975" w:type="dxa"/>
          </w:tcPr>
          <w:p w:rsidR="002F516F" w:rsidRPr="00FA26DD" w:rsidRDefault="002F516F" w:rsidP="0016144B">
            <w:pPr>
              <w:pStyle w:val="af0"/>
              <w:spacing w:after="0" w:line="240" w:lineRule="auto"/>
              <w:ind w:left="0"/>
              <w:jc w:val="center"/>
              <w:rPr>
                <w:rFonts w:ascii="Times New Roman" w:hAnsi="Times New Roman"/>
                <w:sz w:val="28"/>
                <w:szCs w:val="28"/>
              </w:rPr>
            </w:pPr>
            <w:r w:rsidRPr="00FA26DD">
              <w:rPr>
                <w:rFonts w:ascii="Times New Roman" w:hAnsi="Times New Roman"/>
                <w:sz w:val="28"/>
                <w:szCs w:val="28"/>
              </w:rPr>
              <w:t>2020</w:t>
            </w:r>
          </w:p>
        </w:tc>
        <w:tc>
          <w:tcPr>
            <w:tcW w:w="1105" w:type="dxa"/>
          </w:tcPr>
          <w:p w:rsidR="002F516F" w:rsidRPr="00FA26DD" w:rsidRDefault="002F516F" w:rsidP="0016144B">
            <w:pPr>
              <w:pStyle w:val="af0"/>
              <w:spacing w:after="0" w:line="240" w:lineRule="auto"/>
              <w:ind w:left="0"/>
              <w:jc w:val="center"/>
              <w:rPr>
                <w:rFonts w:ascii="Times New Roman" w:hAnsi="Times New Roman"/>
                <w:sz w:val="28"/>
                <w:szCs w:val="28"/>
              </w:rPr>
            </w:pPr>
            <w:r w:rsidRPr="00FA26DD">
              <w:rPr>
                <w:rFonts w:ascii="Times New Roman" w:hAnsi="Times New Roman"/>
                <w:sz w:val="28"/>
                <w:szCs w:val="28"/>
              </w:rPr>
              <w:t>2021</w:t>
            </w:r>
          </w:p>
        </w:tc>
        <w:tc>
          <w:tcPr>
            <w:tcW w:w="1105" w:type="dxa"/>
          </w:tcPr>
          <w:p w:rsidR="002F516F" w:rsidRPr="00FA26DD" w:rsidRDefault="002F516F" w:rsidP="0016144B">
            <w:pPr>
              <w:pStyle w:val="af0"/>
              <w:spacing w:after="0" w:line="240" w:lineRule="auto"/>
              <w:ind w:left="0"/>
              <w:jc w:val="center"/>
              <w:rPr>
                <w:rFonts w:ascii="Times New Roman" w:hAnsi="Times New Roman"/>
                <w:sz w:val="28"/>
                <w:szCs w:val="28"/>
              </w:rPr>
            </w:pPr>
            <w:r w:rsidRPr="00FA26DD">
              <w:rPr>
                <w:rFonts w:ascii="Times New Roman" w:hAnsi="Times New Roman"/>
                <w:sz w:val="28"/>
                <w:szCs w:val="28"/>
              </w:rPr>
              <w:t>2022</w:t>
            </w:r>
          </w:p>
        </w:tc>
        <w:tc>
          <w:tcPr>
            <w:tcW w:w="1105" w:type="dxa"/>
          </w:tcPr>
          <w:p w:rsidR="002F516F" w:rsidRPr="00FA26DD" w:rsidRDefault="002F516F" w:rsidP="0016144B">
            <w:pPr>
              <w:pStyle w:val="af0"/>
              <w:spacing w:after="0" w:line="240" w:lineRule="auto"/>
              <w:ind w:left="0"/>
              <w:jc w:val="center"/>
              <w:rPr>
                <w:rFonts w:ascii="Times New Roman" w:hAnsi="Times New Roman"/>
                <w:sz w:val="28"/>
                <w:szCs w:val="28"/>
              </w:rPr>
            </w:pPr>
            <w:r w:rsidRPr="00FA26DD">
              <w:rPr>
                <w:rFonts w:ascii="Times New Roman" w:hAnsi="Times New Roman"/>
                <w:sz w:val="28"/>
                <w:szCs w:val="28"/>
              </w:rPr>
              <w:t>2023</w:t>
            </w:r>
          </w:p>
        </w:tc>
      </w:tr>
      <w:tr w:rsidR="002F516F" w:rsidRPr="00FA26DD" w:rsidTr="0016144B">
        <w:tc>
          <w:tcPr>
            <w:tcW w:w="695" w:type="dxa"/>
          </w:tcPr>
          <w:p w:rsidR="002F516F" w:rsidRPr="00FA26DD" w:rsidRDefault="002F516F" w:rsidP="0016144B">
            <w:pPr>
              <w:pStyle w:val="af0"/>
              <w:spacing w:after="0" w:line="240" w:lineRule="auto"/>
              <w:ind w:left="0"/>
              <w:jc w:val="center"/>
              <w:rPr>
                <w:rFonts w:ascii="Times New Roman" w:hAnsi="Times New Roman"/>
                <w:sz w:val="28"/>
                <w:szCs w:val="28"/>
              </w:rPr>
            </w:pPr>
            <w:r w:rsidRPr="00FA26DD">
              <w:rPr>
                <w:rFonts w:ascii="Times New Roman" w:hAnsi="Times New Roman"/>
                <w:sz w:val="28"/>
                <w:szCs w:val="28"/>
              </w:rPr>
              <w:t>1</w:t>
            </w:r>
          </w:p>
        </w:tc>
        <w:tc>
          <w:tcPr>
            <w:tcW w:w="2102" w:type="dxa"/>
          </w:tcPr>
          <w:p w:rsidR="002F516F" w:rsidRPr="00FA26DD" w:rsidRDefault="002F516F" w:rsidP="0016144B">
            <w:pPr>
              <w:pStyle w:val="af0"/>
              <w:spacing w:after="0" w:line="240" w:lineRule="auto"/>
              <w:ind w:left="0"/>
              <w:jc w:val="center"/>
              <w:rPr>
                <w:rFonts w:ascii="Times New Roman" w:hAnsi="Times New Roman"/>
              </w:rPr>
            </w:pPr>
            <w:r w:rsidRPr="00FA26DD">
              <w:rPr>
                <w:rFonts w:ascii="Times New Roman" w:hAnsi="Times New Roman"/>
              </w:rPr>
              <w:t>Численность детей обучающихся в муниципальных дошкольных образовательных учреждениях</w:t>
            </w:r>
          </w:p>
        </w:tc>
        <w:tc>
          <w:tcPr>
            <w:tcW w:w="1270" w:type="dxa"/>
          </w:tcPr>
          <w:p w:rsidR="002F516F" w:rsidRPr="00FA26DD" w:rsidRDefault="002F516F" w:rsidP="0016144B">
            <w:pPr>
              <w:pStyle w:val="af0"/>
              <w:spacing w:after="0" w:line="240" w:lineRule="auto"/>
              <w:ind w:left="0"/>
              <w:jc w:val="center"/>
              <w:rPr>
                <w:rFonts w:ascii="Times New Roman" w:hAnsi="Times New Roman"/>
              </w:rPr>
            </w:pPr>
            <w:r w:rsidRPr="00FA26DD">
              <w:rPr>
                <w:rFonts w:ascii="Times New Roman" w:hAnsi="Times New Roman"/>
              </w:rPr>
              <w:t>Чел.</w:t>
            </w:r>
          </w:p>
        </w:tc>
        <w:tc>
          <w:tcPr>
            <w:tcW w:w="1105" w:type="dxa"/>
          </w:tcPr>
          <w:p w:rsidR="002F516F" w:rsidRPr="00FA26DD" w:rsidRDefault="002F516F" w:rsidP="0016144B">
            <w:pPr>
              <w:pStyle w:val="af0"/>
              <w:spacing w:after="0" w:line="240" w:lineRule="auto"/>
              <w:ind w:left="0"/>
              <w:jc w:val="center"/>
              <w:rPr>
                <w:rFonts w:ascii="Times New Roman" w:hAnsi="Times New Roman"/>
                <w:sz w:val="28"/>
                <w:szCs w:val="28"/>
              </w:rPr>
            </w:pPr>
            <w:r w:rsidRPr="00FA26DD">
              <w:rPr>
                <w:rFonts w:ascii="Times New Roman" w:hAnsi="Times New Roman"/>
                <w:sz w:val="28"/>
                <w:szCs w:val="28"/>
              </w:rPr>
              <w:t>671</w:t>
            </w:r>
          </w:p>
        </w:tc>
        <w:tc>
          <w:tcPr>
            <w:tcW w:w="975" w:type="dxa"/>
          </w:tcPr>
          <w:p w:rsidR="002F516F" w:rsidRPr="00FA26DD" w:rsidRDefault="002F516F" w:rsidP="0016144B">
            <w:pPr>
              <w:pStyle w:val="af0"/>
              <w:spacing w:after="0" w:line="240" w:lineRule="auto"/>
              <w:ind w:left="0"/>
              <w:rPr>
                <w:rFonts w:ascii="Times New Roman" w:hAnsi="Times New Roman"/>
                <w:sz w:val="28"/>
                <w:szCs w:val="28"/>
              </w:rPr>
            </w:pPr>
            <w:r w:rsidRPr="00FA26DD">
              <w:rPr>
                <w:rFonts w:ascii="Times New Roman" w:hAnsi="Times New Roman"/>
                <w:sz w:val="28"/>
                <w:szCs w:val="28"/>
              </w:rPr>
              <w:t xml:space="preserve">   679</w:t>
            </w:r>
          </w:p>
        </w:tc>
        <w:tc>
          <w:tcPr>
            <w:tcW w:w="1105" w:type="dxa"/>
          </w:tcPr>
          <w:p w:rsidR="002F516F" w:rsidRPr="00FA26DD" w:rsidRDefault="002F516F" w:rsidP="0016144B">
            <w:pPr>
              <w:pStyle w:val="af0"/>
              <w:spacing w:after="0" w:line="240" w:lineRule="auto"/>
              <w:ind w:left="0"/>
              <w:jc w:val="center"/>
              <w:rPr>
                <w:rFonts w:ascii="Times New Roman" w:hAnsi="Times New Roman"/>
                <w:sz w:val="28"/>
                <w:szCs w:val="28"/>
              </w:rPr>
            </w:pPr>
            <w:r w:rsidRPr="00FA26DD">
              <w:rPr>
                <w:rFonts w:ascii="Times New Roman" w:hAnsi="Times New Roman"/>
                <w:sz w:val="28"/>
                <w:szCs w:val="28"/>
              </w:rPr>
              <w:t>632</w:t>
            </w:r>
          </w:p>
        </w:tc>
        <w:tc>
          <w:tcPr>
            <w:tcW w:w="1105" w:type="dxa"/>
          </w:tcPr>
          <w:p w:rsidR="002F516F" w:rsidRPr="00FA26DD" w:rsidRDefault="002F516F" w:rsidP="0016144B">
            <w:pPr>
              <w:pStyle w:val="af0"/>
              <w:spacing w:after="0" w:line="240" w:lineRule="auto"/>
              <w:ind w:left="0"/>
              <w:jc w:val="center"/>
              <w:rPr>
                <w:rFonts w:ascii="Times New Roman" w:hAnsi="Times New Roman"/>
                <w:sz w:val="28"/>
                <w:szCs w:val="28"/>
              </w:rPr>
            </w:pPr>
            <w:r w:rsidRPr="00FA26DD">
              <w:rPr>
                <w:rFonts w:ascii="Times New Roman" w:hAnsi="Times New Roman"/>
                <w:sz w:val="28"/>
                <w:szCs w:val="28"/>
              </w:rPr>
              <w:t>625</w:t>
            </w:r>
          </w:p>
        </w:tc>
        <w:tc>
          <w:tcPr>
            <w:tcW w:w="1105" w:type="dxa"/>
          </w:tcPr>
          <w:p w:rsidR="002F516F" w:rsidRPr="00FA26DD" w:rsidRDefault="002F516F" w:rsidP="0016144B">
            <w:pPr>
              <w:pStyle w:val="af0"/>
              <w:spacing w:after="0" w:line="240" w:lineRule="auto"/>
              <w:ind w:left="0"/>
              <w:jc w:val="center"/>
              <w:rPr>
                <w:rFonts w:ascii="Times New Roman" w:hAnsi="Times New Roman"/>
                <w:sz w:val="28"/>
                <w:szCs w:val="28"/>
              </w:rPr>
            </w:pPr>
            <w:r w:rsidRPr="00FA26DD">
              <w:rPr>
                <w:rFonts w:ascii="Times New Roman" w:hAnsi="Times New Roman"/>
                <w:sz w:val="28"/>
                <w:szCs w:val="28"/>
              </w:rPr>
              <w:t>661</w:t>
            </w:r>
          </w:p>
        </w:tc>
      </w:tr>
    </w:tbl>
    <w:p w:rsidR="002F516F" w:rsidRPr="00FA26DD" w:rsidRDefault="002F516F" w:rsidP="002F516F">
      <w:pPr>
        <w:pStyle w:val="af0"/>
        <w:spacing w:after="0" w:line="240" w:lineRule="auto"/>
        <w:ind w:left="0"/>
        <w:jc w:val="both"/>
        <w:rPr>
          <w:rFonts w:ascii="Times New Roman" w:hAnsi="Times New Roman"/>
          <w:sz w:val="28"/>
          <w:szCs w:val="28"/>
        </w:rPr>
      </w:pPr>
    </w:p>
    <w:p w:rsidR="002F516F" w:rsidRPr="00FA26DD" w:rsidRDefault="002F516F" w:rsidP="002F516F">
      <w:pPr>
        <w:pStyle w:val="af0"/>
        <w:spacing w:after="240" w:line="240" w:lineRule="auto"/>
        <w:ind w:left="0" w:firstLine="709"/>
        <w:jc w:val="both"/>
        <w:rPr>
          <w:rFonts w:ascii="Times New Roman" w:hAnsi="Times New Roman"/>
          <w:sz w:val="28"/>
          <w:szCs w:val="28"/>
        </w:rPr>
      </w:pPr>
      <w:r w:rsidRPr="00FA26DD">
        <w:rPr>
          <w:rFonts w:ascii="Times New Roman" w:hAnsi="Times New Roman"/>
          <w:sz w:val="28"/>
          <w:szCs w:val="28"/>
        </w:rPr>
        <w:t>Отчетные значения по целевому показателю 1 определяются на основе данных муниципальных дошкольных образовательных учреждений, подтверждающихся данными федерального статистического наблюдения.</w:t>
      </w:r>
    </w:p>
    <w:p w:rsidR="002F516F" w:rsidRPr="00FA26DD" w:rsidRDefault="002F516F" w:rsidP="002F516F">
      <w:pPr>
        <w:pStyle w:val="af0"/>
        <w:spacing w:after="0" w:line="240" w:lineRule="auto"/>
        <w:jc w:val="both"/>
        <w:rPr>
          <w:rFonts w:ascii="Times New Roman" w:hAnsi="Times New Roman"/>
          <w:sz w:val="28"/>
          <w:szCs w:val="28"/>
        </w:rPr>
      </w:pPr>
    </w:p>
    <w:p w:rsidR="002F516F" w:rsidRPr="00FA26DD" w:rsidRDefault="002F516F" w:rsidP="00EE3015">
      <w:pPr>
        <w:pStyle w:val="af0"/>
        <w:numPr>
          <w:ilvl w:val="0"/>
          <w:numId w:val="10"/>
        </w:numPr>
        <w:spacing w:before="240" w:after="0" w:line="240" w:lineRule="auto"/>
        <w:ind w:left="714" w:hanging="357"/>
        <w:contextualSpacing/>
        <w:jc w:val="center"/>
        <w:rPr>
          <w:rFonts w:ascii="Times New Roman" w:hAnsi="Times New Roman"/>
          <w:b/>
          <w:sz w:val="28"/>
          <w:szCs w:val="28"/>
        </w:rPr>
      </w:pPr>
      <w:r w:rsidRPr="00FA26DD">
        <w:rPr>
          <w:rFonts w:ascii="Times New Roman" w:hAnsi="Times New Roman"/>
          <w:b/>
          <w:sz w:val="28"/>
          <w:szCs w:val="28"/>
        </w:rPr>
        <w:t>Мероприятия подпрограммы</w:t>
      </w:r>
    </w:p>
    <w:p w:rsidR="002F516F" w:rsidRPr="00FA26DD" w:rsidRDefault="002F516F" w:rsidP="002F516F">
      <w:pPr>
        <w:pStyle w:val="af0"/>
        <w:spacing w:after="0" w:line="240" w:lineRule="auto"/>
        <w:ind w:left="360"/>
        <w:jc w:val="center"/>
        <w:rPr>
          <w:rFonts w:ascii="Times New Roman" w:hAnsi="Times New Roman"/>
          <w:sz w:val="28"/>
          <w:szCs w:val="28"/>
        </w:rPr>
      </w:pPr>
    </w:p>
    <w:p w:rsidR="002F516F" w:rsidRPr="00FA26DD" w:rsidRDefault="002F516F" w:rsidP="002F516F">
      <w:pPr>
        <w:pStyle w:val="af0"/>
        <w:spacing w:after="240" w:line="240" w:lineRule="auto"/>
        <w:ind w:left="0" w:firstLine="709"/>
        <w:rPr>
          <w:rFonts w:ascii="Times New Roman" w:hAnsi="Times New Roman"/>
          <w:sz w:val="28"/>
          <w:szCs w:val="28"/>
        </w:rPr>
      </w:pPr>
      <w:r w:rsidRPr="00FA26DD">
        <w:rPr>
          <w:rFonts w:ascii="Times New Roman" w:hAnsi="Times New Roman"/>
          <w:sz w:val="28"/>
          <w:szCs w:val="28"/>
        </w:rPr>
        <w:t>Реализация подпрограммы предполагает выполнение следующих мероприятий:</w:t>
      </w:r>
    </w:p>
    <w:p w:rsidR="002F516F" w:rsidRPr="00FA26DD" w:rsidRDefault="002F516F" w:rsidP="00EE3015">
      <w:pPr>
        <w:numPr>
          <w:ilvl w:val="0"/>
          <w:numId w:val="12"/>
        </w:numPr>
        <w:spacing w:after="120"/>
        <w:ind w:left="714" w:hanging="357"/>
        <w:jc w:val="both"/>
        <w:rPr>
          <w:sz w:val="28"/>
          <w:szCs w:val="28"/>
        </w:rPr>
      </w:pPr>
      <w:r w:rsidRPr="00FA26DD">
        <w:rPr>
          <w:sz w:val="28"/>
          <w:szCs w:val="28"/>
        </w:rPr>
        <w:t>Финансовое обеспечение государственных гарантий реализации прав на получение дошкольного образования и воспитания.</w:t>
      </w:r>
    </w:p>
    <w:p w:rsidR="002F516F" w:rsidRPr="00FA26DD" w:rsidRDefault="002F516F" w:rsidP="00EE3015">
      <w:pPr>
        <w:numPr>
          <w:ilvl w:val="0"/>
          <w:numId w:val="12"/>
        </w:numPr>
        <w:spacing w:after="120"/>
        <w:ind w:left="714" w:hanging="357"/>
        <w:jc w:val="both"/>
        <w:rPr>
          <w:sz w:val="28"/>
          <w:szCs w:val="28"/>
        </w:rPr>
      </w:pPr>
      <w:r w:rsidRPr="00FA26DD">
        <w:rPr>
          <w:sz w:val="28"/>
          <w:szCs w:val="28"/>
        </w:rPr>
        <w:t>Укрепление материально-технической базы муниципальных дошкольных образовательных организаций.</w:t>
      </w:r>
    </w:p>
    <w:p w:rsidR="002F516F" w:rsidRPr="00FA26DD" w:rsidRDefault="002F516F" w:rsidP="00EE3015">
      <w:pPr>
        <w:numPr>
          <w:ilvl w:val="0"/>
          <w:numId w:val="12"/>
        </w:numPr>
        <w:spacing w:after="120"/>
        <w:ind w:left="714" w:hanging="357"/>
        <w:jc w:val="both"/>
        <w:rPr>
          <w:sz w:val="28"/>
          <w:szCs w:val="28"/>
        </w:rPr>
      </w:pPr>
      <w:r w:rsidRPr="00FA26DD">
        <w:rPr>
          <w:sz w:val="28"/>
          <w:szCs w:val="28"/>
        </w:rPr>
        <w:t>Осуществление ремонта в муниципальных дошкольных образовательных организациях.</w:t>
      </w:r>
    </w:p>
    <w:p w:rsidR="002F516F" w:rsidRPr="00FA26DD" w:rsidRDefault="002F516F" w:rsidP="00EE3015">
      <w:pPr>
        <w:numPr>
          <w:ilvl w:val="0"/>
          <w:numId w:val="12"/>
        </w:numPr>
        <w:spacing w:after="120"/>
        <w:ind w:left="714" w:hanging="357"/>
        <w:jc w:val="both"/>
        <w:rPr>
          <w:sz w:val="28"/>
          <w:szCs w:val="28"/>
        </w:rPr>
      </w:pPr>
      <w:r w:rsidRPr="00FA26DD">
        <w:rPr>
          <w:sz w:val="28"/>
          <w:szCs w:val="28"/>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rsidR="002F516F" w:rsidRPr="00FA26DD" w:rsidRDefault="002F516F" w:rsidP="00EE3015">
      <w:pPr>
        <w:numPr>
          <w:ilvl w:val="0"/>
          <w:numId w:val="12"/>
        </w:numPr>
        <w:spacing w:after="120" w:line="276" w:lineRule="auto"/>
        <w:ind w:left="714" w:hanging="357"/>
        <w:jc w:val="both"/>
        <w:rPr>
          <w:sz w:val="28"/>
          <w:szCs w:val="28"/>
        </w:rPr>
      </w:pPr>
      <w:r w:rsidRPr="00FA26DD">
        <w:rPr>
          <w:sz w:val="28"/>
          <w:szCs w:val="28"/>
        </w:rPr>
        <w:t>Расходы на погашение кредиторской задолженности муниципальных дошкольных образовательных организаций за предшествующий период.</w:t>
      </w:r>
    </w:p>
    <w:p w:rsidR="002F516F" w:rsidRPr="00FA26DD" w:rsidRDefault="002F516F" w:rsidP="00EE3015">
      <w:pPr>
        <w:numPr>
          <w:ilvl w:val="0"/>
          <w:numId w:val="10"/>
        </w:numPr>
        <w:spacing w:after="120"/>
        <w:ind w:left="714" w:hanging="357"/>
        <w:rPr>
          <w:b/>
          <w:sz w:val="28"/>
          <w:szCs w:val="28"/>
        </w:rPr>
      </w:pPr>
      <w:r w:rsidRPr="00FA26DD">
        <w:rPr>
          <w:sz w:val="28"/>
          <w:szCs w:val="28"/>
        </w:rPr>
        <w:t>Расходы на осуществление капитального ремонта МКДОУ детского сада №5 «Теремок», а именно установка ограждения, осуществлении ремонта МКДОУ детского сада №17 «Белочка»- частичная замена оконных блоков.</w:t>
      </w:r>
    </w:p>
    <w:p w:rsidR="002F516F" w:rsidRPr="00FA26DD" w:rsidRDefault="002F516F" w:rsidP="00EE3015">
      <w:pPr>
        <w:pStyle w:val="af0"/>
        <w:numPr>
          <w:ilvl w:val="0"/>
          <w:numId w:val="12"/>
        </w:numPr>
        <w:spacing w:after="120"/>
        <w:contextualSpacing/>
        <w:jc w:val="center"/>
        <w:rPr>
          <w:rFonts w:ascii="Times New Roman" w:hAnsi="Times New Roman"/>
          <w:b/>
          <w:sz w:val="28"/>
          <w:szCs w:val="28"/>
        </w:rPr>
      </w:pPr>
      <w:r w:rsidRPr="00FA26DD">
        <w:rPr>
          <w:rFonts w:ascii="Times New Roman" w:hAnsi="Times New Roman"/>
          <w:b/>
          <w:sz w:val="28"/>
          <w:szCs w:val="28"/>
        </w:rPr>
        <w:t>Ресурсное обеспечение мероприятий подпрограммы</w:t>
      </w:r>
    </w:p>
    <w:tbl>
      <w:tblPr>
        <w:tblpPr w:leftFromText="180" w:rightFromText="180" w:vertAnchor="text" w:horzAnchor="page" w:tblpX="1060" w:tblpY="228"/>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976"/>
        <w:gridCol w:w="1560"/>
        <w:gridCol w:w="1417"/>
        <w:gridCol w:w="1418"/>
        <w:gridCol w:w="1417"/>
        <w:gridCol w:w="1418"/>
      </w:tblGrid>
      <w:tr w:rsidR="002F516F" w:rsidRPr="00FA26DD" w:rsidTr="0016144B">
        <w:tc>
          <w:tcPr>
            <w:tcW w:w="534" w:type="dxa"/>
          </w:tcPr>
          <w:p w:rsidR="002F516F" w:rsidRPr="00FA26DD" w:rsidRDefault="002F516F" w:rsidP="0016144B">
            <w:pPr>
              <w:pStyle w:val="af0"/>
              <w:spacing w:after="0" w:line="240" w:lineRule="auto"/>
              <w:ind w:left="0"/>
              <w:jc w:val="center"/>
              <w:rPr>
                <w:rFonts w:ascii="Times New Roman" w:hAnsi="Times New Roman"/>
                <w:sz w:val="24"/>
                <w:szCs w:val="24"/>
              </w:rPr>
            </w:pPr>
            <w:r w:rsidRPr="00FA26DD">
              <w:rPr>
                <w:rFonts w:ascii="Times New Roman" w:hAnsi="Times New Roman"/>
                <w:sz w:val="24"/>
                <w:szCs w:val="24"/>
              </w:rPr>
              <w:t>№ п/п</w:t>
            </w:r>
          </w:p>
        </w:tc>
        <w:tc>
          <w:tcPr>
            <w:tcW w:w="2976" w:type="dxa"/>
          </w:tcPr>
          <w:p w:rsidR="002F516F" w:rsidRPr="00FA26DD" w:rsidRDefault="002F516F" w:rsidP="0016144B">
            <w:pPr>
              <w:pStyle w:val="af0"/>
              <w:spacing w:after="0" w:line="240" w:lineRule="auto"/>
              <w:ind w:left="0"/>
              <w:jc w:val="center"/>
              <w:rPr>
                <w:rFonts w:ascii="Times New Roman" w:hAnsi="Times New Roman"/>
                <w:sz w:val="27"/>
                <w:szCs w:val="27"/>
              </w:rPr>
            </w:pPr>
            <w:r w:rsidRPr="00FA26DD">
              <w:rPr>
                <w:rFonts w:ascii="Times New Roman" w:hAnsi="Times New Roman"/>
                <w:sz w:val="27"/>
                <w:szCs w:val="27"/>
              </w:rPr>
              <w:t xml:space="preserve">Наименование мероприятий, </w:t>
            </w:r>
          </w:p>
          <w:p w:rsidR="002F516F" w:rsidRPr="00FA26DD" w:rsidRDefault="002F516F" w:rsidP="0016144B">
            <w:pPr>
              <w:pStyle w:val="af0"/>
              <w:spacing w:after="0" w:line="240" w:lineRule="auto"/>
              <w:ind w:left="0"/>
              <w:jc w:val="center"/>
              <w:rPr>
                <w:rFonts w:ascii="Times New Roman" w:hAnsi="Times New Roman"/>
                <w:sz w:val="28"/>
                <w:szCs w:val="28"/>
              </w:rPr>
            </w:pPr>
            <w:r w:rsidRPr="00FA26DD">
              <w:rPr>
                <w:rFonts w:ascii="Times New Roman" w:hAnsi="Times New Roman"/>
                <w:sz w:val="27"/>
                <w:szCs w:val="27"/>
              </w:rPr>
              <w:t>источник ресурсного обеспечения</w:t>
            </w:r>
          </w:p>
        </w:tc>
        <w:tc>
          <w:tcPr>
            <w:tcW w:w="1560" w:type="dxa"/>
          </w:tcPr>
          <w:p w:rsidR="002F516F" w:rsidRPr="00FA26DD" w:rsidRDefault="002F516F" w:rsidP="0016144B">
            <w:pPr>
              <w:pStyle w:val="af0"/>
              <w:spacing w:after="0" w:line="240" w:lineRule="auto"/>
              <w:ind w:left="0"/>
              <w:jc w:val="center"/>
              <w:rPr>
                <w:rFonts w:ascii="Times New Roman" w:hAnsi="Times New Roman"/>
                <w:sz w:val="28"/>
                <w:szCs w:val="28"/>
              </w:rPr>
            </w:pPr>
            <w:r w:rsidRPr="00FA26DD">
              <w:rPr>
                <w:rFonts w:ascii="Times New Roman" w:hAnsi="Times New Roman"/>
                <w:sz w:val="28"/>
                <w:szCs w:val="28"/>
              </w:rPr>
              <w:t>2019</w:t>
            </w:r>
          </w:p>
        </w:tc>
        <w:tc>
          <w:tcPr>
            <w:tcW w:w="1417" w:type="dxa"/>
          </w:tcPr>
          <w:p w:rsidR="002F516F" w:rsidRPr="00FA26DD" w:rsidRDefault="002F516F" w:rsidP="0016144B">
            <w:pPr>
              <w:pStyle w:val="af0"/>
              <w:spacing w:after="0" w:line="240" w:lineRule="auto"/>
              <w:ind w:left="0"/>
              <w:jc w:val="center"/>
              <w:rPr>
                <w:rFonts w:ascii="Times New Roman" w:hAnsi="Times New Roman"/>
                <w:sz w:val="28"/>
                <w:szCs w:val="28"/>
              </w:rPr>
            </w:pPr>
            <w:r w:rsidRPr="00FA26DD">
              <w:rPr>
                <w:rFonts w:ascii="Times New Roman" w:hAnsi="Times New Roman"/>
                <w:sz w:val="28"/>
                <w:szCs w:val="28"/>
              </w:rPr>
              <w:t>2020</w:t>
            </w:r>
          </w:p>
        </w:tc>
        <w:tc>
          <w:tcPr>
            <w:tcW w:w="1418" w:type="dxa"/>
          </w:tcPr>
          <w:p w:rsidR="002F516F" w:rsidRPr="00FA26DD" w:rsidRDefault="002F516F" w:rsidP="0016144B">
            <w:pPr>
              <w:pStyle w:val="af0"/>
              <w:spacing w:after="0" w:line="240" w:lineRule="auto"/>
              <w:ind w:left="0"/>
              <w:jc w:val="center"/>
              <w:rPr>
                <w:rFonts w:ascii="Times New Roman" w:hAnsi="Times New Roman"/>
                <w:sz w:val="28"/>
                <w:szCs w:val="28"/>
              </w:rPr>
            </w:pPr>
            <w:r w:rsidRPr="00FA26DD">
              <w:rPr>
                <w:rFonts w:ascii="Times New Roman" w:hAnsi="Times New Roman"/>
                <w:sz w:val="28"/>
                <w:szCs w:val="28"/>
              </w:rPr>
              <w:t>2021</w:t>
            </w:r>
          </w:p>
        </w:tc>
        <w:tc>
          <w:tcPr>
            <w:tcW w:w="1417" w:type="dxa"/>
          </w:tcPr>
          <w:p w:rsidR="002F516F" w:rsidRPr="00FA26DD" w:rsidRDefault="002F516F" w:rsidP="0016144B">
            <w:pPr>
              <w:pStyle w:val="af0"/>
              <w:spacing w:after="0" w:line="240" w:lineRule="auto"/>
              <w:ind w:left="0"/>
              <w:jc w:val="center"/>
              <w:rPr>
                <w:rFonts w:ascii="Times New Roman" w:hAnsi="Times New Roman"/>
                <w:sz w:val="28"/>
                <w:szCs w:val="28"/>
              </w:rPr>
            </w:pPr>
            <w:r w:rsidRPr="00FA26DD">
              <w:rPr>
                <w:rFonts w:ascii="Times New Roman" w:hAnsi="Times New Roman"/>
                <w:sz w:val="28"/>
                <w:szCs w:val="28"/>
              </w:rPr>
              <w:t>2022</w:t>
            </w:r>
          </w:p>
        </w:tc>
        <w:tc>
          <w:tcPr>
            <w:tcW w:w="1418" w:type="dxa"/>
          </w:tcPr>
          <w:p w:rsidR="002F516F" w:rsidRPr="00FA26DD" w:rsidRDefault="002F516F" w:rsidP="0016144B">
            <w:pPr>
              <w:pStyle w:val="af0"/>
              <w:spacing w:after="0" w:line="240" w:lineRule="auto"/>
              <w:ind w:left="0"/>
              <w:jc w:val="center"/>
              <w:rPr>
                <w:rFonts w:ascii="Times New Roman" w:hAnsi="Times New Roman"/>
                <w:sz w:val="28"/>
                <w:szCs w:val="28"/>
              </w:rPr>
            </w:pPr>
            <w:r w:rsidRPr="00FA26DD">
              <w:rPr>
                <w:rFonts w:ascii="Times New Roman" w:hAnsi="Times New Roman"/>
                <w:sz w:val="28"/>
                <w:szCs w:val="28"/>
              </w:rPr>
              <w:t>2023</w:t>
            </w:r>
          </w:p>
        </w:tc>
      </w:tr>
      <w:tr w:rsidR="002F516F" w:rsidRPr="00FA26DD" w:rsidTr="0016144B">
        <w:tc>
          <w:tcPr>
            <w:tcW w:w="534" w:type="dxa"/>
          </w:tcPr>
          <w:p w:rsidR="002F516F" w:rsidRPr="00FA26DD" w:rsidRDefault="002F516F" w:rsidP="0016144B">
            <w:pPr>
              <w:pStyle w:val="af0"/>
              <w:spacing w:after="0" w:line="240" w:lineRule="auto"/>
              <w:ind w:left="0"/>
              <w:rPr>
                <w:rFonts w:ascii="Times New Roman" w:hAnsi="Times New Roman"/>
                <w:sz w:val="28"/>
                <w:szCs w:val="28"/>
              </w:rPr>
            </w:pPr>
          </w:p>
        </w:tc>
        <w:tc>
          <w:tcPr>
            <w:tcW w:w="2976" w:type="dxa"/>
          </w:tcPr>
          <w:p w:rsidR="002F516F" w:rsidRPr="00FA26DD" w:rsidRDefault="002F516F" w:rsidP="0016144B">
            <w:pPr>
              <w:pStyle w:val="af0"/>
              <w:spacing w:after="0" w:line="240" w:lineRule="auto"/>
              <w:ind w:left="0"/>
              <w:rPr>
                <w:rFonts w:ascii="Times New Roman" w:hAnsi="Times New Roman"/>
                <w:sz w:val="28"/>
                <w:szCs w:val="28"/>
              </w:rPr>
            </w:pPr>
            <w:r w:rsidRPr="00FA26DD">
              <w:rPr>
                <w:rFonts w:ascii="Times New Roman" w:hAnsi="Times New Roman"/>
                <w:sz w:val="28"/>
                <w:szCs w:val="28"/>
              </w:rPr>
              <w:t>Подпрограмма, всего:</w:t>
            </w:r>
          </w:p>
        </w:tc>
        <w:tc>
          <w:tcPr>
            <w:tcW w:w="1560" w:type="dxa"/>
            <w:vAlign w:val="center"/>
          </w:tcPr>
          <w:p w:rsidR="002F516F" w:rsidRPr="00FA26DD" w:rsidRDefault="002F516F" w:rsidP="0016144B">
            <w:pPr>
              <w:pStyle w:val="af0"/>
              <w:spacing w:after="0" w:line="240" w:lineRule="auto"/>
              <w:ind w:left="0"/>
              <w:rPr>
                <w:rFonts w:ascii="Times New Roman" w:hAnsi="Times New Roman"/>
                <w:sz w:val="20"/>
                <w:szCs w:val="20"/>
              </w:rPr>
            </w:pPr>
            <w:r w:rsidRPr="00FA26DD">
              <w:rPr>
                <w:rFonts w:ascii="Times New Roman" w:hAnsi="Times New Roman"/>
                <w:sz w:val="20"/>
                <w:szCs w:val="20"/>
              </w:rPr>
              <w:t>59565375,21</w:t>
            </w:r>
          </w:p>
        </w:tc>
        <w:tc>
          <w:tcPr>
            <w:tcW w:w="1417" w:type="dxa"/>
            <w:vAlign w:val="center"/>
          </w:tcPr>
          <w:p w:rsidR="002F516F" w:rsidRPr="00FA26DD" w:rsidRDefault="002F516F" w:rsidP="0016144B">
            <w:pPr>
              <w:pStyle w:val="af0"/>
              <w:spacing w:after="0" w:line="240" w:lineRule="auto"/>
              <w:ind w:left="0"/>
              <w:jc w:val="center"/>
              <w:rPr>
                <w:rFonts w:ascii="Times New Roman" w:hAnsi="Times New Roman"/>
                <w:sz w:val="20"/>
                <w:szCs w:val="20"/>
              </w:rPr>
            </w:pPr>
            <w:r w:rsidRPr="00FA26DD">
              <w:rPr>
                <w:rFonts w:ascii="Times New Roman" w:hAnsi="Times New Roman"/>
                <w:sz w:val="20"/>
                <w:szCs w:val="20"/>
              </w:rPr>
              <w:t>64657341,32</w:t>
            </w:r>
          </w:p>
        </w:tc>
        <w:tc>
          <w:tcPr>
            <w:tcW w:w="1418" w:type="dxa"/>
          </w:tcPr>
          <w:p w:rsidR="002F516F" w:rsidRPr="00FA26DD" w:rsidRDefault="002F516F" w:rsidP="0016144B">
            <w:pPr>
              <w:pStyle w:val="af0"/>
              <w:spacing w:after="0" w:line="240" w:lineRule="auto"/>
              <w:ind w:left="0"/>
              <w:jc w:val="center"/>
              <w:rPr>
                <w:rFonts w:ascii="Times New Roman" w:hAnsi="Times New Roman"/>
                <w:sz w:val="20"/>
                <w:szCs w:val="20"/>
              </w:rPr>
            </w:pPr>
            <w:r w:rsidRPr="00FA26DD">
              <w:rPr>
                <w:rFonts w:ascii="Times New Roman" w:hAnsi="Times New Roman"/>
                <w:sz w:val="20"/>
                <w:szCs w:val="20"/>
              </w:rPr>
              <w:t>65371728,61</w:t>
            </w:r>
          </w:p>
        </w:tc>
        <w:tc>
          <w:tcPr>
            <w:tcW w:w="1417" w:type="dxa"/>
          </w:tcPr>
          <w:p w:rsidR="002F516F" w:rsidRPr="00FA26DD" w:rsidRDefault="002F516F" w:rsidP="0016144B">
            <w:pPr>
              <w:pStyle w:val="af0"/>
              <w:spacing w:after="0" w:line="240" w:lineRule="auto"/>
              <w:ind w:left="0"/>
              <w:jc w:val="center"/>
              <w:rPr>
                <w:rFonts w:ascii="Times New Roman" w:hAnsi="Times New Roman"/>
                <w:sz w:val="20"/>
                <w:szCs w:val="20"/>
              </w:rPr>
            </w:pPr>
            <w:r w:rsidRPr="00FA26DD">
              <w:rPr>
                <w:rFonts w:ascii="Times New Roman" w:hAnsi="Times New Roman"/>
                <w:sz w:val="20"/>
                <w:szCs w:val="20"/>
              </w:rPr>
              <w:t>62094636,05</w:t>
            </w:r>
          </w:p>
        </w:tc>
        <w:tc>
          <w:tcPr>
            <w:tcW w:w="1418" w:type="dxa"/>
          </w:tcPr>
          <w:p w:rsidR="002F516F" w:rsidRPr="00FA26DD" w:rsidRDefault="002F516F" w:rsidP="0016144B">
            <w:pPr>
              <w:pStyle w:val="af0"/>
              <w:spacing w:after="0" w:line="240" w:lineRule="auto"/>
              <w:ind w:left="0"/>
              <w:jc w:val="center"/>
              <w:rPr>
                <w:rFonts w:ascii="Times New Roman" w:hAnsi="Times New Roman"/>
                <w:sz w:val="20"/>
                <w:szCs w:val="20"/>
              </w:rPr>
            </w:pPr>
            <w:r w:rsidRPr="00FA26DD">
              <w:rPr>
                <w:rFonts w:ascii="Times New Roman" w:hAnsi="Times New Roman"/>
                <w:sz w:val="20"/>
                <w:szCs w:val="20"/>
              </w:rPr>
              <w:t>62588142,05</w:t>
            </w:r>
          </w:p>
        </w:tc>
      </w:tr>
      <w:tr w:rsidR="002F516F" w:rsidRPr="00FA26DD" w:rsidTr="0016144B">
        <w:tc>
          <w:tcPr>
            <w:tcW w:w="534" w:type="dxa"/>
          </w:tcPr>
          <w:p w:rsidR="002F516F" w:rsidRPr="00FA26DD" w:rsidRDefault="002F516F" w:rsidP="0016144B">
            <w:pPr>
              <w:pStyle w:val="af0"/>
              <w:spacing w:after="0" w:line="240" w:lineRule="auto"/>
              <w:ind w:left="0"/>
              <w:rPr>
                <w:rFonts w:ascii="Times New Roman" w:hAnsi="Times New Roman"/>
                <w:sz w:val="28"/>
                <w:szCs w:val="28"/>
              </w:rPr>
            </w:pPr>
          </w:p>
        </w:tc>
        <w:tc>
          <w:tcPr>
            <w:tcW w:w="2976" w:type="dxa"/>
          </w:tcPr>
          <w:p w:rsidR="002F516F" w:rsidRPr="00FA26DD" w:rsidRDefault="002F516F" w:rsidP="0016144B">
            <w:pPr>
              <w:pStyle w:val="af0"/>
              <w:spacing w:after="0" w:line="240" w:lineRule="auto"/>
              <w:ind w:left="0"/>
              <w:jc w:val="center"/>
              <w:rPr>
                <w:rFonts w:ascii="Times New Roman" w:hAnsi="Times New Roman"/>
                <w:sz w:val="24"/>
                <w:szCs w:val="24"/>
              </w:rPr>
            </w:pPr>
            <w:r w:rsidRPr="00FA26DD">
              <w:rPr>
                <w:rFonts w:ascii="Times New Roman" w:hAnsi="Times New Roman"/>
                <w:sz w:val="24"/>
                <w:szCs w:val="24"/>
              </w:rPr>
              <w:t>-бюджетные ассигнования</w:t>
            </w:r>
          </w:p>
        </w:tc>
        <w:tc>
          <w:tcPr>
            <w:tcW w:w="1560" w:type="dxa"/>
            <w:vAlign w:val="center"/>
          </w:tcPr>
          <w:p w:rsidR="002F516F" w:rsidRPr="00FA26DD" w:rsidRDefault="002F516F" w:rsidP="0016144B">
            <w:pPr>
              <w:pStyle w:val="af0"/>
              <w:spacing w:after="0" w:line="240" w:lineRule="auto"/>
              <w:ind w:left="0"/>
              <w:jc w:val="center"/>
              <w:rPr>
                <w:rFonts w:ascii="Times New Roman" w:hAnsi="Times New Roman"/>
                <w:sz w:val="20"/>
                <w:szCs w:val="20"/>
              </w:rPr>
            </w:pPr>
          </w:p>
        </w:tc>
        <w:tc>
          <w:tcPr>
            <w:tcW w:w="1417" w:type="dxa"/>
            <w:vAlign w:val="center"/>
          </w:tcPr>
          <w:p w:rsidR="002F516F" w:rsidRPr="00FA26DD" w:rsidRDefault="002F516F" w:rsidP="0016144B">
            <w:pPr>
              <w:pStyle w:val="af0"/>
              <w:spacing w:after="0" w:line="240" w:lineRule="auto"/>
              <w:ind w:left="0"/>
              <w:jc w:val="center"/>
              <w:rPr>
                <w:rFonts w:ascii="Times New Roman" w:hAnsi="Times New Roman"/>
                <w:sz w:val="20"/>
                <w:szCs w:val="20"/>
              </w:rPr>
            </w:pPr>
          </w:p>
        </w:tc>
        <w:tc>
          <w:tcPr>
            <w:tcW w:w="1418" w:type="dxa"/>
          </w:tcPr>
          <w:p w:rsidR="002F516F" w:rsidRPr="00FA26DD" w:rsidRDefault="002F516F" w:rsidP="0016144B">
            <w:pPr>
              <w:pStyle w:val="af0"/>
              <w:spacing w:after="0" w:line="240" w:lineRule="auto"/>
              <w:ind w:left="0"/>
              <w:jc w:val="center"/>
              <w:rPr>
                <w:rFonts w:ascii="Times New Roman" w:hAnsi="Times New Roman"/>
                <w:sz w:val="20"/>
                <w:szCs w:val="20"/>
              </w:rPr>
            </w:pPr>
          </w:p>
        </w:tc>
        <w:tc>
          <w:tcPr>
            <w:tcW w:w="1417" w:type="dxa"/>
          </w:tcPr>
          <w:p w:rsidR="002F516F" w:rsidRPr="00FA26DD" w:rsidRDefault="002F516F" w:rsidP="0016144B">
            <w:pPr>
              <w:pStyle w:val="af0"/>
              <w:spacing w:after="0" w:line="240" w:lineRule="auto"/>
              <w:ind w:left="0"/>
              <w:jc w:val="center"/>
              <w:rPr>
                <w:rFonts w:ascii="Times New Roman" w:hAnsi="Times New Roman"/>
                <w:sz w:val="20"/>
                <w:szCs w:val="20"/>
              </w:rPr>
            </w:pPr>
          </w:p>
        </w:tc>
        <w:tc>
          <w:tcPr>
            <w:tcW w:w="1418" w:type="dxa"/>
          </w:tcPr>
          <w:p w:rsidR="002F516F" w:rsidRPr="00FA26DD" w:rsidRDefault="002F516F" w:rsidP="0016144B">
            <w:pPr>
              <w:pStyle w:val="af0"/>
              <w:spacing w:after="0" w:line="240" w:lineRule="auto"/>
              <w:ind w:left="0"/>
              <w:jc w:val="center"/>
              <w:rPr>
                <w:rFonts w:ascii="Times New Roman" w:hAnsi="Times New Roman"/>
                <w:sz w:val="20"/>
                <w:szCs w:val="20"/>
              </w:rPr>
            </w:pPr>
          </w:p>
        </w:tc>
      </w:tr>
      <w:tr w:rsidR="002F516F" w:rsidRPr="00FA26DD" w:rsidTr="0016144B">
        <w:tc>
          <w:tcPr>
            <w:tcW w:w="534" w:type="dxa"/>
          </w:tcPr>
          <w:p w:rsidR="002F516F" w:rsidRPr="00FA26DD" w:rsidRDefault="002F516F" w:rsidP="0016144B">
            <w:pPr>
              <w:pStyle w:val="af0"/>
              <w:spacing w:after="0" w:line="240" w:lineRule="auto"/>
              <w:ind w:left="0"/>
              <w:rPr>
                <w:rFonts w:ascii="Times New Roman" w:hAnsi="Times New Roman"/>
                <w:sz w:val="28"/>
                <w:szCs w:val="28"/>
              </w:rPr>
            </w:pPr>
          </w:p>
        </w:tc>
        <w:tc>
          <w:tcPr>
            <w:tcW w:w="2976" w:type="dxa"/>
          </w:tcPr>
          <w:p w:rsidR="002F516F" w:rsidRPr="00FA26DD" w:rsidRDefault="002F516F" w:rsidP="0016144B">
            <w:pPr>
              <w:pStyle w:val="af0"/>
              <w:spacing w:after="0" w:line="240" w:lineRule="auto"/>
              <w:ind w:left="0"/>
              <w:jc w:val="center"/>
              <w:rPr>
                <w:rFonts w:ascii="Times New Roman" w:hAnsi="Times New Roman"/>
                <w:sz w:val="24"/>
                <w:szCs w:val="24"/>
              </w:rPr>
            </w:pPr>
            <w:r w:rsidRPr="00FA26DD">
              <w:rPr>
                <w:rFonts w:ascii="Times New Roman" w:hAnsi="Times New Roman"/>
                <w:sz w:val="24"/>
                <w:szCs w:val="24"/>
              </w:rPr>
              <w:t>-местный бюджет</w:t>
            </w:r>
          </w:p>
        </w:tc>
        <w:tc>
          <w:tcPr>
            <w:tcW w:w="1560" w:type="dxa"/>
            <w:vAlign w:val="center"/>
          </w:tcPr>
          <w:p w:rsidR="002F516F" w:rsidRPr="00FA26DD" w:rsidRDefault="002F516F" w:rsidP="0016144B">
            <w:pPr>
              <w:pStyle w:val="af0"/>
              <w:spacing w:after="0" w:line="240" w:lineRule="auto"/>
              <w:ind w:left="0"/>
              <w:jc w:val="center"/>
              <w:rPr>
                <w:rFonts w:ascii="Times New Roman" w:hAnsi="Times New Roman"/>
                <w:sz w:val="20"/>
                <w:szCs w:val="20"/>
              </w:rPr>
            </w:pPr>
            <w:r w:rsidRPr="00FA26DD">
              <w:rPr>
                <w:rFonts w:ascii="Times New Roman" w:hAnsi="Times New Roman"/>
                <w:sz w:val="20"/>
                <w:szCs w:val="20"/>
              </w:rPr>
              <w:t>29061597,21</w:t>
            </w:r>
          </w:p>
        </w:tc>
        <w:tc>
          <w:tcPr>
            <w:tcW w:w="1417" w:type="dxa"/>
            <w:vAlign w:val="center"/>
          </w:tcPr>
          <w:p w:rsidR="002F516F" w:rsidRPr="00FA26DD" w:rsidRDefault="002F516F" w:rsidP="0016144B">
            <w:pPr>
              <w:pStyle w:val="af0"/>
              <w:spacing w:after="0" w:line="240" w:lineRule="auto"/>
              <w:ind w:left="0"/>
              <w:jc w:val="center"/>
              <w:rPr>
                <w:rFonts w:ascii="Times New Roman" w:hAnsi="Times New Roman"/>
                <w:sz w:val="20"/>
                <w:szCs w:val="20"/>
              </w:rPr>
            </w:pPr>
            <w:r w:rsidRPr="00FA26DD">
              <w:rPr>
                <w:rFonts w:ascii="Times New Roman" w:hAnsi="Times New Roman"/>
                <w:sz w:val="20"/>
                <w:szCs w:val="20"/>
              </w:rPr>
              <w:t>31583808,32</w:t>
            </w:r>
          </w:p>
        </w:tc>
        <w:tc>
          <w:tcPr>
            <w:tcW w:w="1418" w:type="dxa"/>
          </w:tcPr>
          <w:p w:rsidR="002F516F" w:rsidRPr="00FA26DD" w:rsidRDefault="002F516F" w:rsidP="0016144B">
            <w:pPr>
              <w:pStyle w:val="af0"/>
              <w:spacing w:after="0" w:line="240" w:lineRule="auto"/>
              <w:ind w:left="0"/>
              <w:jc w:val="center"/>
              <w:rPr>
                <w:rFonts w:ascii="Times New Roman" w:hAnsi="Times New Roman"/>
                <w:sz w:val="20"/>
                <w:szCs w:val="20"/>
              </w:rPr>
            </w:pPr>
            <w:r w:rsidRPr="00FA26DD">
              <w:rPr>
                <w:rFonts w:ascii="Times New Roman" w:hAnsi="Times New Roman"/>
                <w:sz w:val="20"/>
                <w:szCs w:val="20"/>
              </w:rPr>
              <w:t>33827167,61</w:t>
            </w:r>
          </w:p>
        </w:tc>
        <w:tc>
          <w:tcPr>
            <w:tcW w:w="1417" w:type="dxa"/>
          </w:tcPr>
          <w:p w:rsidR="002F516F" w:rsidRPr="00FA26DD" w:rsidRDefault="002F516F" w:rsidP="0016144B">
            <w:pPr>
              <w:pStyle w:val="af0"/>
              <w:spacing w:after="0" w:line="240" w:lineRule="auto"/>
              <w:ind w:left="0"/>
              <w:jc w:val="center"/>
              <w:rPr>
                <w:rFonts w:ascii="Times New Roman" w:hAnsi="Times New Roman"/>
                <w:sz w:val="20"/>
                <w:szCs w:val="20"/>
              </w:rPr>
            </w:pPr>
            <w:r w:rsidRPr="00FA26DD">
              <w:rPr>
                <w:rFonts w:ascii="Times New Roman" w:hAnsi="Times New Roman"/>
                <w:sz w:val="20"/>
                <w:szCs w:val="20"/>
              </w:rPr>
              <w:t>29829710,05</w:t>
            </w:r>
          </w:p>
        </w:tc>
        <w:tc>
          <w:tcPr>
            <w:tcW w:w="1418" w:type="dxa"/>
          </w:tcPr>
          <w:p w:rsidR="002F516F" w:rsidRPr="00FA26DD" w:rsidRDefault="002F516F" w:rsidP="0016144B">
            <w:pPr>
              <w:pStyle w:val="af0"/>
              <w:spacing w:after="0" w:line="240" w:lineRule="auto"/>
              <w:ind w:left="0"/>
              <w:jc w:val="center"/>
              <w:rPr>
                <w:rFonts w:ascii="Times New Roman" w:hAnsi="Times New Roman"/>
                <w:sz w:val="20"/>
                <w:szCs w:val="20"/>
              </w:rPr>
            </w:pPr>
            <w:r w:rsidRPr="00FA26DD">
              <w:rPr>
                <w:rFonts w:ascii="Times New Roman" w:hAnsi="Times New Roman"/>
                <w:sz w:val="20"/>
                <w:szCs w:val="20"/>
              </w:rPr>
              <w:t>30323216,05</w:t>
            </w:r>
          </w:p>
        </w:tc>
      </w:tr>
      <w:tr w:rsidR="002F516F" w:rsidRPr="00FA26DD" w:rsidTr="0016144B">
        <w:tc>
          <w:tcPr>
            <w:tcW w:w="534" w:type="dxa"/>
          </w:tcPr>
          <w:p w:rsidR="002F516F" w:rsidRPr="00FA26DD" w:rsidRDefault="002F516F" w:rsidP="0016144B">
            <w:pPr>
              <w:pStyle w:val="af0"/>
              <w:spacing w:after="0" w:line="240" w:lineRule="auto"/>
              <w:ind w:left="0"/>
              <w:rPr>
                <w:rFonts w:ascii="Times New Roman" w:hAnsi="Times New Roman"/>
                <w:sz w:val="28"/>
                <w:szCs w:val="28"/>
              </w:rPr>
            </w:pPr>
          </w:p>
        </w:tc>
        <w:tc>
          <w:tcPr>
            <w:tcW w:w="2976" w:type="dxa"/>
          </w:tcPr>
          <w:p w:rsidR="002F516F" w:rsidRPr="00FA26DD" w:rsidRDefault="002F516F" w:rsidP="0016144B">
            <w:pPr>
              <w:pStyle w:val="af0"/>
              <w:spacing w:after="0" w:line="240" w:lineRule="auto"/>
              <w:ind w:left="0"/>
              <w:jc w:val="center"/>
              <w:rPr>
                <w:rFonts w:ascii="Times New Roman" w:hAnsi="Times New Roman"/>
                <w:sz w:val="24"/>
                <w:szCs w:val="24"/>
              </w:rPr>
            </w:pPr>
            <w:r w:rsidRPr="00FA26DD">
              <w:rPr>
                <w:rFonts w:ascii="Times New Roman" w:hAnsi="Times New Roman"/>
                <w:sz w:val="24"/>
                <w:szCs w:val="24"/>
              </w:rPr>
              <w:t>-областной бюджет</w:t>
            </w:r>
          </w:p>
        </w:tc>
        <w:tc>
          <w:tcPr>
            <w:tcW w:w="1560" w:type="dxa"/>
            <w:vAlign w:val="center"/>
          </w:tcPr>
          <w:p w:rsidR="002F516F" w:rsidRPr="00FA26DD" w:rsidRDefault="002F516F" w:rsidP="0016144B">
            <w:pPr>
              <w:pStyle w:val="af0"/>
              <w:spacing w:after="0" w:line="240" w:lineRule="auto"/>
              <w:ind w:left="0"/>
              <w:jc w:val="center"/>
              <w:rPr>
                <w:rFonts w:ascii="Times New Roman" w:hAnsi="Times New Roman"/>
                <w:sz w:val="20"/>
                <w:szCs w:val="20"/>
              </w:rPr>
            </w:pPr>
            <w:r w:rsidRPr="00FA26DD">
              <w:rPr>
                <w:rFonts w:ascii="Times New Roman" w:hAnsi="Times New Roman"/>
                <w:sz w:val="20"/>
                <w:szCs w:val="20"/>
              </w:rPr>
              <w:t>30503778,00</w:t>
            </w:r>
          </w:p>
        </w:tc>
        <w:tc>
          <w:tcPr>
            <w:tcW w:w="1417" w:type="dxa"/>
            <w:vAlign w:val="center"/>
          </w:tcPr>
          <w:p w:rsidR="002F516F" w:rsidRPr="00FA26DD" w:rsidRDefault="002F516F" w:rsidP="0016144B">
            <w:pPr>
              <w:pStyle w:val="af0"/>
              <w:spacing w:after="0" w:line="240" w:lineRule="auto"/>
              <w:ind w:left="0"/>
              <w:jc w:val="center"/>
              <w:rPr>
                <w:rFonts w:ascii="Times New Roman" w:hAnsi="Times New Roman"/>
                <w:sz w:val="20"/>
                <w:szCs w:val="20"/>
              </w:rPr>
            </w:pPr>
            <w:r w:rsidRPr="00FA26DD">
              <w:rPr>
                <w:rFonts w:ascii="Times New Roman" w:hAnsi="Times New Roman"/>
                <w:sz w:val="20"/>
                <w:szCs w:val="20"/>
              </w:rPr>
              <w:t>33073533,00</w:t>
            </w:r>
          </w:p>
        </w:tc>
        <w:tc>
          <w:tcPr>
            <w:tcW w:w="1418" w:type="dxa"/>
          </w:tcPr>
          <w:p w:rsidR="002F516F" w:rsidRPr="00FA26DD" w:rsidRDefault="002F516F" w:rsidP="0016144B">
            <w:pPr>
              <w:pStyle w:val="af0"/>
              <w:spacing w:after="0" w:line="240" w:lineRule="auto"/>
              <w:ind w:left="0"/>
              <w:jc w:val="center"/>
              <w:rPr>
                <w:rFonts w:ascii="Times New Roman" w:hAnsi="Times New Roman"/>
                <w:sz w:val="20"/>
                <w:szCs w:val="20"/>
              </w:rPr>
            </w:pPr>
            <w:r w:rsidRPr="00FA26DD">
              <w:rPr>
                <w:rFonts w:ascii="Times New Roman" w:hAnsi="Times New Roman"/>
                <w:sz w:val="20"/>
                <w:szCs w:val="20"/>
              </w:rPr>
              <w:t>31544561,00</w:t>
            </w:r>
          </w:p>
        </w:tc>
        <w:tc>
          <w:tcPr>
            <w:tcW w:w="1417" w:type="dxa"/>
          </w:tcPr>
          <w:p w:rsidR="002F516F" w:rsidRPr="00FA26DD" w:rsidRDefault="002F516F" w:rsidP="0016144B">
            <w:pPr>
              <w:pStyle w:val="af0"/>
              <w:spacing w:after="0" w:line="240" w:lineRule="auto"/>
              <w:ind w:left="0"/>
              <w:jc w:val="center"/>
              <w:rPr>
                <w:rFonts w:ascii="Times New Roman" w:hAnsi="Times New Roman"/>
                <w:sz w:val="20"/>
                <w:szCs w:val="20"/>
              </w:rPr>
            </w:pPr>
            <w:r w:rsidRPr="00FA26DD">
              <w:rPr>
                <w:rFonts w:ascii="Times New Roman" w:hAnsi="Times New Roman"/>
                <w:sz w:val="20"/>
                <w:szCs w:val="20"/>
              </w:rPr>
              <w:t>32264926,00</w:t>
            </w:r>
          </w:p>
        </w:tc>
        <w:tc>
          <w:tcPr>
            <w:tcW w:w="1418" w:type="dxa"/>
          </w:tcPr>
          <w:p w:rsidR="002F516F" w:rsidRPr="00FA26DD" w:rsidRDefault="002F516F" w:rsidP="0016144B">
            <w:pPr>
              <w:pStyle w:val="af0"/>
              <w:spacing w:after="0" w:line="240" w:lineRule="auto"/>
              <w:ind w:left="0"/>
              <w:jc w:val="center"/>
              <w:rPr>
                <w:rFonts w:ascii="Times New Roman" w:hAnsi="Times New Roman"/>
                <w:sz w:val="20"/>
                <w:szCs w:val="20"/>
              </w:rPr>
            </w:pPr>
            <w:r w:rsidRPr="00FA26DD">
              <w:rPr>
                <w:rFonts w:ascii="Times New Roman" w:hAnsi="Times New Roman"/>
                <w:sz w:val="20"/>
                <w:szCs w:val="20"/>
              </w:rPr>
              <w:t>32264926,00</w:t>
            </w:r>
          </w:p>
        </w:tc>
      </w:tr>
      <w:tr w:rsidR="002F516F" w:rsidRPr="00FA26DD" w:rsidTr="0016144B">
        <w:trPr>
          <w:trHeight w:val="327"/>
        </w:trPr>
        <w:tc>
          <w:tcPr>
            <w:tcW w:w="534" w:type="dxa"/>
            <w:tcBorders>
              <w:bottom w:val="single" w:sz="4" w:space="0" w:color="auto"/>
            </w:tcBorders>
          </w:tcPr>
          <w:p w:rsidR="002F516F" w:rsidRPr="00FA26DD" w:rsidRDefault="002F516F" w:rsidP="0016144B">
            <w:pPr>
              <w:rPr>
                <w:sz w:val="28"/>
                <w:szCs w:val="28"/>
              </w:rPr>
            </w:pPr>
            <w:r w:rsidRPr="00FA26DD">
              <w:rPr>
                <w:sz w:val="28"/>
                <w:szCs w:val="28"/>
              </w:rPr>
              <w:t>1</w:t>
            </w:r>
          </w:p>
        </w:tc>
        <w:tc>
          <w:tcPr>
            <w:tcW w:w="2976" w:type="dxa"/>
            <w:tcBorders>
              <w:bottom w:val="single" w:sz="4" w:space="0" w:color="auto"/>
            </w:tcBorders>
          </w:tcPr>
          <w:p w:rsidR="002F516F" w:rsidRPr="00FA26DD" w:rsidRDefault="002F516F" w:rsidP="0016144B">
            <w:pPr>
              <w:pStyle w:val="af0"/>
              <w:spacing w:after="0" w:line="240" w:lineRule="auto"/>
              <w:ind w:left="0"/>
              <w:jc w:val="center"/>
              <w:rPr>
                <w:rFonts w:ascii="Times New Roman" w:hAnsi="Times New Roman"/>
                <w:b/>
                <w:i/>
                <w:sz w:val="20"/>
                <w:szCs w:val="20"/>
              </w:rPr>
            </w:pPr>
            <w:r w:rsidRPr="00FA26DD">
              <w:rPr>
                <w:rFonts w:ascii="Times New Roman" w:hAnsi="Times New Roman"/>
                <w:b/>
                <w:i/>
                <w:sz w:val="20"/>
                <w:szCs w:val="20"/>
              </w:rPr>
              <w:t>Основное мероприятие «Развитие дошкольного образования»</w:t>
            </w:r>
          </w:p>
        </w:tc>
        <w:tc>
          <w:tcPr>
            <w:tcW w:w="1560" w:type="dxa"/>
            <w:tcBorders>
              <w:bottom w:val="single" w:sz="4" w:space="0" w:color="auto"/>
            </w:tcBorders>
          </w:tcPr>
          <w:p w:rsidR="002F516F" w:rsidRPr="00FA26DD" w:rsidRDefault="002F516F" w:rsidP="0016144B">
            <w:pPr>
              <w:jc w:val="center"/>
            </w:pPr>
          </w:p>
          <w:p w:rsidR="002F516F" w:rsidRPr="00FA26DD" w:rsidRDefault="002F516F" w:rsidP="0016144B">
            <w:pPr>
              <w:jc w:val="center"/>
            </w:pPr>
            <w:r w:rsidRPr="00FA26DD">
              <w:rPr>
                <w:sz w:val="22"/>
                <w:szCs w:val="22"/>
              </w:rPr>
              <w:t>59120993,21</w:t>
            </w:r>
          </w:p>
          <w:p w:rsidR="002F516F" w:rsidRPr="00FA26DD" w:rsidRDefault="002F516F" w:rsidP="0016144B">
            <w:pPr>
              <w:jc w:val="center"/>
            </w:pPr>
          </w:p>
        </w:tc>
        <w:tc>
          <w:tcPr>
            <w:tcW w:w="1417" w:type="dxa"/>
            <w:tcBorders>
              <w:bottom w:val="single" w:sz="4" w:space="0" w:color="auto"/>
            </w:tcBorders>
          </w:tcPr>
          <w:p w:rsidR="002F516F" w:rsidRPr="00FA26DD" w:rsidRDefault="002F516F" w:rsidP="0016144B">
            <w:pPr>
              <w:jc w:val="center"/>
            </w:pPr>
          </w:p>
          <w:p w:rsidR="002F516F" w:rsidRPr="00FA26DD" w:rsidRDefault="002F516F" w:rsidP="0016144B">
            <w:pPr>
              <w:jc w:val="center"/>
            </w:pPr>
            <w:r w:rsidRPr="00FA26DD">
              <w:t>64285747,32</w:t>
            </w:r>
          </w:p>
        </w:tc>
        <w:tc>
          <w:tcPr>
            <w:tcW w:w="1418" w:type="dxa"/>
            <w:tcBorders>
              <w:bottom w:val="single" w:sz="4" w:space="0" w:color="auto"/>
            </w:tcBorders>
          </w:tcPr>
          <w:p w:rsidR="002F516F" w:rsidRPr="00FA26DD" w:rsidRDefault="002F516F" w:rsidP="0016144B"/>
          <w:p w:rsidR="002F516F" w:rsidRPr="00FA26DD" w:rsidRDefault="002F516F" w:rsidP="0016144B">
            <w:r w:rsidRPr="00FA26DD">
              <w:t>65020137,61</w:t>
            </w:r>
          </w:p>
        </w:tc>
        <w:tc>
          <w:tcPr>
            <w:tcW w:w="1417" w:type="dxa"/>
            <w:tcBorders>
              <w:bottom w:val="single" w:sz="4" w:space="0" w:color="auto"/>
            </w:tcBorders>
          </w:tcPr>
          <w:p w:rsidR="002F516F" w:rsidRPr="00FA26DD" w:rsidRDefault="002F516F" w:rsidP="0016144B"/>
          <w:p w:rsidR="002F516F" w:rsidRPr="00FA26DD" w:rsidRDefault="002F516F" w:rsidP="0016144B">
            <w:r w:rsidRPr="00FA26DD">
              <w:t>61722298,05</w:t>
            </w:r>
          </w:p>
        </w:tc>
        <w:tc>
          <w:tcPr>
            <w:tcW w:w="1418" w:type="dxa"/>
            <w:tcBorders>
              <w:bottom w:val="single" w:sz="4" w:space="0" w:color="auto"/>
            </w:tcBorders>
          </w:tcPr>
          <w:p w:rsidR="002F516F" w:rsidRPr="00FA26DD" w:rsidRDefault="002F516F" w:rsidP="0016144B"/>
          <w:p w:rsidR="002F516F" w:rsidRPr="00FA26DD" w:rsidRDefault="002F516F" w:rsidP="0016144B">
            <w:pPr>
              <w:jc w:val="center"/>
            </w:pPr>
            <w:r w:rsidRPr="00FA26DD">
              <w:t>62215804,05</w:t>
            </w:r>
          </w:p>
        </w:tc>
      </w:tr>
      <w:tr w:rsidR="002F516F" w:rsidRPr="00FA26DD" w:rsidTr="0016144B">
        <w:trPr>
          <w:trHeight w:val="4765"/>
        </w:trPr>
        <w:tc>
          <w:tcPr>
            <w:tcW w:w="534" w:type="dxa"/>
            <w:tcBorders>
              <w:top w:val="single" w:sz="4" w:space="0" w:color="auto"/>
            </w:tcBorders>
          </w:tcPr>
          <w:p w:rsidR="002F516F" w:rsidRPr="00FA26DD" w:rsidRDefault="002F516F" w:rsidP="0016144B">
            <w:pPr>
              <w:pStyle w:val="af0"/>
              <w:spacing w:after="0" w:line="240" w:lineRule="auto"/>
              <w:ind w:left="0"/>
              <w:jc w:val="center"/>
              <w:rPr>
                <w:rFonts w:ascii="Times New Roman" w:hAnsi="Times New Roman"/>
                <w:sz w:val="24"/>
                <w:szCs w:val="24"/>
              </w:rPr>
            </w:pPr>
            <w:r w:rsidRPr="00FA26DD">
              <w:rPr>
                <w:rFonts w:ascii="Times New Roman" w:hAnsi="Times New Roman"/>
                <w:sz w:val="24"/>
                <w:szCs w:val="24"/>
              </w:rPr>
              <w:t>1.1</w:t>
            </w: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rPr>
                <w:sz w:val="28"/>
                <w:szCs w:val="28"/>
              </w:rPr>
            </w:pPr>
          </w:p>
        </w:tc>
        <w:tc>
          <w:tcPr>
            <w:tcW w:w="2976" w:type="dxa"/>
            <w:tcBorders>
              <w:top w:val="single" w:sz="4" w:space="0" w:color="auto"/>
            </w:tcBorders>
          </w:tcPr>
          <w:p w:rsidR="002F516F" w:rsidRPr="00FA26DD" w:rsidRDefault="002F516F" w:rsidP="0016144B">
            <w:pPr>
              <w:pStyle w:val="af0"/>
              <w:spacing w:after="0" w:line="240" w:lineRule="auto"/>
              <w:ind w:left="0"/>
              <w:jc w:val="center"/>
              <w:rPr>
                <w:rFonts w:ascii="Times New Roman" w:hAnsi="Times New Roman"/>
                <w:sz w:val="28"/>
                <w:szCs w:val="28"/>
              </w:rPr>
            </w:pPr>
            <w:r w:rsidRPr="00FA26DD">
              <w:rPr>
                <w:rFonts w:ascii="Times New Roman" w:hAnsi="Times New Roman"/>
                <w:sz w:val="28"/>
                <w:szCs w:val="28"/>
              </w:rPr>
              <w:t>Финансовое обеспечение государственных гарантий реализации прав на получение дошкольного образования</w:t>
            </w:r>
          </w:p>
          <w:p w:rsidR="002F516F" w:rsidRPr="00FA26DD" w:rsidRDefault="002F516F" w:rsidP="0016144B">
            <w:pPr>
              <w:pStyle w:val="af0"/>
              <w:spacing w:after="0" w:line="240" w:lineRule="auto"/>
              <w:ind w:left="0"/>
              <w:jc w:val="center"/>
              <w:rPr>
                <w:rFonts w:ascii="Times New Roman" w:hAnsi="Times New Roman"/>
                <w:sz w:val="28"/>
                <w:szCs w:val="28"/>
              </w:rPr>
            </w:pPr>
            <w:r w:rsidRPr="00FA26DD">
              <w:rPr>
                <w:rFonts w:ascii="Times New Roman" w:hAnsi="Times New Roman"/>
                <w:sz w:val="28"/>
                <w:szCs w:val="28"/>
              </w:rPr>
              <w:t>дошкольных образовательных организаций</w:t>
            </w:r>
          </w:p>
          <w:p w:rsidR="002F516F" w:rsidRPr="00FA26DD" w:rsidRDefault="002F516F" w:rsidP="0016144B">
            <w:pPr>
              <w:pStyle w:val="af0"/>
              <w:spacing w:after="0" w:line="240" w:lineRule="auto"/>
              <w:ind w:left="0"/>
              <w:jc w:val="center"/>
              <w:rPr>
                <w:rFonts w:ascii="Times New Roman" w:hAnsi="Times New Roman"/>
                <w:sz w:val="28"/>
                <w:szCs w:val="28"/>
              </w:rPr>
            </w:pPr>
            <w:r w:rsidRPr="00FA26DD">
              <w:rPr>
                <w:rFonts w:ascii="Times New Roman" w:hAnsi="Times New Roman"/>
                <w:sz w:val="28"/>
                <w:szCs w:val="28"/>
              </w:rPr>
              <w:t>в т.ч.</w:t>
            </w:r>
          </w:p>
          <w:p w:rsidR="002F516F" w:rsidRPr="00FA26DD" w:rsidRDefault="002F516F" w:rsidP="0016144B">
            <w:pPr>
              <w:jc w:val="center"/>
              <w:rPr>
                <w:sz w:val="27"/>
                <w:szCs w:val="27"/>
              </w:rPr>
            </w:pPr>
            <w:r w:rsidRPr="00FA26DD">
              <w:rPr>
                <w:sz w:val="27"/>
                <w:szCs w:val="27"/>
              </w:rPr>
              <w:t>-федеральный бюджет</w:t>
            </w:r>
          </w:p>
          <w:p w:rsidR="002F516F" w:rsidRPr="00FA26DD" w:rsidRDefault="002F516F" w:rsidP="0016144B">
            <w:pPr>
              <w:tabs>
                <w:tab w:val="center" w:pos="1397"/>
              </w:tabs>
              <w:jc w:val="center"/>
              <w:rPr>
                <w:sz w:val="27"/>
                <w:szCs w:val="27"/>
              </w:rPr>
            </w:pPr>
            <w:r w:rsidRPr="00FA26DD">
              <w:rPr>
                <w:sz w:val="27"/>
                <w:szCs w:val="27"/>
              </w:rPr>
              <w:t>-областной бюджет</w:t>
            </w:r>
          </w:p>
          <w:p w:rsidR="002F516F" w:rsidRPr="00FA26DD" w:rsidRDefault="002F516F" w:rsidP="0016144B">
            <w:pPr>
              <w:pStyle w:val="af0"/>
              <w:ind w:left="0"/>
              <w:jc w:val="center"/>
              <w:rPr>
                <w:rFonts w:ascii="Times New Roman" w:hAnsi="Times New Roman"/>
                <w:sz w:val="28"/>
                <w:szCs w:val="28"/>
              </w:rPr>
            </w:pPr>
            <w:r w:rsidRPr="00FA26DD">
              <w:rPr>
                <w:rFonts w:ascii="Times New Roman" w:hAnsi="Times New Roman"/>
                <w:sz w:val="27"/>
                <w:szCs w:val="27"/>
              </w:rPr>
              <w:t>- муниципальный бюджет</w:t>
            </w:r>
          </w:p>
        </w:tc>
        <w:tc>
          <w:tcPr>
            <w:tcW w:w="1560" w:type="dxa"/>
            <w:tcBorders>
              <w:top w:val="single" w:sz="4" w:space="0" w:color="auto"/>
            </w:tcBorders>
          </w:tcPr>
          <w:p w:rsidR="002F516F" w:rsidRPr="00FA26DD" w:rsidRDefault="002F516F" w:rsidP="0016144B">
            <w:pPr>
              <w:jc w:val="center"/>
            </w:pPr>
            <w:r w:rsidRPr="00FA26DD">
              <w:rPr>
                <w:sz w:val="22"/>
                <w:szCs w:val="22"/>
              </w:rPr>
              <w:t>57603674,27</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30059396,00</w:t>
            </w:r>
          </w:p>
          <w:p w:rsidR="002F516F" w:rsidRPr="00FA26DD" w:rsidRDefault="002F516F" w:rsidP="0016144B">
            <w:pPr>
              <w:jc w:val="center"/>
            </w:pPr>
            <w:r w:rsidRPr="00FA26DD">
              <w:rPr>
                <w:sz w:val="22"/>
                <w:szCs w:val="22"/>
              </w:rPr>
              <w:t>27544278,27</w:t>
            </w:r>
          </w:p>
        </w:tc>
        <w:tc>
          <w:tcPr>
            <w:tcW w:w="1417" w:type="dxa"/>
            <w:tcBorders>
              <w:top w:val="single" w:sz="4" w:space="0" w:color="auto"/>
            </w:tcBorders>
          </w:tcPr>
          <w:p w:rsidR="002F516F" w:rsidRPr="00FA26DD" w:rsidRDefault="002F516F" w:rsidP="0016144B">
            <w:pPr>
              <w:jc w:val="center"/>
            </w:pPr>
            <w:r w:rsidRPr="00FA26DD">
              <w:t>61782960,85</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31401939,00</w:t>
            </w:r>
          </w:p>
          <w:p w:rsidR="002F516F" w:rsidRPr="00FA26DD" w:rsidRDefault="002F516F" w:rsidP="0016144B">
            <w:pPr>
              <w:jc w:val="center"/>
            </w:pPr>
            <w:r w:rsidRPr="00FA26DD">
              <w:t>30381021,85</w:t>
            </w:r>
          </w:p>
        </w:tc>
        <w:tc>
          <w:tcPr>
            <w:tcW w:w="1418" w:type="dxa"/>
            <w:tcBorders>
              <w:top w:val="single" w:sz="4" w:space="0" w:color="auto"/>
            </w:tcBorders>
          </w:tcPr>
          <w:p w:rsidR="002F516F" w:rsidRPr="00FA26DD" w:rsidRDefault="002F516F" w:rsidP="0016144B">
            <w:r w:rsidRPr="00FA26DD">
              <w:t>64312126,65</w:t>
            </w: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r w:rsidRPr="00FA26DD">
              <w:t xml:space="preserve">         -</w:t>
            </w:r>
          </w:p>
          <w:p w:rsidR="002F516F" w:rsidRPr="00FA26DD" w:rsidRDefault="002F516F" w:rsidP="0016144B">
            <w:r w:rsidRPr="00FA26DD">
              <w:t>31192970,00</w:t>
            </w:r>
          </w:p>
          <w:p w:rsidR="002F516F" w:rsidRPr="00FA26DD" w:rsidRDefault="002F516F" w:rsidP="0016144B">
            <w:r w:rsidRPr="00FA26DD">
              <w:t>33119156,65</w:t>
            </w:r>
          </w:p>
        </w:tc>
        <w:tc>
          <w:tcPr>
            <w:tcW w:w="1417" w:type="dxa"/>
            <w:tcBorders>
              <w:top w:val="single" w:sz="4" w:space="0" w:color="auto"/>
            </w:tcBorders>
          </w:tcPr>
          <w:p w:rsidR="002F516F" w:rsidRPr="00FA26DD" w:rsidRDefault="002F516F" w:rsidP="0016144B">
            <w:pPr>
              <w:jc w:val="center"/>
            </w:pPr>
            <w:r w:rsidRPr="00FA26DD">
              <w:t>61722298,05</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31892588,00</w:t>
            </w:r>
          </w:p>
          <w:p w:rsidR="002F516F" w:rsidRPr="00FA26DD" w:rsidRDefault="002F516F" w:rsidP="0016144B">
            <w:pPr>
              <w:jc w:val="center"/>
            </w:pPr>
            <w:r w:rsidRPr="00FA26DD">
              <w:t>29829710,05</w:t>
            </w:r>
          </w:p>
        </w:tc>
        <w:tc>
          <w:tcPr>
            <w:tcW w:w="1418" w:type="dxa"/>
            <w:tcBorders>
              <w:top w:val="single" w:sz="4" w:space="0" w:color="auto"/>
            </w:tcBorders>
          </w:tcPr>
          <w:p w:rsidR="002F516F" w:rsidRPr="00FA26DD" w:rsidRDefault="002F516F" w:rsidP="0016144B">
            <w:pPr>
              <w:jc w:val="center"/>
            </w:pPr>
            <w:r w:rsidRPr="00FA26DD">
              <w:t>62215804,05</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31892588,00</w:t>
            </w:r>
          </w:p>
          <w:p w:rsidR="002F516F" w:rsidRPr="00FA26DD" w:rsidRDefault="002F516F" w:rsidP="0016144B">
            <w:pPr>
              <w:jc w:val="center"/>
            </w:pPr>
            <w:r w:rsidRPr="00FA26DD">
              <w:t>30323216,05</w:t>
            </w:r>
          </w:p>
        </w:tc>
      </w:tr>
      <w:tr w:rsidR="002F516F" w:rsidRPr="00FA26DD" w:rsidTr="0016144B">
        <w:trPr>
          <w:trHeight w:val="1610"/>
        </w:trPr>
        <w:tc>
          <w:tcPr>
            <w:tcW w:w="534" w:type="dxa"/>
          </w:tcPr>
          <w:p w:rsidR="002F516F" w:rsidRPr="00FA26DD" w:rsidRDefault="002F516F" w:rsidP="0016144B">
            <w:pPr>
              <w:pStyle w:val="af0"/>
              <w:spacing w:after="0" w:line="240" w:lineRule="auto"/>
              <w:ind w:left="0"/>
              <w:jc w:val="center"/>
              <w:rPr>
                <w:rFonts w:ascii="Times New Roman" w:hAnsi="Times New Roman"/>
                <w:sz w:val="24"/>
                <w:szCs w:val="24"/>
              </w:rPr>
            </w:pPr>
            <w:r w:rsidRPr="00FA26DD">
              <w:rPr>
                <w:rFonts w:ascii="Times New Roman" w:hAnsi="Times New Roman"/>
                <w:sz w:val="24"/>
                <w:szCs w:val="24"/>
              </w:rPr>
              <w:t>1.2</w:t>
            </w:r>
          </w:p>
        </w:tc>
        <w:tc>
          <w:tcPr>
            <w:tcW w:w="2976" w:type="dxa"/>
          </w:tcPr>
          <w:p w:rsidR="002F516F" w:rsidRPr="00FA26DD" w:rsidRDefault="002F516F" w:rsidP="0016144B">
            <w:pPr>
              <w:pStyle w:val="af0"/>
              <w:spacing w:after="0" w:line="240" w:lineRule="auto"/>
              <w:ind w:left="0"/>
              <w:jc w:val="center"/>
              <w:rPr>
                <w:rFonts w:ascii="Times New Roman" w:hAnsi="Times New Roman"/>
                <w:sz w:val="28"/>
                <w:szCs w:val="28"/>
              </w:rPr>
            </w:pPr>
            <w:r w:rsidRPr="00FA26DD">
              <w:rPr>
                <w:rFonts w:ascii="Times New Roman" w:hAnsi="Times New Roman"/>
                <w:sz w:val="28"/>
                <w:szCs w:val="28"/>
              </w:rPr>
              <w:t xml:space="preserve">Укрепление материально-технической базы муниципальных дошкольных образовательных </w:t>
            </w:r>
            <w:r w:rsidRPr="00FA26DD">
              <w:rPr>
                <w:rFonts w:ascii="Times New Roman" w:hAnsi="Times New Roman"/>
                <w:sz w:val="28"/>
                <w:szCs w:val="28"/>
              </w:rPr>
              <w:lastRenderedPageBreak/>
              <w:t>организаций</w:t>
            </w:r>
          </w:p>
          <w:p w:rsidR="002F516F" w:rsidRPr="00FA26DD" w:rsidRDefault="002F516F" w:rsidP="0016144B">
            <w:pPr>
              <w:pStyle w:val="af0"/>
              <w:spacing w:after="0" w:line="240" w:lineRule="auto"/>
              <w:ind w:left="0"/>
              <w:jc w:val="center"/>
              <w:rPr>
                <w:rFonts w:ascii="Times New Roman" w:hAnsi="Times New Roman"/>
                <w:sz w:val="27"/>
                <w:szCs w:val="27"/>
              </w:rPr>
            </w:pPr>
            <w:r w:rsidRPr="00FA26DD">
              <w:rPr>
                <w:rFonts w:ascii="Times New Roman" w:hAnsi="Times New Roman"/>
                <w:sz w:val="27"/>
                <w:szCs w:val="27"/>
              </w:rPr>
              <w:t>в т.ч.</w:t>
            </w:r>
          </w:p>
          <w:p w:rsidR="002F516F" w:rsidRPr="00FA26DD" w:rsidRDefault="002F516F" w:rsidP="0016144B">
            <w:pPr>
              <w:jc w:val="center"/>
              <w:rPr>
                <w:sz w:val="27"/>
                <w:szCs w:val="27"/>
              </w:rPr>
            </w:pPr>
            <w:r w:rsidRPr="00FA26DD">
              <w:rPr>
                <w:sz w:val="27"/>
                <w:szCs w:val="27"/>
              </w:rPr>
              <w:t>-федеральный бюджет</w:t>
            </w:r>
          </w:p>
          <w:p w:rsidR="002F516F" w:rsidRPr="00FA26DD" w:rsidRDefault="002F516F" w:rsidP="0016144B">
            <w:pPr>
              <w:tabs>
                <w:tab w:val="center" w:pos="1397"/>
              </w:tabs>
              <w:jc w:val="center"/>
              <w:rPr>
                <w:sz w:val="27"/>
                <w:szCs w:val="27"/>
              </w:rPr>
            </w:pPr>
            <w:r w:rsidRPr="00FA26DD">
              <w:rPr>
                <w:sz w:val="27"/>
                <w:szCs w:val="27"/>
              </w:rPr>
              <w:t>-областной бюджет</w:t>
            </w:r>
          </w:p>
          <w:p w:rsidR="002F516F" w:rsidRPr="00FA26DD" w:rsidRDefault="002F516F" w:rsidP="0016144B">
            <w:pPr>
              <w:pStyle w:val="af0"/>
              <w:spacing w:after="0" w:line="240" w:lineRule="auto"/>
              <w:ind w:left="0"/>
              <w:jc w:val="center"/>
              <w:rPr>
                <w:rFonts w:ascii="Times New Roman" w:hAnsi="Times New Roman"/>
                <w:sz w:val="28"/>
                <w:szCs w:val="28"/>
              </w:rPr>
            </w:pPr>
            <w:r w:rsidRPr="00FA26DD">
              <w:rPr>
                <w:rFonts w:ascii="Times New Roman" w:hAnsi="Times New Roman"/>
                <w:sz w:val="27"/>
                <w:szCs w:val="27"/>
              </w:rPr>
              <w:t>- муниципальный бюджет</w:t>
            </w:r>
          </w:p>
        </w:tc>
        <w:tc>
          <w:tcPr>
            <w:tcW w:w="1560" w:type="dxa"/>
          </w:tcPr>
          <w:p w:rsidR="002F516F" w:rsidRPr="00FA26DD" w:rsidRDefault="002F516F" w:rsidP="0016144B">
            <w:pPr>
              <w:jc w:val="center"/>
            </w:pPr>
            <w:r w:rsidRPr="00FA26DD">
              <w:lastRenderedPageBreak/>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tc>
        <w:tc>
          <w:tcPr>
            <w:tcW w:w="1417" w:type="dxa"/>
          </w:tcPr>
          <w:p w:rsidR="002F516F" w:rsidRPr="00FA26DD" w:rsidRDefault="002F516F" w:rsidP="0016144B">
            <w:pPr>
              <w:jc w:val="center"/>
            </w:pPr>
            <w:r w:rsidRPr="00FA26DD">
              <w:lastRenderedPageBreak/>
              <w:t>1313131,31</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1300000,00</w:t>
            </w:r>
          </w:p>
          <w:p w:rsidR="002F516F" w:rsidRPr="00FA26DD" w:rsidRDefault="002F516F" w:rsidP="0016144B">
            <w:pPr>
              <w:jc w:val="center"/>
            </w:pPr>
          </w:p>
          <w:p w:rsidR="002F516F" w:rsidRPr="00FA26DD" w:rsidRDefault="002F516F" w:rsidP="0016144B">
            <w:pPr>
              <w:jc w:val="center"/>
            </w:pPr>
            <w:r w:rsidRPr="00FA26DD">
              <w:t>13131,31</w:t>
            </w:r>
          </w:p>
        </w:tc>
        <w:tc>
          <w:tcPr>
            <w:tcW w:w="1418" w:type="dxa"/>
          </w:tcPr>
          <w:p w:rsidR="002F516F" w:rsidRPr="00FA26DD" w:rsidRDefault="002F516F" w:rsidP="0016144B">
            <w:pPr>
              <w:jc w:val="center"/>
            </w:pPr>
            <w:r w:rsidRPr="00FA26DD">
              <w:lastRenderedPageBreak/>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tc>
        <w:tc>
          <w:tcPr>
            <w:tcW w:w="1417" w:type="dxa"/>
          </w:tcPr>
          <w:p w:rsidR="002F516F" w:rsidRPr="00FA26DD" w:rsidRDefault="002F516F" w:rsidP="0016144B">
            <w:pPr>
              <w:jc w:val="center"/>
            </w:pPr>
            <w:r w:rsidRPr="00FA26DD">
              <w:lastRenderedPageBreak/>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tc>
        <w:tc>
          <w:tcPr>
            <w:tcW w:w="1418" w:type="dxa"/>
          </w:tcPr>
          <w:p w:rsidR="002F516F" w:rsidRPr="00FA26DD" w:rsidRDefault="002F516F" w:rsidP="0016144B">
            <w:pPr>
              <w:jc w:val="center"/>
            </w:pPr>
            <w:r w:rsidRPr="00FA26DD">
              <w:lastRenderedPageBreak/>
              <w:t>-</w:t>
            </w: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tc>
      </w:tr>
      <w:tr w:rsidR="002F516F" w:rsidRPr="00FA26DD" w:rsidTr="0016144B">
        <w:tc>
          <w:tcPr>
            <w:tcW w:w="534" w:type="dxa"/>
          </w:tcPr>
          <w:p w:rsidR="002F516F" w:rsidRPr="00FA26DD" w:rsidRDefault="002F516F" w:rsidP="0016144B">
            <w:pPr>
              <w:pStyle w:val="af0"/>
              <w:spacing w:after="0" w:line="240" w:lineRule="auto"/>
              <w:ind w:left="0"/>
              <w:jc w:val="center"/>
              <w:rPr>
                <w:rFonts w:ascii="Times New Roman" w:hAnsi="Times New Roman"/>
                <w:sz w:val="24"/>
                <w:szCs w:val="24"/>
              </w:rPr>
            </w:pPr>
            <w:r w:rsidRPr="00FA26DD">
              <w:rPr>
                <w:rFonts w:ascii="Times New Roman" w:hAnsi="Times New Roman"/>
                <w:sz w:val="24"/>
                <w:szCs w:val="24"/>
              </w:rPr>
              <w:lastRenderedPageBreak/>
              <w:t>1.3</w:t>
            </w:r>
          </w:p>
        </w:tc>
        <w:tc>
          <w:tcPr>
            <w:tcW w:w="2976" w:type="dxa"/>
          </w:tcPr>
          <w:p w:rsidR="002F516F" w:rsidRPr="00FA26DD" w:rsidRDefault="002F516F" w:rsidP="0016144B">
            <w:pPr>
              <w:pStyle w:val="af0"/>
              <w:spacing w:after="0" w:line="240" w:lineRule="auto"/>
              <w:ind w:left="0"/>
              <w:jc w:val="center"/>
              <w:rPr>
                <w:rFonts w:ascii="Times New Roman" w:hAnsi="Times New Roman"/>
                <w:sz w:val="28"/>
                <w:szCs w:val="28"/>
              </w:rPr>
            </w:pPr>
            <w:r w:rsidRPr="00FA26DD">
              <w:rPr>
                <w:rFonts w:ascii="Times New Roman" w:hAnsi="Times New Roman"/>
                <w:sz w:val="28"/>
                <w:szCs w:val="28"/>
              </w:rPr>
              <w:t>Осуществление ремонта в муниципальных дошкольных образовательных организациях</w:t>
            </w:r>
          </w:p>
          <w:p w:rsidR="002F516F" w:rsidRPr="00FA26DD" w:rsidRDefault="002F516F" w:rsidP="0016144B">
            <w:pPr>
              <w:pStyle w:val="af0"/>
              <w:spacing w:after="0" w:line="240" w:lineRule="auto"/>
              <w:ind w:left="0"/>
              <w:jc w:val="center"/>
              <w:rPr>
                <w:rFonts w:ascii="Times New Roman" w:hAnsi="Times New Roman"/>
                <w:sz w:val="27"/>
                <w:szCs w:val="27"/>
              </w:rPr>
            </w:pPr>
            <w:r w:rsidRPr="00FA26DD">
              <w:rPr>
                <w:rFonts w:ascii="Times New Roman" w:hAnsi="Times New Roman"/>
                <w:sz w:val="27"/>
                <w:szCs w:val="27"/>
              </w:rPr>
              <w:t>в т.ч.</w:t>
            </w:r>
          </w:p>
          <w:p w:rsidR="002F516F" w:rsidRPr="00FA26DD" w:rsidRDefault="002F516F" w:rsidP="0016144B">
            <w:pPr>
              <w:jc w:val="center"/>
              <w:rPr>
                <w:sz w:val="27"/>
                <w:szCs w:val="27"/>
              </w:rPr>
            </w:pPr>
            <w:r w:rsidRPr="00FA26DD">
              <w:rPr>
                <w:sz w:val="27"/>
                <w:szCs w:val="27"/>
              </w:rPr>
              <w:t>-федеральный бюджет</w:t>
            </w:r>
          </w:p>
          <w:p w:rsidR="002F516F" w:rsidRPr="00FA26DD" w:rsidRDefault="002F516F" w:rsidP="0016144B">
            <w:pPr>
              <w:tabs>
                <w:tab w:val="center" w:pos="1397"/>
              </w:tabs>
              <w:jc w:val="center"/>
              <w:rPr>
                <w:sz w:val="27"/>
                <w:szCs w:val="27"/>
              </w:rPr>
            </w:pPr>
            <w:r w:rsidRPr="00FA26DD">
              <w:rPr>
                <w:sz w:val="27"/>
                <w:szCs w:val="27"/>
              </w:rPr>
              <w:t>-областной бюджет</w:t>
            </w:r>
          </w:p>
          <w:p w:rsidR="002F516F" w:rsidRPr="00FA26DD" w:rsidRDefault="002F516F" w:rsidP="0016144B">
            <w:pPr>
              <w:pStyle w:val="af0"/>
              <w:spacing w:after="0" w:line="240" w:lineRule="auto"/>
              <w:ind w:left="0"/>
              <w:jc w:val="center"/>
              <w:rPr>
                <w:rFonts w:ascii="Times New Roman" w:hAnsi="Times New Roman"/>
                <w:sz w:val="28"/>
                <w:szCs w:val="28"/>
              </w:rPr>
            </w:pPr>
            <w:r w:rsidRPr="00FA26DD">
              <w:rPr>
                <w:rFonts w:ascii="Times New Roman" w:hAnsi="Times New Roman"/>
                <w:sz w:val="27"/>
                <w:szCs w:val="27"/>
              </w:rPr>
              <w:t>- муниципальный бюджет</w:t>
            </w:r>
          </w:p>
        </w:tc>
        <w:tc>
          <w:tcPr>
            <w:tcW w:w="1560" w:type="dxa"/>
          </w:tcPr>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tc>
        <w:tc>
          <w:tcPr>
            <w:tcW w:w="1417" w:type="dxa"/>
          </w:tcPr>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tc>
        <w:tc>
          <w:tcPr>
            <w:tcW w:w="1418" w:type="dxa"/>
          </w:tcPr>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tc>
        <w:tc>
          <w:tcPr>
            <w:tcW w:w="1417" w:type="dxa"/>
          </w:tcPr>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tc>
        <w:tc>
          <w:tcPr>
            <w:tcW w:w="1418" w:type="dxa"/>
          </w:tcPr>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tc>
      </w:tr>
      <w:tr w:rsidR="002F516F" w:rsidRPr="00FA26DD" w:rsidTr="0016144B">
        <w:trPr>
          <w:trHeight w:val="1951"/>
        </w:trPr>
        <w:tc>
          <w:tcPr>
            <w:tcW w:w="534" w:type="dxa"/>
            <w:tcBorders>
              <w:bottom w:val="single" w:sz="4" w:space="0" w:color="auto"/>
            </w:tcBorders>
          </w:tcPr>
          <w:p w:rsidR="002F516F" w:rsidRPr="00FA26DD" w:rsidRDefault="002F516F" w:rsidP="0016144B">
            <w:pPr>
              <w:pStyle w:val="af0"/>
              <w:spacing w:after="0" w:line="240" w:lineRule="auto"/>
              <w:ind w:left="0"/>
              <w:jc w:val="center"/>
              <w:rPr>
                <w:rFonts w:ascii="Times New Roman" w:hAnsi="Times New Roman"/>
                <w:sz w:val="24"/>
                <w:szCs w:val="24"/>
              </w:rPr>
            </w:pPr>
            <w:r w:rsidRPr="00FA26DD">
              <w:rPr>
                <w:rFonts w:ascii="Times New Roman" w:hAnsi="Times New Roman"/>
                <w:sz w:val="24"/>
                <w:szCs w:val="24"/>
              </w:rPr>
              <w:t>1.4</w:t>
            </w:r>
          </w:p>
          <w:p w:rsidR="002F516F" w:rsidRPr="00FA26DD" w:rsidRDefault="002F516F" w:rsidP="0016144B">
            <w:pPr>
              <w:pStyle w:val="af0"/>
              <w:spacing w:after="0" w:line="240" w:lineRule="auto"/>
              <w:ind w:left="0"/>
              <w:jc w:val="center"/>
              <w:rPr>
                <w:rFonts w:ascii="Times New Roman" w:hAnsi="Times New Roman"/>
                <w:sz w:val="28"/>
                <w:szCs w:val="28"/>
              </w:rPr>
            </w:pPr>
          </w:p>
          <w:p w:rsidR="002F516F" w:rsidRPr="00FA26DD" w:rsidRDefault="002F516F" w:rsidP="0016144B">
            <w:pPr>
              <w:pStyle w:val="af0"/>
              <w:spacing w:after="0" w:line="240" w:lineRule="auto"/>
              <w:ind w:left="0"/>
              <w:jc w:val="center"/>
              <w:rPr>
                <w:rFonts w:ascii="Times New Roman" w:hAnsi="Times New Roman"/>
                <w:sz w:val="28"/>
                <w:szCs w:val="28"/>
              </w:rPr>
            </w:pPr>
          </w:p>
          <w:p w:rsidR="002F516F" w:rsidRPr="00FA26DD" w:rsidRDefault="002F516F" w:rsidP="0016144B">
            <w:pPr>
              <w:pStyle w:val="af0"/>
              <w:spacing w:after="0" w:line="240" w:lineRule="auto"/>
              <w:ind w:left="0"/>
              <w:jc w:val="center"/>
              <w:rPr>
                <w:rFonts w:ascii="Times New Roman" w:hAnsi="Times New Roman"/>
                <w:sz w:val="28"/>
                <w:szCs w:val="28"/>
              </w:rPr>
            </w:pPr>
          </w:p>
          <w:p w:rsidR="002F516F" w:rsidRPr="00FA26DD" w:rsidRDefault="002F516F" w:rsidP="0016144B">
            <w:pPr>
              <w:pStyle w:val="af0"/>
              <w:spacing w:after="0" w:line="240" w:lineRule="auto"/>
              <w:ind w:left="0"/>
              <w:jc w:val="center"/>
              <w:rPr>
                <w:rFonts w:ascii="Times New Roman" w:hAnsi="Times New Roman"/>
                <w:sz w:val="28"/>
                <w:szCs w:val="28"/>
              </w:rPr>
            </w:pPr>
          </w:p>
        </w:tc>
        <w:tc>
          <w:tcPr>
            <w:tcW w:w="2976" w:type="dxa"/>
            <w:tcBorders>
              <w:bottom w:val="single" w:sz="4" w:space="0" w:color="auto"/>
            </w:tcBorders>
          </w:tcPr>
          <w:p w:rsidR="002F516F" w:rsidRPr="00FA26DD" w:rsidRDefault="002F516F" w:rsidP="0016144B">
            <w:pPr>
              <w:pStyle w:val="af0"/>
              <w:spacing w:after="0" w:line="240" w:lineRule="auto"/>
              <w:ind w:left="0"/>
              <w:jc w:val="center"/>
              <w:rPr>
                <w:rFonts w:ascii="Times New Roman" w:hAnsi="Times New Roman"/>
                <w:sz w:val="27"/>
                <w:szCs w:val="27"/>
              </w:rPr>
            </w:pPr>
          </w:p>
          <w:p w:rsidR="002F516F" w:rsidRPr="00FA26DD" w:rsidRDefault="002F516F" w:rsidP="0016144B">
            <w:pPr>
              <w:pStyle w:val="af0"/>
              <w:spacing w:after="0" w:line="240" w:lineRule="auto"/>
              <w:ind w:left="0"/>
              <w:jc w:val="center"/>
              <w:rPr>
                <w:rFonts w:ascii="Times New Roman" w:hAnsi="Times New Roman"/>
                <w:sz w:val="27"/>
                <w:szCs w:val="27"/>
              </w:rPr>
            </w:pPr>
            <w:r w:rsidRPr="00FA26DD">
              <w:rPr>
                <w:rFonts w:ascii="Times New Roman" w:hAnsi="Times New Roman"/>
                <w:sz w:val="27"/>
                <w:szCs w:val="27"/>
              </w:rPr>
              <w:t xml:space="preserve">Расходы на погашение кредиторской задолженности муниципальных дошкольных образовательных организаций </w:t>
            </w:r>
          </w:p>
          <w:p w:rsidR="002F516F" w:rsidRPr="00FA26DD" w:rsidRDefault="002F516F" w:rsidP="0016144B">
            <w:pPr>
              <w:pStyle w:val="af0"/>
              <w:spacing w:after="0" w:line="240" w:lineRule="auto"/>
              <w:ind w:left="0"/>
              <w:jc w:val="center"/>
              <w:rPr>
                <w:rFonts w:ascii="Times New Roman" w:hAnsi="Times New Roman"/>
                <w:sz w:val="27"/>
                <w:szCs w:val="27"/>
              </w:rPr>
            </w:pPr>
            <w:r w:rsidRPr="00FA26DD">
              <w:rPr>
                <w:rFonts w:ascii="Times New Roman" w:hAnsi="Times New Roman"/>
                <w:sz w:val="27"/>
                <w:szCs w:val="27"/>
              </w:rPr>
              <w:t>в т.ч.</w:t>
            </w:r>
          </w:p>
          <w:p w:rsidR="002F516F" w:rsidRPr="00FA26DD" w:rsidRDefault="002F516F" w:rsidP="0016144B">
            <w:pPr>
              <w:jc w:val="center"/>
              <w:rPr>
                <w:sz w:val="27"/>
                <w:szCs w:val="27"/>
              </w:rPr>
            </w:pPr>
            <w:r w:rsidRPr="00FA26DD">
              <w:rPr>
                <w:sz w:val="27"/>
                <w:szCs w:val="27"/>
              </w:rPr>
              <w:t>-федеральный бюджет</w:t>
            </w:r>
          </w:p>
          <w:p w:rsidR="002F516F" w:rsidRPr="00FA26DD" w:rsidRDefault="002F516F" w:rsidP="0016144B">
            <w:pPr>
              <w:tabs>
                <w:tab w:val="center" w:pos="1397"/>
              </w:tabs>
              <w:jc w:val="center"/>
              <w:rPr>
                <w:sz w:val="27"/>
                <w:szCs w:val="27"/>
              </w:rPr>
            </w:pPr>
            <w:r w:rsidRPr="00FA26DD">
              <w:rPr>
                <w:sz w:val="27"/>
                <w:szCs w:val="27"/>
              </w:rPr>
              <w:t>-областной бюджет</w:t>
            </w:r>
          </w:p>
          <w:p w:rsidR="002F516F" w:rsidRPr="00FA26DD" w:rsidRDefault="002F516F" w:rsidP="0016144B">
            <w:pPr>
              <w:pStyle w:val="af0"/>
              <w:spacing w:after="0" w:line="240" w:lineRule="auto"/>
              <w:ind w:left="0"/>
              <w:jc w:val="center"/>
              <w:rPr>
                <w:rFonts w:ascii="Times New Roman" w:hAnsi="Times New Roman"/>
                <w:sz w:val="27"/>
                <w:szCs w:val="27"/>
              </w:rPr>
            </w:pPr>
            <w:r w:rsidRPr="00FA26DD">
              <w:rPr>
                <w:rFonts w:ascii="Times New Roman" w:hAnsi="Times New Roman"/>
                <w:sz w:val="27"/>
                <w:szCs w:val="27"/>
              </w:rPr>
              <w:t>- муниципальный бюджет</w:t>
            </w:r>
          </w:p>
          <w:p w:rsidR="002F516F" w:rsidRPr="00FA26DD" w:rsidRDefault="002F516F" w:rsidP="0016144B">
            <w:pPr>
              <w:pStyle w:val="af0"/>
              <w:spacing w:after="0" w:line="240" w:lineRule="auto"/>
              <w:ind w:left="0"/>
              <w:jc w:val="center"/>
              <w:rPr>
                <w:rFonts w:ascii="Times New Roman" w:hAnsi="Times New Roman"/>
                <w:sz w:val="27"/>
                <w:szCs w:val="27"/>
              </w:rPr>
            </w:pPr>
          </w:p>
          <w:p w:rsidR="002F516F" w:rsidRPr="00FA26DD" w:rsidRDefault="002F516F" w:rsidP="0016144B">
            <w:pPr>
              <w:pStyle w:val="af0"/>
              <w:spacing w:after="0" w:line="240" w:lineRule="auto"/>
              <w:ind w:left="0"/>
              <w:jc w:val="center"/>
              <w:rPr>
                <w:rFonts w:ascii="Times New Roman" w:hAnsi="Times New Roman"/>
                <w:sz w:val="27"/>
                <w:szCs w:val="27"/>
              </w:rPr>
            </w:pPr>
          </w:p>
          <w:p w:rsidR="002F516F" w:rsidRPr="00FA26DD" w:rsidRDefault="002F516F" w:rsidP="0016144B">
            <w:pPr>
              <w:pStyle w:val="af0"/>
              <w:spacing w:after="0" w:line="240" w:lineRule="auto"/>
              <w:ind w:left="0"/>
              <w:jc w:val="center"/>
              <w:rPr>
                <w:rFonts w:ascii="Times New Roman" w:hAnsi="Times New Roman"/>
                <w:sz w:val="27"/>
                <w:szCs w:val="27"/>
              </w:rPr>
            </w:pPr>
          </w:p>
          <w:p w:rsidR="002F516F" w:rsidRPr="00FA26DD" w:rsidRDefault="002F516F" w:rsidP="0016144B">
            <w:pPr>
              <w:pStyle w:val="af0"/>
              <w:spacing w:after="0" w:line="240" w:lineRule="auto"/>
              <w:ind w:left="0"/>
              <w:jc w:val="center"/>
              <w:rPr>
                <w:rFonts w:ascii="Times New Roman" w:hAnsi="Times New Roman"/>
                <w:sz w:val="28"/>
                <w:szCs w:val="28"/>
              </w:rPr>
            </w:pPr>
          </w:p>
        </w:tc>
        <w:tc>
          <w:tcPr>
            <w:tcW w:w="1560" w:type="dxa"/>
            <w:tcBorders>
              <w:bottom w:val="single" w:sz="4" w:space="0" w:color="auto"/>
            </w:tcBorders>
          </w:tcPr>
          <w:p w:rsidR="002F516F" w:rsidRPr="00FA26DD" w:rsidRDefault="002F516F" w:rsidP="0016144B">
            <w:pPr>
              <w:jc w:val="center"/>
            </w:pPr>
          </w:p>
          <w:p w:rsidR="002F516F" w:rsidRPr="00FA26DD" w:rsidRDefault="002F516F" w:rsidP="0016144B">
            <w:pPr>
              <w:jc w:val="center"/>
            </w:pPr>
            <w:r w:rsidRPr="00FA26DD">
              <w:t>1517318,94</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pStyle w:val="af0"/>
              <w:spacing w:after="0" w:line="240" w:lineRule="auto"/>
              <w:ind w:left="0"/>
              <w:jc w:val="center"/>
              <w:rPr>
                <w:rFonts w:ascii="Times New Roman" w:hAnsi="Times New Roman"/>
                <w:sz w:val="20"/>
                <w:szCs w:val="20"/>
              </w:rPr>
            </w:pPr>
          </w:p>
          <w:p w:rsidR="002F516F" w:rsidRPr="00FA26DD" w:rsidRDefault="002F516F" w:rsidP="0016144B">
            <w:pPr>
              <w:pStyle w:val="af0"/>
              <w:spacing w:after="0" w:line="240" w:lineRule="auto"/>
              <w:ind w:left="0"/>
              <w:jc w:val="center"/>
              <w:rPr>
                <w:rFonts w:ascii="Times New Roman" w:hAnsi="Times New Roman"/>
                <w:sz w:val="20"/>
                <w:szCs w:val="20"/>
              </w:rPr>
            </w:pPr>
          </w:p>
          <w:p w:rsidR="002F516F" w:rsidRPr="00FA26DD" w:rsidRDefault="002F516F" w:rsidP="0016144B">
            <w:pPr>
              <w:pStyle w:val="af0"/>
              <w:spacing w:after="0" w:line="240" w:lineRule="auto"/>
              <w:ind w:left="0"/>
              <w:jc w:val="center"/>
              <w:rPr>
                <w:rFonts w:ascii="Times New Roman" w:hAnsi="Times New Roman"/>
                <w:sz w:val="20"/>
                <w:szCs w:val="20"/>
              </w:rPr>
            </w:pPr>
          </w:p>
          <w:p w:rsidR="002F516F" w:rsidRPr="00FA26DD" w:rsidRDefault="002F516F" w:rsidP="0016144B">
            <w:pPr>
              <w:pStyle w:val="af0"/>
              <w:spacing w:after="0" w:line="240" w:lineRule="auto"/>
              <w:ind w:left="0"/>
              <w:jc w:val="center"/>
              <w:rPr>
                <w:rFonts w:ascii="Times New Roman" w:hAnsi="Times New Roman"/>
                <w:sz w:val="20"/>
                <w:szCs w:val="20"/>
              </w:rPr>
            </w:pPr>
            <w:r w:rsidRPr="00FA26DD">
              <w:rPr>
                <w:rFonts w:ascii="Times New Roman" w:hAnsi="Times New Roman"/>
                <w:sz w:val="20"/>
                <w:szCs w:val="20"/>
              </w:rPr>
              <w:t>-</w:t>
            </w:r>
          </w:p>
          <w:p w:rsidR="002F516F" w:rsidRPr="00FA26DD" w:rsidRDefault="002F516F" w:rsidP="0016144B">
            <w:pPr>
              <w:pStyle w:val="af0"/>
              <w:spacing w:after="0" w:line="240" w:lineRule="auto"/>
              <w:ind w:left="0"/>
              <w:jc w:val="center"/>
              <w:rPr>
                <w:rFonts w:ascii="Times New Roman" w:hAnsi="Times New Roman"/>
                <w:sz w:val="20"/>
                <w:szCs w:val="20"/>
              </w:rPr>
            </w:pPr>
            <w:r w:rsidRPr="00FA26DD">
              <w:rPr>
                <w:rFonts w:ascii="Times New Roman" w:hAnsi="Times New Roman"/>
                <w:sz w:val="20"/>
                <w:szCs w:val="20"/>
              </w:rPr>
              <w:t>-</w:t>
            </w:r>
          </w:p>
          <w:p w:rsidR="002F516F" w:rsidRPr="00FA26DD" w:rsidRDefault="002F516F" w:rsidP="0016144B">
            <w:pPr>
              <w:pStyle w:val="af0"/>
              <w:spacing w:after="0" w:line="240" w:lineRule="auto"/>
              <w:ind w:left="0"/>
              <w:jc w:val="center"/>
              <w:rPr>
                <w:rFonts w:ascii="Times New Roman" w:hAnsi="Times New Roman"/>
                <w:sz w:val="20"/>
                <w:szCs w:val="20"/>
              </w:rPr>
            </w:pPr>
          </w:p>
          <w:p w:rsidR="002F516F" w:rsidRPr="00FA26DD" w:rsidRDefault="002F516F" w:rsidP="0016144B">
            <w:pPr>
              <w:pStyle w:val="af0"/>
              <w:spacing w:after="0" w:line="240" w:lineRule="auto"/>
              <w:ind w:left="0"/>
              <w:jc w:val="center"/>
              <w:rPr>
                <w:rFonts w:ascii="Times New Roman" w:hAnsi="Times New Roman"/>
                <w:sz w:val="20"/>
                <w:szCs w:val="20"/>
              </w:rPr>
            </w:pPr>
            <w:r w:rsidRPr="00FA26DD">
              <w:rPr>
                <w:rFonts w:ascii="Times New Roman" w:hAnsi="Times New Roman"/>
                <w:sz w:val="20"/>
                <w:szCs w:val="20"/>
              </w:rPr>
              <w:t>1517318,94</w:t>
            </w:r>
          </w:p>
          <w:p w:rsidR="002F516F" w:rsidRPr="00FA26DD" w:rsidRDefault="002F516F" w:rsidP="0016144B">
            <w:pPr>
              <w:pStyle w:val="af0"/>
              <w:spacing w:after="0" w:line="240" w:lineRule="auto"/>
              <w:ind w:left="0"/>
              <w:jc w:val="center"/>
              <w:rPr>
                <w:rFonts w:ascii="Times New Roman" w:hAnsi="Times New Roman"/>
                <w:sz w:val="20"/>
                <w:szCs w:val="20"/>
              </w:rPr>
            </w:pPr>
          </w:p>
        </w:tc>
        <w:tc>
          <w:tcPr>
            <w:tcW w:w="1417" w:type="dxa"/>
            <w:tcBorders>
              <w:bottom w:val="single" w:sz="4" w:space="0" w:color="auto"/>
            </w:tcBorders>
          </w:tcPr>
          <w:p w:rsidR="002F516F" w:rsidRPr="00FA26DD" w:rsidRDefault="002F516F" w:rsidP="0016144B">
            <w:pPr>
              <w:jc w:val="center"/>
            </w:pPr>
          </w:p>
          <w:p w:rsidR="002F516F" w:rsidRPr="00FA26DD" w:rsidRDefault="002F516F" w:rsidP="0016144B">
            <w:pPr>
              <w:jc w:val="center"/>
            </w:pPr>
            <w:r w:rsidRPr="00FA26DD">
              <w:t>1189655,16</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pStyle w:val="af0"/>
              <w:spacing w:after="0" w:line="240" w:lineRule="auto"/>
              <w:ind w:left="0"/>
              <w:jc w:val="center"/>
              <w:rPr>
                <w:rFonts w:ascii="Times New Roman" w:hAnsi="Times New Roman"/>
                <w:sz w:val="20"/>
                <w:szCs w:val="20"/>
              </w:rPr>
            </w:pPr>
          </w:p>
          <w:p w:rsidR="002F516F" w:rsidRPr="00FA26DD" w:rsidRDefault="002F516F" w:rsidP="0016144B">
            <w:pPr>
              <w:pStyle w:val="af0"/>
              <w:spacing w:after="0" w:line="240" w:lineRule="auto"/>
              <w:ind w:left="0"/>
              <w:jc w:val="center"/>
              <w:rPr>
                <w:rFonts w:ascii="Times New Roman" w:hAnsi="Times New Roman"/>
                <w:sz w:val="20"/>
                <w:szCs w:val="20"/>
              </w:rPr>
            </w:pPr>
          </w:p>
          <w:p w:rsidR="002F516F" w:rsidRPr="00FA26DD" w:rsidRDefault="002F516F" w:rsidP="0016144B">
            <w:pPr>
              <w:pStyle w:val="af0"/>
              <w:spacing w:after="0" w:line="240" w:lineRule="auto"/>
              <w:ind w:left="0"/>
              <w:jc w:val="center"/>
              <w:rPr>
                <w:rFonts w:ascii="Times New Roman" w:hAnsi="Times New Roman"/>
                <w:sz w:val="20"/>
                <w:szCs w:val="20"/>
              </w:rPr>
            </w:pPr>
          </w:p>
          <w:p w:rsidR="002F516F" w:rsidRPr="00FA26DD" w:rsidRDefault="002F516F" w:rsidP="0016144B">
            <w:pPr>
              <w:pStyle w:val="af0"/>
              <w:spacing w:after="0" w:line="240" w:lineRule="auto"/>
              <w:ind w:left="0"/>
              <w:jc w:val="center"/>
              <w:rPr>
                <w:rFonts w:ascii="Times New Roman" w:hAnsi="Times New Roman"/>
                <w:sz w:val="20"/>
                <w:szCs w:val="20"/>
              </w:rPr>
            </w:pPr>
          </w:p>
          <w:p w:rsidR="002F516F" w:rsidRPr="00FA26DD" w:rsidRDefault="002F516F" w:rsidP="0016144B">
            <w:pPr>
              <w:pStyle w:val="af0"/>
              <w:spacing w:after="0" w:line="240" w:lineRule="auto"/>
              <w:ind w:left="0"/>
              <w:jc w:val="center"/>
              <w:rPr>
                <w:rFonts w:ascii="Times New Roman" w:hAnsi="Times New Roman"/>
                <w:sz w:val="20"/>
                <w:szCs w:val="20"/>
              </w:rPr>
            </w:pPr>
          </w:p>
          <w:p w:rsidR="002F516F" w:rsidRPr="00FA26DD" w:rsidRDefault="002F516F" w:rsidP="0016144B">
            <w:pPr>
              <w:pStyle w:val="af0"/>
              <w:spacing w:after="0" w:line="240" w:lineRule="auto"/>
              <w:ind w:left="0"/>
              <w:jc w:val="center"/>
              <w:rPr>
                <w:rFonts w:ascii="Times New Roman" w:hAnsi="Times New Roman"/>
                <w:sz w:val="20"/>
                <w:szCs w:val="20"/>
              </w:rPr>
            </w:pPr>
            <w:r w:rsidRPr="00FA26DD">
              <w:rPr>
                <w:rFonts w:ascii="Times New Roman" w:hAnsi="Times New Roman"/>
                <w:sz w:val="20"/>
                <w:szCs w:val="20"/>
              </w:rPr>
              <w:t>-</w:t>
            </w:r>
          </w:p>
          <w:p w:rsidR="002F516F" w:rsidRPr="00FA26DD" w:rsidRDefault="002F516F" w:rsidP="0016144B">
            <w:pPr>
              <w:pStyle w:val="af0"/>
              <w:spacing w:after="0" w:line="240" w:lineRule="auto"/>
              <w:ind w:left="0"/>
              <w:jc w:val="center"/>
              <w:rPr>
                <w:rFonts w:ascii="Times New Roman" w:hAnsi="Times New Roman"/>
                <w:sz w:val="20"/>
                <w:szCs w:val="20"/>
              </w:rPr>
            </w:pPr>
            <w:r w:rsidRPr="00FA26DD">
              <w:rPr>
                <w:rFonts w:ascii="Times New Roman" w:hAnsi="Times New Roman"/>
                <w:sz w:val="20"/>
                <w:szCs w:val="20"/>
              </w:rPr>
              <w:t>-</w:t>
            </w:r>
          </w:p>
          <w:p w:rsidR="002F516F" w:rsidRPr="00FA26DD" w:rsidRDefault="002F516F" w:rsidP="0016144B">
            <w:pPr>
              <w:pStyle w:val="af0"/>
              <w:spacing w:after="0" w:line="240" w:lineRule="auto"/>
              <w:ind w:left="0"/>
              <w:rPr>
                <w:rFonts w:ascii="Times New Roman" w:hAnsi="Times New Roman"/>
                <w:sz w:val="20"/>
                <w:szCs w:val="20"/>
              </w:rPr>
            </w:pPr>
          </w:p>
          <w:p w:rsidR="002F516F" w:rsidRPr="00FA26DD" w:rsidRDefault="002F516F" w:rsidP="0016144B">
            <w:pPr>
              <w:pStyle w:val="af0"/>
              <w:spacing w:after="0" w:line="240" w:lineRule="auto"/>
              <w:ind w:left="0"/>
              <w:jc w:val="center"/>
              <w:rPr>
                <w:rFonts w:ascii="Times New Roman" w:hAnsi="Times New Roman"/>
                <w:sz w:val="20"/>
                <w:szCs w:val="20"/>
              </w:rPr>
            </w:pPr>
            <w:r w:rsidRPr="00FA26DD">
              <w:rPr>
                <w:rFonts w:ascii="Times New Roman" w:hAnsi="Times New Roman"/>
                <w:sz w:val="20"/>
                <w:szCs w:val="20"/>
              </w:rPr>
              <w:t>1189655,16</w:t>
            </w:r>
          </w:p>
          <w:p w:rsidR="002F516F" w:rsidRPr="00FA26DD" w:rsidRDefault="002F516F" w:rsidP="0016144B">
            <w:pPr>
              <w:pStyle w:val="af0"/>
              <w:spacing w:after="0" w:line="240" w:lineRule="auto"/>
              <w:ind w:left="0"/>
              <w:jc w:val="center"/>
              <w:rPr>
                <w:rFonts w:ascii="Times New Roman" w:hAnsi="Times New Roman"/>
                <w:sz w:val="20"/>
                <w:szCs w:val="20"/>
              </w:rPr>
            </w:pPr>
          </w:p>
        </w:tc>
        <w:tc>
          <w:tcPr>
            <w:tcW w:w="1418" w:type="dxa"/>
            <w:tcBorders>
              <w:bottom w:val="single" w:sz="4" w:space="0" w:color="auto"/>
            </w:tcBorders>
          </w:tcPr>
          <w:p w:rsidR="002F516F" w:rsidRPr="00FA26DD" w:rsidRDefault="002F516F" w:rsidP="0016144B">
            <w:pPr>
              <w:jc w:val="center"/>
            </w:pPr>
          </w:p>
          <w:p w:rsidR="002F516F" w:rsidRPr="00FA26DD" w:rsidRDefault="002F516F" w:rsidP="0016144B">
            <w:pPr>
              <w:jc w:val="center"/>
            </w:pPr>
            <w:r w:rsidRPr="00FA26DD">
              <w:t>708010,96</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r w:rsidRPr="00FA26DD">
              <w:t>708010,96</w:t>
            </w:r>
          </w:p>
          <w:p w:rsidR="002F516F" w:rsidRPr="00FA26DD" w:rsidRDefault="002F516F" w:rsidP="0016144B">
            <w:pPr>
              <w:jc w:val="center"/>
            </w:pPr>
          </w:p>
          <w:p w:rsidR="002F516F" w:rsidRPr="00FA26DD" w:rsidRDefault="002F516F" w:rsidP="0016144B"/>
          <w:p w:rsidR="002F516F" w:rsidRPr="00FA26DD" w:rsidRDefault="002F516F" w:rsidP="0016144B"/>
          <w:p w:rsidR="002F516F" w:rsidRPr="00FA26DD" w:rsidRDefault="002F516F" w:rsidP="0016144B"/>
        </w:tc>
        <w:tc>
          <w:tcPr>
            <w:tcW w:w="1417" w:type="dxa"/>
            <w:tcBorders>
              <w:bottom w:val="single" w:sz="4" w:space="0" w:color="auto"/>
            </w:tcBorders>
          </w:tcPr>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 w:rsidR="002F516F" w:rsidRPr="00FA26DD" w:rsidRDefault="002F516F" w:rsidP="0016144B"/>
          <w:p w:rsidR="002F516F" w:rsidRPr="00FA26DD" w:rsidRDefault="002F516F" w:rsidP="0016144B"/>
        </w:tc>
        <w:tc>
          <w:tcPr>
            <w:tcW w:w="1418" w:type="dxa"/>
            <w:tcBorders>
              <w:bottom w:val="single" w:sz="4" w:space="0" w:color="auto"/>
            </w:tcBorders>
          </w:tcPr>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r w:rsidRPr="00FA26DD">
              <w:t>-</w:t>
            </w:r>
          </w:p>
        </w:tc>
      </w:tr>
      <w:tr w:rsidR="002F516F" w:rsidRPr="00FA26DD" w:rsidTr="0016144B">
        <w:trPr>
          <w:trHeight w:val="1951"/>
        </w:trPr>
        <w:tc>
          <w:tcPr>
            <w:tcW w:w="534" w:type="dxa"/>
            <w:tcBorders>
              <w:bottom w:val="single" w:sz="4" w:space="0" w:color="auto"/>
            </w:tcBorders>
          </w:tcPr>
          <w:p w:rsidR="002F516F" w:rsidRPr="00FA26DD" w:rsidRDefault="002F516F" w:rsidP="0016144B">
            <w:pPr>
              <w:pStyle w:val="af0"/>
              <w:spacing w:after="0" w:line="240" w:lineRule="auto"/>
              <w:ind w:left="0"/>
              <w:jc w:val="center"/>
              <w:rPr>
                <w:rFonts w:ascii="Times New Roman" w:hAnsi="Times New Roman"/>
                <w:sz w:val="24"/>
                <w:szCs w:val="24"/>
              </w:rPr>
            </w:pPr>
            <w:r w:rsidRPr="00FA26DD">
              <w:rPr>
                <w:rFonts w:ascii="Times New Roman" w:hAnsi="Times New Roman"/>
                <w:sz w:val="24"/>
                <w:szCs w:val="24"/>
              </w:rPr>
              <w:t>1.5</w:t>
            </w:r>
          </w:p>
        </w:tc>
        <w:tc>
          <w:tcPr>
            <w:tcW w:w="2976" w:type="dxa"/>
            <w:tcBorders>
              <w:bottom w:val="single" w:sz="4" w:space="0" w:color="auto"/>
            </w:tcBorders>
          </w:tcPr>
          <w:p w:rsidR="002F516F" w:rsidRPr="00FA26DD" w:rsidRDefault="002F516F" w:rsidP="0016144B">
            <w:pPr>
              <w:pStyle w:val="af0"/>
              <w:spacing w:after="0" w:line="240" w:lineRule="auto"/>
              <w:ind w:left="0"/>
              <w:jc w:val="center"/>
              <w:rPr>
                <w:rFonts w:ascii="Times New Roman" w:hAnsi="Times New Roman"/>
                <w:sz w:val="27"/>
                <w:szCs w:val="27"/>
              </w:rPr>
            </w:pPr>
            <w:r w:rsidRPr="00FA26DD">
              <w:rPr>
                <w:rFonts w:ascii="Times New Roman" w:hAnsi="Times New Roman"/>
                <w:sz w:val="27"/>
                <w:szCs w:val="27"/>
              </w:rPr>
              <w:t>Расходы на осуществление капитального ремонта МКДОУ детского сада №5 «Теремок» г.Комсомольска ,</w:t>
            </w:r>
          </w:p>
          <w:p w:rsidR="002F516F" w:rsidRPr="00FA26DD" w:rsidRDefault="002F516F" w:rsidP="0016144B">
            <w:pPr>
              <w:pStyle w:val="af0"/>
              <w:spacing w:after="0" w:line="240" w:lineRule="auto"/>
              <w:ind w:left="0"/>
              <w:jc w:val="center"/>
              <w:rPr>
                <w:rFonts w:ascii="Times New Roman" w:hAnsi="Times New Roman"/>
                <w:sz w:val="27"/>
                <w:szCs w:val="27"/>
              </w:rPr>
            </w:pPr>
            <w:r w:rsidRPr="00FA26DD">
              <w:rPr>
                <w:rFonts w:ascii="Times New Roman" w:hAnsi="Times New Roman"/>
                <w:sz w:val="27"/>
                <w:szCs w:val="27"/>
              </w:rPr>
              <w:t>в т.ч.</w:t>
            </w:r>
          </w:p>
          <w:p w:rsidR="002F516F" w:rsidRPr="00FA26DD" w:rsidRDefault="002F516F" w:rsidP="0016144B">
            <w:pPr>
              <w:jc w:val="center"/>
              <w:rPr>
                <w:sz w:val="27"/>
                <w:szCs w:val="27"/>
              </w:rPr>
            </w:pPr>
            <w:r w:rsidRPr="00FA26DD">
              <w:rPr>
                <w:sz w:val="27"/>
                <w:szCs w:val="27"/>
              </w:rPr>
              <w:t>-федеральный бюджет</w:t>
            </w:r>
          </w:p>
          <w:p w:rsidR="002F516F" w:rsidRPr="00FA26DD" w:rsidRDefault="002F516F" w:rsidP="0016144B">
            <w:pPr>
              <w:tabs>
                <w:tab w:val="center" w:pos="1397"/>
              </w:tabs>
              <w:jc w:val="center"/>
              <w:rPr>
                <w:sz w:val="27"/>
                <w:szCs w:val="27"/>
              </w:rPr>
            </w:pPr>
            <w:r w:rsidRPr="00FA26DD">
              <w:rPr>
                <w:sz w:val="27"/>
                <w:szCs w:val="27"/>
              </w:rPr>
              <w:t>-областной бюджет</w:t>
            </w:r>
          </w:p>
          <w:p w:rsidR="002F516F" w:rsidRPr="00FA26DD" w:rsidRDefault="002F516F" w:rsidP="0016144B">
            <w:pPr>
              <w:pStyle w:val="af0"/>
              <w:ind w:left="0"/>
              <w:jc w:val="center"/>
              <w:rPr>
                <w:rFonts w:ascii="Times New Roman" w:hAnsi="Times New Roman"/>
                <w:sz w:val="27"/>
                <w:szCs w:val="27"/>
              </w:rPr>
            </w:pPr>
            <w:r w:rsidRPr="00FA26DD">
              <w:rPr>
                <w:rFonts w:ascii="Times New Roman" w:hAnsi="Times New Roman"/>
                <w:sz w:val="27"/>
                <w:szCs w:val="27"/>
              </w:rPr>
              <w:t>- муниципальный бюджет</w:t>
            </w:r>
          </w:p>
        </w:tc>
        <w:tc>
          <w:tcPr>
            <w:tcW w:w="1560" w:type="dxa"/>
            <w:tcBorders>
              <w:bottom w:val="single" w:sz="4" w:space="0" w:color="auto"/>
            </w:tcBorders>
          </w:tcPr>
          <w:p w:rsidR="002F516F" w:rsidRPr="00FA26DD" w:rsidRDefault="002F516F" w:rsidP="0016144B">
            <w:pPr>
              <w:pStyle w:val="af0"/>
              <w:ind w:left="0"/>
              <w:jc w:val="center"/>
              <w:rPr>
                <w:rFonts w:ascii="Times New Roman" w:hAnsi="Times New Roman"/>
                <w:sz w:val="20"/>
                <w:szCs w:val="20"/>
              </w:rPr>
            </w:pPr>
            <w:r w:rsidRPr="00FA26DD">
              <w:rPr>
                <w:rFonts w:ascii="Times New Roman" w:hAnsi="Times New Roman"/>
                <w:sz w:val="20"/>
                <w:szCs w:val="20"/>
              </w:rPr>
              <w:t>-</w:t>
            </w:r>
          </w:p>
          <w:p w:rsidR="002F516F" w:rsidRPr="00FA26DD" w:rsidRDefault="002F516F" w:rsidP="0016144B">
            <w:pPr>
              <w:pStyle w:val="af0"/>
              <w:ind w:left="0"/>
              <w:jc w:val="center"/>
              <w:rPr>
                <w:rFonts w:ascii="Times New Roman" w:hAnsi="Times New Roman"/>
                <w:sz w:val="20"/>
                <w:szCs w:val="20"/>
              </w:rPr>
            </w:pPr>
          </w:p>
          <w:p w:rsidR="002F516F" w:rsidRPr="00FA26DD" w:rsidRDefault="002F516F" w:rsidP="0016144B">
            <w:pPr>
              <w:pStyle w:val="af0"/>
              <w:ind w:left="0"/>
              <w:jc w:val="center"/>
              <w:rPr>
                <w:rFonts w:ascii="Times New Roman" w:hAnsi="Times New Roman"/>
                <w:sz w:val="20"/>
                <w:szCs w:val="20"/>
              </w:rPr>
            </w:pPr>
          </w:p>
          <w:p w:rsidR="002F516F" w:rsidRPr="00FA26DD" w:rsidRDefault="002F516F" w:rsidP="0016144B">
            <w:pPr>
              <w:pStyle w:val="af0"/>
              <w:ind w:left="0"/>
              <w:jc w:val="center"/>
              <w:rPr>
                <w:rFonts w:ascii="Times New Roman" w:hAnsi="Times New Roman"/>
                <w:sz w:val="20"/>
                <w:szCs w:val="20"/>
              </w:rPr>
            </w:pPr>
          </w:p>
          <w:p w:rsidR="002F516F" w:rsidRPr="00FA26DD" w:rsidRDefault="002F516F" w:rsidP="0016144B">
            <w:pPr>
              <w:pStyle w:val="af0"/>
              <w:ind w:left="0"/>
              <w:jc w:val="center"/>
              <w:rPr>
                <w:rFonts w:ascii="Times New Roman" w:hAnsi="Times New Roman"/>
                <w:sz w:val="20"/>
                <w:szCs w:val="20"/>
              </w:rPr>
            </w:pPr>
          </w:p>
          <w:p w:rsidR="002F516F" w:rsidRPr="00FA26DD" w:rsidRDefault="002F516F" w:rsidP="0016144B">
            <w:pPr>
              <w:pStyle w:val="af0"/>
              <w:ind w:left="0"/>
              <w:jc w:val="center"/>
              <w:rPr>
                <w:rFonts w:ascii="Times New Roman" w:hAnsi="Times New Roman"/>
                <w:sz w:val="20"/>
                <w:szCs w:val="20"/>
              </w:rPr>
            </w:pPr>
          </w:p>
          <w:p w:rsidR="002F516F" w:rsidRPr="00FA26DD" w:rsidRDefault="002F516F" w:rsidP="0016144B">
            <w:pPr>
              <w:pStyle w:val="af0"/>
              <w:ind w:left="0"/>
              <w:jc w:val="center"/>
              <w:rPr>
                <w:rFonts w:ascii="Times New Roman" w:hAnsi="Times New Roman"/>
                <w:sz w:val="20"/>
                <w:szCs w:val="20"/>
              </w:rPr>
            </w:pPr>
          </w:p>
          <w:p w:rsidR="002F516F" w:rsidRPr="00FA26DD" w:rsidRDefault="002F516F" w:rsidP="0016144B">
            <w:pPr>
              <w:pStyle w:val="af0"/>
              <w:ind w:left="0"/>
              <w:jc w:val="center"/>
              <w:rPr>
                <w:rFonts w:ascii="Times New Roman" w:hAnsi="Times New Roman"/>
                <w:sz w:val="20"/>
                <w:szCs w:val="20"/>
              </w:rPr>
            </w:pPr>
          </w:p>
          <w:p w:rsidR="002F516F" w:rsidRPr="00FA26DD" w:rsidRDefault="002F516F" w:rsidP="0016144B">
            <w:pPr>
              <w:pStyle w:val="af0"/>
              <w:ind w:left="0"/>
              <w:jc w:val="center"/>
              <w:rPr>
                <w:rFonts w:ascii="Times New Roman" w:hAnsi="Times New Roman"/>
                <w:sz w:val="20"/>
                <w:szCs w:val="20"/>
              </w:rP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pStyle w:val="af0"/>
              <w:ind w:left="0"/>
              <w:jc w:val="center"/>
              <w:rPr>
                <w:rFonts w:ascii="Times New Roman" w:hAnsi="Times New Roman"/>
                <w:sz w:val="20"/>
                <w:szCs w:val="20"/>
              </w:rPr>
            </w:pPr>
            <w:r w:rsidRPr="00FA26DD">
              <w:rPr>
                <w:rFonts w:ascii="Times New Roman" w:hAnsi="Times New Roman"/>
                <w:sz w:val="20"/>
                <w:szCs w:val="20"/>
              </w:rPr>
              <w:t>-</w:t>
            </w:r>
          </w:p>
        </w:tc>
        <w:tc>
          <w:tcPr>
            <w:tcW w:w="1417" w:type="dxa"/>
            <w:tcBorders>
              <w:bottom w:val="single" w:sz="4" w:space="0" w:color="auto"/>
            </w:tcBorders>
          </w:tcPr>
          <w:p w:rsidR="002F516F" w:rsidRPr="00FA26DD" w:rsidRDefault="002F516F" w:rsidP="0016144B">
            <w:pPr>
              <w:pStyle w:val="af0"/>
              <w:ind w:left="0"/>
              <w:jc w:val="center"/>
              <w:rPr>
                <w:rFonts w:ascii="Times New Roman" w:hAnsi="Times New Roman"/>
                <w:sz w:val="20"/>
                <w:szCs w:val="20"/>
              </w:rPr>
            </w:pPr>
            <w:r w:rsidRPr="00FA26DD">
              <w:rPr>
                <w:rFonts w:ascii="Times New Roman" w:hAnsi="Times New Roman"/>
                <w:sz w:val="20"/>
                <w:szCs w:val="20"/>
              </w:rPr>
              <w:lastRenderedPageBreak/>
              <w:t>-</w:t>
            </w:r>
          </w:p>
          <w:p w:rsidR="002F516F" w:rsidRPr="00FA26DD" w:rsidRDefault="002F516F" w:rsidP="0016144B">
            <w:pPr>
              <w:pStyle w:val="af0"/>
              <w:ind w:left="0"/>
              <w:jc w:val="center"/>
              <w:rPr>
                <w:rFonts w:ascii="Times New Roman" w:hAnsi="Times New Roman"/>
                <w:sz w:val="20"/>
                <w:szCs w:val="20"/>
              </w:rPr>
            </w:pPr>
          </w:p>
          <w:p w:rsidR="002F516F" w:rsidRPr="00FA26DD" w:rsidRDefault="002F516F" w:rsidP="0016144B">
            <w:pPr>
              <w:pStyle w:val="af0"/>
              <w:ind w:left="0"/>
              <w:jc w:val="center"/>
              <w:rPr>
                <w:rFonts w:ascii="Times New Roman" w:hAnsi="Times New Roman"/>
                <w:sz w:val="20"/>
                <w:szCs w:val="20"/>
              </w:rPr>
            </w:pPr>
          </w:p>
          <w:p w:rsidR="002F516F" w:rsidRPr="00FA26DD" w:rsidRDefault="002F516F" w:rsidP="0016144B">
            <w:pPr>
              <w:pStyle w:val="af0"/>
              <w:ind w:left="0"/>
              <w:jc w:val="center"/>
              <w:rPr>
                <w:rFonts w:ascii="Times New Roman" w:hAnsi="Times New Roman"/>
                <w:sz w:val="20"/>
                <w:szCs w:val="20"/>
              </w:rPr>
            </w:pPr>
          </w:p>
          <w:p w:rsidR="002F516F" w:rsidRPr="00FA26DD" w:rsidRDefault="002F516F" w:rsidP="0016144B">
            <w:pPr>
              <w:pStyle w:val="af0"/>
              <w:ind w:left="0"/>
              <w:jc w:val="center"/>
              <w:rPr>
                <w:rFonts w:ascii="Times New Roman" w:hAnsi="Times New Roman"/>
                <w:sz w:val="20"/>
                <w:szCs w:val="20"/>
              </w:rPr>
            </w:pPr>
          </w:p>
          <w:p w:rsidR="002F516F" w:rsidRPr="00FA26DD" w:rsidRDefault="002F516F" w:rsidP="0016144B">
            <w:pPr>
              <w:pStyle w:val="af0"/>
              <w:ind w:left="0"/>
              <w:jc w:val="center"/>
              <w:rPr>
                <w:rFonts w:ascii="Times New Roman" w:hAnsi="Times New Roman"/>
                <w:sz w:val="20"/>
                <w:szCs w:val="20"/>
              </w:rPr>
            </w:pPr>
          </w:p>
          <w:p w:rsidR="002F516F" w:rsidRPr="00FA26DD" w:rsidRDefault="002F516F" w:rsidP="0016144B">
            <w:pPr>
              <w:pStyle w:val="af0"/>
              <w:ind w:left="0"/>
              <w:jc w:val="center"/>
              <w:rPr>
                <w:rFonts w:ascii="Times New Roman" w:hAnsi="Times New Roman"/>
                <w:sz w:val="20"/>
                <w:szCs w:val="20"/>
              </w:rPr>
            </w:pPr>
          </w:p>
          <w:p w:rsidR="002F516F" w:rsidRPr="00FA26DD" w:rsidRDefault="002F516F" w:rsidP="0016144B">
            <w:pPr>
              <w:pStyle w:val="af0"/>
              <w:ind w:left="0"/>
              <w:jc w:val="center"/>
              <w:rPr>
                <w:rFonts w:ascii="Times New Roman" w:hAnsi="Times New Roman"/>
                <w:sz w:val="20"/>
                <w:szCs w:val="20"/>
              </w:rPr>
            </w:pPr>
          </w:p>
          <w:p w:rsidR="002F516F" w:rsidRPr="00FA26DD" w:rsidRDefault="002F516F" w:rsidP="0016144B">
            <w:pPr>
              <w:pStyle w:val="af0"/>
              <w:ind w:left="0"/>
              <w:jc w:val="center"/>
              <w:rPr>
                <w:rFonts w:ascii="Times New Roman" w:hAnsi="Times New Roman"/>
                <w:sz w:val="20"/>
                <w:szCs w:val="20"/>
              </w:rP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pStyle w:val="af0"/>
              <w:ind w:left="0"/>
              <w:jc w:val="center"/>
              <w:rPr>
                <w:rFonts w:ascii="Times New Roman" w:hAnsi="Times New Roman"/>
                <w:sz w:val="20"/>
                <w:szCs w:val="20"/>
              </w:rPr>
            </w:pPr>
            <w:r w:rsidRPr="00FA26DD">
              <w:rPr>
                <w:rFonts w:ascii="Times New Roman" w:hAnsi="Times New Roman"/>
                <w:sz w:val="20"/>
                <w:szCs w:val="20"/>
              </w:rPr>
              <w:t>-</w:t>
            </w:r>
          </w:p>
        </w:tc>
        <w:tc>
          <w:tcPr>
            <w:tcW w:w="1418" w:type="dxa"/>
            <w:tcBorders>
              <w:bottom w:val="single" w:sz="4" w:space="0" w:color="auto"/>
            </w:tcBorders>
          </w:tcPr>
          <w:p w:rsidR="002F516F" w:rsidRPr="00FA26DD" w:rsidRDefault="002F516F" w:rsidP="0016144B">
            <w:pPr>
              <w:pStyle w:val="af0"/>
              <w:ind w:left="0"/>
              <w:jc w:val="center"/>
              <w:rPr>
                <w:rFonts w:ascii="Times New Roman" w:hAnsi="Times New Roman"/>
                <w:sz w:val="20"/>
                <w:szCs w:val="20"/>
              </w:rPr>
            </w:pPr>
            <w:r w:rsidRPr="00FA26DD">
              <w:rPr>
                <w:rFonts w:ascii="Times New Roman" w:hAnsi="Times New Roman"/>
                <w:sz w:val="20"/>
                <w:szCs w:val="20"/>
              </w:rPr>
              <w:lastRenderedPageBreak/>
              <w:t>-</w:t>
            </w:r>
          </w:p>
          <w:p w:rsidR="002F516F" w:rsidRPr="00FA26DD" w:rsidRDefault="002F516F" w:rsidP="0016144B">
            <w:pPr>
              <w:jc w:val="center"/>
              <w:rPr>
                <w:b/>
                <w:lang w:eastAsia="en-US"/>
              </w:rPr>
            </w:pPr>
          </w:p>
          <w:p w:rsidR="002F516F" w:rsidRPr="00FA26DD" w:rsidRDefault="002F516F" w:rsidP="0016144B">
            <w:pPr>
              <w:jc w:val="center"/>
              <w:rPr>
                <w:b/>
                <w:lang w:eastAsia="en-US"/>
              </w:rPr>
            </w:pPr>
          </w:p>
          <w:p w:rsidR="002F516F" w:rsidRPr="00FA26DD" w:rsidRDefault="002F516F" w:rsidP="0016144B">
            <w:pPr>
              <w:jc w:val="center"/>
              <w:rPr>
                <w:b/>
                <w:lang w:eastAsia="en-US"/>
              </w:rPr>
            </w:pPr>
          </w:p>
          <w:p w:rsidR="002F516F" w:rsidRPr="00FA26DD" w:rsidRDefault="002F516F" w:rsidP="0016144B">
            <w:pPr>
              <w:jc w:val="center"/>
              <w:rPr>
                <w:b/>
                <w:lang w:eastAsia="en-US"/>
              </w:rPr>
            </w:pPr>
          </w:p>
          <w:p w:rsidR="002F516F" w:rsidRPr="00FA26DD" w:rsidRDefault="002F516F" w:rsidP="0016144B">
            <w:pPr>
              <w:jc w:val="center"/>
              <w:rPr>
                <w:b/>
                <w:lang w:eastAsia="en-US"/>
              </w:rPr>
            </w:pPr>
          </w:p>
          <w:p w:rsidR="002F516F" w:rsidRPr="00FA26DD" w:rsidRDefault="002F516F" w:rsidP="0016144B">
            <w:pPr>
              <w:jc w:val="center"/>
              <w:rPr>
                <w:b/>
                <w:lang w:eastAsia="en-US"/>
              </w:rPr>
            </w:pPr>
          </w:p>
          <w:p w:rsidR="002F516F" w:rsidRPr="00FA26DD" w:rsidRDefault="002F516F" w:rsidP="0016144B">
            <w:pPr>
              <w:jc w:val="center"/>
              <w:rPr>
                <w:b/>
                <w:lang w:eastAsia="en-US"/>
              </w:rPr>
            </w:pPr>
          </w:p>
          <w:p w:rsidR="002F516F" w:rsidRPr="00FA26DD" w:rsidRDefault="002F516F" w:rsidP="0016144B">
            <w:pPr>
              <w:jc w:val="center"/>
              <w:rPr>
                <w:b/>
                <w:lang w:eastAsia="en-US"/>
              </w:rPr>
            </w:pPr>
          </w:p>
          <w:p w:rsidR="002F516F" w:rsidRPr="00FA26DD" w:rsidRDefault="002F516F" w:rsidP="0016144B">
            <w:pPr>
              <w:tabs>
                <w:tab w:val="left" w:pos="601"/>
              </w:tabs>
              <w:jc w:val="center"/>
              <w:rPr>
                <w:b/>
                <w:lang w:eastAsia="en-US"/>
              </w:rPr>
            </w:pPr>
            <w:r w:rsidRPr="00FA26DD">
              <w:rPr>
                <w:b/>
                <w:lang w:eastAsia="en-US"/>
              </w:rPr>
              <w:t>-</w:t>
            </w:r>
          </w:p>
          <w:p w:rsidR="002F516F" w:rsidRPr="00FA26DD" w:rsidRDefault="002F516F" w:rsidP="0016144B">
            <w:pPr>
              <w:tabs>
                <w:tab w:val="left" w:pos="601"/>
              </w:tabs>
              <w:jc w:val="center"/>
              <w:rPr>
                <w:b/>
                <w:lang w:eastAsia="en-US"/>
              </w:rPr>
            </w:pPr>
            <w:r w:rsidRPr="00FA26DD">
              <w:rPr>
                <w:b/>
                <w:lang w:eastAsia="en-US"/>
              </w:rPr>
              <w:t>-</w:t>
            </w:r>
          </w:p>
          <w:p w:rsidR="002F516F" w:rsidRPr="00FA26DD" w:rsidRDefault="002F516F" w:rsidP="0016144B">
            <w:pPr>
              <w:tabs>
                <w:tab w:val="left" w:pos="601"/>
              </w:tabs>
              <w:jc w:val="center"/>
              <w:rPr>
                <w:lang w:eastAsia="en-US"/>
              </w:rPr>
            </w:pPr>
            <w:r w:rsidRPr="00FA26DD">
              <w:rPr>
                <w:b/>
                <w:lang w:eastAsia="en-US"/>
              </w:rPr>
              <w:t>-</w:t>
            </w:r>
          </w:p>
        </w:tc>
        <w:tc>
          <w:tcPr>
            <w:tcW w:w="1417" w:type="dxa"/>
            <w:tcBorders>
              <w:bottom w:val="single" w:sz="4" w:space="0" w:color="auto"/>
            </w:tcBorders>
          </w:tcPr>
          <w:p w:rsidR="002F516F" w:rsidRPr="00FA26DD" w:rsidRDefault="002F516F" w:rsidP="0016144B">
            <w:pPr>
              <w:pStyle w:val="af0"/>
              <w:ind w:left="0"/>
              <w:jc w:val="center"/>
              <w:rPr>
                <w:rFonts w:ascii="Times New Roman" w:hAnsi="Times New Roman"/>
                <w:sz w:val="20"/>
                <w:szCs w:val="20"/>
              </w:rPr>
            </w:pPr>
            <w:r w:rsidRPr="00FA26DD">
              <w:rPr>
                <w:rFonts w:ascii="Times New Roman" w:hAnsi="Times New Roman"/>
                <w:sz w:val="20"/>
                <w:szCs w:val="20"/>
              </w:rPr>
              <w:t>-</w:t>
            </w:r>
          </w:p>
          <w:p w:rsidR="002F516F" w:rsidRPr="00FA26DD" w:rsidRDefault="002F516F" w:rsidP="0016144B">
            <w:pPr>
              <w:jc w:val="center"/>
              <w:rPr>
                <w:b/>
                <w:lang w:eastAsia="en-US"/>
              </w:rPr>
            </w:pPr>
          </w:p>
          <w:p w:rsidR="002F516F" w:rsidRPr="00FA26DD" w:rsidRDefault="002F516F" w:rsidP="0016144B">
            <w:pPr>
              <w:jc w:val="center"/>
              <w:rPr>
                <w:b/>
                <w:lang w:eastAsia="en-US"/>
              </w:rPr>
            </w:pPr>
          </w:p>
          <w:p w:rsidR="002F516F" w:rsidRPr="00FA26DD" w:rsidRDefault="002F516F" w:rsidP="0016144B">
            <w:pPr>
              <w:jc w:val="center"/>
              <w:rPr>
                <w:b/>
                <w:lang w:eastAsia="en-US"/>
              </w:rPr>
            </w:pPr>
          </w:p>
          <w:p w:rsidR="002F516F" w:rsidRPr="00FA26DD" w:rsidRDefault="002F516F" w:rsidP="0016144B">
            <w:pPr>
              <w:jc w:val="center"/>
              <w:rPr>
                <w:b/>
                <w:lang w:eastAsia="en-US"/>
              </w:rPr>
            </w:pPr>
          </w:p>
          <w:p w:rsidR="002F516F" w:rsidRPr="00FA26DD" w:rsidRDefault="002F516F" w:rsidP="0016144B">
            <w:pPr>
              <w:jc w:val="center"/>
              <w:rPr>
                <w:b/>
                <w:lang w:eastAsia="en-US"/>
              </w:rPr>
            </w:pPr>
          </w:p>
          <w:p w:rsidR="002F516F" w:rsidRPr="00FA26DD" w:rsidRDefault="002F516F" w:rsidP="0016144B">
            <w:pPr>
              <w:jc w:val="center"/>
              <w:rPr>
                <w:b/>
                <w:lang w:eastAsia="en-US"/>
              </w:rPr>
            </w:pPr>
          </w:p>
          <w:p w:rsidR="002F516F" w:rsidRPr="00FA26DD" w:rsidRDefault="002F516F" w:rsidP="0016144B">
            <w:pPr>
              <w:jc w:val="center"/>
              <w:rPr>
                <w:b/>
                <w:lang w:eastAsia="en-US"/>
              </w:rPr>
            </w:pPr>
          </w:p>
          <w:p w:rsidR="002F516F" w:rsidRPr="00FA26DD" w:rsidRDefault="002F516F" w:rsidP="0016144B">
            <w:pPr>
              <w:jc w:val="center"/>
              <w:rPr>
                <w:b/>
                <w:lang w:eastAsia="en-US"/>
              </w:rPr>
            </w:pPr>
          </w:p>
          <w:p w:rsidR="002F516F" w:rsidRPr="00FA26DD" w:rsidRDefault="002F516F" w:rsidP="0016144B">
            <w:pPr>
              <w:tabs>
                <w:tab w:val="left" w:pos="601"/>
              </w:tabs>
              <w:jc w:val="center"/>
              <w:rPr>
                <w:b/>
                <w:lang w:eastAsia="en-US"/>
              </w:rPr>
            </w:pPr>
            <w:r w:rsidRPr="00FA26DD">
              <w:rPr>
                <w:b/>
                <w:lang w:eastAsia="en-US"/>
              </w:rPr>
              <w:t>-</w:t>
            </w:r>
          </w:p>
          <w:p w:rsidR="002F516F" w:rsidRPr="00FA26DD" w:rsidRDefault="002F516F" w:rsidP="0016144B">
            <w:pPr>
              <w:tabs>
                <w:tab w:val="left" w:pos="601"/>
              </w:tabs>
              <w:jc w:val="center"/>
              <w:rPr>
                <w:b/>
                <w:lang w:eastAsia="en-US"/>
              </w:rPr>
            </w:pPr>
            <w:r w:rsidRPr="00FA26DD">
              <w:rPr>
                <w:b/>
                <w:lang w:eastAsia="en-US"/>
              </w:rPr>
              <w:t>-</w:t>
            </w:r>
          </w:p>
          <w:p w:rsidR="002F516F" w:rsidRPr="00FA26DD" w:rsidRDefault="002F516F" w:rsidP="0016144B">
            <w:pPr>
              <w:tabs>
                <w:tab w:val="left" w:pos="601"/>
              </w:tabs>
              <w:jc w:val="center"/>
              <w:rPr>
                <w:lang w:eastAsia="en-US"/>
              </w:rPr>
            </w:pPr>
            <w:r w:rsidRPr="00FA26DD">
              <w:rPr>
                <w:b/>
                <w:lang w:eastAsia="en-US"/>
              </w:rPr>
              <w:t>-</w:t>
            </w:r>
          </w:p>
        </w:tc>
        <w:tc>
          <w:tcPr>
            <w:tcW w:w="1418" w:type="dxa"/>
            <w:tcBorders>
              <w:bottom w:val="single" w:sz="4" w:space="0" w:color="auto"/>
            </w:tcBorders>
          </w:tcPr>
          <w:p w:rsidR="002F516F" w:rsidRPr="00FA26DD" w:rsidRDefault="002F516F" w:rsidP="0016144B">
            <w:pPr>
              <w:pStyle w:val="af0"/>
              <w:ind w:left="0"/>
              <w:jc w:val="center"/>
              <w:rPr>
                <w:rFonts w:ascii="Times New Roman" w:hAnsi="Times New Roman"/>
                <w:sz w:val="20"/>
                <w:szCs w:val="20"/>
              </w:rPr>
            </w:pPr>
            <w:r w:rsidRPr="00FA26DD">
              <w:rPr>
                <w:rFonts w:ascii="Times New Roman" w:hAnsi="Times New Roman"/>
                <w:sz w:val="20"/>
                <w:szCs w:val="20"/>
              </w:rPr>
              <w:t>-</w:t>
            </w:r>
          </w:p>
          <w:p w:rsidR="002F516F" w:rsidRPr="00FA26DD" w:rsidRDefault="002F516F" w:rsidP="0016144B">
            <w:pPr>
              <w:pStyle w:val="af0"/>
              <w:ind w:left="0"/>
              <w:jc w:val="center"/>
              <w:rPr>
                <w:rFonts w:ascii="Times New Roman" w:hAnsi="Times New Roman"/>
                <w:sz w:val="20"/>
                <w:szCs w:val="20"/>
              </w:rPr>
            </w:pPr>
          </w:p>
          <w:p w:rsidR="002F516F" w:rsidRPr="00FA26DD" w:rsidRDefault="002F516F" w:rsidP="0016144B">
            <w:pPr>
              <w:pStyle w:val="af0"/>
              <w:ind w:left="0"/>
              <w:jc w:val="center"/>
              <w:rPr>
                <w:rFonts w:ascii="Times New Roman" w:hAnsi="Times New Roman"/>
                <w:sz w:val="20"/>
                <w:szCs w:val="20"/>
              </w:rPr>
            </w:pPr>
          </w:p>
          <w:p w:rsidR="002F516F" w:rsidRPr="00FA26DD" w:rsidRDefault="002F516F" w:rsidP="0016144B">
            <w:pPr>
              <w:pStyle w:val="af0"/>
              <w:ind w:left="0"/>
              <w:jc w:val="center"/>
              <w:rPr>
                <w:rFonts w:ascii="Times New Roman" w:hAnsi="Times New Roman"/>
                <w:sz w:val="20"/>
                <w:szCs w:val="20"/>
              </w:rPr>
            </w:pPr>
          </w:p>
          <w:p w:rsidR="002F516F" w:rsidRPr="00FA26DD" w:rsidRDefault="002F516F" w:rsidP="0016144B">
            <w:pPr>
              <w:pStyle w:val="af0"/>
              <w:ind w:left="0"/>
              <w:jc w:val="center"/>
              <w:rPr>
                <w:rFonts w:ascii="Times New Roman" w:hAnsi="Times New Roman"/>
                <w:sz w:val="20"/>
                <w:szCs w:val="20"/>
              </w:rPr>
            </w:pPr>
          </w:p>
          <w:p w:rsidR="002F516F" w:rsidRPr="00FA26DD" w:rsidRDefault="002F516F" w:rsidP="0016144B">
            <w:pPr>
              <w:pStyle w:val="af0"/>
              <w:ind w:left="0"/>
              <w:jc w:val="center"/>
              <w:rPr>
                <w:rFonts w:ascii="Times New Roman" w:hAnsi="Times New Roman"/>
                <w:sz w:val="20"/>
                <w:szCs w:val="20"/>
              </w:rPr>
            </w:pPr>
            <w:r w:rsidRPr="00FA26DD">
              <w:rPr>
                <w:rFonts w:ascii="Times New Roman" w:hAnsi="Times New Roman"/>
                <w:sz w:val="20"/>
                <w:szCs w:val="20"/>
              </w:rPr>
              <w:t>-</w:t>
            </w:r>
          </w:p>
          <w:p w:rsidR="002F516F" w:rsidRPr="00FA26DD" w:rsidRDefault="002F516F" w:rsidP="0016144B">
            <w:pPr>
              <w:pStyle w:val="af0"/>
              <w:ind w:left="0"/>
              <w:jc w:val="center"/>
              <w:rPr>
                <w:rFonts w:ascii="Times New Roman" w:hAnsi="Times New Roman"/>
                <w:sz w:val="20"/>
                <w:szCs w:val="20"/>
              </w:rPr>
            </w:pPr>
            <w:r w:rsidRPr="00FA26DD">
              <w:rPr>
                <w:rFonts w:ascii="Times New Roman" w:hAnsi="Times New Roman"/>
                <w:sz w:val="20"/>
                <w:szCs w:val="20"/>
              </w:rPr>
              <w:t>-</w:t>
            </w:r>
          </w:p>
          <w:p w:rsidR="002F516F" w:rsidRPr="00FA26DD" w:rsidRDefault="002F516F" w:rsidP="0016144B">
            <w:pPr>
              <w:pStyle w:val="af0"/>
              <w:ind w:left="0"/>
              <w:jc w:val="center"/>
              <w:rPr>
                <w:rFonts w:ascii="Times New Roman" w:hAnsi="Times New Roman"/>
                <w:sz w:val="20"/>
                <w:szCs w:val="20"/>
              </w:rPr>
            </w:pPr>
          </w:p>
          <w:p w:rsidR="002F516F" w:rsidRPr="00FA26DD" w:rsidRDefault="002F516F" w:rsidP="0016144B">
            <w:pPr>
              <w:pStyle w:val="af0"/>
              <w:ind w:left="0"/>
              <w:jc w:val="center"/>
              <w:rPr>
                <w:rFonts w:ascii="Times New Roman" w:hAnsi="Times New Roman"/>
                <w:sz w:val="20"/>
                <w:szCs w:val="20"/>
              </w:rPr>
            </w:pPr>
          </w:p>
        </w:tc>
      </w:tr>
      <w:tr w:rsidR="002F516F" w:rsidRPr="00FA26DD" w:rsidTr="0016144B">
        <w:trPr>
          <w:trHeight w:val="480"/>
        </w:trPr>
        <w:tc>
          <w:tcPr>
            <w:tcW w:w="534" w:type="dxa"/>
            <w:tcBorders>
              <w:top w:val="single" w:sz="4" w:space="0" w:color="auto"/>
              <w:bottom w:val="single" w:sz="4" w:space="0" w:color="auto"/>
            </w:tcBorders>
          </w:tcPr>
          <w:p w:rsidR="002F516F" w:rsidRPr="00FA26DD" w:rsidRDefault="002F516F" w:rsidP="0016144B">
            <w:pPr>
              <w:pStyle w:val="af0"/>
              <w:spacing w:after="0" w:line="240" w:lineRule="auto"/>
              <w:ind w:left="0"/>
              <w:jc w:val="center"/>
              <w:rPr>
                <w:rFonts w:ascii="Times New Roman" w:hAnsi="Times New Roman"/>
                <w:sz w:val="28"/>
                <w:szCs w:val="28"/>
              </w:rPr>
            </w:pPr>
          </w:p>
          <w:p w:rsidR="002F516F" w:rsidRPr="00FA26DD" w:rsidRDefault="002F516F" w:rsidP="0016144B">
            <w:pPr>
              <w:pStyle w:val="af0"/>
              <w:tabs>
                <w:tab w:val="center" w:pos="229"/>
              </w:tabs>
              <w:ind w:left="0"/>
              <w:jc w:val="center"/>
              <w:rPr>
                <w:rFonts w:ascii="Times New Roman" w:hAnsi="Times New Roman"/>
                <w:sz w:val="28"/>
                <w:szCs w:val="28"/>
              </w:rPr>
            </w:pPr>
            <w:r w:rsidRPr="00FA26DD">
              <w:rPr>
                <w:rFonts w:ascii="Times New Roman" w:hAnsi="Times New Roman"/>
                <w:sz w:val="28"/>
                <w:szCs w:val="28"/>
              </w:rPr>
              <w:t>2</w:t>
            </w:r>
          </w:p>
        </w:tc>
        <w:tc>
          <w:tcPr>
            <w:tcW w:w="2976" w:type="dxa"/>
            <w:tcBorders>
              <w:top w:val="single" w:sz="4" w:space="0" w:color="auto"/>
              <w:bottom w:val="single" w:sz="4" w:space="0" w:color="auto"/>
            </w:tcBorders>
          </w:tcPr>
          <w:p w:rsidR="002F516F" w:rsidRPr="00FA26DD" w:rsidRDefault="002F516F" w:rsidP="0016144B">
            <w:pPr>
              <w:pStyle w:val="af0"/>
              <w:spacing w:after="0" w:line="240" w:lineRule="auto"/>
              <w:ind w:left="0"/>
              <w:jc w:val="center"/>
              <w:rPr>
                <w:rFonts w:ascii="Times New Roman" w:hAnsi="Times New Roman"/>
                <w:b/>
                <w:i/>
                <w:sz w:val="18"/>
                <w:szCs w:val="18"/>
              </w:rPr>
            </w:pPr>
            <w:r w:rsidRPr="00FA26DD">
              <w:rPr>
                <w:rFonts w:ascii="Times New Roman" w:hAnsi="Times New Roman"/>
                <w:b/>
                <w:i/>
                <w:sz w:val="18"/>
                <w:szCs w:val="18"/>
              </w:rPr>
              <w:t>Основное мероприятие «Финансовое обеспечение представление мер социальной поддержки в сфере дошкольного образования»</w:t>
            </w:r>
          </w:p>
          <w:p w:rsidR="002F516F" w:rsidRPr="00FA26DD" w:rsidRDefault="002F516F" w:rsidP="0016144B">
            <w:pPr>
              <w:pStyle w:val="af0"/>
              <w:ind w:left="0"/>
              <w:jc w:val="center"/>
              <w:rPr>
                <w:rFonts w:ascii="Times New Roman" w:hAnsi="Times New Roman"/>
                <w:sz w:val="27"/>
                <w:szCs w:val="27"/>
              </w:rPr>
            </w:pPr>
          </w:p>
        </w:tc>
        <w:tc>
          <w:tcPr>
            <w:tcW w:w="1560" w:type="dxa"/>
            <w:tcBorders>
              <w:top w:val="single" w:sz="4" w:space="0" w:color="auto"/>
              <w:bottom w:val="single" w:sz="4" w:space="0" w:color="auto"/>
            </w:tcBorders>
          </w:tcPr>
          <w:p w:rsidR="002F516F" w:rsidRPr="00FA26DD" w:rsidRDefault="002F516F" w:rsidP="0016144B">
            <w:pPr>
              <w:jc w:val="center"/>
            </w:pPr>
          </w:p>
          <w:p w:rsidR="002F516F" w:rsidRPr="00FA26DD" w:rsidRDefault="002F516F" w:rsidP="0016144B">
            <w:pPr>
              <w:pStyle w:val="af0"/>
              <w:ind w:left="0"/>
              <w:jc w:val="center"/>
              <w:rPr>
                <w:rFonts w:ascii="Times New Roman" w:hAnsi="Times New Roman"/>
                <w:sz w:val="20"/>
                <w:szCs w:val="20"/>
              </w:rPr>
            </w:pPr>
          </w:p>
          <w:p w:rsidR="002F516F" w:rsidRPr="00FA26DD" w:rsidRDefault="002F516F" w:rsidP="0016144B">
            <w:pPr>
              <w:pStyle w:val="af0"/>
              <w:ind w:left="0"/>
              <w:jc w:val="center"/>
              <w:rPr>
                <w:rFonts w:ascii="Times New Roman" w:hAnsi="Times New Roman"/>
                <w:sz w:val="20"/>
                <w:szCs w:val="20"/>
              </w:rPr>
            </w:pPr>
            <w:r w:rsidRPr="00FA26DD">
              <w:rPr>
                <w:rFonts w:ascii="Times New Roman" w:hAnsi="Times New Roman"/>
                <w:sz w:val="20"/>
                <w:szCs w:val="20"/>
              </w:rPr>
              <w:t>444382,00</w:t>
            </w:r>
          </w:p>
        </w:tc>
        <w:tc>
          <w:tcPr>
            <w:tcW w:w="1417" w:type="dxa"/>
            <w:tcBorders>
              <w:top w:val="single" w:sz="4" w:space="0" w:color="auto"/>
              <w:bottom w:val="single" w:sz="4" w:space="0" w:color="auto"/>
            </w:tcBorders>
          </w:tcPr>
          <w:p w:rsidR="002F516F" w:rsidRPr="00FA26DD" w:rsidRDefault="002F516F" w:rsidP="0016144B">
            <w:pPr>
              <w:pStyle w:val="af0"/>
              <w:ind w:left="0"/>
              <w:jc w:val="center"/>
              <w:rPr>
                <w:rFonts w:ascii="Times New Roman" w:hAnsi="Times New Roman"/>
                <w:sz w:val="20"/>
                <w:szCs w:val="20"/>
              </w:rPr>
            </w:pPr>
          </w:p>
          <w:p w:rsidR="002F516F" w:rsidRPr="00FA26DD" w:rsidRDefault="002F516F" w:rsidP="0016144B">
            <w:pPr>
              <w:pStyle w:val="af0"/>
              <w:ind w:left="0"/>
              <w:jc w:val="center"/>
              <w:rPr>
                <w:rFonts w:ascii="Times New Roman" w:hAnsi="Times New Roman"/>
                <w:sz w:val="20"/>
                <w:szCs w:val="20"/>
              </w:rPr>
            </w:pPr>
            <w:r w:rsidRPr="00FA26DD">
              <w:rPr>
                <w:rFonts w:ascii="Times New Roman" w:hAnsi="Times New Roman"/>
                <w:sz w:val="20"/>
                <w:szCs w:val="20"/>
              </w:rPr>
              <w:t>371594,00</w:t>
            </w:r>
          </w:p>
        </w:tc>
        <w:tc>
          <w:tcPr>
            <w:tcW w:w="1418" w:type="dxa"/>
            <w:tcBorders>
              <w:top w:val="single" w:sz="4" w:space="0" w:color="auto"/>
              <w:bottom w:val="single" w:sz="4" w:space="0" w:color="auto"/>
            </w:tcBorders>
          </w:tcPr>
          <w:p w:rsidR="002F516F" w:rsidRPr="00FA26DD" w:rsidRDefault="002F516F" w:rsidP="0016144B"/>
          <w:p w:rsidR="002F516F" w:rsidRPr="00FA26DD" w:rsidRDefault="002F516F" w:rsidP="0016144B"/>
          <w:p w:rsidR="002F516F" w:rsidRPr="00FA26DD" w:rsidRDefault="002F516F" w:rsidP="0016144B">
            <w:r w:rsidRPr="00FA26DD">
              <w:t>351591,00</w:t>
            </w:r>
          </w:p>
        </w:tc>
        <w:tc>
          <w:tcPr>
            <w:tcW w:w="1417" w:type="dxa"/>
            <w:tcBorders>
              <w:top w:val="single" w:sz="4" w:space="0" w:color="auto"/>
              <w:bottom w:val="single" w:sz="4" w:space="0" w:color="auto"/>
            </w:tcBorders>
          </w:tcPr>
          <w:p w:rsidR="002F516F" w:rsidRPr="00FA26DD" w:rsidRDefault="002F516F" w:rsidP="0016144B"/>
          <w:p w:rsidR="002F516F" w:rsidRPr="00FA26DD" w:rsidRDefault="002F516F" w:rsidP="0016144B"/>
          <w:p w:rsidR="002F516F" w:rsidRPr="00FA26DD" w:rsidRDefault="002F516F" w:rsidP="0016144B">
            <w:r w:rsidRPr="00FA26DD">
              <w:t>372338,00</w:t>
            </w:r>
          </w:p>
        </w:tc>
        <w:tc>
          <w:tcPr>
            <w:tcW w:w="1418" w:type="dxa"/>
            <w:tcBorders>
              <w:top w:val="single" w:sz="4" w:space="0" w:color="auto"/>
              <w:bottom w:val="single" w:sz="4" w:space="0" w:color="auto"/>
            </w:tcBorders>
          </w:tcPr>
          <w:p w:rsidR="002F516F" w:rsidRPr="00FA26DD" w:rsidRDefault="002F516F" w:rsidP="0016144B"/>
          <w:p w:rsidR="002F516F" w:rsidRPr="00FA26DD" w:rsidRDefault="002F516F" w:rsidP="0016144B"/>
          <w:p w:rsidR="002F516F" w:rsidRPr="00FA26DD" w:rsidRDefault="002F516F" w:rsidP="0016144B">
            <w:r w:rsidRPr="00FA26DD">
              <w:t>372338,00</w:t>
            </w:r>
          </w:p>
        </w:tc>
      </w:tr>
      <w:tr w:rsidR="002F516F" w:rsidRPr="00FA26DD" w:rsidTr="0016144B">
        <w:trPr>
          <w:trHeight w:val="480"/>
        </w:trPr>
        <w:tc>
          <w:tcPr>
            <w:tcW w:w="534" w:type="dxa"/>
            <w:tcBorders>
              <w:top w:val="single" w:sz="4" w:space="0" w:color="auto"/>
              <w:bottom w:val="single" w:sz="4" w:space="0" w:color="auto"/>
            </w:tcBorders>
          </w:tcPr>
          <w:p w:rsidR="002F516F" w:rsidRPr="00FA26DD" w:rsidRDefault="002F516F" w:rsidP="0016144B">
            <w:pPr>
              <w:pStyle w:val="af0"/>
              <w:ind w:left="0"/>
              <w:jc w:val="center"/>
              <w:rPr>
                <w:rFonts w:ascii="Times New Roman" w:hAnsi="Times New Roman"/>
                <w:sz w:val="24"/>
                <w:szCs w:val="24"/>
              </w:rPr>
            </w:pPr>
            <w:r w:rsidRPr="00FA26DD">
              <w:rPr>
                <w:rFonts w:ascii="Times New Roman" w:hAnsi="Times New Roman"/>
                <w:sz w:val="24"/>
                <w:szCs w:val="24"/>
              </w:rPr>
              <w:t>2.1</w:t>
            </w:r>
          </w:p>
        </w:tc>
        <w:tc>
          <w:tcPr>
            <w:tcW w:w="2976" w:type="dxa"/>
            <w:tcBorders>
              <w:top w:val="single" w:sz="4" w:space="0" w:color="auto"/>
              <w:bottom w:val="single" w:sz="4" w:space="0" w:color="auto"/>
            </w:tcBorders>
          </w:tcPr>
          <w:p w:rsidR="002F516F" w:rsidRPr="00FA26DD" w:rsidRDefault="002F516F" w:rsidP="0016144B">
            <w:pPr>
              <w:pStyle w:val="af0"/>
              <w:spacing w:after="0" w:line="240" w:lineRule="auto"/>
              <w:ind w:left="0"/>
              <w:jc w:val="center"/>
              <w:rPr>
                <w:rFonts w:ascii="Times New Roman" w:hAnsi="Times New Roman"/>
                <w:sz w:val="27"/>
                <w:szCs w:val="27"/>
              </w:rPr>
            </w:pPr>
          </w:p>
          <w:p w:rsidR="002F516F" w:rsidRPr="00FA26DD" w:rsidRDefault="002F516F" w:rsidP="0016144B">
            <w:pPr>
              <w:pStyle w:val="af0"/>
              <w:spacing w:after="0" w:line="240" w:lineRule="auto"/>
              <w:ind w:left="0"/>
              <w:jc w:val="center"/>
              <w:rPr>
                <w:rFonts w:ascii="Times New Roman" w:hAnsi="Times New Roman"/>
                <w:sz w:val="27"/>
                <w:szCs w:val="27"/>
              </w:rPr>
            </w:pPr>
            <w:r w:rsidRPr="00FA26DD">
              <w:rPr>
                <w:rFonts w:ascii="Times New Roman" w:hAnsi="Times New Roman"/>
                <w:sz w:val="27"/>
                <w:szCs w:val="27"/>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rsidR="002F516F" w:rsidRPr="00FA26DD" w:rsidRDefault="002F516F" w:rsidP="0016144B">
            <w:pPr>
              <w:pStyle w:val="af0"/>
              <w:spacing w:after="0" w:line="240" w:lineRule="auto"/>
              <w:ind w:left="0"/>
              <w:jc w:val="center"/>
              <w:rPr>
                <w:rFonts w:ascii="Times New Roman" w:hAnsi="Times New Roman"/>
                <w:sz w:val="27"/>
                <w:szCs w:val="27"/>
              </w:rPr>
            </w:pPr>
            <w:r w:rsidRPr="00FA26DD">
              <w:rPr>
                <w:rFonts w:ascii="Times New Roman" w:hAnsi="Times New Roman"/>
                <w:sz w:val="27"/>
                <w:szCs w:val="27"/>
              </w:rPr>
              <w:t>в т.ч.</w:t>
            </w:r>
          </w:p>
          <w:p w:rsidR="002F516F" w:rsidRPr="00FA26DD" w:rsidRDefault="002F516F" w:rsidP="0016144B">
            <w:pPr>
              <w:jc w:val="center"/>
              <w:rPr>
                <w:sz w:val="27"/>
                <w:szCs w:val="27"/>
              </w:rPr>
            </w:pPr>
            <w:r w:rsidRPr="00FA26DD">
              <w:rPr>
                <w:sz w:val="27"/>
                <w:szCs w:val="27"/>
              </w:rPr>
              <w:t>-федеральный бюджет</w:t>
            </w:r>
          </w:p>
          <w:p w:rsidR="002F516F" w:rsidRPr="00FA26DD" w:rsidRDefault="002F516F" w:rsidP="0016144B">
            <w:pPr>
              <w:tabs>
                <w:tab w:val="center" w:pos="1397"/>
              </w:tabs>
              <w:jc w:val="center"/>
              <w:rPr>
                <w:sz w:val="27"/>
                <w:szCs w:val="27"/>
              </w:rPr>
            </w:pPr>
            <w:r w:rsidRPr="00FA26DD">
              <w:rPr>
                <w:sz w:val="27"/>
                <w:szCs w:val="27"/>
              </w:rPr>
              <w:t>-областной бюджет</w:t>
            </w:r>
          </w:p>
          <w:p w:rsidR="002F516F" w:rsidRPr="00FA26DD" w:rsidRDefault="002F516F" w:rsidP="0016144B">
            <w:pPr>
              <w:pStyle w:val="af0"/>
              <w:ind w:left="0"/>
              <w:jc w:val="center"/>
              <w:rPr>
                <w:rFonts w:ascii="Times New Roman" w:hAnsi="Times New Roman"/>
                <w:sz w:val="27"/>
                <w:szCs w:val="27"/>
              </w:rPr>
            </w:pPr>
            <w:r w:rsidRPr="00FA26DD">
              <w:rPr>
                <w:rFonts w:ascii="Times New Roman" w:hAnsi="Times New Roman"/>
                <w:sz w:val="27"/>
                <w:szCs w:val="27"/>
              </w:rPr>
              <w:t>- муниципальный бюджет</w:t>
            </w:r>
          </w:p>
        </w:tc>
        <w:tc>
          <w:tcPr>
            <w:tcW w:w="1560" w:type="dxa"/>
            <w:tcBorders>
              <w:top w:val="single" w:sz="4" w:space="0" w:color="auto"/>
              <w:bottom w:val="single" w:sz="4" w:space="0" w:color="auto"/>
            </w:tcBorders>
          </w:tcPr>
          <w:p w:rsidR="002F516F" w:rsidRPr="00FA26DD" w:rsidRDefault="002F516F" w:rsidP="0016144B">
            <w:pPr>
              <w:jc w:val="center"/>
            </w:pPr>
            <w:r w:rsidRPr="00FA26DD">
              <w:t>444382,00</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 w:rsidR="002F516F" w:rsidRPr="00FA26DD" w:rsidRDefault="002F516F" w:rsidP="0016144B">
            <w:pPr>
              <w:rPr>
                <w:lang w:eastAsia="en-US"/>
              </w:rPr>
            </w:pPr>
          </w:p>
          <w:p w:rsidR="002F516F" w:rsidRPr="00FA26DD" w:rsidRDefault="002F516F" w:rsidP="0016144B">
            <w:pPr>
              <w:spacing w:after="120"/>
              <w:jc w:val="center"/>
              <w:rPr>
                <w:lang w:eastAsia="en-US"/>
              </w:rPr>
            </w:pPr>
          </w:p>
          <w:p w:rsidR="002F516F" w:rsidRPr="00FA26DD" w:rsidRDefault="002F516F" w:rsidP="0016144B">
            <w:pPr>
              <w:spacing w:after="120"/>
              <w:jc w:val="center"/>
              <w:rPr>
                <w:lang w:eastAsia="en-US"/>
              </w:rPr>
            </w:pPr>
            <w:r w:rsidRPr="00FA26DD">
              <w:rPr>
                <w:lang w:eastAsia="en-US"/>
              </w:rPr>
              <w:t>-</w:t>
            </w:r>
          </w:p>
          <w:p w:rsidR="002F516F" w:rsidRPr="00FA26DD" w:rsidRDefault="002F516F" w:rsidP="0016144B">
            <w:pPr>
              <w:spacing w:after="120"/>
              <w:jc w:val="center"/>
            </w:pPr>
            <w:r w:rsidRPr="00FA26DD">
              <w:t>444382,00</w:t>
            </w:r>
          </w:p>
          <w:p w:rsidR="002F516F" w:rsidRPr="00FA26DD" w:rsidRDefault="002F516F" w:rsidP="0016144B">
            <w:pPr>
              <w:rPr>
                <w:lang w:eastAsia="en-US"/>
              </w:rPr>
            </w:pPr>
            <w:r w:rsidRPr="00FA26DD">
              <w:rPr>
                <w:lang w:eastAsia="en-US"/>
              </w:rPr>
              <w:t xml:space="preserve">          -</w:t>
            </w:r>
          </w:p>
        </w:tc>
        <w:tc>
          <w:tcPr>
            <w:tcW w:w="1417" w:type="dxa"/>
            <w:tcBorders>
              <w:top w:val="single" w:sz="4" w:space="0" w:color="auto"/>
              <w:bottom w:val="single" w:sz="4" w:space="0" w:color="auto"/>
            </w:tcBorders>
          </w:tcPr>
          <w:p w:rsidR="002F516F" w:rsidRPr="00FA26DD" w:rsidRDefault="002F516F" w:rsidP="0016144B">
            <w:pPr>
              <w:rPr>
                <w:lang w:eastAsia="en-US"/>
              </w:rPr>
            </w:pPr>
            <w:r w:rsidRPr="00FA26DD">
              <w:rPr>
                <w:lang w:eastAsia="en-US"/>
              </w:rPr>
              <w:t xml:space="preserve">  371594,00</w:t>
            </w:r>
          </w:p>
          <w:p w:rsidR="002F516F" w:rsidRPr="00FA26DD" w:rsidRDefault="002F516F" w:rsidP="0016144B">
            <w:pPr>
              <w:rPr>
                <w:lang w:eastAsia="en-US"/>
              </w:rPr>
            </w:pPr>
          </w:p>
          <w:p w:rsidR="002F516F" w:rsidRPr="00FA26DD" w:rsidRDefault="002F516F" w:rsidP="0016144B">
            <w:pPr>
              <w:rPr>
                <w:lang w:eastAsia="en-US"/>
              </w:rPr>
            </w:pPr>
          </w:p>
          <w:p w:rsidR="002F516F" w:rsidRPr="00FA26DD" w:rsidRDefault="002F516F" w:rsidP="0016144B">
            <w:pPr>
              <w:rPr>
                <w:lang w:eastAsia="en-US"/>
              </w:rPr>
            </w:pPr>
          </w:p>
          <w:p w:rsidR="002F516F" w:rsidRPr="00FA26DD" w:rsidRDefault="002F516F" w:rsidP="0016144B">
            <w:pPr>
              <w:rPr>
                <w:lang w:eastAsia="en-US"/>
              </w:rPr>
            </w:pPr>
          </w:p>
          <w:p w:rsidR="002F516F" w:rsidRPr="00FA26DD" w:rsidRDefault="002F516F" w:rsidP="0016144B">
            <w:pPr>
              <w:rPr>
                <w:lang w:eastAsia="en-US"/>
              </w:rPr>
            </w:pPr>
          </w:p>
          <w:p w:rsidR="002F516F" w:rsidRPr="00FA26DD" w:rsidRDefault="002F516F" w:rsidP="0016144B">
            <w:pPr>
              <w:rPr>
                <w:lang w:eastAsia="en-US"/>
              </w:rPr>
            </w:pPr>
          </w:p>
          <w:p w:rsidR="002F516F" w:rsidRPr="00FA26DD" w:rsidRDefault="002F516F" w:rsidP="0016144B">
            <w:pPr>
              <w:rPr>
                <w:lang w:eastAsia="en-US"/>
              </w:rPr>
            </w:pPr>
          </w:p>
          <w:p w:rsidR="002F516F" w:rsidRPr="00FA26DD" w:rsidRDefault="002F516F" w:rsidP="0016144B">
            <w:pPr>
              <w:rPr>
                <w:lang w:eastAsia="en-US"/>
              </w:rPr>
            </w:pPr>
          </w:p>
          <w:p w:rsidR="002F516F" w:rsidRPr="00FA26DD" w:rsidRDefault="002F516F" w:rsidP="0016144B">
            <w:pPr>
              <w:rPr>
                <w:lang w:eastAsia="en-US"/>
              </w:rPr>
            </w:pPr>
          </w:p>
          <w:p w:rsidR="002F516F" w:rsidRPr="00FA26DD" w:rsidRDefault="002F516F" w:rsidP="0016144B">
            <w:pPr>
              <w:rPr>
                <w:lang w:eastAsia="en-US"/>
              </w:rPr>
            </w:pPr>
          </w:p>
          <w:p w:rsidR="002F516F" w:rsidRPr="00FA26DD" w:rsidRDefault="002F516F" w:rsidP="0016144B">
            <w:pPr>
              <w:rPr>
                <w:lang w:eastAsia="en-US"/>
              </w:rPr>
            </w:pPr>
          </w:p>
          <w:p w:rsidR="002F516F" w:rsidRPr="00FA26DD" w:rsidRDefault="002F516F" w:rsidP="0016144B">
            <w:pPr>
              <w:rPr>
                <w:lang w:eastAsia="en-US"/>
              </w:rPr>
            </w:pPr>
          </w:p>
          <w:p w:rsidR="002F516F" w:rsidRPr="00FA26DD" w:rsidRDefault="002F516F" w:rsidP="0016144B">
            <w:pPr>
              <w:rPr>
                <w:lang w:eastAsia="en-US"/>
              </w:rPr>
            </w:pPr>
          </w:p>
          <w:p w:rsidR="002F516F" w:rsidRPr="00FA26DD" w:rsidRDefault="002F516F" w:rsidP="0016144B">
            <w:pPr>
              <w:rPr>
                <w:lang w:eastAsia="en-US"/>
              </w:rPr>
            </w:pPr>
          </w:p>
          <w:p w:rsidR="002F516F" w:rsidRPr="00FA26DD" w:rsidRDefault="002F516F" w:rsidP="0016144B">
            <w:pPr>
              <w:rPr>
                <w:lang w:eastAsia="en-US"/>
              </w:rPr>
            </w:pPr>
          </w:p>
          <w:p w:rsidR="002F516F" w:rsidRPr="00FA26DD" w:rsidRDefault="002F516F" w:rsidP="0016144B">
            <w:pPr>
              <w:rPr>
                <w:lang w:eastAsia="en-US"/>
              </w:rPr>
            </w:pPr>
          </w:p>
          <w:p w:rsidR="002F516F" w:rsidRPr="00FA26DD" w:rsidRDefault="002F516F" w:rsidP="0016144B">
            <w:pPr>
              <w:rPr>
                <w:lang w:eastAsia="en-US"/>
              </w:rPr>
            </w:pPr>
          </w:p>
          <w:p w:rsidR="002F516F" w:rsidRPr="00FA26DD" w:rsidRDefault="002F516F" w:rsidP="0016144B">
            <w:pPr>
              <w:rPr>
                <w:lang w:eastAsia="en-US"/>
              </w:rPr>
            </w:pPr>
          </w:p>
          <w:p w:rsidR="002F516F" w:rsidRPr="00FA26DD" w:rsidRDefault="002F516F" w:rsidP="0016144B">
            <w:pPr>
              <w:rPr>
                <w:lang w:eastAsia="en-US"/>
              </w:rPr>
            </w:pPr>
          </w:p>
          <w:p w:rsidR="002F516F" w:rsidRPr="00FA26DD" w:rsidRDefault="002F516F" w:rsidP="0016144B">
            <w:pPr>
              <w:rPr>
                <w:lang w:eastAsia="en-US"/>
              </w:rPr>
            </w:pPr>
          </w:p>
          <w:p w:rsidR="002F516F" w:rsidRPr="00FA26DD" w:rsidRDefault="002F516F" w:rsidP="0016144B">
            <w:pPr>
              <w:rPr>
                <w:lang w:eastAsia="en-US"/>
              </w:rPr>
            </w:pPr>
          </w:p>
          <w:p w:rsidR="002F516F" w:rsidRPr="00FA26DD" w:rsidRDefault="002F516F" w:rsidP="0016144B">
            <w:pPr>
              <w:rPr>
                <w:lang w:eastAsia="en-US"/>
              </w:rPr>
            </w:pPr>
          </w:p>
          <w:p w:rsidR="002F516F" w:rsidRPr="00FA26DD" w:rsidRDefault="002F516F" w:rsidP="0016144B">
            <w:pPr>
              <w:rPr>
                <w:lang w:eastAsia="en-US"/>
              </w:rPr>
            </w:pPr>
          </w:p>
          <w:p w:rsidR="002F516F" w:rsidRPr="00FA26DD" w:rsidRDefault="002F516F" w:rsidP="0016144B">
            <w:pPr>
              <w:rPr>
                <w:lang w:eastAsia="en-US"/>
              </w:rPr>
            </w:pPr>
          </w:p>
          <w:p w:rsidR="002F516F" w:rsidRPr="00FA26DD" w:rsidRDefault="002F516F" w:rsidP="0016144B">
            <w:pPr>
              <w:rPr>
                <w:lang w:eastAsia="en-US"/>
              </w:rPr>
            </w:pPr>
          </w:p>
          <w:p w:rsidR="002F516F" w:rsidRPr="00FA26DD" w:rsidRDefault="002F516F" w:rsidP="0016144B">
            <w:pPr>
              <w:jc w:val="center"/>
              <w:rPr>
                <w:lang w:eastAsia="en-US"/>
              </w:rPr>
            </w:pPr>
            <w:r w:rsidRPr="00FA26DD">
              <w:rPr>
                <w:lang w:eastAsia="en-US"/>
              </w:rPr>
              <w:t>-</w:t>
            </w:r>
          </w:p>
          <w:p w:rsidR="002F516F" w:rsidRPr="00FA26DD" w:rsidRDefault="002F516F" w:rsidP="0016144B">
            <w:pPr>
              <w:jc w:val="center"/>
              <w:rPr>
                <w:lang w:eastAsia="en-US"/>
              </w:rPr>
            </w:pPr>
            <w:r w:rsidRPr="00FA26DD">
              <w:rPr>
                <w:lang w:eastAsia="en-US"/>
              </w:rPr>
              <w:t>371594,00</w:t>
            </w:r>
          </w:p>
          <w:p w:rsidR="002F516F" w:rsidRPr="00FA26DD" w:rsidRDefault="002F516F" w:rsidP="0016144B">
            <w:pPr>
              <w:jc w:val="center"/>
              <w:rPr>
                <w:lang w:eastAsia="en-US"/>
              </w:rPr>
            </w:pPr>
          </w:p>
          <w:p w:rsidR="002F516F" w:rsidRPr="00FA26DD" w:rsidRDefault="002F516F" w:rsidP="0016144B">
            <w:pPr>
              <w:jc w:val="center"/>
              <w:rPr>
                <w:lang w:eastAsia="en-US"/>
              </w:rPr>
            </w:pPr>
            <w:r w:rsidRPr="00FA26DD">
              <w:rPr>
                <w:lang w:eastAsia="en-US"/>
              </w:rPr>
              <w:t>-</w:t>
            </w:r>
          </w:p>
        </w:tc>
        <w:tc>
          <w:tcPr>
            <w:tcW w:w="1418" w:type="dxa"/>
            <w:tcBorders>
              <w:top w:val="single" w:sz="4" w:space="0" w:color="auto"/>
              <w:bottom w:val="single" w:sz="4" w:space="0" w:color="auto"/>
            </w:tcBorders>
          </w:tcPr>
          <w:p w:rsidR="002F516F" w:rsidRPr="00FA26DD" w:rsidRDefault="002F516F" w:rsidP="0016144B">
            <w:pPr>
              <w:jc w:val="center"/>
            </w:pPr>
            <w:r w:rsidRPr="00FA26DD">
              <w:t>351591,00</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351591,00</w:t>
            </w:r>
          </w:p>
          <w:p w:rsidR="002F516F" w:rsidRPr="00FA26DD" w:rsidRDefault="002F516F" w:rsidP="0016144B">
            <w:pPr>
              <w:jc w:val="center"/>
            </w:pPr>
          </w:p>
          <w:p w:rsidR="002F516F" w:rsidRPr="00FA26DD" w:rsidRDefault="002F516F" w:rsidP="0016144B">
            <w:pPr>
              <w:jc w:val="center"/>
            </w:pPr>
            <w:r w:rsidRPr="00FA26DD">
              <w:t>-</w:t>
            </w:r>
          </w:p>
        </w:tc>
        <w:tc>
          <w:tcPr>
            <w:tcW w:w="1417" w:type="dxa"/>
            <w:tcBorders>
              <w:top w:val="single" w:sz="4" w:space="0" w:color="auto"/>
              <w:bottom w:val="single" w:sz="4" w:space="0" w:color="auto"/>
            </w:tcBorders>
          </w:tcPr>
          <w:p w:rsidR="002F516F" w:rsidRPr="00FA26DD" w:rsidRDefault="002F516F" w:rsidP="0016144B">
            <w:pPr>
              <w:jc w:val="center"/>
            </w:pPr>
            <w:r w:rsidRPr="00FA26DD">
              <w:t>372338,00</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372338,00</w:t>
            </w:r>
          </w:p>
          <w:p w:rsidR="002F516F" w:rsidRPr="00FA26DD" w:rsidRDefault="002F516F" w:rsidP="0016144B">
            <w:pPr>
              <w:jc w:val="center"/>
            </w:pPr>
            <w:r w:rsidRPr="00FA26DD">
              <w:t>-</w:t>
            </w:r>
          </w:p>
          <w:p w:rsidR="002F516F" w:rsidRPr="00FA26DD" w:rsidRDefault="002F516F" w:rsidP="0016144B">
            <w:pPr>
              <w:jc w:val="center"/>
            </w:pPr>
          </w:p>
        </w:tc>
        <w:tc>
          <w:tcPr>
            <w:tcW w:w="1418" w:type="dxa"/>
            <w:tcBorders>
              <w:top w:val="single" w:sz="4" w:space="0" w:color="auto"/>
              <w:bottom w:val="single" w:sz="4" w:space="0" w:color="auto"/>
            </w:tcBorders>
          </w:tcPr>
          <w:p w:rsidR="002F516F" w:rsidRPr="00FA26DD" w:rsidRDefault="002F516F" w:rsidP="0016144B">
            <w:pPr>
              <w:jc w:val="center"/>
            </w:pPr>
            <w:r w:rsidRPr="00FA26DD">
              <w:t>372338,00</w:t>
            </w: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372338,00</w:t>
            </w:r>
          </w:p>
          <w:p w:rsidR="002F516F" w:rsidRPr="00FA26DD" w:rsidRDefault="002F516F" w:rsidP="0016144B">
            <w:pPr>
              <w:jc w:val="center"/>
            </w:pPr>
            <w:r w:rsidRPr="00FA26DD">
              <w:t>-</w:t>
            </w:r>
          </w:p>
        </w:tc>
      </w:tr>
    </w:tbl>
    <w:p w:rsidR="002F516F" w:rsidRPr="00FA26DD" w:rsidRDefault="002F516F" w:rsidP="002F516F">
      <w:pPr>
        <w:jc w:val="both"/>
        <w:rPr>
          <w:sz w:val="28"/>
          <w:szCs w:val="28"/>
        </w:rPr>
      </w:pPr>
    </w:p>
    <w:p w:rsidR="002F516F" w:rsidRPr="00FA26DD" w:rsidRDefault="002F516F" w:rsidP="002F516F">
      <w:pPr>
        <w:jc w:val="both"/>
        <w:rPr>
          <w:sz w:val="28"/>
          <w:szCs w:val="28"/>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rPr>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jc w:val="right"/>
        <w:rPr>
          <w:sz w:val="22"/>
          <w:szCs w:val="22"/>
        </w:rPr>
      </w:pPr>
      <w:r w:rsidRPr="00FA26DD">
        <w:rPr>
          <w:sz w:val="22"/>
          <w:szCs w:val="22"/>
        </w:rPr>
        <w:t>Приложение 2 к муниципальной программе</w:t>
      </w:r>
    </w:p>
    <w:p w:rsidR="002F516F" w:rsidRPr="00FA26DD" w:rsidRDefault="002F516F" w:rsidP="002F516F">
      <w:pPr>
        <w:jc w:val="right"/>
        <w:rPr>
          <w:sz w:val="22"/>
          <w:szCs w:val="22"/>
        </w:rPr>
      </w:pPr>
      <w:r w:rsidRPr="00FA26DD">
        <w:rPr>
          <w:sz w:val="22"/>
          <w:szCs w:val="22"/>
        </w:rPr>
        <w:t xml:space="preserve"> «Развитие    образования    Комсомольского </w:t>
      </w:r>
    </w:p>
    <w:p w:rsidR="002F516F" w:rsidRPr="00FA26DD" w:rsidRDefault="002F516F" w:rsidP="002F516F">
      <w:pPr>
        <w:jc w:val="right"/>
        <w:rPr>
          <w:sz w:val="22"/>
          <w:szCs w:val="22"/>
        </w:rPr>
      </w:pPr>
      <w:r w:rsidRPr="00FA26DD">
        <w:rPr>
          <w:sz w:val="22"/>
          <w:szCs w:val="22"/>
        </w:rPr>
        <w:t xml:space="preserve">   муниципального района» </w:t>
      </w:r>
    </w:p>
    <w:p w:rsidR="002F516F" w:rsidRPr="00FA26DD" w:rsidRDefault="002F516F" w:rsidP="002F516F">
      <w:pPr>
        <w:jc w:val="right"/>
        <w:rPr>
          <w:sz w:val="22"/>
          <w:szCs w:val="22"/>
        </w:rPr>
      </w:pPr>
      <w:r w:rsidRPr="00FA26DD">
        <w:rPr>
          <w:sz w:val="22"/>
          <w:szCs w:val="22"/>
        </w:rPr>
        <w:t xml:space="preserve">от      .     .2021 г. № ____  </w:t>
      </w:r>
    </w:p>
    <w:p w:rsidR="002F516F" w:rsidRPr="00FA26DD" w:rsidRDefault="002F516F" w:rsidP="002F516F">
      <w:pPr>
        <w:jc w:val="right"/>
        <w:rPr>
          <w:sz w:val="22"/>
          <w:szCs w:val="22"/>
        </w:rPr>
      </w:pPr>
    </w:p>
    <w:p w:rsidR="002F516F" w:rsidRPr="00FA26DD" w:rsidRDefault="002F516F" w:rsidP="002F516F"/>
    <w:p w:rsidR="002F516F" w:rsidRPr="00FA26DD" w:rsidRDefault="002F516F" w:rsidP="002F516F"/>
    <w:p w:rsidR="002F516F" w:rsidRPr="00FA26DD" w:rsidRDefault="002F516F" w:rsidP="002F516F"/>
    <w:p w:rsidR="002F516F" w:rsidRPr="00FA26DD" w:rsidRDefault="002F516F" w:rsidP="002F516F"/>
    <w:p w:rsidR="002F516F" w:rsidRPr="00FA26DD" w:rsidRDefault="002F516F" w:rsidP="002F516F"/>
    <w:p w:rsidR="002F516F" w:rsidRPr="00FA26DD" w:rsidRDefault="002F516F" w:rsidP="002F516F">
      <w:pPr>
        <w:rPr>
          <w:b/>
          <w:sz w:val="28"/>
          <w:szCs w:val="28"/>
        </w:rPr>
      </w:pPr>
    </w:p>
    <w:p w:rsidR="002F516F" w:rsidRPr="00FA26DD" w:rsidRDefault="002F516F" w:rsidP="002F516F">
      <w:pPr>
        <w:tabs>
          <w:tab w:val="left" w:pos="4440"/>
        </w:tabs>
        <w:rPr>
          <w:b/>
          <w:sz w:val="28"/>
          <w:szCs w:val="28"/>
        </w:rPr>
      </w:pPr>
      <w:r w:rsidRPr="00FA26DD">
        <w:rPr>
          <w:b/>
          <w:sz w:val="28"/>
          <w:szCs w:val="28"/>
        </w:rPr>
        <w:tab/>
        <w:t>Подпрограмма</w:t>
      </w:r>
    </w:p>
    <w:p w:rsidR="002F516F" w:rsidRPr="00FA26DD" w:rsidRDefault="002F516F" w:rsidP="002F516F">
      <w:pPr>
        <w:tabs>
          <w:tab w:val="left" w:pos="4440"/>
        </w:tabs>
        <w:jc w:val="center"/>
        <w:rPr>
          <w:b/>
          <w:sz w:val="28"/>
          <w:szCs w:val="28"/>
        </w:rPr>
      </w:pPr>
      <w:r w:rsidRPr="00FA26DD">
        <w:rPr>
          <w:b/>
          <w:sz w:val="28"/>
          <w:szCs w:val="28"/>
        </w:rPr>
        <w:t xml:space="preserve">«Реализация образовательных программ начального общего, </w:t>
      </w:r>
    </w:p>
    <w:p w:rsidR="002F516F" w:rsidRPr="00FA26DD" w:rsidRDefault="002F516F" w:rsidP="002F516F">
      <w:pPr>
        <w:tabs>
          <w:tab w:val="left" w:pos="4440"/>
        </w:tabs>
        <w:jc w:val="center"/>
        <w:rPr>
          <w:b/>
        </w:rPr>
      </w:pPr>
      <w:r w:rsidRPr="00FA26DD">
        <w:rPr>
          <w:b/>
          <w:sz w:val="28"/>
          <w:szCs w:val="28"/>
        </w:rPr>
        <w:t>основного общего, среднего основного образования в Комсомольском муниципальном районе»</w:t>
      </w:r>
    </w:p>
    <w:p w:rsidR="002F516F" w:rsidRPr="00FA26DD" w:rsidRDefault="002F516F" w:rsidP="002F516F"/>
    <w:p w:rsidR="002F516F" w:rsidRPr="00FA26DD" w:rsidRDefault="002F516F" w:rsidP="002F516F"/>
    <w:p w:rsidR="002F516F" w:rsidRPr="00FA26DD" w:rsidRDefault="002F516F" w:rsidP="002F516F">
      <w:pPr>
        <w:tabs>
          <w:tab w:val="left" w:pos="2340"/>
        </w:tabs>
        <w:jc w:val="center"/>
        <w:rPr>
          <w:b/>
          <w:sz w:val="28"/>
          <w:szCs w:val="28"/>
        </w:rPr>
      </w:pPr>
      <w:r w:rsidRPr="00FA26DD">
        <w:rPr>
          <w:b/>
          <w:sz w:val="28"/>
          <w:szCs w:val="28"/>
        </w:rPr>
        <w:t>1. Паспорт подпрограммы</w:t>
      </w:r>
    </w:p>
    <w:p w:rsidR="002F516F" w:rsidRPr="00FA26DD" w:rsidRDefault="002F516F" w:rsidP="002F516F">
      <w:pPr>
        <w:rPr>
          <w:b/>
          <w:sz w:val="28"/>
          <w:szCs w:val="28"/>
        </w:rPr>
      </w:pPr>
    </w:p>
    <w:tbl>
      <w:tblPr>
        <w:tblW w:w="965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5"/>
        <w:gridCol w:w="5996"/>
      </w:tblGrid>
      <w:tr w:rsidR="002F516F" w:rsidRPr="00FA26DD" w:rsidTr="0016144B">
        <w:tc>
          <w:tcPr>
            <w:tcW w:w="3655" w:type="dxa"/>
          </w:tcPr>
          <w:p w:rsidR="002F516F" w:rsidRPr="00FA26DD" w:rsidRDefault="002F516F" w:rsidP="0016144B">
            <w:pPr>
              <w:pStyle w:val="af0"/>
              <w:spacing w:after="0" w:line="240" w:lineRule="auto"/>
              <w:ind w:left="0"/>
              <w:rPr>
                <w:rFonts w:ascii="Times New Roman" w:hAnsi="Times New Roman"/>
                <w:sz w:val="28"/>
                <w:szCs w:val="28"/>
              </w:rPr>
            </w:pPr>
            <w:r w:rsidRPr="00FA26DD">
              <w:rPr>
                <w:rFonts w:ascii="Times New Roman" w:hAnsi="Times New Roman"/>
                <w:sz w:val="28"/>
                <w:szCs w:val="28"/>
              </w:rPr>
              <w:t>Наименование подпрограммы</w:t>
            </w:r>
          </w:p>
        </w:tc>
        <w:tc>
          <w:tcPr>
            <w:tcW w:w="5996" w:type="dxa"/>
          </w:tcPr>
          <w:p w:rsidR="002F516F" w:rsidRPr="00FA26DD" w:rsidRDefault="002F516F" w:rsidP="0016144B">
            <w:pPr>
              <w:tabs>
                <w:tab w:val="left" w:pos="4440"/>
              </w:tabs>
              <w:jc w:val="center"/>
              <w:rPr>
                <w:sz w:val="28"/>
                <w:szCs w:val="28"/>
              </w:rPr>
            </w:pPr>
            <w:r w:rsidRPr="00FA26DD">
              <w:rPr>
                <w:sz w:val="28"/>
                <w:szCs w:val="28"/>
              </w:rPr>
              <w:t>Реализация образовательных программ начального общего,</w:t>
            </w:r>
          </w:p>
          <w:p w:rsidR="002F516F" w:rsidRPr="00FA26DD" w:rsidRDefault="002F516F" w:rsidP="0016144B">
            <w:pPr>
              <w:jc w:val="center"/>
              <w:rPr>
                <w:sz w:val="28"/>
                <w:szCs w:val="28"/>
              </w:rPr>
            </w:pPr>
            <w:r w:rsidRPr="00FA26DD">
              <w:rPr>
                <w:sz w:val="28"/>
                <w:szCs w:val="28"/>
              </w:rPr>
              <w:t>основного общего, среднего основного образования в Комсомольском муниципальном районе</w:t>
            </w:r>
          </w:p>
        </w:tc>
      </w:tr>
      <w:tr w:rsidR="002F516F" w:rsidRPr="00FA26DD" w:rsidTr="0016144B">
        <w:tc>
          <w:tcPr>
            <w:tcW w:w="3655" w:type="dxa"/>
          </w:tcPr>
          <w:p w:rsidR="002F516F" w:rsidRPr="00FA26DD" w:rsidRDefault="002F516F" w:rsidP="0016144B">
            <w:pPr>
              <w:pStyle w:val="af0"/>
              <w:spacing w:after="0" w:line="240" w:lineRule="auto"/>
              <w:ind w:left="0"/>
              <w:rPr>
                <w:rFonts w:ascii="Times New Roman" w:hAnsi="Times New Roman"/>
                <w:sz w:val="28"/>
                <w:szCs w:val="28"/>
              </w:rPr>
            </w:pPr>
            <w:r w:rsidRPr="00FA26DD">
              <w:rPr>
                <w:rFonts w:ascii="Times New Roman" w:hAnsi="Times New Roman"/>
                <w:sz w:val="28"/>
                <w:szCs w:val="28"/>
              </w:rPr>
              <w:t>Срок реализации подпрограммы</w:t>
            </w:r>
          </w:p>
        </w:tc>
        <w:tc>
          <w:tcPr>
            <w:tcW w:w="5996" w:type="dxa"/>
          </w:tcPr>
          <w:p w:rsidR="002F516F" w:rsidRPr="00FA26DD" w:rsidRDefault="002F516F" w:rsidP="0016144B">
            <w:pPr>
              <w:jc w:val="center"/>
              <w:rPr>
                <w:sz w:val="28"/>
                <w:szCs w:val="28"/>
              </w:rPr>
            </w:pPr>
            <w:r w:rsidRPr="00FA26DD">
              <w:rPr>
                <w:sz w:val="28"/>
                <w:szCs w:val="28"/>
              </w:rPr>
              <w:t>2019-2023 годы</w:t>
            </w:r>
          </w:p>
        </w:tc>
      </w:tr>
      <w:tr w:rsidR="002F516F" w:rsidRPr="00FA26DD" w:rsidTr="0016144B">
        <w:tc>
          <w:tcPr>
            <w:tcW w:w="3655" w:type="dxa"/>
          </w:tcPr>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Ответственный исполнитель подпрограммы</w:t>
            </w:r>
          </w:p>
        </w:tc>
        <w:tc>
          <w:tcPr>
            <w:tcW w:w="5996"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Управление образования Администрации Комсомольского муниципального района</w:t>
            </w:r>
          </w:p>
        </w:tc>
      </w:tr>
      <w:tr w:rsidR="002F516F" w:rsidRPr="00FA26DD" w:rsidTr="0016144B">
        <w:tc>
          <w:tcPr>
            <w:tcW w:w="3655" w:type="dxa"/>
          </w:tcPr>
          <w:p w:rsidR="002F516F" w:rsidRPr="00FA26DD" w:rsidRDefault="002F516F" w:rsidP="0016144B">
            <w:pPr>
              <w:rPr>
                <w:sz w:val="28"/>
                <w:szCs w:val="28"/>
              </w:rPr>
            </w:pPr>
            <w:r w:rsidRPr="00FA26DD">
              <w:rPr>
                <w:sz w:val="28"/>
                <w:szCs w:val="28"/>
              </w:rPr>
              <w:t>Исполнители основных мероприятий (мероприятий)     подпрограммы</w:t>
            </w:r>
          </w:p>
        </w:tc>
        <w:tc>
          <w:tcPr>
            <w:tcW w:w="5996" w:type="dxa"/>
          </w:tcPr>
          <w:p w:rsidR="002F516F" w:rsidRPr="00FA26DD" w:rsidRDefault="002F516F" w:rsidP="0016144B">
            <w:pPr>
              <w:jc w:val="center"/>
              <w:rPr>
                <w:sz w:val="28"/>
                <w:szCs w:val="28"/>
              </w:rPr>
            </w:pPr>
            <w:r w:rsidRPr="00FA26DD">
              <w:rPr>
                <w:sz w:val="28"/>
                <w:szCs w:val="28"/>
              </w:rPr>
              <w:t>Общеобразовательные учреждения Комсомольского муниципального района</w:t>
            </w:r>
          </w:p>
        </w:tc>
      </w:tr>
      <w:tr w:rsidR="002F516F" w:rsidRPr="00FA26DD" w:rsidTr="0016144B">
        <w:tc>
          <w:tcPr>
            <w:tcW w:w="3655" w:type="dxa"/>
          </w:tcPr>
          <w:p w:rsidR="002F516F" w:rsidRPr="00FA26DD" w:rsidRDefault="002F516F" w:rsidP="0016144B">
            <w:pPr>
              <w:rPr>
                <w:sz w:val="28"/>
                <w:szCs w:val="28"/>
              </w:rPr>
            </w:pPr>
            <w:r w:rsidRPr="00FA26DD">
              <w:rPr>
                <w:sz w:val="28"/>
                <w:szCs w:val="28"/>
              </w:rPr>
              <w:t>Задачи  подпрограммы</w:t>
            </w:r>
          </w:p>
        </w:tc>
        <w:tc>
          <w:tcPr>
            <w:tcW w:w="5996" w:type="dxa"/>
          </w:tcPr>
          <w:p w:rsidR="002F516F" w:rsidRPr="00FA26DD" w:rsidRDefault="002F516F" w:rsidP="0016144B">
            <w:pPr>
              <w:jc w:val="center"/>
              <w:rPr>
                <w:sz w:val="28"/>
                <w:szCs w:val="28"/>
              </w:rPr>
            </w:pPr>
            <w:r w:rsidRPr="00FA26DD">
              <w:rPr>
                <w:sz w:val="28"/>
                <w:szCs w:val="28"/>
              </w:rPr>
              <w:t>Обеспечение в полном объеме  прав граждан на получение образования в муниципальных общеобразовательных организациях</w:t>
            </w:r>
          </w:p>
        </w:tc>
      </w:tr>
      <w:tr w:rsidR="002F516F" w:rsidRPr="00FA26DD" w:rsidTr="0016144B">
        <w:tc>
          <w:tcPr>
            <w:tcW w:w="3655" w:type="dxa"/>
          </w:tcPr>
          <w:p w:rsidR="002F516F" w:rsidRPr="00FA26DD" w:rsidRDefault="002F516F" w:rsidP="0016144B">
            <w:pPr>
              <w:rPr>
                <w:sz w:val="28"/>
                <w:szCs w:val="28"/>
              </w:rPr>
            </w:pPr>
            <w:r w:rsidRPr="00FA26DD">
              <w:rPr>
                <w:sz w:val="28"/>
                <w:szCs w:val="28"/>
              </w:rPr>
              <w:t>Объемы ресурсного обеспечения подпрограммы</w:t>
            </w:r>
          </w:p>
        </w:tc>
        <w:tc>
          <w:tcPr>
            <w:tcW w:w="5996" w:type="dxa"/>
          </w:tcPr>
          <w:p w:rsidR="002F516F" w:rsidRPr="00FA26DD" w:rsidRDefault="002F516F" w:rsidP="0016144B">
            <w:pPr>
              <w:pStyle w:val="af0"/>
              <w:spacing w:after="0" w:line="240" w:lineRule="auto"/>
              <w:ind w:left="0"/>
              <w:rPr>
                <w:rFonts w:ascii="Times New Roman" w:hAnsi="Times New Roman"/>
                <w:sz w:val="28"/>
                <w:szCs w:val="28"/>
              </w:rPr>
            </w:pPr>
            <w:r w:rsidRPr="00FA26DD">
              <w:rPr>
                <w:rFonts w:ascii="Times New Roman" w:hAnsi="Times New Roman"/>
                <w:sz w:val="28"/>
                <w:szCs w:val="28"/>
              </w:rPr>
              <w:t xml:space="preserve">Общий объем: </w:t>
            </w:r>
          </w:p>
          <w:p w:rsidR="002F516F" w:rsidRPr="00FA26DD" w:rsidRDefault="002F516F" w:rsidP="0016144B">
            <w:pPr>
              <w:rPr>
                <w:sz w:val="28"/>
                <w:szCs w:val="28"/>
              </w:rPr>
            </w:pPr>
            <w:r w:rsidRPr="00FA26DD">
              <w:rPr>
                <w:sz w:val="28"/>
                <w:szCs w:val="28"/>
              </w:rPr>
              <w:t>2019 год – 80 910 437,13  руб.</w:t>
            </w:r>
          </w:p>
          <w:p w:rsidR="002F516F" w:rsidRPr="00FA26DD" w:rsidRDefault="002F516F" w:rsidP="0016144B">
            <w:pPr>
              <w:rPr>
                <w:sz w:val="28"/>
                <w:szCs w:val="28"/>
              </w:rPr>
            </w:pPr>
            <w:r w:rsidRPr="00FA26DD">
              <w:rPr>
                <w:sz w:val="28"/>
                <w:szCs w:val="28"/>
              </w:rPr>
              <w:t>2020 год – 86 430019,24 руб.</w:t>
            </w:r>
          </w:p>
          <w:p w:rsidR="002F516F" w:rsidRPr="00FA26DD" w:rsidRDefault="002F516F" w:rsidP="0016144B">
            <w:pPr>
              <w:rPr>
                <w:sz w:val="28"/>
                <w:szCs w:val="28"/>
              </w:rPr>
            </w:pPr>
            <w:r w:rsidRPr="00FA26DD">
              <w:rPr>
                <w:sz w:val="28"/>
                <w:szCs w:val="28"/>
              </w:rPr>
              <w:lastRenderedPageBreak/>
              <w:t>2021 год – 92 430 490,44 руб.</w:t>
            </w:r>
          </w:p>
          <w:p w:rsidR="002F516F" w:rsidRPr="00FA26DD" w:rsidRDefault="002F516F" w:rsidP="0016144B">
            <w:pPr>
              <w:rPr>
                <w:sz w:val="28"/>
                <w:szCs w:val="28"/>
              </w:rPr>
            </w:pPr>
            <w:r w:rsidRPr="00FA26DD">
              <w:rPr>
                <w:sz w:val="28"/>
                <w:szCs w:val="28"/>
              </w:rPr>
              <w:t>2022 год – 25 618 762,29 руб.</w:t>
            </w:r>
          </w:p>
          <w:p w:rsidR="002F516F" w:rsidRPr="00FA26DD" w:rsidRDefault="002F516F" w:rsidP="0016144B">
            <w:pPr>
              <w:rPr>
                <w:sz w:val="28"/>
                <w:szCs w:val="28"/>
              </w:rPr>
            </w:pPr>
            <w:r w:rsidRPr="00FA26DD">
              <w:rPr>
                <w:sz w:val="28"/>
                <w:szCs w:val="28"/>
              </w:rPr>
              <w:t>2023год- 20 693 608,86 руб.</w:t>
            </w:r>
          </w:p>
          <w:p w:rsidR="002F516F" w:rsidRPr="00FA26DD" w:rsidRDefault="002F516F" w:rsidP="0016144B">
            <w:pPr>
              <w:rPr>
                <w:sz w:val="28"/>
                <w:szCs w:val="28"/>
              </w:rPr>
            </w:pPr>
            <w:r w:rsidRPr="00FA26DD">
              <w:rPr>
                <w:sz w:val="28"/>
                <w:szCs w:val="28"/>
              </w:rPr>
              <w:t>бюджетные ассигнования:</w:t>
            </w:r>
          </w:p>
          <w:p w:rsidR="002F516F" w:rsidRPr="00FA26DD" w:rsidRDefault="002F516F" w:rsidP="0016144B">
            <w:pPr>
              <w:rPr>
                <w:sz w:val="28"/>
                <w:szCs w:val="28"/>
              </w:rPr>
            </w:pPr>
            <w:r w:rsidRPr="00FA26DD">
              <w:rPr>
                <w:sz w:val="28"/>
                <w:szCs w:val="28"/>
              </w:rPr>
              <w:t>местный бюджет:</w:t>
            </w:r>
          </w:p>
          <w:p w:rsidR="002F516F" w:rsidRPr="00FA26DD" w:rsidRDefault="002F516F" w:rsidP="0016144B">
            <w:pPr>
              <w:rPr>
                <w:sz w:val="28"/>
                <w:szCs w:val="28"/>
              </w:rPr>
            </w:pPr>
            <w:r w:rsidRPr="00FA26DD">
              <w:rPr>
                <w:sz w:val="28"/>
                <w:szCs w:val="28"/>
              </w:rPr>
              <w:t>2019 год – 19 396 457,93  руб.</w:t>
            </w:r>
          </w:p>
          <w:p w:rsidR="002F516F" w:rsidRPr="00FA26DD" w:rsidRDefault="002F516F" w:rsidP="0016144B">
            <w:pPr>
              <w:rPr>
                <w:sz w:val="28"/>
                <w:szCs w:val="28"/>
              </w:rPr>
            </w:pPr>
            <w:r w:rsidRPr="00FA26DD">
              <w:rPr>
                <w:sz w:val="28"/>
                <w:szCs w:val="28"/>
              </w:rPr>
              <w:t>2020 год – 19 068 912,70  руб.</w:t>
            </w:r>
          </w:p>
          <w:p w:rsidR="002F516F" w:rsidRPr="00FA26DD" w:rsidRDefault="002F516F" w:rsidP="0016144B">
            <w:pPr>
              <w:rPr>
                <w:sz w:val="28"/>
                <w:szCs w:val="28"/>
              </w:rPr>
            </w:pPr>
            <w:r w:rsidRPr="00FA26DD">
              <w:rPr>
                <w:sz w:val="28"/>
                <w:szCs w:val="28"/>
              </w:rPr>
              <w:t>2021 год – 17 012 658,09  руб.</w:t>
            </w:r>
          </w:p>
          <w:p w:rsidR="002F516F" w:rsidRPr="00FA26DD" w:rsidRDefault="002F516F" w:rsidP="0016144B">
            <w:pPr>
              <w:rPr>
                <w:sz w:val="28"/>
                <w:szCs w:val="28"/>
              </w:rPr>
            </w:pPr>
            <w:r w:rsidRPr="00FA26DD">
              <w:rPr>
                <w:sz w:val="28"/>
                <w:szCs w:val="28"/>
              </w:rPr>
              <w:t>2022 год -  15 138 118,30 руб.</w:t>
            </w:r>
          </w:p>
          <w:p w:rsidR="002F516F" w:rsidRPr="00FA26DD" w:rsidRDefault="002F516F" w:rsidP="0016144B">
            <w:pPr>
              <w:rPr>
                <w:sz w:val="28"/>
                <w:szCs w:val="28"/>
              </w:rPr>
            </w:pPr>
            <w:r w:rsidRPr="00FA26DD">
              <w:rPr>
                <w:sz w:val="28"/>
                <w:szCs w:val="28"/>
              </w:rPr>
              <w:t>2023 год-  12 563 022,96 руб.</w:t>
            </w:r>
          </w:p>
          <w:p w:rsidR="002F516F" w:rsidRPr="00FA26DD" w:rsidRDefault="002F516F" w:rsidP="0016144B">
            <w:pPr>
              <w:rPr>
                <w:sz w:val="28"/>
                <w:szCs w:val="28"/>
              </w:rPr>
            </w:pPr>
            <w:r w:rsidRPr="00FA26DD">
              <w:rPr>
                <w:sz w:val="28"/>
                <w:szCs w:val="28"/>
              </w:rPr>
              <w:t>-областной бюджет:</w:t>
            </w:r>
          </w:p>
          <w:p w:rsidR="002F516F" w:rsidRPr="00FA26DD" w:rsidRDefault="002F516F" w:rsidP="0016144B">
            <w:pPr>
              <w:rPr>
                <w:sz w:val="28"/>
                <w:szCs w:val="28"/>
              </w:rPr>
            </w:pPr>
            <w:r w:rsidRPr="00FA26DD">
              <w:rPr>
                <w:sz w:val="28"/>
                <w:szCs w:val="28"/>
              </w:rPr>
              <w:t>2019 год – 59 522 519,20  руб.</w:t>
            </w:r>
          </w:p>
          <w:p w:rsidR="002F516F" w:rsidRPr="00FA26DD" w:rsidRDefault="002F516F" w:rsidP="0016144B">
            <w:pPr>
              <w:rPr>
                <w:sz w:val="28"/>
                <w:szCs w:val="28"/>
              </w:rPr>
            </w:pPr>
            <w:r w:rsidRPr="00FA26DD">
              <w:rPr>
                <w:sz w:val="28"/>
                <w:szCs w:val="28"/>
              </w:rPr>
              <w:t>2020 год – 62 961 970,35 руб.</w:t>
            </w:r>
          </w:p>
          <w:p w:rsidR="002F516F" w:rsidRPr="00FA26DD" w:rsidRDefault="002F516F" w:rsidP="0016144B">
            <w:pPr>
              <w:rPr>
                <w:sz w:val="28"/>
                <w:szCs w:val="28"/>
              </w:rPr>
            </w:pPr>
            <w:r w:rsidRPr="00FA26DD">
              <w:rPr>
                <w:sz w:val="28"/>
                <w:szCs w:val="28"/>
              </w:rPr>
              <w:t>2021год  -  64 698 114,35 руб.</w:t>
            </w:r>
          </w:p>
          <w:p w:rsidR="002F516F" w:rsidRPr="00FA26DD" w:rsidRDefault="002F516F" w:rsidP="0016144B">
            <w:pPr>
              <w:rPr>
                <w:sz w:val="28"/>
                <w:szCs w:val="28"/>
              </w:rPr>
            </w:pPr>
            <w:r w:rsidRPr="00FA26DD">
              <w:rPr>
                <w:sz w:val="28"/>
                <w:szCs w:val="28"/>
              </w:rPr>
              <w:t>2022 год – 39 185,66 руб.</w:t>
            </w:r>
          </w:p>
          <w:p w:rsidR="002F516F" w:rsidRPr="00FA26DD" w:rsidRDefault="002F516F" w:rsidP="0016144B">
            <w:pPr>
              <w:rPr>
                <w:sz w:val="28"/>
                <w:szCs w:val="28"/>
              </w:rPr>
            </w:pPr>
            <w:r w:rsidRPr="00FA26DD">
              <w:rPr>
                <w:sz w:val="28"/>
                <w:szCs w:val="28"/>
              </w:rPr>
              <w:t>2023 год- 15 685,07 руб.</w:t>
            </w:r>
          </w:p>
          <w:p w:rsidR="002F516F" w:rsidRPr="00FA26DD" w:rsidRDefault="002F516F" w:rsidP="0016144B">
            <w:pPr>
              <w:rPr>
                <w:sz w:val="28"/>
                <w:szCs w:val="28"/>
              </w:rPr>
            </w:pPr>
            <w:r w:rsidRPr="00FA26DD">
              <w:rPr>
                <w:sz w:val="28"/>
                <w:szCs w:val="28"/>
              </w:rPr>
              <w:t>- федеральный бюджет</w:t>
            </w:r>
          </w:p>
          <w:p w:rsidR="002F516F" w:rsidRPr="00FA26DD" w:rsidRDefault="002F516F" w:rsidP="0016144B">
            <w:pPr>
              <w:rPr>
                <w:sz w:val="28"/>
                <w:szCs w:val="28"/>
              </w:rPr>
            </w:pPr>
            <w:r w:rsidRPr="00FA26DD">
              <w:rPr>
                <w:sz w:val="28"/>
                <w:szCs w:val="28"/>
              </w:rPr>
              <w:t>2019 год – 1 991 460,00 руб.</w:t>
            </w:r>
          </w:p>
          <w:p w:rsidR="002F516F" w:rsidRPr="00FA26DD" w:rsidRDefault="002F516F" w:rsidP="0016144B">
            <w:pPr>
              <w:rPr>
                <w:sz w:val="28"/>
                <w:szCs w:val="28"/>
              </w:rPr>
            </w:pPr>
            <w:r w:rsidRPr="00FA26DD">
              <w:rPr>
                <w:sz w:val="28"/>
                <w:szCs w:val="28"/>
              </w:rPr>
              <w:t>2020 год – 4 399 136,19 руб.</w:t>
            </w:r>
          </w:p>
          <w:p w:rsidR="002F516F" w:rsidRPr="00FA26DD" w:rsidRDefault="002F516F" w:rsidP="0016144B">
            <w:pPr>
              <w:rPr>
                <w:sz w:val="28"/>
                <w:szCs w:val="28"/>
              </w:rPr>
            </w:pPr>
            <w:r w:rsidRPr="00FA26DD">
              <w:rPr>
                <w:sz w:val="28"/>
                <w:szCs w:val="28"/>
              </w:rPr>
              <w:t xml:space="preserve">2021 год – 10 719 718,00 руб. </w:t>
            </w:r>
          </w:p>
          <w:p w:rsidR="002F516F" w:rsidRPr="00FA26DD" w:rsidRDefault="002F516F" w:rsidP="0016144B">
            <w:pPr>
              <w:rPr>
                <w:sz w:val="28"/>
                <w:szCs w:val="28"/>
              </w:rPr>
            </w:pPr>
            <w:r w:rsidRPr="00FA26DD">
              <w:rPr>
                <w:sz w:val="28"/>
                <w:szCs w:val="28"/>
              </w:rPr>
              <w:t>2022 год – 10 441 458,33 руб.</w:t>
            </w:r>
          </w:p>
          <w:p w:rsidR="002F516F" w:rsidRPr="00FA26DD" w:rsidRDefault="002F516F" w:rsidP="0016144B">
            <w:pPr>
              <w:rPr>
                <w:sz w:val="28"/>
                <w:szCs w:val="28"/>
              </w:rPr>
            </w:pPr>
            <w:r w:rsidRPr="00FA26DD">
              <w:rPr>
                <w:sz w:val="28"/>
                <w:szCs w:val="28"/>
              </w:rPr>
              <w:t>2023год – 8 114 900,83 руб.</w:t>
            </w:r>
          </w:p>
        </w:tc>
      </w:tr>
      <w:tr w:rsidR="002F516F" w:rsidRPr="00FA26DD" w:rsidTr="0016144B">
        <w:tc>
          <w:tcPr>
            <w:tcW w:w="3655" w:type="dxa"/>
          </w:tcPr>
          <w:p w:rsidR="002F516F" w:rsidRPr="00FA26DD" w:rsidRDefault="002F516F" w:rsidP="0016144B">
            <w:pPr>
              <w:tabs>
                <w:tab w:val="left" w:pos="3240"/>
              </w:tabs>
              <w:ind w:left="111"/>
              <w:rPr>
                <w:sz w:val="28"/>
                <w:szCs w:val="28"/>
              </w:rPr>
            </w:pPr>
            <w:r w:rsidRPr="00FA26DD">
              <w:rPr>
                <w:sz w:val="28"/>
                <w:szCs w:val="28"/>
              </w:rPr>
              <w:lastRenderedPageBreak/>
              <w:t xml:space="preserve">Ожидаемые результаты </w:t>
            </w:r>
          </w:p>
          <w:p w:rsidR="002F516F" w:rsidRPr="00FA26DD" w:rsidRDefault="002F516F" w:rsidP="0016144B">
            <w:pPr>
              <w:rPr>
                <w:sz w:val="28"/>
                <w:szCs w:val="28"/>
              </w:rPr>
            </w:pPr>
            <w:r w:rsidRPr="00FA26DD">
              <w:rPr>
                <w:sz w:val="28"/>
                <w:szCs w:val="28"/>
              </w:rPr>
              <w:t>реализации подпрограммы</w:t>
            </w:r>
          </w:p>
        </w:tc>
        <w:tc>
          <w:tcPr>
            <w:tcW w:w="5996" w:type="dxa"/>
          </w:tcPr>
          <w:p w:rsidR="002F516F" w:rsidRPr="00FA26DD" w:rsidRDefault="002F516F" w:rsidP="0016144B">
            <w:pPr>
              <w:tabs>
                <w:tab w:val="left" w:pos="3240"/>
              </w:tabs>
              <w:ind w:left="111"/>
              <w:jc w:val="center"/>
              <w:rPr>
                <w:sz w:val="28"/>
                <w:szCs w:val="28"/>
              </w:rPr>
            </w:pPr>
            <w:r w:rsidRPr="00FA26DD">
              <w:rPr>
                <w:sz w:val="28"/>
                <w:szCs w:val="28"/>
              </w:rPr>
              <w:t>Численность обучающихся (1-11классы)           в муниципальных общеобразовательных организациях (на начало года).</w:t>
            </w:r>
          </w:p>
        </w:tc>
      </w:tr>
    </w:tbl>
    <w:p w:rsidR="002F516F" w:rsidRPr="00FA26DD" w:rsidRDefault="002F516F" w:rsidP="002F516F">
      <w:pPr>
        <w:tabs>
          <w:tab w:val="left" w:pos="3240"/>
        </w:tabs>
        <w:rPr>
          <w:sz w:val="28"/>
          <w:szCs w:val="28"/>
        </w:rPr>
      </w:pPr>
    </w:p>
    <w:p w:rsidR="002F516F" w:rsidRPr="00FA26DD" w:rsidRDefault="002F516F" w:rsidP="002F516F">
      <w:pPr>
        <w:tabs>
          <w:tab w:val="left" w:pos="3240"/>
        </w:tabs>
        <w:jc w:val="center"/>
        <w:rPr>
          <w:b/>
          <w:sz w:val="28"/>
          <w:szCs w:val="28"/>
        </w:rPr>
      </w:pPr>
    </w:p>
    <w:p w:rsidR="002F516F" w:rsidRPr="00FA26DD" w:rsidRDefault="002F516F" w:rsidP="002F516F">
      <w:pPr>
        <w:tabs>
          <w:tab w:val="left" w:pos="3240"/>
        </w:tabs>
        <w:jc w:val="center"/>
        <w:rPr>
          <w:b/>
          <w:sz w:val="28"/>
          <w:szCs w:val="28"/>
        </w:rPr>
      </w:pPr>
    </w:p>
    <w:p w:rsidR="002F516F" w:rsidRPr="00FA26DD" w:rsidRDefault="002F516F" w:rsidP="002F516F">
      <w:pPr>
        <w:tabs>
          <w:tab w:val="left" w:pos="3240"/>
        </w:tabs>
        <w:jc w:val="center"/>
        <w:rPr>
          <w:b/>
          <w:sz w:val="28"/>
          <w:szCs w:val="28"/>
        </w:rPr>
      </w:pPr>
      <w:r w:rsidRPr="00FA26DD">
        <w:rPr>
          <w:b/>
          <w:sz w:val="28"/>
          <w:szCs w:val="28"/>
        </w:rPr>
        <w:t>2. Характеристика основных мероприятий подпрограммы муниципальной программы</w:t>
      </w:r>
    </w:p>
    <w:p w:rsidR="002F516F" w:rsidRPr="00FA26DD" w:rsidRDefault="002F516F" w:rsidP="002F516F">
      <w:pPr>
        <w:tabs>
          <w:tab w:val="left" w:pos="4440"/>
        </w:tabs>
        <w:spacing w:before="120"/>
        <w:ind w:firstLine="709"/>
        <w:jc w:val="both"/>
        <w:rPr>
          <w:sz w:val="28"/>
          <w:szCs w:val="28"/>
        </w:rPr>
      </w:pPr>
      <w:r w:rsidRPr="00FA26DD">
        <w:rPr>
          <w:sz w:val="28"/>
          <w:szCs w:val="28"/>
        </w:rPr>
        <w:t>Реализация   образовательных   программ   начального    общего, основного общего, среднего основного образования осуществляется в 8-ми общеобразовательных учреждениях Комсомольского муниципального района:</w:t>
      </w:r>
    </w:p>
    <w:p w:rsidR="002F516F" w:rsidRPr="00FA26DD" w:rsidRDefault="002F516F" w:rsidP="00EE3015">
      <w:pPr>
        <w:numPr>
          <w:ilvl w:val="0"/>
          <w:numId w:val="15"/>
        </w:numPr>
        <w:jc w:val="both"/>
        <w:rPr>
          <w:sz w:val="28"/>
          <w:szCs w:val="28"/>
        </w:rPr>
      </w:pPr>
      <w:r w:rsidRPr="00FA26DD">
        <w:rPr>
          <w:sz w:val="28"/>
          <w:szCs w:val="28"/>
        </w:rPr>
        <w:t>Муниципальное казенное общеобразовательное учреждение Комсомольская средняя школа №1;</w:t>
      </w:r>
    </w:p>
    <w:p w:rsidR="002F516F" w:rsidRPr="00FA26DD" w:rsidRDefault="002F516F" w:rsidP="00EE3015">
      <w:pPr>
        <w:numPr>
          <w:ilvl w:val="0"/>
          <w:numId w:val="15"/>
        </w:numPr>
        <w:jc w:val="both"/>
        <w:rPr>
          <w:sz w:val="28"/>
          <w:szCs w:val="28"/>
        </w:rPr>
      </w:pPr>
      <w:r w:rsidRPr="00FA26DD">
        <w:rPr>
          <w:sz w:val="28"/>
          <w:szCs w:val="28"/>
        </w:rPr>
        <w:t>Муниципальное казенное общеобразовательное учреждение Комсомольская средняя школа №2;</w:t>
      </w:r>
    </w:p>
    <w:p w:rsidR="002F516F" w:rsidRPr="00FA26DD" w:rsidRDefault="002F516F" w:rsidP="00EE3015">
      <w:pPr>
        <w:numPr>
          <w:ilvl w:val="0"/>
          <w:numId w:val="15"/>
        </w:numPr>
        <w:jc w:val="both"/>
        <w:rPr>
          <w:sz w:val="28"/>
          <w:szCs w:val="28"/>
        </w:rPr>
      </w:pPr>
      <w:r w:rsidRPr="00FA26DD">
        <w:rPr>
          <w:sz w:val="28"/>
          <w:szCs w:val="28"/>
        </w:rPr>
        <w:t>Муниципальное казенное общеобразовательное учреждение Писцовская  средняя школа;</w:t>
      </w:r>
    </w:p>
    <w:p w:rsidR="002F516F" w:rsidRPr="00FA26DD" w:rsidRDefault="002F516F" w:rsidP="00EE3015">
      <w:pPr>
        <w:numPr>
          <w:ilvl w:val="0"/>
          <w:numId w:val="15"/>
        </w:numPr>
        <w:jc w:val="both"/>
        <w:rPr>
          <w:sz w:val="28"/>
          <w:szCs w:val="28"/>
        </w:rPr>
      </w:pPr>
      <w:r w:rsidRPr="00FA26DD">
        <w:rPr>
          <w:sz w:val="28"/>
          <w:szCs w:val="28"/>
        </w:rPr>
        <w:t>Муниципальное казенное общеобразовательное учреждение Подозерская средняя школа;</w:t>
      </w:r>
    </w:p>
    <w:p w:rsidR="002F516F" w:rsidRPr="00FA26DD" w:rsidRDefault="002F516F" w:rsidP="00EE3015">
      <w:pPr>
        <w:numPr>
          <w:ilvl w:val="0"/>
          <w:numId w:val="15"/>
        </w:numPr>
        <w:jc w:val="both"/>
        <w:rPr>
          <w:sz w:val="28"/>
          <w:szCs w:val="28"/>
        </w:rPr>
      </w:pPr>
      <w:r w:rsidRPr="00FA26DD">
        <w:rPr>
          <w:sz w:val="28"/>
          <w:szCs w:val="28"/>
        </w:rPr>
        <w:t>Муниципальное казенное общеобразовательное учреждение Марковская основная школа;</w:t>
      </w:r>
    </w:p>
    <w:p w:rsidR="002F516F" w:rsidRPr="00FA26DD" w:rsidRDefault="002F516F" w:rsidP="00EE3015">
      <w:pPr>
        <w:numPr>
          <w:ilvl w:val="0"/>
          <w:numId w:val="15"/>
        </w:numPr>
        <w:jc w:val="both"/>
        <w:rPr>
          <w:sz w:val="28"/>
          <w:szCs w:val="28"/>
        </w:rPr>
      </w:pPr>
      <w:r w:rsidRPr="00FA26DD">
        <w:rPr>
          <w:sz w:val="28"/>
          <w:szCs w:val="28"/>
        </w:rPr>
        <w:t>Муниципальное казенное общеобразовательное учреждение Иваньковская основная школа</w:t>
      </w:r>
      <w:r w:rsidRPr="00FA26DD">
        <w:t xml:space="preserve"> </w:t>
      </w:r>
      <w:r w:rsidRPr="00FA26DD">
        <w:rPr>
          <w:sz w:val="28"/>
          <w:szCs w:val="28"/>
        </w:rPr>
        <w:t>имени Героя Советского Союза Миловидова В.С.;</w:t>
      </w:r>
    </w:p>
    <w:p w:rsidR="002F516F" w:rsidRPr="00FA26DD" w:rsidRDefault="002F516F" w:rsidP="00EE3015">
      <w:pPr>
        <w:numPr>
          <w:ilvl w:val="0"/>
          <w:numId w:val="15"/>
        </w:numPr>
        <w:jc w:val="both"/>
        <w:rPr>
          <w:sz w:val="28"/>
          <w:szCs w:val="28"/>
        </w:rPr>
      </w:pPr>
      <w:r w:rsidRPr="00FA26DD">
        <w:rPr>
          <w:sz w:val="28"/>
          <w:szCs w:val="28"/>
        </w:rPr>
        <w:lastRenderedPageBreak/>
        <w:t>Муниципальное казенное общеобразовательное учреждение Седельницкая основная школа</w:t>
      </w:r>
      <w:r w:rsidRPr="00FA26DD">
        <w:t xml:space="preserve"> </w:t>
      </w:r>
      <w:r w:rsidRPr="00FA26DD">
        <w:rPr>
          <w:sz w:val="28"/>
          <w:szCs w:val="28"/>
        </w:rPr>
        <w:t>имени Главного маршала  авиации дважды Героя Советского Союза Новикова А.А.;</w:t>
      </w:r>
    </w:p>
    <w:p w:rsidR="002F516F" w:rsidRPr="00FA26DD" w:rsidRDefault="002F516F" w:rsidP="00EE3015">
      <w:pPr>
        <w:numPr>
          <w:ilvl w:val="0"/>
          <w:numId w:val="15"/>
        </w:numPr>
        <w:spacing w:after="180"/>
        <w:ind w:left="357" w:hanging="357"/>
        <w:jc w:val="both"/>
        <w:rPr>
          <w:sz w:val="28"/>
          <w:szCs w:val="28"/>
        </w:rPr>
      </w:pPr>
      <w:r w:rsidRPr="00FA26DD">
        <w:rPr>
          <w:sz w:val="28"/>
          <w:szCs w:val="28"/>
        </w:rPr>
        <w:t>Муниципальное казенное общеобразовательное учреждение Октябрьская основная школа.</w:t>
      </w:r>
    </w:p>
    <w:p w:rsidR="002F516F" w:rsidRPr="00FA26DD" w:rsidRDefault="002F516F" w:rsidP="002F516F">
      <w:pPr>
        <w:spacing w:after="240"/>
        <w:jc w:val="both"/>
        <w:rPr>
          <w:sz w:val="28"/>
          <w:szCs w:val="28"/>
        </w:rPr>
      </w:pPr>
      <w:r w:rsidRPr="00FA26DD">
        <w:rPr>
          <w:sz w:val="28"/>
          <w:szCs w:val="28"/>
        </w:rPr>
        <w:t xml:space="preserve">          Реализация подпрограммы предусматривает финансовое обеспечение за счет средств областного и муниципального  бюджета.</w:t>
      </w:r>
    </w:p>
    <w:p w:rsidR="002F516F" w:rsidRPr="00FA26DD" w:rsidRDefault="002F516F" w:rsidP="002F516F">
      <w:pPr>
        <w:spacing w:after="240"/>
        <w:jc w:val="both"/>
        <w:rPr>
          <w:sz w:val="28"/>
          <w:szCs w:val="28"/>
        </w:rPr>
      </w:pPr>
      <w:r w:rsidRPr="00FA26DD">
        <w:rPr>
          <w:sz w:val="28"/>
          <w:szCs w:val="28"/>
        </w:rPr>
        <w:t>С 01.09.2020 г. обеспечить осуществление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в размере 5000,00 (пять тысяч) рублей (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2F516F" w:rsidRPr="00FA26DD" w:rsidRDefault="002F516F" w:rsidP="002F516F">
      <w:pPr>
        <w:spacing w:after="240"/>
        <w:jc w:val="both"/>
        <w:rPr>
          <w:sz w:val="28"/>
          <w:szCs w:val="28"/>
        </w:rPr>
      </w:pPr>
      <w:r w:rsidRPr="00FA26DD">
        <w:rPr>
          <w:sz w:val="28"/>
          <w:szCs w:val="28"/>
        </w:rPr>
        <w:t xml:space="preserve">  Реализация подпрограммы предусматривает дополнительные меры по профилактике и противодействию распространения  новой короновирусной инфекции (</w:t>
      </w:r>
      <w:r w:rsidRPr="00FA26DD">
        <w:rPr>
          <w:sz w:val="28"/>
          <w:szCs w:val="28"/>
          <w:lang w:val="en-US"/>
        </w:rPr>
        <w:t>COVID</w:t>
      </w:r>
      <w:r w:rsidRPr="00FA26DD">
        <w:rPr>
          <w:sz w:val="28"/>
          <w:szCs w:val="28"/>
        </w:rPr>
        <w:t>-19)в муниципальных общеобразовательных организациях,   а именно на приобретение медицинских масок для работников муниципальных общеобразовательных организациях, дезинфицирующих средств (антисептиков) для обучающихся  в муниципальных общеобразовательных организациях и обработку помещений муниципальных общеобразовательных организациях.</w:t>
      </w:r>
    </w:p>
    <w:p w:rsidR="002F516F" w:rsidRPr="00FA26DD" w:rsidRDefault="002F516F" w:rsidP="002F516F">
      <w:pPr>
        <w:rPr>
          <w:sz w:val="28"/>
          <w:szCs w:val="28"/>
        </w:rPr>
      </w:pPr>
    </w:p>
    <w:p w:rsidR="002F516F" w:rsidRPr="00FA26DD" w:rsidRDefault="002F516F" w:rsidP="002F516F">
      <w:pPr>
        <w:rPr>
          <w:sz w:val="28"/>
          <w:szCs w:val="28"/>
        </w:rPr>
      </w:pPr>
    </w:p>
    <w:p w:rsidR="002F516F" w:rsidRPr="00FA26DD" w:rsidRDefault="002F516F" w:rsidP="002F516F">
      <w:pPr>
        <w:tabs>
          <w:tab w:val="left" w:pos="1545"/>
        </w:tabs>
        <w:rPr>
          <w:b/>
          <w:sz w:val="28"/>
          <w:szCs w:val="28"/>
        </w:rPr>
      </w:pPr>
      <w:r w:rsidRPr="00FA26DD">
        <w:rPr>
          <w:sz w:val="28"/>
          <w:szCs w:val="28"/>
        </w:rPr>
        <w:tab/>
      </w:r>
      <w:r w:rsidRPr="00FA26DD">
        <w:rPr>
          <w:b/>
          <w:sz w:val="28"/>
          <w:szCs w:val="28"/>
        </w:rPr>
        <w:t>3. Ожидаемые результаты реализации подпрограммы</w:t>
      </w:r>
    </w:p>
    <w:p w:rsidR="002F516F" w:rsidRPr="00FA26DD" w:rsidRDefault="002F516F" w:rsidP="002F516F">
      <w:pPr>
        <w:rPr>
          <w:sz w:val="28"/>
          <w:szCs w:val="28"/>
        </w:rPr>
      </w:pPr>
    </w:p>
    <w:p w:rsidR="002F516F" w:rsidRPr="00FA26DD" w:rsidRDefault="002F516F" w:rsidP="002F516F">
      <w:pPr>
        <w:spacing w:after="240"/>
        <w:ind w:firstLine="709"/>
        <w:jc w:val="both"/>
        <w:rPr>
          <w:sz w:val="28"/>
          <w:szCs w:val="28"/>
        </w:rPr>
      </w:pPr>
      <w:r w:rsidRPr="00FA26DD">
        <w:rPr>
          <w:sz w:val="28"/>
          <w:szCs w:val="28"/>
        </w:rPr>
        <w:t>Благодаря реализации подпрограммы планируется обеспечить в 2019-2023 годах:</w:t>
      </w:r>
    </w:p>
    <w:p w:rsidR="002F516F" w:rsidRPr="00FA26DD" w:rsidRDefault="002F516F" w:rsidP="002F516F">
      <w:pPr>
        <w:spacing w:after="240"/>
        <w:jc w:val="both"/>
        <w:rPr>
          <w:sz w:val="28"/>
          <w:szCs w:val="28"/>
        </w:rPr>
      </w:pPr>
      <w:r w:rsidRPr="00FA26DD">
        <w:rPr>
          <w:sz w:val="28"/>
          <w:szCs w:val="28"/>
        </w:rPr>
        <w:t>- реализацию образовательных программ начального общего, основного общего, среднего основного образования в 8 общеобразовательных учреждениях Комсомольского муниципального района</w:t>
      </w:r>
    </w:p>
    <w:p w:rsidR="002F516F" w:rsidRPr="00FA26DD" w:rsidRDefault="002F516F" w:rsidP="002F516F">
      <w:pPr>
        <w:spacing w:after="240"/>
        <w:jc w:val="both"/>
        <w:rPr>
          <w:sz w:val="28"/>
          <w:szCs w:val="28"/>
        </w:rPr>
      </w:pPr>
      <w:r w:rsidRPr="00FA26DD">
        <w:rPr>
          <w:sz w:val="28"/>
          <w:szCs w:val="28"/>
        </w:rPr>
        <w:t xml:space="preserve">        Целевые показатели реализации подпрограммы представлены в нижеследующей таблице.</w:t>
      </w:r>
    </w:p>
    <w:p w:rsidR="002F516F" w:rsidRPr="00FA26DD" w:rsidRDefault="002F516F" w:rsidP="002F516F">
      <w:pPr>
        <w:spacing w:after="240"/>
        <w:jc w:val="both"/>
        <w:rPr>
          <w:sz w:val="28"/>
          <w:szCs w:val="28"/>
        </w:rPr>
      </w:pPr>
      <w:r w:rsidRPr="00FA26DD">
        <w:rPr>
          <w:sz w:val="28"/>
          <w:szCs w:val="28"/>
        </w:rPr>
        <w:t xml:space="preserve">        Фактические значения целевых показателей могут незначительно отклоняться от плановых, в соответствии с реальной динамикой изменения численности и структуры обучающихся в муниципальных общеобразовательных организациях.</w:t>
      </w:r>
    </w:p>
    <w:p w:rsidR="002F516F" w:rsidRPr="00FA26DD" w:rsidRDefault="002F516F" w:rsidP="002F516F">
      <w:pPr>
        <w:tabs>
          <w:tab w:val="left" w:pos="3765"/>
        </w:tabs>
        <w:jc w:val="center"/>
        <w:rPr>
          <w:b/>
          <w:sz w:val="28"/>
          <w:szCs w:val="28"/>
        </w:rPr>
      </w:pPr>
      <w:r w:rsidRPr="00FA26DD">
        <w:rPr>
          <w:b/>
          <w:sz w:val="28"/>
          <w:szCs w:val="28"/>
        </w:rPr>
        <w:t>4.  Целевые индикаторы (показатели)  подпрограммы</w:t>
      </w:r>
    </w:p>
    <w:p w:rsidR="002F516F" w:rsidRPr="00FA26DD" w:rsidRDefault="002F516F" w:rsidP="002F516F">
      <w:pPr>
        <w:rPr>
          <w:sz w:val="28"/>
          <w:szCs w:val="28"/>
        </w:rPr>
      </w:pP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2922"/>
        <w:gridCol w:w="729"/>
        <w:gridCol w:w="1021"/>
        <w:gridCol w:w="1022"/>
        <w:gridCol w:w="1022"/>
        <w:gridCol w:w="1022"/>
        <w:gridCol w:w="1022"/>
      </w:tblGrid>
      <w:tr w:rsidR="002F516F" w:rsidRPr="00FA26DD" w:rsidTr="0016144B">
        <w:tc>
          <w:tcPr>
            <w:tcW w:w="606" w:type="dxa"/>
          </w:tcPr>
          <w:p w:rsidR="002F516F" w:rsidRPr="00FA26DD" w:rsidRDefault="002F516F" w:rsidP="0016144B">
            <w:pPr>
              <w:jc w:val="center"/>
              <w:rPr>
                <w:sz w:val="28"/>
                <w:szCs w:val="28"/>
              </w:rPr>
            </w:pPr>
            <w:r w:rsidRPr="00FA26DD">
              <w:rPr>
                <w:sz w:val="28"/>
                <w:szCs w:val="28"/>
              </w:rPr>
              <w:t xml:space="preserve">№ </w:t>
            </w:r>
            <w:r w:rsidRPr="00FA26DD">
              <w:rPr>
                <w:sz w:val="28"/>
                <w:szCs w:val="28"/>
              </w:rPr>
              <w:lastRenderedPageBreak/>
              <w:t>п/п</w:t>
            </w:r>
          </w:p>
        </w:tc>
        <w:tc>
          <w:tcPr>
            <w:tcW w:w="2922" w:type="dxa"/>
          </w:tcPr>
          <w:p w:rsidR="002F516F" w:rsidRPr="00FA26DD" w:rsidRDefault="002F516F" w:rsidP="0016144B">
            <w:pPr>
              <w:jc w:val="center"/>
              <w:rPr>
                <w:sz w:val="28"/>
                <w:szCs w:val="28"/>
              </w:rPr>
            </w:pPr>
            <w:r w:rsidRPr="00FA26DD">
              <w:rPr>
                <w:sz w:val="28"/>
                <w:szCs w:val="28"/>
              </w:rPr>
              <w:lastRenderedPageBreak/>
              <w:t xml:space="preserve">Наименование </w:t>
            </w:r>
            <w:r w:rsidRPr="00FA26DD">
              <w:rPr>
                <w:sz w:val="28"/>
                <w:szCs w:val="28"/>
              </w:rPr>
              <w:lastRenderedPageBreak/>
              <w:t>показателя</w:t>
            </w:r>
          </w:p>
        </w:tc>
        <w:tc>
          <w:tcPr>
            <w:tcW w:w="729" w:type="dxa"/>
          </w:tcPr>
          <w:p w:rsidR="002F516F" w:rsidRPr="00FA26DD" w:rsidRDefault="002F516F" w:rsidP="0016144B">
            <w:pPr>
              <w:jc w:val="center"/>
              <w:rPr>
                <w:sz w:val="28"/>
                <w:szCs w:val="28"/>
              </w:rPr>
            </w:pPr>
            <w:r w:rsidRPr="00FA26DD">
              <w:rPr>
                <w:sz w:val="28"/>
                <w:szCs w:val="28"/>
              </w:rPr>
              <w:lastRenderedPageBreak/>
              <w:t>Ед.</w:t>
            </w:r>
          </w:p>
          <w:p w:rsidR="002F516F" w:rsidRPr="00FA26DD" w:rsidRDefault="002F516F" w:rsidP="0016144B">
            <w:pPr>
              <w:jc w:val="center"/>
              <w:rPr>
                <w:sz w:val="28"/>
                <w:szCs w:val="28"/>
              </w:rPr>
            </w:pPr>
            <w:r w:rsidRPr="00FA26DD">
              <w:rPr>
                <w:sz w:val="28"/>
                <w:szCs w:val="28"/>
              </w:rPr>
              <w:lastRenderedPageBreak/>
              <w:t>изм.</w:t>
            </w:r>
          </w:p>
        </w:tc>
        <w:tc>
          <w:tcPr>
            <w:tcW w:w="1021" w:type="dxa"/>
          </w:tcPr>
          <w:p w:rsidR="002F516F" w:rsidRPr="00FA26DD" w:rsidRDefault="002F516F" w:rsidP="0016144B">
            <w:pPr>
              <w:jc w:val="center"/>
              <w:rPr>
                <w:sz w:val="28"/>
                <w:szCs w:val="28"/>
              </w:rPr>
            </w:pPr>
            <w:r w:rsidRPr="00FA26DD">
              <w:rPr>
                <w:sz w:val="28"/>
                <w:szCs w:val="28"/>
              </w:rPr>
              <w:lastRenderedPageBreak/>
              <w:t>2019</w:t>
            </w:r>
          </w:p>
        </w:tc>
        <w:tc>
          <w:tcPr>
            <w:tcW w:w="1022" w:type="dxa"/>
          </w:tcPr>
          <w:p w:rsidR="002F516F" w:rsidRPr="00FA26DD" w:rsidRDefault="002F516F" w:rsidP="0016144B">
            <w:pPr>
              <w:jc w:val="center"/>
              <w:rPr>
                <w:sz w:val="28"/>
                <w:szCs w:val="28"/>
              </w:rPr>
            </w:pPr>
            <w:r w:rsidRPr="00FA26DD">
              <w:rPr>
                <w:sz w:val="28"/>
                <w:szCs w:val="28"/>
              </w:rPr>
              <w:t>2020</w:t>
            </w:r>
          </w:p>
        </w:tc>
        <w:tc>
          <w:tcPr>
            <w:tcW w:w="1022" w:type="dxa"/>
          </w:tcPr>
          <w:p w:rsidR="002F516F" w:rsidRPr="00FA26DD" w:rsidRDefault="002F516F" w:rsidP="0016144B">
            <w:pPr>
              <w:jc w:val="center"/>
              <w:rPr>
                <w:sz w:val="28"/>
                <w:szCs w:val="28"/>
              </w:rPr>
            </w:pPr>
            <w:r w:rsidRPr="00FA26DD">
              <w:rPr>
                <w:sz w:val="28"/>
                <w:szCs w:val="28"/>
              </w:rPr>
              <w:t>2021</w:t>
            </w:r>
          </w:p>
        </w:tc>
        <w:tc>
          <w:tcPr>
            <w:tcW w:w="1022" w:type="dxa"/>
          </w:tcPr>
          <w:p w:rsidR="002F516F" w:rsidRPr="00FA26DD" w:rsidRDefault="002F516F" w:rsidP="0016144B">
            <w:pPr>
              <w:jc w:val="center"/>
              <w:rPr>
                <w:sz w:val="28"/>
                <w:szCs w:val="28"/>
              </w:rPr>
            </w:pPr>
            <w:r w:rsidRPr="00FA26DD">
              <w:rPr>
                <w:sz w:val="28"/>
                <w:szCs w:val="28"/>
              </w:rPr>
              <w:t>2022</w:t>
            </w:r>
          </w:p>
        </w:tc>
        <w:tc>
          <w:tcPr>
            <w:tcW w:w="1022" w:type="dxa"/>
          </w:tcPr>
          <w:p w:rsidR="002F516F" w:rsidRPr="00FA26DD" w:rsidRDefault="002F516F" w:rsidP="0016144B">
            <w:pPr>
              <w:jc w:val="center"/>
              <w:rPr>
                <w:sz w:val="28"/>
                <w:szCs w:val="28"/>
              </w:rPr>
            </w:pPr>
            <w:r w:rsidRPr="00FA26DD">
              <w:rPr>
                <w:sz w:val="28"/>
                <w:szCs w:val="28"/>
              </w:rPr>
              <w:t>2023</w:t>
            </w:r>
          </w:p>
        </w:tc>
      </w:tr>
      <w:tr w:rsidR="002F516F" w:rsidRPr="00FA26DD" w:rsidTr="0016144B">
        <w:tc>
          <w:tcPr>
            <w:tcW w:w="606" w:type="dxa"/>
          </w:tcPr>
          <w:p w:rsidR="002F516F" w:rsidRPr="00FA26DD" w:rsidRDefault="002F516F" w:rsidP="0016144B">
            <w:pPr>
              <w:jc w:val="center"/>
              <w:rPr>
                <w:sz w:val="28"/>
                <w:szCs w:val="28"/>
              </w:rPr>
            </w:pPr>
            <w:r w:rsidRPr="00FA26DD">
              <w:rPr>
                <w:sz w:val="28"/>
                <w:szCs w:val="28"/>
              </w:rPr>
              <w:lastRenderedPageBreak/>
              <w:t>1.</w:t>
            </w:r>
          </w:p>
        </w:tc>
        <w:tc>
          <w:tcPr>
            <w:tcW w:w="2922" w:type="dxa"/>
          </w:tcPr>
          <w:p w:rsidR="002F516F" w:rsidRPr="00FA26DD" w:rsidRDefault="002F516F" w:rsidP="0016144B">
            <w:pPr>
              <w:jc w:val="center"/>
              <w:rPr>
                <w:sz w:val="28"/>
                <w:szCs w:val="28"/>
              </w:rPr>
            </w:pPr>
            <w:r w:rsidRPr="00FA26DD">
              <w:rPr>
                <w:sz w:val="28"/>
                <w:szCs w:val="28"/>
              </w:rPr>
              <w:t>Численность учащихся</w:t>
            </w:r>
          </w:p>
          <w:p w:rsidR="002F516F" w:rsidRPr="00FA26DD" w:rsidRDefault="002F516F" w:rsidP="0016144B">
            <w:pPr>
              <w:jc w:val="center"/>
              <w:rPr>
                <w:sz w:val="28"/>
                <w:szCs w:val="28"/>
              </w:rPr>
            </w:pPr>
            <w:r w:rsidRPr="00FA26DD">
              <w:rPr>
                <w:sz w:val="28"/>
                <w:szCs w:val="28"/>
              </w:rPr>
              <w:t>(1-11 классы) в муниципальных общеобразовательных организациях</w:t>
            </w:r>
          </w:p>
          <w:p w:rsidR="002F516F" w:rsidRPr="00FA26DD" w:rsidRDefault="002F516F" w:rsidP="0016144B">
            <w:pPr>
              <w:jc w:val="center"/>
              <w:rPr>
                <w:sz w:val="28"/>
                <w:szCs w:val="28"/>
              </w:rPr>
            </w:pPr>
            <w:r w:rsidRPr="00FA26DD">
              <w:rPr>
                <w:sz w:val="28"/>
                <w:szCs w:val="28"/>
              </w:rPr>
              <w:t>(на начало года)</w:t>
            </w:r>
          </w:p>
        </w:tc>
        <w:tc>
          <w:tcPr>
            <w:tcW w:w="729" w:type="dxa"/>
          </w:tcPr>
          <w:p w:rsidR="002F516F" w:rsidRPr="00FA26DD" w:rsidRDefault="002F516F" w:rsidP="0016144B">
            <w:pPr>
              <w:rPr>
                <w:sz w:val="28"/>
                <w:szCs w:val="28"/>
              </w:rPr>
            </w:pPr>
            <w:r w:rsidRPr="00FA26DD">
              <w:rPr>
                <w:sz w:val="28"/>
                <w:szCs w:val="28"/>
              </w:rPr>
              <w:t>чел.</w:t>
            </w:r>
          </w:p>
        </w:tc>
        <w:tc>
          <w:tcPr>
            <w:tcW w:w="1021" w:type="dxa"/>
          </w:tcPr>
          <w:p w:rsidR="002F516F" w:rsidRPr="00FA26DD" w:rsidRDefault="002F516F" w:rsidP="0016144B">
            <w:pPr>
              <w:jc w:val="center"/>
              <w:rPr>
                <w:sz w:val="28"/>
                <w:szCs w:val="28"/>
              </w:rPr>
            </w:pPr>
            <w:r w:rsidRPr="00FA26DD">
              <w:rPr>
                <w:sz w:val="28"/>
                <w:szCs w:val="28"/>
              </w:rPr>
              <w:t>1429</w:t>
            </w:r>
          </w:p>
        </w:tc>
        <w:tc>
          <w:tcPr>
            <w:tcW w:w="1022" w:type="dxa"/>
          </w:tcPr>
          <w:p w:rsidR="002F516F" w:rsidRPr="00FA26DD" w:rsidRDefault="002F516F" w:rsidP="0016144B">
            <w:pPr>
              <w:jc w:val="center"/>
              <w:rPr>
                <w:sz w:val="28"/>
                <w:szCs w:val="28"/>
              </w:rPr>
            </w:pPr>
            <w:r w:rsidRPr="00FA26DD">
              <w:rPr>
                <w:sz w:val="28"/>
                <w:szCs w:val="28"/>
              </w:rPr>
              <w:t>1448</w:t>
            </w:r>
          </w:p>
        </w:tc>
        <w:tc>
          <w:tcPr>
            <w:tcW w:w="1022" w:type="dxa"/>
          </w:tcPr>
          <w:p w:rsidR="002F516F" w:rsidRPr="00FA26DD" w:rsidRDefault="002F516F" w:rsidP="0016144B">
            <w:pPr>
              <w:jc w:val="center"/>
              <w:rPr>
                <w:sz w:val="28"/>
                <w:szCs w:val="28"/>
              </w:rPr>
            </w:pPr>
            <w:r w:rsidRPr="00FA26DD">
              <w:rPr>
                <w:sz w:val="28"/>
                <w:szCs w:val="28"/>
              </w:rPr>
              <w:t>1396</w:t>
            </w:r>
          </w:p>
        </w:tc>
        <w:tc>
          <w:tcPr>
            <w:tcW w:w="1022" w:type="dxa"/>
          </w:tcPr>
          <w:p w:rsidR="002F516F" w:rsidRPr="00FA26DD" w:rsidRDefault="002F516F" w:rsidP="0016144B">
            <w:pPr>
              <w:jc w:val="center"/>
              <w:rPr>
                <w:sz w:val="28"/>
                <w:szCs w:val="28"/>
              </w:rPr>
            </w:pPr>
            <w:r w:rsidRPr="00FA26DD">
              <w:rPr>
                <w:sz w:val="28"/>
                <w:szCs w:val="28"/>
              </w:rPr>
              <w:t>1396</w:t>
            </w:r>
          </w:p>
        </w:tc>
        <w:tc>
          <w:tcPr>
            <w:tcW w:w="1022" w:type="dxa"/>
          </w:tcPr>
          <w:p w:rsidR="002F516F" w:rsidRPr="00FA26DD" w:rsidRDefault="002F516F" w:rsidP="0016144B">
            <w:pPr>
              <w:jc w:val="center"/>
              <w:rPr>
                <w:sz w:val="28"/>
                <w:szCs w:val="28"/>
              </w:rPr>
            </w:pPr>
            <w:r w:rsidRPr="00FA26DD">
              <w:rPr>
                <w:sz w:val="28"/>
                <w:szCs w:val="28"/>
              </w:rPr>
              <w:t>1396</w:t>
            </w:r>
          </w:p>
        </w:tc>
      </w:tr>
      <w:tr w:rsidR="002F516F" w:rsidRPr="00FA26DD" w:rsidTr="0016144B">
        <w:tc>
          <w:tcPr>
            <w:tcW w:w="606" w:type="dxa"/>
          </w:tcPr>
          <w:p w:rsidR="002F516F" w:rsidRPr="00FA26DD" w:rsidRDefault="002F516F" w:rsidP="0016144B">
            <w:pPr>
              <w:jc w:val="center"/>
              <w:rPr>
                <w:sz w:val="28"/>
                <w:szCs w:val="28"/>
              </w:rPr>
            </w:pPr>
            <w:r w:rsidRPr="00FA26DD">
              <w:rPr>
                <w:sz w:val="28"/>
                <w:szCs w:val="28"/>
              </w:rPr>
              <w:t>2.</w:t>
            </w:r>
          </w:p>
        </w:tc>
        <w:tc>
          <w:tcPr>
            <w:tcW w:w="2922" w:type="dxa"/>
          </w:tcPr>
          <w:p w:rsidR="002F516F" w:rsidRPr="00FA26DD" w:rsidRDefault="002F516F" w:rsidP="0016144B">
            <w:pPr>
              <w:jc w:val="center"/>
              <w:rPr>
                <w:sz w:val="28"/>
                <w:szCs w:val="28"/>
              </w:rPr>
            </w:pPr>
            <w:r w:rsidRPr="00FA26DD">
              <w:rPr>
                <w:sz w:val="28"/>
                <w:szCs w:val="28"/>
              </w:rPr>
              <w:t>Среднегодовое число</w:t>
            </w:r>
          </w:p>
          <w:p w:rsidR="002F516F" w:rsidRPr="00FA26DD" w:rsidRDefault="002F516F" w:rsidP="0016144B">
            <w:pPr>
              <w:jc w:val="center"/>
              <w:rPr>
                <w:sz w:val="28"/>
                <w:szCs w:val="28"/>
              </w:rPr>
            </w:pPr>
            <w:r w:rsidRPr="00FA26DD">
              <w:rPr>
                <w:sz w:val="28"/>
                <w:szCs w:val="28"/>
              </w:rPr>
              <w:t>лиц обучающихся по  дополнительным общеобразовательным</w:t>
            </w:r>
          </w:p>
          <w:p w:rsidR="002F516F" w:rsidRPr="00FA26DD" w:rsidRDefault="002F516F" w:rsidP="0016144B">
            <w:pPr>
              <w:jc w:val="center"/>
              <w:rPr>
                <w:sz w:val="28"/>
                <w:szCs w:val="28"/>
              </w:rPr>
            </w:pPr>
            <w:r w:rsidRPr="00FA26DD">
              <w:rPr>
                <w:sz w:val="28"/>
                <w:szCs w:val="28"/>
              </w:rPr>
              <w:t>программам</w:t>
            </w:r>
          </w:p>
        </w:tc>
        <w:tc>
          <w:tcPr>
            <w:tcW w:w="729" w:type="dxa"/>
          </w:tcPr>
          <w:p w:rsidR="002F516F" w:rsidRPr="00FA26DD" w:rsidRDefault="002F516F" w:rsidP="0016144B">
            <w:pPr>
              <w:jc w:val="center"/>
              <w:rPr>
                <w:sz w:val="28"/>
                <w:szCs w:val="28"/>
              </w:rPr>
            </w:pPr>
            <w:r w:rsidRPr="00FA26DD">
              <w:rPr>
                <w:sz w:val="28"/>
                <w:szCs w:val="28"/>
              </w:rPr>
              <w:t>чел.</w:t>
            </w:r>
          </w:p>
        </w:tc>
        <w:tc>
          <w:tcPr>
            <w:tcW w:w="1021" w:type="dxa"/>
          </w:tcPr>
          <w:p w:rsidR="002F516F" w:rsidRPr="00FA26DD" w:rsidRDefault="002F516F" w:rsidP="0016144B">
            <w:pPr>
              <w:jc w:val="center"/>
              <w:rPr>
                <w:sz w:val="28"/>
                <w:szCs w:val="28"/>
              </w:rPr>
            </w:pPr>
            <w:r w:rsidRPr="00FA26DD">
              <w:rPr>
                <w:sz w:val="28"/>
                <w:szCs w:val="28"/>
              </w:rPr>
              <w:t>1429</w:t>
            </w:r>
          </w:p>
        </w:tc>
        <w:tc>
          <w:tcPr>
            <w:tcW w:w="1022" w:type="dxa"/>
          </w:tcPr>
          <w:p w:rsidR="002F516F" w:rsidRPr="00FA26DD" w:rsidRDefault="002F516F" w:rsidP="0016144B">
            <w:pPr>
              <w:jc w:val="center"/>
              <w:rPr>
                <w:sz w:val="28"/>
                <w:szCs w:val="28"/>
              </w:rPr>
            </w:pPr>
            <w:r w:rsidRPr="00FA26DD">
              <w:rPr>
                <w:sz w:val="28"/>
                <w:szCs w:val="28"/>
              </w:rPr>
              <w:t>1448</w:t>
            </w:r>
          </w:p>
        </w:tc>
        <w:tc>
          <w:tcPr>
            <w:tcW w:w="1022" w:type="dxa"/>
          </w:tcPr>
          <w:p w:rsidR="002F516F" w:rsidRPr="00FA26DD" w:rsidRDefault="002F516F" w:rsidP="0016144B">
            <w:pPr>
              <w:jc w:val="center"/>
              <w:rPr>
                <w:sz w:val="28"/>
                <w:szCs w:val="28"/>
              </w:rPr>
            </w:pPr>
            <w:r w:rsidRPr="00FA26DD">
              <w:rPr>
                <w:sz w:val="28"/>
                <w:szCs w:val="28"/>
              </w:rPr>
              <w:t>1396</w:t>
            </w:r>
          </w:p>
        </w:tc>
        <w:tc>
          <w:tcPr>
            <w:tcW w:w="1022" w:type="dxa"/>
          </w:tcPr>
          <w:p w:rsidR="002F516F" w:rsidRPr="00FA26DD" w:rsidRDefault="002F516F" w:rsidP="0016144B">
            <w:pPr>
              <w:jc w:val="center"/>
              <w:rPr>
                <w:sz w:val="28"/>
                <w:szCs w:val="28"/>
              </w:rPr>
            </w:pPr>
            <w:r w:rsidRPr="00FA26DD">
              <w:rPr>
                <w:sz w:val="28"/>
                <w:szCs w:val="28"/>
              </w:rPr>
              <w:t>1396</w:t>
            </w:r>
          </w:p>
        </w:tc>
        <w:tc>
          <w:tcPr>
            <w:tcW w:w="1022" w:type="dxa"/>
          </w:tcPr>
          <w:p w:rsidR="002F516F" w:rsidRPr="00FA26DD" w:rsidRDefault="002F516F" w:rsidP="0016144B">
            <w:pPr>
              <w:jc w:val="center"/>
              <w:rPr>
                <w:sz w:val="28"/>
                <w:szCs w:val="28"/>
              </w:rPr>
            </w:pPr>
            <w:r w:rsidRPr="00FA26DD">
              <w:rPr>
                <w:sz w:val="28"/>
                <w:szCs w:val="28"/>
              </w:rPr>
              <w:t>1396</w:t>
            </w:r>
          </w:p>
        </w:tc>
      </w:tr>
      <w:tr w:rsidR="002F516F" w:rsidRPr="00FA26DD" w:rsidTr="0016144B">
        <w:tc>
          <w:tcPr>
            <w:tcW w:w="606" w:type="dxa"/>
          </w:tcPr>
          <w:p w:rsidR="002F516F" w:rsidRPr="00FA26DD" w:rsidRDefault="002F516F" w:rsidP="0016144B">
            <w:pPr>
              <w:jc w:val="center"/>
              <w:rPr>
                <w:sz w:val="28"/>
                <w:szCs w:val="28"/>
              </w:rPr>
            </w:pPr>
            <w:r w:rsidRPr="00FA26DD">
              <w:rPr>
                <w:sz w:val="28"/>
                <w:szCs w:val="28"/>
              </w:rPr>
              <w:t>3.</w:t>
            </w:r>
          </w:p>
        </w:tc>
        <w:tc>
          <w:tcPr>
            <w:tcW w:w="2922" w:type="dxa"/>
          </w:tcPr>
          <w:p w:rsidR="002F516F" w:rsidRPr="00FA26DD" w:rsidRDefault="002F516F" w:rsidP="0016144B">
            <w:pPr>
              <w:jc w:val="center"/>
              <w:rPr>
                <w:sz w:val="28"/>
                <w:szCs w:val="28"/>
              </w:rPr>
            </w:pPr>
            <w:r w:rsidRPr="00FA26DD">
              <w:rPr>
                <w:sz w:val="28"/>
                <w:szCs w:val="28"/>
              </w:rPr>
              <w:t>Отношение среднемесячной заработной платы педагогических работников к среднемесячной заработной плате в Ивановской области</w:t>
            </w:r>
          </w:p>
          <w:p w:rsidR="002F516F" w:rsidRPr="00FA26DD" w:rsidRDefault="002F516F" w:rsidP="0016144B">
            <w:pPr>
              <w:jc w:val="center"/>
              <w:rPr>
                <w:sz w:val="28"/>
                <w:szCs w:val="28"/>
              </w:rPr>
            </w:pPr>
          </w:p>
        </w:tc>
        <w:tc>
          <w:tcPr>
            <w:tcW w:w="729" w:type="dxa"/>
          </w:tcPr>
          <w:p w:rsidR="002F516F" w:rsidRPr="00FA26DD" w:rsidRDefault="002F516F" w:rsidP="0016144B">
            <w:pPr>
              <w:jc w:val="center"/>
              <w:rPr>
                <w:sz w:val="28"/>
                <w:szCs w:val="28"/>
              </w:rPr>
            </w:pPr>
            <w:r w:rsidRPr="00FA26DD">
              <w:rPr>
                <w:sz w:val="28"/>
                <w:szCs w:val="28"/>
              </w:rPr>
              <w:t>%</w:t>
            </w:r>
          </w:p>
        </w:tc>
        <w:tc>
          <w:tcPr>
            <w:tcW w:w="1021" w:type="dxa"/>
          </w:tcPr>
          <w:p w:rsidR="002F516F" w:rsidRPr="00FA26DD" w:rsidRDefault="002F516F" w:rsidP="0016144B">
            <w:pPr>
              <w:jc w:val="center"/>
              <w:rPr>
                <w:sz w:val="28"/>
                <w:szCs w:val="28"/>
              </w:rPr>
            </w:pPr>
            <w:r w:rsidRPr="00FA26DD">
              <w:rPr>
                <w:sz w:val="28"/>
                <w:szCs w:val="28"/>
              </w:rPr>
              <w:t>100</w:t>
            </w:r>
          </w:p>
        </w:tc>
        <w:tc>
          <w:tcPr>
            <w:tcW w:w="1022" w:type="dxa"/>
          </w:tcPr>
          <w:p w:rsidR="002F516F" w:rsidRPr="00FA26DD" w:rsidRDefault="002F516F" w:rsidP="0016144B">
            <w:pPr>
              <w:jc w:val="center"/>
              <w:rPr>
                <w:sz w:val="28"/>
                <w:szCs w:val="28"/>
              </w:rPr>
            </w:pPr>
            <w:r w:rsidRPr="00FA26DD">
              <w:rPr>
                <w:sz w:val="28"/>
                <w:szCs w:val="28"/>
              </w:rPr>
              <w:t>100</w:t>
            </w:r>
          </w:p>
        </w:tc>
        <w:tc>
          <w:tcPr>
            <w:tcW w:w="1022" w:type="dxa"/>
          </w:tcPr>
          <w:p w:rsidR="002F516F" w:rsidRPr="00FA26DD" w:rsidRDefault="002F516F" w:rsidP="0016144B">
            <w:pPr>
              <w:jc w:val="center"/>
              <w:rPr>
                <w:sz w:val="28"/>
                <w:szCs w:val="28"/>
              </w:rPr>
            </w:pPr>
            <w:r w:rsidRPr="00FA26DD">
              <w:rPr>
                <w:sz w:val="28"/>
                <w:szCs w:val="28"/>
              </w:rPr>
              <w:t>100</w:t>
            </w:r>
          </w:p>
        </w:tc>
        <w:tc>
          <w:tcPr>
            <w:tcW w:w="1022" w:type="dxa"/>
          </w:tcPr>
          <w:p w:rsidR="002F516F" w:rsidRPr="00FA26DD" w:rsidRDefault="002F516F" w:rsidP="0016144B">
            <w:pPr>
              <w:jc w:val="center"/>
              <w:rPr>
                <w:sz w:val="28"/>
                <w:szCs w:val="28"/>
              </w:rPr>
            </w:pPr>
            <w:r w:rsidRPr="00FA26DD">
              <w:rPr>
                <w:sz w:val="28"/>
                <w:szCs w:val="28"/>
              </w:rPr>
              <w:t>100</w:t>
            </w:r>
          </w:p>
        </w:tc>
        <w:tc>
          <w:tcPr>
            <w:tcW w:w="1022" w:type="dxa"/>
          </w:tcPr>
          <w:p w:rsidR="002F516F" w:rsidRPr="00FA26DD" w:rsidRDefault="002F516F" w:rsidP="0016144B">
            <w:pPr>
              <w:jc w:val="center"/>
              <w:rPr>
                <w:sz w:val="28"/>
                <w:szCs w:val="28"/>
              </w:rPr>
            </w:pPr>
            <w:r w:rsidRPr="00FA26DD">
              <w:rPr>
                <w:sz w:val="28"/>
                <w:szCs w:val="28"/>
              </w:rPr>
              <w:t>100</w:t>
            </w:r>
          </w:p>
        </w:tc>
      </w:tr>
      <w:tr w:rsidR="002F516F" w:rsidRPr="00FA26DD" w:rsidTr="0016144B">
        <w:tc>
          <w:tcPr>
            <w:tcW w:w="606" w:type="dxa"/>
          </w:tcPr>
          <w:p w:rsidR="002F516F" w:rsidRPr="00FA26DD" w:rsidRDefault="002F516F" w:rsidP="0016144B">
            <w:pPr>
              <w:jc w:val="center"/>
              <w:rPr>
                <w:sz w:val="28"/>
                <w:szCs w:val="28"/>
              </w:rPr>
            </w:pPr>
            <w:r w:rsidRPr="00FA26DD">
              <w:rPr>
                <w:sz w:val="28"/>
                <w:szCs w:val="28"/>
              </w:rPr>
              <w:t>4.</w:t>
            </w:r>
          </w:p>
        </w:tc>
        <w:tc>
          <w:tcPr>
            <w:tcW w:w="2922" w:type="dxa"/>
          </w:tcPr>
          <w:p w:rsidR="002F516F" w:rsidRPr="00FA26DD" w:rsidRDefault="002F516F" w:rsidP="0016144B">
            <w:pPr>
              <w:jc w:val="center"/>
              <w:rPr>
                <w:sz w:val="28"/>
                <w:szCs w:val="28"/>
              </w:rPr>
            </w:pPr>
            <w:r w:rsidRPr="00FA26DD">
              <w:rPr>
                <w:sz w:val="28"/>
                <w:szCs w:val="28"/>
              </w:rPr>
              <w:t>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29" w:type="dxa"/>
          </w:tcPr>
          <w:p w:rsidR="002F516F" w:rsidRPr="00FA26DD" w:rsidRDefault="002F516F" w:rsidP="0016144B">
            <w:pPr>
              <w:jc w:val="center"/>
              <w:rPr>
                <w:sz w:val="28"/>
                <w:szCs w:val="28"/>
              </w:rPr>
            </w:pPr>
            <w:r w:rsidRPr="00FA26DD">
              <w:rPr>
                <w:sz w:val="28"/>
                <w:szCs w:val="28"/>
              </w:rPr>
              <w:t>%</w:t>
            </w:r>
          </w:p>
        </w:tc>
        <w:tc>
          <w:tcPr>
            <w:tcW w:w="1021" w:type="dxa"/>
          </w:tcPr>
          <w:p w:rsidR="002F516F" w:rsidRPr="00FA26DD" w:rsidRDefault="002F516F" w:rsidP="0016144B">
            <w:pPr>
              <w:jc w:val="center"/>
              <w:rPr>
                <w:sz w:val="28"/>
                <w:szCs w:val="28"/>
              </w:rPr>
            </w:pPr>
            <w:r w:rsidRPr="00FA26DD">
              <w:rPr>
                <w:sz w:val="28"/>
                <w:szCs w:val="28"/>
              </w:rPr>
              <w:t>100</w:t>
            </w:r>
          </w:p>
        </w:tc>
        <w:tc>
          <w:tcPr>
            <w:tcW w:w="1022" w:type="dxa"/>
          </w:tcPr>
          <w:p w:rsidR="002F516F" w:rsidRPr="00FA26DD" w:rsidRDefault="002F516F" w:rsidP="0016144B">
            <w:pPr>
              <w:jc w:val="center"/>
              <w:rPr>
                <w:sz w:val="28"/>
                <w:szCs w:val="28"/>
              </w:rPr>
            </w:pPr>
            <w:r w:rsidRPr="00FA26DD">
              <w:rPr>
                <w:sz w:val="28"/>
                <w:szCs w:val="28"/>
              </w:rPr>
              <w:t>100</w:t>
            </w:r>
          </w:p>
        </w:tc>
        <w:tc>
          <w:tcPr>
            <w:tcW w:w="1022" w:type="dxa"/>
          </w:tcPr>
          <w:p w:rsidR="002F516F" w:rsidRPr="00FA26DD" w:rsidRDefault="002F516F" w:rsidP="0016144B">
            <w:pPr>
              <w:jc w:val="center"/>
              <w:rPr>
                <w:sz w:val="28"/>
                <w:szCs w:val="28"/>
              </w:rPr>
            </w:pPr>
            <w:r w:rsidRPr="00FA26DD">
              <w:rPr>
                <w:sz w:val="28"/>
                <w:szCs w:val="28"/>
              </w:rPr>
              <w:t>100</w:t>
            </w:r>
          </w:p>
        </w:tc>
        <w:tc>
          <w:tcPr>
            <w:tcW w:w="1022" w:type="dxa"/>
          </w:tcPr>
          <w:p w:rsidR="002F516F" w:rsidRPr="00FA26DD" w:rsidRDefault="002F516F" w:rsidP="0016144B">
            <w:pPr>
              <w:jc w:val="center"/>
              <w:rPr>
                <w:sz w:val="28"/>
                <w:szCs w:val="28"/>
              </w:rPr>
            </w:pPr>
            <w:r w:rsidRPr="00FA26DD">
              <w:rPr>
                <w:sz w:val="28"/>
                <w:szCs w:val="28"/>
              </w:rPr>
              <w:t>100</w:t>
            </w:r>
          </w:p>
        </w:tc>
        <w:tc>
          <w:tcPr>
            <w:tcW w:w="1022" w:type="dxa"/>
          </w:tcPr>
          <w:p w:rsidR="002F516F" w:rsidRPr="00FA26DD" w:rsidRDefault="002F516F" w:rsidP="0016144B">
            <w:pPr>
              <w:jc w:val="center"/>
              <w:rPr>
                <w:sz w:val="28"/>
                <w:szCs w:val="28"/>
              </w:rPr>
            </w:pPr>
            <w:r w:rsidRPr="00FA26DD">
              <w:rPr>
                <w:sz w:val="28"/>
                <w:szCs w:val="28"/>
              </w:rPr>
              <w:t>100</w:t>
            </w:r>
          </w:p>
        </w:tc>
      </w:tr>
      <w:tr w:rsidR="002F516F" w:rsidRPr="00FA26DD" w:rsidTr="0016144B">
        <w:tc>
          <w:tcPr>
            <w:tcW w:w="606" w:type="dxa"/>
          </w:tcPr>
          <w:p w:rsidR="002F516F" w:rsidRPr="00FA26DD" w:rsidRDefault="002F516F" w:rsidP="0016144B">
            <w:pPr>
              <w:jc w:val="center"/>
              <w:rPr>
                <w:sz w:val="28"/>
                <w:szCs w:val="28"/>
              </w:rPr>
            </w:pPr>
            <w:r w:rsidRPr="00FA26DD">
              <w:rPr>
                <w:sz w:val="28"/>
                <w:szCs w:val="28"/>
              </w:rPr>
              <w:t>5.</w:t>
            </w:r>
          </w:p>
        </w:tc>
        <w:tc>
          <w:tcPr>
            <w:tcW w:w="2922" w:type="dxa"/>
          </w:tcPr>
          <w:p w:rsidR="002F516F" w:rsidRPr="00FA26DD" w:rsidRDefault="002F516F" w:rsidP="0016144B">
            <w:pPr>
              <w:jc w:val="center"/>
              <w:rPr>
                <w:sz w:val="28"/>
                <w:szCs w:val="28"/>
              </w:rPr>
            </w:pPr>
            <w:r w:rsidRPr="00FA26DD">
              <w:rPr>
                <w:sz w:val="28"/>
                <w:szCs w:val="28"/>
              </w:rPr>
              <w:t>Доля учащихся в общеобразовательных организациях, отвечающих современным требованиям</w:t>
            </w:r>
          </w:p>
        </w:tc>
        <w:tc>
          <w:tcPr>
            <w:tcW w:w="729" w:type="dxa"/>
          </w:tcPr>
          <w:p w:rsidR="002F516F" w:rsidRPr="00FA26DD" w:rsidRDefault="002F516F" w:rsidP="0016144B">
            <w:pPr>
              <w:jc w:val="center"/>
              <w:rPr>
                <w:sz w:val="28"/>
                <w:szCs w:val="28"/>
              </w:rPr>
            </w:pPr>
            <w:r w:rsidRPr="00FA26DD">
              <w:rPr>
                <w:sz w:val="28"/>
                <w:szCs w:val="28"/>
              </w:rPr>
              <w:t>%</w:t>
            </w:r>
          </w:p>
        </w:tc>
        <w:tc>
          <w:tcPr>
            <w:tcW w:w="1021" w:type="dxa"/>
          </w:tcPr>
          <w:p w:rsidR="002F516F" w:rsidRPr="00FA26DD" w:rsidRDefault="002F516F" w:rsidP="0016144B">
            <w:pPr>
              <w:jc w:val="center"/>
              <w:rPr>
                <w:sz w:val="28"/>
                <w:szCs w:val="28"/>
              </w:rPr>
            </w:pPr>
            <w:r w:rsidRPr="00FA26DD">
              <w:rPr>
                <w:sz w:val="28"/>
                <w:szCs w:val="28"/>
              </w:rPr>
              <w:t>100</w:t>
            </w:r>
          </w:p>
        </w:tc>
        <w:tc>
          <w:tcPr>
            <w:tcW w:w="1022" w:type="dxa"/>
          </w:tcPr>
          <w:p w:rsidR="002F516F" w:rsidRPr="00FA26DD" w:rsidRDefault="002F516F" w:rsidP="0016144B">
            <w:pPr>
              <w:jc w:val="center"/>
              <w:rPr>
                <w:sz w:val="28"/>
                <w:szCs w:val="28"/>
              </w:rPr>
            </w:pPr>
            <w:r w:rsidRPr="00FA26DD">
              <w:rPr>
                <w:sz w:val="28"/>
                <w:szCs w:val="28"/>
              </w:rPr>
              <w:t>100</w:t>
            </w:r>
          </w:p>
        </w:tc>
        <w:tc>
          <w:tcPr>
            <w:tcW w:w="1022" w:type="dxa"/>
          </w:tcPr>
          <w:p w:rsidR="002F516F" w:rsidRPr="00FA26DD" w:rsidRDefault="002F516F" w:rsidP="0016144B">
            <w:pPr>
              <w:jc w:val="center"/>
              <w:rPr>
                <w:sz w:val="28"/>
                <w:szCs w:val="28"/>
              </w:rPr>
            </w:pPr>
            <w:r w:rsidRPr="00FA26DD">
              <w:rPr>
                <w:sz w:val="28"/>
                <w:szCs w:val="28"/>
              </w:rPr>
              <w:t>100</w:t>
            </w:r>
          </w:p>
        </w:tc>
        <w:tc>
          <w:tcPr>
            <w:tcW w:w="1022" w:type="dxa"/>
          </w:tcPr>
          <w:p w:rsidR="002F516F" w:rsidRPr="00FA26DD" w:rsidRDefault="002F516F" w:rsidP="0016144B">
            <w:pPr>
              <w:jc w:val="center"/>
              <w:rPr>
                <w:sz w:val="28"/>
                <w:szCs w:val="28"/>
              </w:rPr>
            </w:pPr>
            <w:r w:rsidRPr="00FA26DD">
              <w:rPr>
                <w:sz w:val="28"/>
                <w:szCs w:val="28"/>
              </w:rPr>
              <w:t>100</w:t>
            </w:r>
          </w:p>
        </w:tc>
        <w:tc>
          <w:tcPr>
            <w:tcW w:w="1022" w:type="dxa"/>
          </w:tcPr>
          <w:p w:rsidR="002F516F" w:rsidRPr="00FA26DD" w:rsidRDefault="002F516F" w:rsidP="0016144B">
            <w:pPr>
              <w:jc w:val="center"/>
              <w:rPr>
                <w:sz w:val="28"/>
                <w:szCs w:val="28"/>
              </w:rPr>
            </w:pPr>
            <w:r w:rsidRPr="00FA26DD">
              <w:rPr>
                <w:sz w:val="28"/>
                <w:szCs w:val="28"/>
              </w:rPr>
              <w:t>100</w:t>
            </w:r>
          </w:p>
        </w:tc>
      </w:tr>
      <w:tr w:rsidR="002F516F" w:rsidRPr="00FA26DD" w:rsidTr="0016144B">
        <w:tc>
          <w:tcPr>
            <w:tcW w:w="606" w:type="dxa"/>
          </w:tcPr>
          <w:p w:rsidR="002F516F" w:rsidRPr="00FA26DD" w:rsidRDefault="002F516F" w:rsidP="0016144B">
            <w:pPr>
              <w:jc w:val="center"/>
              <w:rPr>
                <w:sz w:val="28"/>
                <w:szCs w:val="28"/>
              </w:rPr>
            </w:pPr>
            <w:r w:rsidRPr="00FA26DD">
              <w:rPr>
                <w:sz w:val="28"/>
                <w:szCs w:val="28"/>
              </w:rPr>
              <w:t>6.</w:t>
            </w:r>
          </w:p>
        </w:tc>
        <w:tc>
          <w:tcPr>
            <w:tcW w:w="2922" w:type="dxa"/>
          </w:tcPr>
          <w:p w:rsidR="002F516F" w:rsidRPr="00FA26DD" w:rsidRDefault="002F516F" w:rsidP="0016144B">
            <w:pPr>
              <w:jc w:val="center"/>
              <w:rPr>
                <w:sz w:val="28"/>
                <w:szCs w:val="28"/>
              </w:rPr>
            </w:pPr>
            <w:r w:rsidRPr="00FA26DD">
              <w:rPr>
                <w:sz w:val="28"/>
                <w:szCs w:val="28"/>
              </w:rPr>
              <w:t xml:space="preserve">Доля общеобразовательных организаций, </w:t>
            </w:r>
            <w:r w:rsidRPr="00FA26DD">
              <w:rPr>
                <w:sz w:val="28"/>
                <w:szCs w:val="28"/>
              </w:rPr>
              <w:lastRenderedPageBreak/>
              <w:t>участвующих в реализации проекта «Межведомственная система оздоровления школьников»</w:t>
            </w:r>
          </w:p>
          <w:p w:rsidR="002F516F" w:rsidRPr="00FA26DD" w:rsidRDefault="002F516F" w:rsidP="0016144B">
            <w:pPr>
              <w:rPr>
                <w:sz w:val="28"/>
                <w:szCs w:val="28"/>
              </w:rPr>
            </w:pPr>
          </w:p>
        </w:tc>
        <w:tc>
          <w:tcPr>
            <w:tcW w:w="729" w:type="dxa"/>
          </w:tcPr>
          <w:p w:rsidR="002F516F" w:rsidRPr="00FA26DD" w:rsidRDefault="002F516F" w:rsidP="0016144B">
            <w:pPr>
              <w:rPr>
                <w:sz w:val="28"/>
                <w:szCs w:val="28"/>
              </w:rPr>
            </w:pPr>
            <w:r w:rsidRPr="00FA26DD">
              <w:rPr>
                <w:sz w:val="28"/>
                <w:szCs w:val="28"/>
              </w:rPr>
              <w:lastRenderedPageBreak/>
              <w:t>%</w:t>
            </w:r>
          </w:p>
        </w:tc>
        <w:tc>
          <w:tcPr>
            <w:tcW w:w="1021" w:type="dxa"/>
          </w:tcPr>
          <w:p w:rsidR="002F516F" w:rsidRPr="00FA26DD" w:rsidRDefault="002F516F" w:rsidP="0016144B">
            <w:pPr>
              <w:jc w:val="center"/>
              <w:rPr>
                <w:color w:val="404040"/>
                <w:sz w:val="28"/>
                <w:szCs w:val="28"/>
              </w:rPr>
            </w:pPr>
            <w:r w:rsidRPr="00FA26DD">
              <w:rPr>
                <w:color w:val="404040"/>
                <w:sz w:val="28"/>
                <w:szCs w:val="28"/>
              </w:rPr>
              <w:t>75</w:t>
            </w:r>
          </w:p>
        </w:tc>
        <w:tc>
          <w:tcPr>
            <w:tcW w:w="1022" w:type="dxa"/>
          </w:tcPr>
          <w:p w:rsidR="002F516F" w:rsidRPr="00FA26DD" w:rsidRDefault="002F516F" w:rsidP="0016144B">
            <w:pPr>
              <w:jc w:val="center"/>
              <w:rPr>
                <w:color w:val="404040"/>
                <w:sz w:val="28"/>
                <w:szCs w:val="28"/>
              </w:rPr>
            </w:pPr>
            <w:r w:rsidRPr="00FA26DD">
              <w:rPr>
                <w:color w:val="404040"/>
                <w:sz w:val="28"/>
                <w:szCs w:val="28"/>
              </w:rPr>
              <w:t>75</w:t>
            </w:r>
          </w:p>
        </w:tc>
        <w:tc>
          <w:tcPr>
            <w:tcW w:w="1022" w:type="dxa"/>
          </w:tcPr>
          <w:p w:rsidR="002F516F" w:rsidRPr="00FA26DD" w:rsidRDefault="002F516F" w:rsidP="0016144B">
            <w:pPr>
              <w:jc w:val="center"/>
              <w:rPr>
                <w:color w:val="404040"/>
                <w:sz w:val="28"/>
                <w:szCs w:val="28"/>
              </w:rPr>
            </w:pPr>
            <w:r w:rsidRPr="00FA26DD">
              <w:rPr>
                <w:color w:val="404040"/>
                <w:sz w:val="28"/>
                <w:szCs w:val="28"/>
              </w:rPr>
              <w:t>75</w:t>
            </w:r>
          </w:p>
        </w:tc>
        <w:tc>
          <w:tcPr>
            <w:tcW w:w="1022" w:type="dxa"/>
          </w:tcPr>
          <w:p w:rsidR="002F516F" w:rsidRPr="00FA26DD" w:rsidRDefault="002F516F" w:rsidP="0016144B">
            <w:pPr>
              <w:jc w:val="center"/>
              <w:rPr>
                <w:color w:val="404040"/>
                <w:sz w:val="28"/>
                <w:szCs w:val="28"/>
              </w:rPr>
            </w:pPr>
            <w:r w:rsidRPr="00FA26DD">
              <w:rPr>
                <w:color w:val="404040"/>
                <w:sz w:val="28"/>
                <w:szCs w:val="28"/>
              </w:rPr>
              <w:t>75</w:t>
            </w:r>
          </w:p>
        </w:tc>
        <w:tc>
          <w:tcPr>
            <w:tcW w:w="1022" w:type="dxa"/>
          </w:tcPr>
          <w:p w:rsidR="002F516F" w:rsidRPr="00FA26DD" w:rsidRDefault="002F516F" w:rsidP="0016144B">
            <w:pPr>
              <w:jc w:val="center"/>
              <w:rPr>
                <w:color w:val="404040"/>
                <w:sz w:val="28"/>
                <w:szCs w:val="28"/>
              </w:rPr>
            </w:pPr>
            <w:r w:rsidRPr="00FA26DD">
              <w:rPr>
                <w:color w:val="404040"/>
                <w:sz w:val="28"/>
                <w:szCs w:val="28"/>
              </w:rPr>
              <w:t>75</w:t>
            </w:r>
          </w:p>
        </w:tc>
      </w:tr>
      <w:tr w:rsidR="002F516F" w:rsidRPr="00FA26DD" w:rsidTr="0016144B">
        <w:tc>
          <w:tcPr>
            <w:tcW w:w="606" w:type="dxa"/>
          </w:tcPr>
          <w:p w:rsidR="002F516F" w:rsidRPr="00FA26DD" w:rsidRDefault="002F516F" w:rsidP="0016144B">
            <w:pPr>
              <w:jc w:val="center"/>
              <w:rPr>
                <w:sz w:val="28"/>
                <w:szCs w:val="28"/>
              </w:rPr>
            </w:pPr>
            <w:r w:rsidRPr="00FA26DD">
              <w:rPr>
                <w:sz w:val="28"/>
                <w:szCs w:val="28"/>
              </w:rPr>
              <w:lastRenderedPageBreak/>
              <w:t>7.</w:t>
            </w:r>
          </w:p>
        </w:tc>
        <w:tc>
          <w:tcPr>
            <w:tcW w:w="2922" w:type="dxa"/>
          </w:tcPr>
          <w:p w:rsidR="002F516F" w:rsidRPr="00FA26DD" w:rsidRDefault="002F516F" w:rsidP="0016144B">
            <w:pPr>
              <w:jc w:val="center"/>
              <w:rPr>
                <w:sz w:val="28"/>
                <w:szCs w:val="28"/>
              </w:rPr>
            </w:pPr>
            <w:r w:rsidRPr="00FA26DD">
              <w:rPr>
                <w:sz w:val="28"/>
                <w:szCs w:val="28"/>
              </w:rPr>
              <w:t>Доля муниципальных общеобразовательных организаций, в которых осуществлены дополнительные мероприятия по профилактике и противодействию распространения новой короновирусной  инфекцией (</w:t>
            </w:r>
            <w:r w:rsidRPr="00FA26DD">
              <w:rPr>
                <w:sz w:val="28"/>
                <w:szCs w:val="28"/>
                <w:lang w:val="en-US"/>
              </w:rPr>
              <w:t>COVID</w:t>
            </w:r>
            <w:r w:rsidRPr="00FA26DD">
              <w:rPr>
                <w:sz w:val="28"/>
                <w:szCs w:val="28"/>
              </w:rPr>
              <w:t xml:space="preserve"> 19), к общему количеству муниципальных общеобразовательных организаций</w:t>
            </w:r>
          </w:p>
        </w:tc>
        <w:tc>
          <w:tcPr>
            <w:tcW w:w="729" w:type="dxa"/>
          </w:tcPr>
          <w:p w:rsidR="002F516F" w:rsidRPr="00FA26DD" w:rsidRDefault="002F516F" w:rsidP="0016144B">
            <w:pPr>
              <w:rPr>
                <w:sz w:val="28"/>
                <w:szCs w:val="28"/>
              </w:rPr>
            </w:pPr>
            <w:r w:rsidRPr="00FA26DD">
              <w:rPr>
                <w:sz w:val="28"/>
                <w:szCs w:val="28"/>
              </w:rPr>
              <w:t>%</w:t>
            </w:r>
          </w:p>
        </w:tc>
        <w:tc>
          <w:tcPr>
            <w:tcW w:w="1021" w:type="dxa"/>
          </w:tcPr>
          <w:p w:rsidR="002F516F" w:rsidRPr="00FA26DD" w:rsidRDefault="002F516F" w:rsidP="0016144B">
            <w:pPr>
              <w:jc w:val="center"/>
              <w:rPr>
                <w:color w:val="404040"/>
                <w:sz w:val="28"/>
                <w:szCs w:val="28"/>
              </w:rPr>
            </w:pPr>
            <w:r w:rsidRPr="00FA26DD">
              <w:rPr>
                <w:color w:val="404040"/>
                <w:sz w:val="28"/>
                <w:szCs w:val="28"/>
              </w:rPr>
              <w:t>0</w:t>
            </w:r>
          </w:p>
        </w:tc>
        <w:tc>
          <w:tcPr>
            <w:tcW w:w="1022" w:type="dxa"/>
          </w:tcPr>
          <w:p w:rsidR="002F516F" w:rsidRPr="00FA26DD" w:rsidRDefault="002F516F" w:rsidP="0016144B">
            <w:pPr>
              <w:jc w:val="center"/>
              <w:rPr>
                <w:color w:val="404040"/>
                <w:sz w:val="28"/>
                <w:szCs w:val="28"/>
              </w:rPr>
            </w:pPr>
            <w:r w:rsidRPr="00FA26DD">
              <w:rPr>
                <w:color w:val="404040"/>
                <w:sz w:val="28"/>
                <w:szCs w:val="28"/>
              </w:rPr>
              <w:t>100</w:t>
            </w:r>
          </w:p>
        </w:tc>
        <w:tc>
          <w:tcPr>
            <w:tcW w:w="1022" w:type="dxa"/>
          </w:tcPr>
          <w:p w:rsidR="002F516F" w:rsidRPr="00FA26DD" w:rsidRDefault="002F516F" w:rsidP="0016144B">
            <w:pPr>
              <w:jc w:val="center"/>
              <w:rPr>
                <w:color w:val="404040"/>
                <w:sz w:val="28"/>
                <w:szCs w:val="28"/>
              </w:rPr>
            </w:pPr>
            <w:r w:rsidRPr="00FA26DD">
              <w:rPr>
                <w:color w:val="404040"/>
                <w:sz w:val="28"/>
                <w:szCs w:val="28"/>
              </w:rPr>
              <w:t>0</w:t>
            </w:r>
          </w:p>
        </w:tc>
        <w:tc>
          <w:tcPr>
            <w:tcW w:w="1022" w:type="dxa"/>
          </w:tcPr>
          <w:p w:rsidR="002F516F" w:rsidRPr="00FA26DD" w:rsidRDefault="002F516F" w:rsidP="0016144B">
            <w:pPr>
              <w:jc w:val="center"/>
              <w:rPr>
                <w:color w:val="404040"/>
                <w:sz w:val="28"/>
                <w:szCs w:val="28"/>
              </w:rPr>
            </w:pPr>
            <w:r w:rsidRPr="00FA26DD">
              <w:rPr>
                <w:color w:val="404040"/>
                <w:sz w:val="28"/>
                <w:szCs w:val="28"/>
              </w:rPr>
              <w:t>0</w:t>
            </w:r>
          </w:p>
        </w:tc>
        <w:tc>
          <w:tcPr>
            <w:tcW w:w="1022" w:type="dxa"/>
          </w:tcPr>
          <w:p w:rsidR="002F516F" w:rsidRPr="00FA26DD" w:rsidRDefault="002F516F" w:rsidP="0016144B">
            <w:pPr>
              <w:jc w:val="center"/>
              <w:rPr>
                <w:color w:val="404040"/>
                <w:sz w:val="28"/>
                <w:szCs w:val="28"/>
              </w:rPr>
            </w:pPr>
            <w:r w:rsidRPr="00FA26DD">
              <w:rPr>
                <w:color w:val="404040"/>
                <w:sz w:val="28"/>
                <w:szCs w:val="28"/>
              </w:rPr>
              <w:t>0</w:t>
            </w:r>
          </w:p>
        </w:tc>
      </w:tr>
      <w:tr w:rsidR="002F516F" w:rsidRPr="00FA26DD" w:rsidTr="0016144B">
        <w:tc>
          <w:tcPr>
            <w:tcW w:w="606" w:type="dxa"/>
          </w:tcPr>
          <w:p w:rsidR="002F516F" w:rsidRPr="00FA26DD" w:rsidRDefault="002F516F" w:rsidP="0016144B">
            <w:pPr>
              <w:jc w:val="center"/>
              <w:rPr>
                <w:sz w:val="28"/>
                <w:szCs w:val="28"/>
              </w:rPr>
            </w:pPr>
            <w:r w:rsidRPr="00FA26DD">
              <w:rPr>
                <w:sz w:val="28"/>
                <w:szCs w:val="28"/>
              </w:rPr>
              <w:t>8.</w:t>
            </w:r>
          </w:p>
        </w:tc>
        <w:tc>
          <w:tcPr>
            <w:tcW w:w="2922" w:type="dxa"/>
          </w:tcPr>
          <w:p w:rsidR="002F516F" w:rsidRPr="00FA26DD" w:rsidRDefault="002F516F" w:rsidP="0016144B">
            <w:pPr>
              <w:jc w:val="center"/>
              <w:rPr>
                <w:sz w:val="28"/>
                <w:szCs w:val="28"/>
              </w:rPr>
            </w:pPr>
            <w:r w:rsidRPr="00FA26DD">
              <w:rPr>
                <w:sz w:val="27"/>
                <w:szCs w:val="27"/>
              </w:rPr>
              <w:t xml:space="preserve">Количество общеобразовательных организациях, расположенных в сельской местности и малых городах созданы (обновлены) материально-технические базы для реализации основных и дополнительных общеобразовательных программ цифрового и гуманитарного профилей </w:t>
            </w:r>
          </w:p>
        </w:tc>
        <w:tc>
          <w:tcPr>
            <w:tcW w:w="729" w:type="dxa"/>
          </w:tcPr>
          <w:p w:rsidR="002F516F" w:rsidRPr="00FA26DD" w:rsidRDefault="002F516F" w:rsidP="0016144B">
            <w:pPr>
              <w:rPr>
                <w:sz w:val="28"/>
                <w:szCs w:val="28"/>
              </w:rPr>
            </w:pPr>
            <w:r w:rsidRPr="00FA26DD">
              <w:rPr>
                <w:sz w:val="28"/>
                <w:szCs w:val="28"/>
              </w:rPr>
              <w:t>ед.</w:t>
            </w:r>
          </w:p>
        </w:tc>
        <w:tc>
          <w:tcPr>
            <w:tcW w:w="1021" w:type="dxa"/>
          </w:tcPr>
          <w:p w:rsidR="002F516F" w:rsidRPr="00FA26DD" w:rsidRDefault="002F516F" w:rsidP="0016144B">
            <w:pPr>
              <w:jc w:val="center"/>
              <w:rPr>
                <w:color w:val="404040"/>
                <w:sz w:val="28"/>
                <w:szCs w:val="28"/>
              </w:rPr>
            </w:pPr>
            <w:r w:rsidRPr="00FA26DD">
              <w:rPr>
                <w:color w:val="404040"/>
                <w:sz w:val="28"/>
                <w:szCs w:val="28"/>
              </w:rPr>
              <w:t>-</w:t>
            </w:r>
          </w:p>
        </w:tc>
        <w:tc>
          <w:tcPr>
            <w:tcW w:w="1022" w:type="dxa"/>
          </w:tcPr>
          <w:p w:rsidR="002F516F" w:rsidRPr="00FA26DD" w:rsidRDefault="002F516F" w:rsidP="0016144B">
            <w:pPr>
              <w:jc w:val="center"/>
              <w:rPr>
                <w:color w:val="404040"/>
                <w:sz w:val="28"/>
                <w:szCs w:val="28"/>
              </w:rPr>
            </w:pPr>
            <w:r w:rsidRPr="00FA26DD">
              <w:rPr>
                <w:color w:val="404040"/>
                <w:sz w:val="28"/>
                <w:szCs w:val="28"/>
              </w:rPr>
              <w:t>2</w:t>
            </w:r>
          </w:p>
        </w:tc>
        <w:tc>
          <w:tcPr>
            <w:tcW w:w="1022" w:type="dxa"/>
          </w:tcPr>
          <w:p w:rsidR="002F516F" w:rsidRPr="00FA26DD" w:rsidRDefault="002F516F" w:rsidP="0016144B">
            <w:pPr>
              <w:jc w:val="center"/>
              <w:rPr>
                <w:color w:val="404040"/>
                <w:sz w:val="28"/>
                <w:szCs w:val="28"/>
              </w:rPr>
            </w:pPr>
            <w:r w:rsidRPr="00FA26DD">
              <w:rPr>
                <w:color w:val="404040"/>
                <w:sz w:val="28"/>
                <w:szCs w:val="28"/>
              </w:rPr>
              <w:t>-</w:t>
            </w:r>
          </w:p>
        </w:tc>
        <w:tc>
          <w:tcPr>
            <w:tcW w:w="1022" w:type="dxa"/>
          </w:tcPr>
          <w:p w:rsidR="002F516F" w:rsidRPr="00FA26DD" w:rsidRDefault="002F516F" w:rsidP="0016144B">
            <w:pPr>
              <w:jc w:val="center"/>
              <w:rPr>
                <w:color w:val="404040"/>
                <w:sz w:val="28"/>
                <w:szCs w:val="28"/>
              </w:rPr>
            </w:pPr>
            <w:r w:rsidRPr="00FA26DD">
              <w:rPr>
                <w:color w:val="404040"/>
                <w:sz w:val="28"/>
                <w:szCs w:val="28"/>
              </w:rPr>
              <w:t>-</w:t>
            </w:r>
          </w:p>
        </w:tc>
        <w:tc>
          <w:tcPr>
            <w:tcW w:w="1022" w:type="dxa"/>
          </w:tcPr>
          <w:p w:rsidR="002F516F" w:rsidRPr="00FA26DD" w:rsidRDefault="002F516F" w:rsidP="0016144B">
            <w:pPr>
              <w:jc w:val="center"/>
              <w:rPr>
                <w:color w:val="404040"/>
                <w:sz w:val="28"/>
                <w:szCs w:val="28"/>
              </w:rPr>
            </w:pPr>
            <w:r w:rsidRPr="00FA26DD">
              <w:rPr>
                <w:color w:val="404040"/>
                <w:sz w:val="28"/>
                <w:szCs w:val="28"/>
              </w:rPr>
              <w:t>-</w:t>
            </w:r>
          </w:p>
        </w:tc>
      </w:tr>
      <w:tr w:rsidR="002F516F" w:rsidRPr="00FA26DD" w:rsidTr="0016144B">
        <w:tc>
          <w:tcPr>
            <w:tcW w:w="606" w:type="dxa"/>
          </w:tcPr>
          <w:p w:rsidR="002F516F" w:rsidRPr="00FA26DD" w:rsidRDefault="002F516F" w:rsidP="0016144B">
            <w:pPr>
              <w:jc w:val="center"/>
              <w:rPr>
                <w:sz w:val="28"/>
                <w:szCs w:val="28"/>
              </w:rPr>
            </w:pPr>
            <w:r w:rsidRPr="00FA26DD">
              <w:rPr>
                <w:sz w:val="28"/>
                <w:szCs w:val="28"/>
              </w:rPr>
              <w:t>9.</w:t>
            </w:r>
          </w:p>
        </w:tc>
        <w:tc>
          <w:tcPr>
            <w:tcW w:w="2922" w:type="dxa"/>
          </w:tcPr>
          <w:p w:rsidR="002F516F" w:rsidRPr="00FA26DD" w:rsidRDefault="002F516F" w:rsidP="0016144B">
            <w:pPr>
              <w:jc w:val="center"/>
              <w:rPr>
                <w:sz w:val="27"/>
                <w:szCs w:val="27"/>
              </w:rPr>
            </w:pPr>
            <w:r w:rsidRPr="00FA26DD">
              <w:rPr>
                <w:sz w:val="28"/>
                <w:szCs w:val="28"/>
              </w:rPr>
              <w:t xml:space="preserve">Количество общеобразовательных организациях, расположенных </w:t>
            </w:r>
            <w:r w:rsidRPr="00FA26DD">
              <w:rPr>
                <w:sz w:val="27"/>
                <w:szCs w:val="27"/>
              </w:rPr>
              <w:t xml:space="preserve">в сельской местности и малых городах, созданы и </w:t>
            </w:r>
            <w:r w:rsidRPr="00FA26DD">
              <w:rPr>
                <w:sz w:val="27"/>
                <w:szCs w:val="27"/>
              </w:rPr>
              <w:lastRenderedPageBreak/>
              <w:t>функционируют центры образования естественно-научной и технологической направленностей</w:t>
            </w:r>
          </w:p>
          <w:p w:rsidR="002F516F" w:rsidRPr="00FA26DD" w:rsidRDefault="002F516F" w:rsidP="0016144B">
            <w:pPr>
              <w:jc w:val="both"/>
              <w:rPr>
                <w:sz w:val="28"/>
                <w:szCs w:val="28"/>
              </w:rPr>
            </w:pPr>
          </w:p>
        </w:tc>
        <w:tc>
          <w:tcPr>
            <w:tcW w:w="729"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lastRenderedPageBreak/>
              <w:t>ед.</w:t>
            </w:r>
          </w:p>
        </w:tc>
        <w:tc>
          <w:tcPr>
            <w:tcW w:w="1021"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w:t>
            </w:r>
          </w:p>
        </w:tc>
        <w:tc>
          <w:tcPr>
            <w:tcW w:w="1022"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2</w:t>
            </w:r>
          </w:p>
        </w:tc>
        <w:tc>
          <w:tcPr>
            <w:tcW w:w="1022"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1</w:t>
            </w:r>
          </w:p>
        </w:tc>
        <w:tc>
          <w:tcPr>
            <w:tcW w:w="1022"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1</w:t>
            </w:r>
          </w:p>
        </w:tc>
        <w:tc>
          <w:tcPr>
            <w:tcW w:w="1022"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1</w:t>
            </w:r>
          </w:p>
        </w:tc>
      </w:tr>
    </w:tbl>
    <w:p w:rsidR="002F516F" w:rsidRPr="00FA26DD" w:rsidRDefault="002F516F" w:rsidP="002F516F">
      <w:pPr>
        <w:tabs>
          <w:tab w:val="left" w:pos="2550"/>
        </w:tabs>
        <w:spacing w:before="200" w:after="120"/>
        <w:jc w:val="center"/>
        <w:rPr>
          <w:sz w:val="28"/>
          <w:szCs w:val="28"/>
        </w:rPr>
      </w:pPr>
      <w:r w:rsidRPr="00FA26DD">
        <w:rPr>
          <w:b/>
          <w:sz w:val="28"/>
          <w:szCs w:val="28"/>
        </w:rPr>
        <w:lastRenderedPageBreak/>
        <w:t>5. Мероприятия подпрограммы</w:t>
      </w:r>
    </w:p>
    <w:p w:rsidR="002F516F" w:rsidRPr="00FA26DD" w:rsidRDefault="002F516F" w:rsidP="002F516F">
      <w:pPr>
        <w:tabs>
          <w:tab w:val="left" w:pos="2550"/>
        </w:tabs>
        <w:spacing w:after="120"/>
        <w:ind w:firstLine="709"/>
        <w:jc w:val="both"/>
        <w:rPr>
          <w:sz w:val="28"/>
          <w:szCs w:val="28"/>
        </w:rPr>
      </w:pPr>
      <w:r w:rsidRPr="00FA26DD">
        <w:rPr>
          <w:sz w:val="28"/>
          <w:szCs w:val="28"/>
        </w:rPr>
        <w:t xml:space="preserve"> Реализация подпрограммы предполагает выполнение следующих мероприятий:</w:t>
      </w:r>
    </w:p>
    <w:p w:rsidR="002F516F" w:rsidRPr="00FA26DD" w:rsidRDefault="002F516F" w:rsidP="00EE3015">
      <w:pPr>
        <w:numPr>
          <w:ilvl w:val="0"/>
          <w:numId w:val="14"/>
        </w:numPr>
        <w:spacing w:after="160"/>
        <w:ind w:left="777"/>
        <w:jc w:val="both"/>
        <w:rPr>
          <w:sz w:val="28"/>
          <w:szCs w:val="28"/>
        </w:rPr>
      </w:pPr>
      <w:r w:rsidRPr="00FA26DD">
        <w:rPr>
          <w:sz w:val="28"/>
          <w:szCs w:val="28"/>
        </w:rPr>
        <w:t>Финансовое обеспечение государственных гарантий реализации прав на получение начального общего, основного общего, среднего основного образования.</w:t>
      </w:r>
    </w:p>
    <w:p w:rsidR="002F516F" w:rsidRPr="00FA26DD" w:rsidRDefault="002F516F" w:rsidP="00EE3015">
      <w:pPr>
        <w:numPr>
          <w:ilvl w:val="0"/>
          <w:numId w:val="14"/>
        </w:numPr>
        <w:spacing w:after="160"/>
        <w:ind w:left="777"/>
        <w:jc w:val="both"/>
        <w:rPr>
          <w:sz w:val="28"/>
          <w:szCs w:val="28"/>
        </w:rPr>
      </w:pPr>
      <w:r w:rsidRPr="00FA26DD">
        <w:rPr>
          <w:sz w:val="28"/>
          <w:szCs w:val="28"/>
        </w:rPr>
        <w:t>Укрепление материально-технической базы муниципальных общеобразовательных учреждений (в т.ч. в рамках расходов на выполнение наказов избирателей Ивановской областной Думы замена оконных блоков, монтаж системы видеонаблюдения, устройство электронной проходной, приобретение мебели и т.д.).</w:t>
      </w:r>
    </w:p>
    <w:p w:rsidR="002F516F" w:rsidRPr="00FA26DD" w:rsidRDefault="002F516F" w:rsidP="00EE3015">
      <w:pPr>
        <w:numPr>
          <w:ilvl w:val="0"/>
          <w:numId w:val="14"/>
        </w:numPr>
        <w:spacing w:after="160"/>
        <w:ind w:left="777"/>
        <w:jc w:val="both"/>
        <w:rPr>
          <w:sz w:val="28"/>
          <w:szCs w:val="28"/>
        </w:rPr>
      </w:pPr>
      <w:r w:rsidRPr="00FA26DD">
        <w:rPr>
          <w:sz w:val="28"/>
          <w:szCs w:val="28"/>
        </w:rPr>
        <w:t>Осуществление ремонта в муниципальных общеобразовательных учреждениях (ремонт вестибюля и фойе, ремонт системы отопления, ремонт спортивного и актового залов и т.п.).</w:t>
      </w:r>
    </w:p>
    <w:p w:rsidR="002F516F" w:rsidRPr="00FA26DD" w:rsidRDefault="002F516F" w:rsidP="00EE3015">
      <w:pPr>
        <w:numPr>
          <w:ilvl w:val="0"/>
          <w:numId w:val="14"/>
        </w:numPr>
        <w:spacing w:after="160"/>
        <w:ind w:left="777"/>
        <w:jc w:val="both"/>
        <w:rPr>
          <w:sz w:val="28"/>
          <w:szCs w:val="28"/>
        </w:rPr>
      </w:pPr>
      <w:r w:rsidRPr="00FA26DD">
        <w:rPr>
          <w:sz w:val="28"/>
          <w:szCs w:val="28"/>
        </w:rPr>
        <w:t>Расходы на осуществление  мероприятий по созданию условий для инклюзивного обучения детей-инвалидов.</w:t>
      </w:r>
    </w:p>
    <w:p w:rsidR="002F516F" w:rsidRPr="00FA26DD" w:rsidRDefault="002F516F" w:rsidP="00EE3015">
      <w:pPr>
        <w:numPr>
          <w:ilvl w:val="0"/>
          <w:numId w:val="14"/>
        </w:numPr>
        <w:spacing w:after="160"/>
        <w:ind w:left="777"/>
        <w:jc w:val="both"/>
        <w:rPr>
          <w:sz w:val="28"/>
          <w:szCs w:val="28"/>
        </w:rPr>
      </w:pPr>
      <w:r w:rsidRPr="00FA26DD">
        <w:rPr>
          <w:sz w:val="28"/>
          <w:szCs w:val="28"/>
        </w:rPr>
        <w:t>Расходы на осуществление комплекса мероприятий в рамках регионального проекта «Успех каждого ребенка» по созданию в общеобразовательных организациях Комсомольского муниципального района, расположенных в сельской местности, условий для занятий физической культурой и спортом (мероприятия по развитию сельского спорта).</w:t>
      </w:r>
    </w:p>
    <w:p w:rsidR="002F516F" w:rsidRPr="00FA26DD" w:rsidRDefault="002F516F" w:rsidP="00EE3015">
      <w:pPr>
        <w:numPr>
          <w:ilvl w:val="0"/>
          <w:numId w:val="14"/>
        </w:numPr>
        <w:spacing w:after="160"/>
        <w:ind w:left="777"/>
        <w:jc w:val="both"/>
        <w:rPr>
          <w:sz w:val="28"/>
          <w:szCs w:val="28"/>
        </w:rPr>
      </w:pPr>
      <w:r w:rsidRPr="00FA26DD">
        <w:rPr>
          <w:sz w:val="28"/>
          <w:szCs w:val="28"/>
        </w:rPr>
        <w:t>Приобретение учебников для муниципальных общеобразовательных учреждений (пополнение библиотечного фонда).</w:t>
      </w:r>
    </w:p>
    <w:p w:rsidR="002F516F" w:rsidRPr="00FA26DD" w:rsidRDefault="002F516F" w:rsidP="00EE3015">
      <w:pPr>
        <w:numPr>
          <w:ilvl w:val="0"/>
          <w:numId w:val="14"/>
        </w:numPr>
        <w:spacing w:after="160"/>
        <w:ind w:left="777"/>
        <w:jc w:val="both"/>
        <w:rPr>
          <w:sz w:val="28"/>
          <w:szCs w:val="28"/>
        </w:rPr>
      </w:pPr>
      <w:r w:rsidRPr="00FA26DD">
        <w:rPr>
          <w:sz w:val="28"/>
          <w:szCs w:val="28"/>
        </w:rPr>
        <w:t>Расходы на погашение кредиторской задолженности муниципальных общеобразовательных учреждений за предшествующий период.</w:t>
      </w:r>
    </w:p>
    <w:p w:rsidR="002F516F" w:rsidRPr="00FA26DD" w:rsidRDefault="002F516F" w:rsidP="00EE3015">
      <w:pPr>
        <w:numPr>
          <w:ilvl w:val="0"/>
          <w:numId w:val="14"/>
        </w:numPr>
        <w:spacing w:after="160"/>
        <w:ind w:left="777"/>
        <w:jc w:val="both"/>
        <w:rPr>
          <w:sz w:val="28"/>
          <w:szCs w:val="28"/>
        </w:rPr>
      </w:pPr>
      <w:r w:rsidRPr="00FA26DD">
        <w:rPr>
          <w:sz w:val="28"/>
          <w:szCs w:val="28"/>
        </w:rPr>
        <w:t>Расходы на создание в рамках регионального проекта «Современная школа» в общеобразовательных организациях Ивановской области центров образования цифрового и гуманитарного профилей «Точка Роста в 2020-2021 г.г.»</w:t>
      </w:r>
    </w:p>
    <w:p w:rsidR="002F516F" w:rsidRPr="00FA26DD" w:rsidRDefault="002F516F" w:rsidP="002F516F">
      <w:pPr>
        <w:jc w:val="both"/>
        <w:rPr>
          <w:b/>
          <w:sz w:val="28"/>
          <w:szCs w:val="28"/>
        </w:rPr>
      </w:pPr>
      <w:r w:rsidRPr="00FA26DD">
        <w:rPr>
          <w:b/>
          <w:sz w:val="28"/>
          <w:szCs w:val="28"/>
        </w:rPr>
        <w:t xml:space="preserve">                     </w:t>
      </w:r>
    </w:p>
    <w:p w:rsidR="002F516F" w:rsidRPr="00FA26DD" w:rsidRDefault="002F516F" w:rsidP="002F516F">
      <w:pPr>
        <w:jc w:val="both"/>
        <w:rPr>
          <w:b/>
          <w:sz w:val="28"/>
          <w:szCs w:val="28"/>
        </w:rPr>
      </w:pPr>
    </w:p>
    <w:p w:rsidR="002F516F" w:rsidRPr="00FA26DD" w:rsidRDefault="002F516F" w:rsidP="002F516F">
      <w:pPr>
        <w:jc w:val="both"/>
        <w:rPr>
          <w:b/>
          <w:sz w:val="28"/>
          <w:szCs w:val="28"/>
        </w:rPr>
      </w:pPr>
    </w:p>
    <w:p w:rsidR="002F516F" w:rsidRPr="00FA26DD" w:rsidRDefault="002F516F" w:rsidP="002F516F">
      <w:pPr>
        <w:jc w:val="both"/>
        <w:rPr>
          <w:b/>
          <w:sz w:val="28"/>
          <w:szCs w:val="28"/>
        </w:rPr>
      </w:pPr>
    </w:p>
    <w:p w:rsidR="002F516F" w:rsidRPr="00FA26DD" w:rsidRDefault="002F516F" w:rsidP="002F516F">
      <w:pPr>
        <w:jc w:val="both"/>
        <w:rPr>
          <w:b/>
          <w:sz w:val="28"/>
          <w:szCs w:val="28"/>
        </w:rPr>
      </w:pPr>
    </w:p>
    <w:p w:rsidR="002F516F" w:rsidRPr="00FA26DD" w:rsidRDefault="002F516F" w:rsidP="002F516F">
      <w:pPr>
        <w:jc w:val="both"/>
        <w:rPr>
          <w:b/>
          <w:sz w:val="28"/>
          <w:szCs w:val="28"/>
        </w:rPr>
      </w:pPr>
      <w:r w:rsidRPr="00FA26DD">
        <w:rPr>
          <w:b/>
          <w:sz w:val="28"/>
          <w:szCs w:val="28"/>
        </w:rPr>
        <w:lastRenderedPageBreak/>
        <w:t xml:space="preserve">  6. Ресурсное обеспечение мероприятий подпрограммы</w:t>
      </w:r>
    </w:p>
    <w:p w:rsidR="002F516F" w:rsidRPr="00FA26DD" w:rsidRDefault="002F516F" w:rsidP="002F516F">
      <w:pPr>
        <w:rPr>
          <w:b/>
          <w:sz w:val="28"/>
          <w:szCs w:val="28"/>
        </w:rPr>
      </w:pPr>
    </w:p>
    <w:p w:rsidR="002F516F" w:rsidRPr="00FA26DD" w:rsidRDefault="002F516F" w:rsidP="002F516F">
      <w:pPr>
        <w:jc w:val="right"/>
        <w:rPr>
          <w:sz w:val="28"/>
          <w:szCs w:val="28"/>
        </w:rPr>
      </w:pPr>
      <w:r w:rsidRPr="00FA26DD">
        <w:rPr>
          <w:sz w:val="28"/>
          <w:szCs w:val="28"/>
        </w:rPr>
        <w:t xml:space="preserve">     (руб.)</w:t>
      </w:r>
    </w:p>
    <w:tbl>
      <w:tblPr>
        <w:tblW w:w="108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2475"/>
        <w:gridCol w:w="1483"/>
        <w:gridCol w:w="1559"/>
        <w:gridCol w:w="1560"/>
        <w:gridCol w:w="1560"/>
        <w:gridCol w:w="1560"/>
      </w:tblGrid>
      <w:tr w:rsidR="002F516F" w:rsidRPr="00FA26DD" w:rsidTr="0016144B">
        <w:tc>
          <w:tcPr>
            <w:tcW w:w="644" w:type="dxa"/>
          </w:tcPr>
          <w:p w:rsidR="002F516F" w:rsidRPr="00FA26DD" w:rsidRDefault="002F516F" w:rsidP="0016144B">
            <w:pPr>
              <w:jc w:val="center"/>
            </w:pPr>
            <w:r w:rsidRPr="00FA26DD">
              <w:t>№</w:t>
            </w:r>
          </w:p>
          <w:p w:rsidR="002F516F" w:rsidRPr="00FA26DD" w:rsidRDefault="002F516F" w:rsidP="0016144B">
            <w:pPr>
              <w:jc w:val="center"/>
              <w:rPr>
                <w:sz w:val="28"/>
                <w:szCs w:val="28"/>
              </w:rPr>
            </w:pPr>
            <w:r w:rsidRPr="00FA26DD">
              <w:t>п/п</w:t>
            </w:r>
          </w:p>
        </w:tc>
        <w:tc>
          <w:tcPr>
            <w:tcW w:w="2475" w:type="dxa"/>
          </w:tcPr>
          <w:p w:rsidR="002F516F" w:rsidRPr="00FA26DD" w:rsidRDefault="002F516F" w:rsidP="0016144B">
            <w:pPr>
              <w:jc w:val="center"/>
              <w:rPr>
                <w:sz w:val="28"/>
                <w:szCs w:val="28"/>
              </w:rPr>
            </w:pPr>
            <w:r w:rsidRPr="00FA26DD">
              <w:rPr>
                <w:sz w:val="28"/>
                <w:szCs w:val="28"/>
              </w:rPr>
              <w:t>Наименование мероприятия/</w:t>
            </w:r>
          </w:p>
          <w:p w:rsidR="002F516F" w:rsidRPr="00FA26DD" w:rsidRDefault="002F516F" w:rsidP="0016144B">
            <w:pPr>
              <w:jc w:val="center"/>
              <w:rPr>
                <w:sz w:val="28"/>
                <w:szCs w:val="28"/>
              </w:rPr>
            </w:pPr>
            <w:r w:rsidRPr="00FA26DD">
              <w:rPr>
                <w:sz w:val="28"/>
                <w:szCs w:val="28"/>
              </w:rPr>
              <w:t>Источник ресурсного обеспечения</w:t>
            </w:r>
          </w:p>
          <w:p w:rsidR="002F516F" w:rsidRPr="00FA26DD" w:rsidRDefault="002F516F" w:rsidP="0016144B">
            <w:pPr>
              <w:jc w:val="center"/>
              <w:rPr>
                <w:sz w:val="28"/>
                <w:szCs w:val="28"/>
              </w:rPr>
            </w:pPr>
          </w:p>
        </w:tc>
        <w:tc>
          <w:tcPr>
            <w:tcW w:w="1483" w:type="dxa"/>
            <w:vAlign w:val="center"/>
          </w:tcPr>
          <w:p w:rsidR="002F516F" w:rsidRPr="00FA26DD" w:rsidRDefault="002F516F" w:rsidP="0016144B">
            <w:pPr>
              <w:jc w:val="center"/>
              <w:rPr>
                <w:sz w:val="28"/>
                <w:szCs w:val="28"/>
              </w:rPr>
            </w:pPr>
            <w:r w:rsidRPr="00FA26DD">
              <w:rPr>
                <w:sz w:val="28"/>
                <w:szCs w:val="28"/>
              </w:rPr>
              <w:t>2019</w:t>
            </w:r>
          </w:p>
        </w:tc>
        <w:tc>
          <w:tcPr>
            <w:tcW w:w="1559" w:type="dxa"/>
            <w:vAlign w:val="center"/>
          </w:tcPr>
          <w:p w:rsidR="002F516F" w:rsidRPr="00FA26DD" w:rsidRDefault="002F516F" w:rsidP="0016144B">
            <w:pPr>
              <w:jc w:val="center"/>
              <w:rPr>
                <w:sz w:val="28"/>
                <w:szCs w:val="28"/>
              </w:rPr>
            </w:pPr>
            <w:r w:rsidRPr="00FA26DD">
              <w:rPr>
                <w:sz w:val="28"/>
                <w:szCs w:val="28"/>
              </w:rPr>
              <w:t>2020</w:t>
            </w:r>
          </w:p>
        </w:tc>
        <w:tc>
          <w:tcPr>
            <w:tcW w:w="1560" w:type="dxa"/>
          </w:tcPr>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r w:rsidRPr="00FA26DD">
              <w:rPr>
                <w:sz w:val="28"/>
                <w:szCs w:val="28"/>
              </w:rPr>
              <w:t>2021</w:t>
            </w:r>
          </w:p>
        </w:tc>
        <w:tc>
          <w:tcPr>
            <w:tcW w:w="1560" w:type="dxa"/>
          </w:tcPr>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r w:rsidRPr="00FA26DD">
              <w:rPr>
                <w:sz w:val="28"/>
                <w:szCs w:val="28"/>
              </w:rPr>
              <w:t>2022</w:t>
            </w:r>
          </w:p>
        </w:tc>
        <w:tc>
          <w:tcPr>
            <w:tcW w:w="1560" w:type="dxa"/>
          </w:tcPr>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r w:rsidRPr="00FA26DD">
              <w:rPr>
                <w:sz w:val="28"/>
                <w:szCs w:val="28"/>
              </w:rPr>
              <w:t>2023</w:t>
            </w:r>
          </w:p>
          <w:p w:rsidR="002F516F" w:rsidRPr="00FA26DD" w:rsidRDefault="002F516F" w:rsidP="0016144B">
            <w:pPr>
              <w:jc w:val="center"/>
              <w:rPr>
                <w:sz w:val="28"/>
                <w:szCs w:val="28"/>
              </w:rPr>
            </w:pPr>
          </w:p>
          <w:p w:rsidR="002F516F" w:rsidRPr="00FA26DD" w:rsidRDefault="002F516F" w:rsidP="0016144B">
            <w:pPr>
              <w:jc w:val="center"/>
              <w:rPr>
                <w:sz w:val="28"/>
                <w:szCs w:val="28"/>
              </w:rPr>
            </w:pPr>
          </w:p>
        </w:tc>
      </w:tr>
      <w:tr w:rsidR="002F516F" w:rsidRPr="00FA26DD" w:rsidTr="0016144B">
        <w:tc>
          <w:tcPr>
            <w:tcW w:w="644" w:type="dxa"/>
          </w:tcPr>
          <w:p w:rsidR="002F516F" w:rsidRPr="00FA26DD" w:rsidRDefault="002F516F" w:rsidP="0016144B">
            <w:pPr>
              <w:rPr>
                <w:sz w:val="28"/>
                <w:szCs w:val="28"/>
              </w:rPr>
            </w:pPr>
          </w:p>
        </w:tc>
        <w:tc>
          <w:tcPr>
            <w:tcW w:w="2475" w:type="dxa"/>
          </w:tcPr>
          <w:p w:rsidR="002F516F" w:rsidRPr="00FA26DD" w:rsidRDefault="002F516F" w:rsidP="0016144B">
            <w:pPr>
              <w:jc w:val="center"/>
              <w:rPr>
                <w:sz w:val="28"/>
                <w:szCs w:val="28"/>
              </w:rPr>
            </w:pPr>
            <w:r w:rsidRPr="00FA26DD">
              <w:rPr>
                <w:sz w:val="28"/>
                <w:szCs w:val="28"/>
              </w:rPr>
              <w:t>Подпрограмма, всего:</w:t>
            </w:r>
          </w:p>
        </w:tc>
        <w:tc>
          <w:tcPr>
            <w:tcW w:w="1483" w:type="dxa"/>
          </w:tcPr>
          <w:p w:rsidR="002F516F" w:rsidRPr="00FA26DD" w:rsidRDefault="002F516F" w:rsidP="0016144B">
            <w:pPr>
              <w:jc w:val="center"/>
            </w:pPr>
          </w:p>
        </w:tc>
        <w:tc>
          <w:tcPr>
            <w:tcW w:w="1559" w:type="dxa"/>
          </w:tcPr>
          <w:p w:rsidR="002F516F" w:rsidRPr="00FA26DD" w:rsidRDefault="002F516F" w:rsidP="0016144B">
            <w:pPr>
              <w:jc w:val="center"/>
            </w:pPr>
          </w:p>
        </w:tc>
        <w:tc>
          <w:tcPr>
            <w:tcW w:w="1560" w:type="dxa"/>
          </w:tcPr>
          <w:p w:rsidR="002F516F" w:rsidRPr="00FA26DD" w:rsidRDefault="002F516F" w:rsidP="0016144B">
            <w:pPr>
              <w:jc w:val="center"/>
            </w:pPr>
          </w:p>
        </w:tc>
        <w:tc>
          <w:tcPr>
            <w:tcW w:w="1560" w:type="dxa"/>
          </w:tcPr>
          <w:p w:rsidR="002F516F" w:rsidRPr="00FA26DD" w:rsidRDefault="002F516F" w:rsidP="0016144B">
            <w:pPr>
              <w:jc w:val="center"/>
            </w:pPr>
          </w:p>
        </w:tc>
        <w:tc>
          <w:tcPr>
            <w:tcW w:w="1560" w:type="dxa"/>
          </w:tcPr>
          <w:p w:rsidR="002F516F" w:rsidRPr="00FA26DD" w:rsidRDefault="002F516F" w:rsidP="0016144B">
            <w:pPr>
              <w:jc w:val="center"/>
            </w:pPr>
          </w:p>
        </w:tc>
      </w:tr>
      <w:tr w:rsidR="002F516F" w:rsidRPr="00FA26DD" w:rsidTr="0016144B">
        <w:tc>
          <w:tcPr>
            <w:tcW w:w="644" w:type="dxa"/>
          </w:tcPr>
          <w:p w:rsidR="002F516F" w:rsidRPr="00FA26DD" w:rsidRDefault="002F516F" w:rsidP="0016144B">
            <w:pPr>
              <w:jc w:val="center"/>
              <w:rPr>
                <w:sz w:val="28"/>
                <w:szCs w:val="28"/>
              </w:rPr>
            </w:pPr>
          </w:p>
        </w:tc>
        <w:tc>
          <w:tcPr>
            <w:tcW w:w="2475" w:type="dxa"/>
          </w:tcPr>
          <w:p w:rsidR="002F516F" w:rsidRPr="00FA26DD" w:rsidRDefault="002F516F" w:rsidP="0016144B">
            <w:pPr>
              <w:jc w:val="center"/>
              <w:rPr>
                <w:sz w:val="28"/>
                <w:szCs w:val="28"/>
              </w:rPr>
            </w:pPr>
            <w:r w:rsidRPr="00FA26DD">
              <w:rPr>
                <w:sz w:val="28"/>
                <w:szCs w:val="28"/>
              </w:rPr>
              <w:t>- бюджетные ассигнования</w:t>
            </w:r>
          </w:p>
        </w:tc>
        <w:tc>
          <w:tcPr>
            <w:tcW w:w="1483" w:type="dxa"/>
          </w:tcPr>
          <w:p w:rsidR="002F516F" w:rsidRPr="00FA26DD" w:rsidRDefault="002F516F" w:rsidP="0016144B">
            <w:pPr>
              <w:jc w:val="center"/>
            </w:pPr>
            <w:r w:rsidRPr="00FA26DD">
              <w:t>80910437,13</w:t>
            </w:r>
          </w:p>
        </w:tc>
        <w:tc>
          <w:tcPr>
            <w:tcW w:w="1559" w:type="dxa"/>
          </w:tcPr>
          <w:p w:rsidR="002F516F" w:rsidRPr="00FA26DD" w:rsidRDefault="002F516F" w:rsidP="0016144B">
            <w:pPr>
              <w:jc w:val="center"/>
            </w:pPr>
            <w:r w:rsidRPr="00FA26DD">
              <w:t>86430019,24</w:t>
            </w:r>
          </w:p>
        </w:tc>
        <w:tc>
          <w:tcPr>
            <w:tcW w:w="1560" w:type="dxa"/>
          </w:tcPr>
          <w:p w:rsidR="002F516F" w:rsidRPr="00FA26DD" w:rsidRDefault="002F516F" w:rsidP="0016144B">
            <w:pPr>
              <w:jc w:val="center"/>
            </w:pPr>
            <w:r w:rsidRPr="00FA26DD">
              <w:t>92430490,44</w:t>
            </w:r>
          </w:p>
        </w:tc>
        <w:tc>
          <w:tcPr>
            <w:tcW w:w="1560" w:type="dxa"/>
          </w:tcPr>
          <w:p w:rsidR="002F516F" w:rsidRPr="00FA26DD" w:rsidRDefault="002F516F" w:rsidP="0016144B">
            <w:pPr>
              <w:jc w:val="center"/>
            </w:pPr>
            <w:r w:rsidRPr="00FA26DD">
              <w:t>25618762,29</w:t>
            </w:r>
          </w:p>
        </w:tc>
        <w:tc>
          <w:tcPr>
            <w:tcW w:w="1560" w:type="dxa"/>
          </w:tcPr>
          <w:p w:rsidR="002F516F" w:rsidRPr="00FA26DD" w:rsidRDefault="002F516F" w:rsidP="0016144B">
            <w:pPr>
              <w:jc w:val="center"/>
            </w:pPr>
            <w:r w:rsidRPr="00FA26DD">
              <w:t>20693608,86</w:t>
            </w:r>
          </w:p>
        </w:tc>
      </w:tr>
      <w:tr w:rsidR="002F516F" w:rsidRPr="00FA26DD" w:rsidTr="0016144B">
        <w:tc>
          <w:tcPr>
            <w:tcW w:w="644" w:type="dxa"/>
          </w:tcPr>
          <w:p w:rsidR="002F516F" w:rsidRPr="00FA26DD" w:rsidRDefault="002F516F" w:rsidP="0016144B">
            <w:pPr>
              <w:jc w:val="center"/>
              <w:rPr>
                <w:sz w:val="28"/>
                <w:szCs w:val="28"/>
              </w:rPr>
            </w:pPr>
          </w:p>
        </w:tc>
        <w:tc>
          <w:tcPr>
            <w:tcW w:w="2475" w:type="dxa"/>
          </w:tcPr>
          <w:p w:rsidR="002F516F" w:rsidRPr="00FA26DD" w:rsidRDefault="002F516F" w:rsidP="0016144B">
            <w:pPr>
              <w:jc w:val="center"/>
              <w:rPr>
                <w:sz w:val="28"/>
                <w:szCs w:val="28"/>
              </w:rPr>
            </w:pPr>
            <w:r w:rsidRPr="00FA26DD">
              <w:rPr>
                <w:sz w:val="28"/>
                <w:szCs w:val="28"/>
              </w:rPr>
              <w:t>-местный бюджет</w:t>
            </w:r>
          </w:p>
        </w:tc>
        <w:tc>
          <w:tcPr>
            <w:tcW w:w="1483" w:type="dxa"/>
          </w:tcPr>
          <w:p w:rsidR="002F516F" w:rsidRPr="00FA26DD" w:rsidRDefault="002F516F" w:rsidP="0016144B">
            <w:pPr>
              <w:jc w:val="center"/>
            </w:pPr>
            <w:r w:rsidRPr="00FA26DD">
              <w:t>19396457,93</w:t>
            </w:r>
          </w:p>
        </w:tc>
        <w:tc>
          <w:tcPr>
            <w:tcW w:w="1559" w:type="dxa"/>
          </w:tcPr>
          <w:p w:rsidR="002F516F" w:rsidRPr="00FA26DD" w:rsidRDefault="002F516F" w:rsidP="0016144B">
            <w:pPr>
              <w:jc w:val="center"/>
            </w:pPr>
            <w:r w:rsidRPr="00FA26DD">
              <w:t>19068912,70</w:t>
            </w:r>
          </w:p>
        </w:tc>
        <w:tc>
          <w:tcPr>
            <w:tcW w:w="1560" w:type="dxa"/>
          </w:tcPr>
          <w:p w:rsidR="002F516F" w:rsidRPr="00FA26DD" w:rsidRDefault="002F516F" w:rsidP="0016144B">
            <w:pPr>
              <w:jc w:val="center"/>
            </w:pPr>
            <w:r w:rsidRPr="00FA26DD">
              <w:t>17012658,09</w:t>
            </w:r>
          </w:p>
        </w:tc>
        <w:tc>
          <w:tcPr>
            <w:tcW w:w="1560" w:type="dxa"/>
          </w:tcPr>
          <w:p w:rsidR="002F516F" w:rsidRPr="00FA26DD" w:rsidRDefault="002F516F" w:rsidP="0016144B">
            <w:pPr>
              <w:jc w:val="center"/>
            </w:pPr>
            <w:r w:rsidRPr="00FA26DD">
              <w:t>15138118,30</w:t>
            </w:r>
          </w:p>
        </w:tc>
        <w:tc>
          <w:tcPr>
            <w:tcW w:w="1560" w:type="dxa"/>
          </w:tcPr>
          <w:p w:rsidR="002F516F" w:rsidRPr="00FA26DD" w:rsidRDefault="002F516F" w:rsidP="0016144B">
            <w:pPr>
              <w:jc w:val="center"/>
            </w:pPr>
            <w:r w:rsidRPr="00FA26DD">
              <w:t>12563022,96</w:t>
            </w:r>
          </w:p>
        </w:tc>
      </w:tr>
      <w:tr w:rsidR="002F516F" w:rsidRPr="00FA26DD" w:rsidTr="0016144B">
        <w:tc>
          <w:tcPr>
            <w:tcW w:w="644" w:type="dxa"/>
          </w:tcPr>
          <w:p w:rsidR="002F516F" w:rsidRPr="00FA26DD" w:rsidRDefault="002F516F" w:rsidP="0016144B">
            <w:pPr>
              <w:jc w:val="center"/>
              <w:rPr>
                <w:sz w:val="28"/>
                <w:szCs w:val="28"/>
              </w:rPr>
            </w:pPr>
          </w:p>
        </w:tc>
        <w:tc>
          <w:tcPr>
            <w:tcW w:w="2475" w:type="dxa"/>
          </w:tcPr>
          <w:p w:rsidR="002F516F" w:rsidRPr="00FA26DD" w:rsidRDefault="002F516F" w:rsidP="0016144B">
            <w:pPr>
              <w:jc w:val="center"/>
              <w:rPr>
                <w:sz w:val="28"/>
                <w:szCs w:val="28"/>
              </w:rPr>
            </w:pPr>
            <w:r w:rsidRPr="00FA26DD">
              <w:rPr>
                <w:sz w:val="28"/>
                <w:szCs w:val="28"/>
              </w:rPr>
              <w:t>-областной бюджет</w:t>
            </w:r>
          </w:p>
        </w:tc>
        <w:tc>
          <w:tcPr>
            <w:tcW w:w="1483" w:type="dxa"/>
          </w:tcPr>
          <w:p w:rsidR="002F516F" w:rsidRPr="00FA26DD" w:rsidRDefault="002F516F" w:rsidP="0016144B">
            <w:pPr>
              <w:jc w:val="center"/>
            </w:pPr>
            <w:r w:rsidRPr="00FA26DD">
              <w:t>59522519,20</w:t>
            </w:r>
          </w:p>
        </w:tc>
        <w:tc>
          <w:tcPr>
            <w:tcW w:w="1559" w:type="dxa"/>
          </w:tcPr>
          <w:p w:rsidR="002F516F" w:rsidRPr="00FA26DD" w:rsidRDefault="002F516F" w:rsidP="0016144B">
            <w:pPr>
              <w:jc w:val="center"/>
            </w:pPr>
            <w:r w:rsidRPr="00FA26DD">
              <w:t>62961970,35</w:t>
            </w:r>
          </w:p>
        </w:tc>
        <w:tc>
          <w:tcPr>
            <w:tcW w:w="1560" w:type="dxa"/>
          </w:tcPr>
          <w:p w:rsidR="002F516F" w:rsidRPr="00FA26DD" w:rsidRDefault="002F516F" w:rsidP="0016144B">
            <w:pPr>
              <w:jc w:val="center"/>
            </w:pPr>
            <w:r w:rsidRPr="00FA26DD">
              <w:t>64698114,35</w:t>
            </w:r>
          </w:p>
        </w:tc>
        <w:tc>
          <w:tcPr>
            <w:tcW w:w="1560" w:type="dxa"/>
          </w:tcPr>
          <w:p w:rsidR="002F516F" w:rsidRPr="00FA26DD" w:rsidRDefault="002F516F" w:rsidP="0016144B">
            <w:pPr>
              <w:jc w:val="center"/>
            </w:pPr>
            <w:r w:rsidRPr="00FA26DD">
              <w:t>39185,66</w:t>
            </w:r>
          </w:p>
        </w:tc>
        <w:tc>
          <w:tcPr>
            <w:tcW w:w="1560" w:type="dxa"/>
          </w:tcPr>
          <w:p w:rsidR="002F516F" w:rsidRPr="00FA26DD" w:rsidRDefault="002F516F" w:rsidP="0016144B">
            <w:pPr>
              <w:jc w:val="center"/>
            </w:pPr>
            <w:r w:rsidRPr="00FA26DD">
              <w:t>15685,07</w:t>
            </w:r>
          </w:p>
        </w:tc>
      </w:tr>
      <w:tr w:rsidR="002F516F" w:rsidRPr="00FA26DD" w:rsidTr="0016144B">
        <w:tc>
          <w:tcPr>
            <w:tcW w:w="644" w:type="dxa"/>
          </w:tcPr>
          <w:p w:rsidR="002F516F" w:rsidRPr="00FA26DD" w:rsidRDefault="002F516F" w:rsidP="0016144B">
            <w:pPr>
              <w:jc w:val="center"/>
              <w:rPr>
                <w:sz w:val="28"/>
                <w:szCs w:val="28"/>
              </w:rPr>
            </w:pPr>
          </w:p>
        </w:tc>
        <w:tc>
          <w:tcPr>
            <w:tcW w:w="2475" w:type="dxa"/>
          </w:tcPr>
          <w:p w:rsidR="002F516F" w:rsidRPr="00FA26DD" w:rsidRDefault="002F516F" w:rsidP="0016144B">
            <w:pPr>
              <w:tabs>
                <w:tab w:val="left" w:pos="700"/>
                <w:tab w:val="left" w:pos="1545"/>
              </w:tabs>
              <w:jc w:val="center"/>
              <w:rPr>
                <w:sz w:val="28"/>
                <w:szCs w:val="28"/>
              </w:rPr>
            </w:pPr>
            <w:r w:rsidRPr="00FA26DD">
              <w:rPr>
                <w:sz w:val="28"/>
                <w:szCs w:val="28"/>
              </w:rPr>
              <w:t>-федеральный бюджет</w:t>
            </w:r>
          </w:p>
        </w:tc>
        <w:tc>
          <w:tcPr>
            <w:tcW w:w="1483" w:type="dxa"/>
          </w:tcPr>
          <w:p w:rsidR="002F516F" w:rsidRPr="00FA26DD" w:rsidRDefault="002F516F" w:rsidP="0016144B">
            <w:pPr>
              <w:jc w:val="center"/>
            </w:pPr>
            <w:r w:rsidRPr="00FA26DD">
              <w:rPr>
                <w:sz w:val="22"/>
                <w:szCs w:val="22"/>
              </w:rPr>
              <w:t>1991460,00</w:t>
            </w:r>
          </w:p>
        </w:tc>
        <w:tc>
          <w:tcPr>
            <w:tcW w:w="1559" w:type="dxa"/>
          </w:tcPr>
          <w:p w:rsidR="002F516F" w:rsidRPr="00FA26DD" w:rsidRDefault="002F516F" w:rsidP="0016144B">
            <w:pPr>
              <w:jc w:val="center"/>
            </w:pPr>
            <w:r w:rsidRPr="00FA26DD">
              <w:rPr>
                <w:sz w:val="22"/>
                <w:szCs w:val="22"/>
              </w:rPr>
              <w:t>4399136,19</w:t>
            </w:r>
          </w:p>
        </w:tc>
        <w:tc>
          <w:tcPr>
            <w:tcW w:w="1560" w:type="dxa"/>
          </w:tcPr>
          <w:p w:rsidR="002F516F" w:rsidRPr="00FA26DD" w:rsidRDefault="002F516F" w:rsidP="0016144B">
            <w:pPr>
              <w:jc w:val="center"/>
            </w:pPr>
            <w:r w:rsidRPr="00FA26DD">
              <w:rPr>
                <w:sz w:val="22"/>
                <w:szCs w:val="22"/>
              </w:rPr>
              <w:t>10719718,00</w:t>
            </w:r>
          </w:p>
        </w:tc>
        <w:tc>
          <w:tcPr>
            <w:tcW w:w="1560" w:type="dxa"/>
          </w:tcPr>
          <w:p w:rsidR="002F516F" w:rsidRPr="00FA26DD" w:rsidRDefault="002F516F" w:rsidP="0016144B">
            <w:pPr>
              <w:jc w:val="center"/>
            </w:pPr>
            <w:r w:rsidRPr="00FA26DD">
              <w:rPr>
                <w:sz w:val="22"/>
                <w:szCs w:val="22"/>
              </w:rPr>
              <w:t>10441458,33</w:t>
            </w:r>
          </w:p>
        </w:tc>
        <w:tc>
          <w:tcPr>
            <w:tcW w:w="1560" w:type="dxa"/>
          </w:tcPr>
          <w:p w:rsidR="002F516F" w:rsidRPr="00FA26DD" w:rsidRDefault="002F516F" w:rsidP="0016144B">
            <w:pPr>
              <w:jc w:val="center"/>
            </w:pPr>
            <w:r w:rsidRPr="00FA26DD">
              <w:rPr>
                <w:sz w:val="22"/>
                <w:szCs w:val="22"/>
              </w:rPr>
              <w:t>8114900,83</w:t>
            </w:r>
          </w:p>
        </w:tc>
      </w:tr>
      <w:tr w:rsidR="002F516F" w:rsidRPr="00FA26DD" w:rsidTr="0016144B">
        <w:trPr>
          <w:trHeight w:val="681"/>
        </w:trPr>
        <w:tc>
          <w:tcPr>
            <w:tcW w:w="644" w:type="dxa"/>
          </w:tcPr>
          <w:p w:rsidR="002F516F" w:rsidRPr="00FA26DD" w:rsidRDefault="002F516F" w:rsidP="0016144B">
            <w:pPr>
              <w:jc w:val="center"/>
              <w:rPr>
                <w:sz w:val="28"/>
                <w:szCs w:val="28"/>
              </w:rPr>
            </w:pPr>
            <w:r w:rsidRPr="00FA26DD">
              <w:rPr>
                <w:sz w:val="28"/>
                <w:szCs w:val="28"/>
              </w:rPr>
              <w:t>1.</w:t>
            </w:r>
          </w:p>
          <w:p w:rsidR="002F516F" w:rsidRPr="00FA26DD" w:rsidRDefault="002F516F" w:rsidP="0016144B">
            <w:pPr>
              <w:jc w:val="center"/>
              <w:rPr>
                <w:sz w:val="28"/>
                <w:szCs w:val="28"/>
              </w:rPr>
            </w:pPr>
          </w:p>
        </w:tc>
        <w:tc>
          <w:tcPr>
            <w:tcW w:w="2475" w:type="dxa"/>
          </w:tcPr>
          <w:p w:rsidR="002F516F" w:rsidRPr="00FA26DD" w:rsidRDefault="002F516F" w:rsidP="0016144B">
            <w:pPr>
              <w:jc w:val="center"/>
              <w:rPr>
                <w:b/>
                <w:i/>
                <w:sz w:val="18"/>
                <w:szCs w:val="18"/>
              </w:rPr>
            </w:pPr>
            <w:r w:rsidRPr="00FA26DD">
              <w:rPr>
                <w:b/>
                <w:i/>
                <w:sz w:val="18"/>
                <w:szCs w:val="18"/>
              </w:rPr>
              <w:t xml:space="preserve">Основное мероприятие «Реализация программ общего образования и государственной итоговой аттестации по образовательным программам  основного общего, среднего общего образования» </w:t>
            </w:r>
          </w:p>
          <w:p w:rsidR="002F516F" w:rsidRPr="00FA26DD" w:rsidRDefault="002F516F" w:rsidP="0016144B">
            <w:pPr>
              <w:jc w:val="center"/>
              <w:rPr>
                <w:b/>
                <w:i/>
                <w:sz w:val="27"/>
                <w:szCs w:val="27"/>
              </w:rPr>
            </w:pPr>
          </w:p>
        </w:tc>
        <w:tc>
          <w:tcPr>
            <w:tcW w:w="1483" w:type="dxa"/>
          </w:tcPr>
          <w:p w:rsidR="002F516F" w:rsidRPr="00FA26DD" w:rsidRDefault="002F516F" w:rsidP="0016144B">
            <w:pPr>
              <w:jc w:val="center"/>
            </w:pPr>
            <w:r w:rsidRPr="00FA26DD">
              <w:t>75742473,45</w:t>
            </w:r>
          </w:p>
        </w:tc>
        <w:tc>
          <w:tcPr>
            <w:tcW w:w="1559" w:type="dxa"/>
          </w:tcPr>
          <w:p w:rsidR="002F516F" w:rsidRPr="00FA26DD" w:rsidRDefault="002F516F" w:rsidP="0016144B">
            <w:pPr>
              <w:jc w:val="center"/>
            </w:pPr>
            <w:r w:rsidRPr="00FA26DD">
              <w:t>84195676,21</w:t>
            </w:r>
          </w:p>
        </w:tc>
        <w:tc>
          <w:tcPr>
            <w:tcW w:w="1560" w:type="dxa"/>
          </w:tcPr>
          <w:p w:rsidR="002F516F" w:rsidRPr="00FA26DD" w:rsidRDefault="002F516F" w:rsidP="0016144B">
            <w:pPr>
              <w:jc w:val="center"/>
            </w:pPr>
            <w:r w:rsidRPr="00FA26DD">
              <w:t>88230431,88</w:t>
            </w:r>
          </w:p>
        </w:tc>
        <w:tc>
          <w:tcPr>
            <w:tcW w:w="1560" w:type="dxa"/>
          </w:tcPr>
          <w:p w:rsidR="002F516F" w:rsidRPr="00FA26DD" w:rsidRDefault="002F516F" w:rsidP="0016144B">
            <w:pPr>
              <w:jc w:val="center"/>
            </w:pPr>
            <w:r w:rsidRPr="00FA26DD">
              <w:t>21699802,48</w:t>
            </w:r>
          </w:p>
        </w:tc>
        <w:tc>
          <w:tcPr>
            <w:tcW w:w="1560" w:type="dxa"/>
          </w:tcPr>
          <w:p w:rsidR="002F516F" w:rsidRPr="00FA26DD" w:rsidRDefault="002F516F" w:rsidP="0016144B">
            <w:pPr>
              <w:jc w:val="center"/>
            </w:pPr>
            <w:r w:rsidRPr="00FA26DD">
              <w:t>19124944,52</w:t>
            </w:r>
          </w:p>
        </w:tc>
      </w:tr>
      <w:tr w:rsidR="002F516F" w:rsidRPr="00FA26DD" w:rsidTr="0016144B">
        <w:trPr>
          <w:trHeight w:val="699"/>
        </w:trPr>
        <w:tc>
          <w:tcPr>
            <w:tcW w:w="644" w:type="dxa"/>
          </w:tcPr>
          <w:p w:rsidR="002F516F" w:rsidRPr="00FA26DD" w:rsidRDefault="002F516F" w:rsidP="0016144B">
            <w:pPr>
              <w:rPr>
                <w:sz w:val="28"/>
                <w:szCs w:val="28"/>
              </w:rPr>
            </w:pPr>
          </w:p>
          <w:p w:rsidR="002F516F" w:rsidRPr="00FA26DD" w:rsidRDefault="002F516F" w:rsidP="0016144B">
            <w:pPr>
              <w:jc w:val="center"/>
              <w:rPr>
                <w:sz w:val="28"/>
                <w:szCs w:val="28"/>
              </w:rPr>
            </w:pPr>
          </w:p>
          <w:p w:rsidR="002F516F" w:rsidRPr="00FA26DD" w:rsidRDefault="002F516F" w:rsidP="0016144B">
            <w:pPr>
              <w:jc w:val="center"/>
            </w:pPr>
            <w:r w:rsidRPr="00FA26DD">
              <w:t>1.1</w:t>
            </w:r>
          </w:p>
        </w:tc>
        <w:tc>
          <w:tcPr>
            <w:tcW w:w="2475" w:type="dxa"/>
          </w:tcPr>
          <w:p w:rsidR="002F516F" w:rsidRPr="00FA26DD" w:rsidRDefault="002F516F" w:rsidP="0016144B">
            <w:pPr>
              <w:jc w:val="center"/>
              <w:rPr>
                <w:sz w:val="27"/>
                <w:szCs w:val="27"/>
              </w:rPr>
            </w:pPr>
          </w:p>
          <w:p w:rsidR="002F516F" w:rsidRPr="00FA26DD" w:rsidRDefault="002F516F" w:rsidP="0016144B">
            <w:pPr>
              <w:jc w:val="center"/>
              <w:rPr>
                <w:sz w:val="27"/>
                <w:szCs w:val="27"/>
              </w:rPr>
            </w:pPr>
            <w:r w:rsidRPr="00FA26DD">
              <w:rPr>
                <w:sz w:val="27"/>
                <w:szCs w:val="27"/>
              </w:rPr>
              <w:t>Финансовое обеспечение государственных гарантий реализации прав на получение начального общего, основного общего, среднего основного образования</w:t>
            </w:r>
          </w:p>
          <w:p w:rsidR="002F516F" w:rsidRPr="00FA26DD" w:rsidRDefault="002F516F" w:rsidP="0016144B">
            <w:pPr>
              <w:jc w:val="center"/>
              <w:rPr>
                <w:sz w:val="27"/>
                <w:szCs w:val="27"/>
              </w:rPr>
            </w:pPr>
            <w:r w:rsidRPr="00FA26DD">
              <w:rPr>
                <w:sz w:val="27"/>
                <w:szCs w:val="27"/>
              </w:rPr>
              <w:t>в т.ч.</w:t>
            </w:r>
          </w:p>
          <w:p w:rsidR="002F516F" w:rsidRPr="00FA26DD" w:rsidRDefault="002F516F" w:rsidP="0016144B">
            <w:pPr>
              <w:jc w:val="center"/>
              <w:rPr>
                <w:sz w:val="27"/>
                <w:szCs w:val="27"/>
              </w:rPr>
            </w:pPr>
            <w:r w:rsidRPr="00FA26DD">
              <w:rPr>
                <w:sz w:val="27"/>
                <w:szCs w:val="27"/>
              </w:rPr>
              <w:t>-федеральный бюджет</w:t>
            </w:r>
          </w:p>
          <w:p w:rsidR="002F516F" w:rsidRPr="00FA26DD" w:rsidRDefault="002F516F" w:rsidP="0016144B">
            <w:pPr>
              <w:tabs>
                <w:tab w:val="center" w:pos="1397"/>
              </w:tabs>
              <w:jc w:val="center"/>
              <w:rPr>
                <w:sz w:val="27"/>
                <w:szCs w:val="27"/>
              </w:rPr>
            </w:pPr>
            <w:r w:rsidRPr="00FA26DD">
              <w:rPr>
                <w:sz w:val="27"/>
                <w:szCs w:val="27"/>
              </w:rPr>
              <w:t>-областной бюджет</w:t>
            </w:r>
          </w:p>
          <w:p w:rsidR="002F516F" w:rsidRPr="00FA26DD" w:rsidRDefault="002F516F" w:rsidP="0016144B">
            <w:pPr>
              <w:jc w:val="center"/>
              <w:rPr>
                <w:sz w:val="27"/>
                <w:szCs w:val="27"/>
              </w:rPr>
            </w:pPr>
            <w:r w:rsidRPr="00FA26DD">
              <w:rPr>
                <w:sz w:val="27"/>
                <w:szCs w:val="27"/>
              </w:rPr>
              <w:t>- муниципальный бюджет</w:t>
            </w:r>
          </w:p>
        </w:tc>
        <w:tc>
          <w:tcPr>
            <w:tcW w:w="1483" w:type="dxa"/>
          </w:tcPr>
          <w:p w:rsidR="002F516F" w:rsidRPr="00FA26DD" w:rsidRDefault="002F516F" w:rsidP="0016144B"/>
          <w:p w:rsidR="002F516F" w:rsidRPr="00FA26DD" w:rsidRDefault="002F516F" w:rsidP="0016144B">
            <w:pPr>
              <w:jc w:val="center"/>
            </w:pPr>
            <w:r w:rsidRPr="00FA26DD">
              <w:t>71173079,18</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t>56484573,46</w:t>
            </w:r>
          </w:p>
          <w:p w:rsidR="002F516F" w:rsidRPr="00FA26DD" w:rsidRDefault="002F516F" w:rsidP="0016144B">
            <w:pPr>
              <w:jc w:val="center"/>
            </w:pPr>
            <w:r w:rsidRPr="00FA26DD">
              <w:t>14688505,72</w:t>
            </w:r>
          </w:p>
        </w:tc>
        <w:tc>
          <w:tcPr>
            <w:tcW w:w="1559" w:type="dxa"/>
          </w:tcPr>
          <w:p w:rsidR="002F516F" w:rsidRPr="00FA26DD" w:rsidRDefault="002F516F" w:rsidP="0016144B">
            <w:pPr>
              <w:jc w:val="center"/>
            </w:pPr>
          </w:p>
          <w:p w:rsidR="002F516F" w:rsidRPr="00FA26DD" w:rsidRDefault="002F516F" w:rsidP="0016144B">
            <w:pPr>
              <w:jc w:val="center"/>
            </w:pPr>
            <w:r w:rsidRPr="00FA26DD">
              <w:t>78288083,18</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r w:rsidRPr="00FA26DD">
              <w:t>61125486,60</w:t>
            </w:r>
          </w:p>
          <w:p w:rsidR="002F516F" w:rsidRPr="00FA26DD" w:rsidRDefault="002F516F" w:rsidP="0016144B">
            <w:pPr>
              <w:jc w:val="center"/>
            </w:pPr>
            <w:r w:rsidRPr="00FA26DD">
              <w:t>17162596,58</w:t>
            </w:r>
          </w:p>
        </w:tc>
        <w:tc>
          <w:tcPr>
            <w:tcW w:w="1560" w:type="dxa"/>
          </w:tcPr>
          <w:p w:rsidR="002F516F" w:rsidRPr="00FA26DD" w:rsidRDefault="002F516F" w:rsidP="0016144B"/>
          <w:p w:rsidR="002F516F" w:rsidRPr="00FA26DD" w:rsidRDefault="002F516F" w:rsidP="0016144B">
            <w:r w:rsidRPr="00FA26DD">
              <w:t>79570645,53</w:t>
            </w: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63282653,00</w:t>
            </w:r>
          </w:p>
          <w:p w:rsidR="002F516F" w:rsidRPr="00FA26DD" w:rsidRDefault="002F516F" w:rsidP="0016144B">
            <w:pPr>
              <w:jc w:val="center"/>
            </w:pPr>
            <w:r w:rsidRPr="00FA26DD">
              <w:t>16287992,53</w:t>
            </w:r>
          </w:p>
        </w:tc>
        <w:tc>
          <w:tcPr>
            <w:tcW w:w="1560" w:type="dxa"/>
          </w:tcPr>
          <w:p w:rsidR="002F516F" w:rsidRPr="00FA26DD" w:rsidRDefault="002F516F" w:rsidP="0016144B">
            <w:pPr>
              <w:jc w:val="center"/>
            </w:pPr>
          </w:p>
          <w:p w:rsidR="002F516F" w:rsidRPr="00FA26DD" w:rsidRDefault="002F516F" w:rsidP="0016144B">
            <w:pPr>
              <w:jc w:val="center"/>
            </w:pPr>
            <w:r w:rsidRPr="00FA26DD">
              <w:t>15137722,48</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15137722,48</w:t>
            </w:r>
          </w:p>
          <w:p w:rsidR="002F516F" w:rsidRPr="00FA26DD" w:rsidRDefault="002F516F" w:rsidP="0016144B">
            <w:pPr>
              <w:jc w:val="center"/>
            </w:pPr>
          </w:p>
          <w:p w:rsidR="002F516F" w:rsidRPr="00FA26DD" w:rsidRDefault="002F516F" w:rsidP="0016144B">
            <w:pPr>
              <w:jc w:val="center"/>
            </w:pPr>
          </w:p>
        </w:tc>
        <w:tc>
          <w:tcPr>
            <w:tcW w:w="1560" w:type="dxa"/>
          </w:tcPr>
          <w:p w:rsidR="002F516F" w:rsidRPr="00FA26DD" w:rsidRDefault="002F516F" w:rsidP="0016144B">
            <w:pPr>
              <w:jc w:val="center"/>
            </w:pPr>
          </w:p>
          <w:p w:rsidR="002F516F" w:rsidRPr="00FA26DD" w:rsidRDefault="002F516F" w:rsidP="0016144B">
            <w:pPr>
              <w:jc w:val="center"/>
            </w:pPr>
            <w:r w:rsidRPr="00FA26DD">
              <w:t>12562864,52</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12562864,52</w:t>
            </w:r>
          </w:p>
          <w:p w:rsidR="002F516F" w:rsidRPr="00FA26DD" w:rsidRDefault="002F516F" w:rsidP="0016144B">
            <w:pPr>
              <w:jc w:val="center"/>
            </w:pPr>
          </w:p>
        </w:tc>
      </w:tr>
      <w:tr w:rsidR="002F516F" w:rsidRPr="00FA26DD" w:rsidTr="0016144B">
        <w:trPr>
          <w:trHeight w:val="699"/>
        </w:trPr>
        <w:tc>
          <w:tcPr>
            <w:tcW w:w="644" w:type="dxa"/>
          </w:tcPr>
          <w:p w:rsidR="002F516F" w:rsidRPr="00FA26DD" w:rsidRDefault="002F516F" w:rsidP="0016144B">
            <w:r w:rsidRPr="00FA26DD">
              <w:t>1.2</w:t>
            </w:r>
          </w:p>
        </w:tc>
        <w:tc>
          <w:tcPr>
            <w:tcW w:w="2475" w:type="dxa"/>
          </w:tcPr>
          <w:p w:rsidR="002F516F" w:rsidRPr="00FA26DD" w:rsidRDefault="002F516F" w:rsidP="0016144B">
            <w:pPr>
              <w:jc w:val="center"/>
              <w:rPr>
                <w:sz w:val="28"/>
                <w:szCs w:val="28"/>
              </w:rPr>
            </w:pPr>
            <w:r w:rsidRPr="00FA26DD">
              <w:rPr>
                <w:sz w:val="28"/>
                <w:szCs w:val="28"/>
              </w:rPr>
              <w:t xml:space="preserve">Выплаты ежемесячного денежного </w:t>
            </w:r>
            <w:r w:rsidRPr="00FA26DD">
              <w:rPr>
                <w:sz w:val="28"/>
                <w:szCs w:val="28"/>
              </w:rPr>
              <w:lastRenderedPageBreak/>
              <w:t xml:space="preserve">вознаграждения за классное руководство педагогических работников </w:t>
            </w:r>
          </w:p>
          <w:p w:rsidR="002F516F" w:rsidRPr="00FA26DD" w:rsidRDefault="002F516F" w:rsidP="0016144B">
            <w:pPr>
              <w:jc w:val="center"/>
              <w:rPr>
                <w:sz w:val="27"/>
                <w:szCs w:val="27"/>
              </w:rPr>
            </w:pPr>
            <w:r w:rsidRPr="00FA26DD">
              <w:rPr>
                <w:sz w:val="27"/>
                <w:szCs w:val="27"/>
              </w:rPr>
              <w:t>в т.ч.</w:t>
            </w:r>
          </w:p>
          <w:p w:rsidR="002F516F" w:rsidRPr="00FA26DD" w:rsidRDefault="002F516F" w:rsidP="0016144B">
            <w:pPr>
              <w:jc w:val="center"/>
              <w:rPr>
                <w:sz w:val="27"/>
                <w:szCs w:val="27"/>
              </w:rPr>
            </w:pPr>
            <w:r w:rsidRPr="00FA26DD">
              <w:rPr>
                <w:sz w:val="27"/>
                <w:szCs w:val="27"/>
              </w:rPr>
              <w:t>-федеральный бюджет</w:t>
            </w:r>
          </w:p>
          <w:p w:rsidR="002F516F" w:rsidRPr="00FA26DD" w:rsidRDefault="002F516F" w:rsidP="0016144B">
            <w:pPr>
              <w:tabs>
                <w:tab w:val="center" w:pos="1397"/>
              </w:tabs>
              <w:jc w:val="center"/>
              <w:rPr>
                <w:sz w:val="27"/>
                <w:szCs w:val="27"/>
              </w:rPr>
            </w:pPr>
            <w:r w:rsidRPr="00FA26DD">
              <w:rPr>
                <w:sz w:val="27"/>
                <w:szCs w:val="27"/>
              </w:rPr>
              <w:t>-областной бюджет</w:t>
            </w:r>
          </w:p>
          <w:p w:rsidR="002F516F" w:rsidRPr="00FA26DD" w:rsidRDefault="002F516F" w:rsidP="0016144B">
            <w:pPr>
              <w:jc w:val="center"/>
              <w:rPr>
                <w:sz w:val="27"/>
                <w:szCs w:val="27"/>
              </w:rPr>
            </w:pPr>
            <w:r w:rsidRPr="00FA26DD">
              <w:rPr>
                <w:sz w:val="27"/>
                <w:szCs w:val="27"/>
              </w:rPr>
              <w:t>- муниципальный бюджет</w:t>
            </w:r>
          </w:p>
        </w:tc>
        <w:tc>
          <w:tcPr>
            <w:tcW w:w="1483" w:type="dxa"/>
          </w:tcPr>
          <w:p w:rsidR="002F516F" w:rsidRPr="00FA26DD" w:rsidRDefault="002F516F" w:rsidP="0016144B">
            <w:pPr>
              <w:jc w:val="center"/>
            </w:pPr>
            <w:r w:rsidRPr="00FA26DD">
              <w:lastRenderedPageBreak/>
              <w:t>-</w:t>
            </w:r>
          </w:p>
        </w:tc>
        <w:tc>
          <w:tcPr>
            <w:tcW w:w="1559" w:type="dxa"/>
          </w:tcPr>
          <w:p w:rsidR="002F516F" w:rsidRPr="00FA26DD" w:rsidRDefault="002F516F" w:rsidP="0016144B">
            <w:pPr>
              <w:jc w:val="center"/>
            </w:pPr>
            <w:r w:rsidRPr="00FA26DD">
              <w:t>2187360,00</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2187360,00</w:t>
            </w: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tc>
        <w:tc>
          <w:tcPr>
            <w:tcW w:w="1560" w:type="dxa"/>
          </w:tcPr>
          <w:p w:rsidR="002F516F" w:rsidRPr="00FA26DD" w:rsidRDefault="002F516F" w:rsidP="0016144B">
            <w:pPr>
              <w:jc w:val="center"/>
            </w:pPr>
            <w:r w:rsidRPr="00FA26DD">
              <w:lastRenderedPageBreak/>
              <w:t>6562080,00</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6562080,00</w:t>
            </w: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tc>
        <w:tc>
          <w:tcPr>
            <w:tcW w:w="1560" w:type="dxa"/>
          </w:tcPr>
          <w:p w:rsidR="002F516F" w:rsidRPr="00FA26DD" w:rsidRDefault="002F516F" w:rsidP="0016144B">
            <w:pPr>
              <w:jc w:val="center"/>
            </w:pPr>
            <w:r w:rsidRPr="00FA26DD">
              <w:lastRenderedPageBreak/>
              <w:t>6562080,00</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6562080,00</w:t>
            </w: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tc>
        <w:tc>
          <w:tcPr>
            <w:tcW w:w="1560" w:type="dxa"/>
          </w:tcPr>
          <w:p w:rsidR="002F516F" w:rsidRPr="00FA26DD" w:rsidRDefault="002F516F" w:rsidP="0016144B">
            <w:pPr>
              <w:jc w:val="center"/>
            </w:pPr>
            <w:r w:rsidRPr="00FA26DD">
              <w:lastRenderedPageBreak/>
              <w:t>6562080,00</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6562080,00</w:t>
            </w:r>
          </w:p>
          <w:p w:rsidR="002F516F" w:rsidRPr="00FA26DD" w:rsidRDefault="002F516F" w:rsidP="0016144B"/>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tc>
      </w:tr>
      <w:tr w:rsidR="002F516F" w:rsidRPr="00FA26DD" w:rsidTr="0016144B">
        <w:trPr>
          <w:trHeight w:val="4072"/>
        </w:trPr>
        <w:tc>
          <w:tcPr>
            <w:tcW w:w="644" w:type="dxa"/>
          </w:tcPr>
          <w:p w:rsidR="002F516F" w:rsidRPr="00FA26DD" w:rsidRDefault="002F516F" w:rsidP="0016144B">
            <w:pPr>
              <w:jc w:val="center"/>
            </w:pPr>
            <w:r w:rsidRPr="00FA26DD">
              <w:lastRenderedPageBreak/>
              <w:t>1.3</w:t>
            </w:r>
          </w:p>
        </w:tc>
        <w:tc>
          <w:tcPr>
            <w:tcW w:w="2475" w:type="dxa"/>
          </w:tcPr>
          <w:p w:rsidR="002F516F" w:rsidRPr="00FA26DD" w:rsidRDefault="002F516F" w:rsidP="0016144B">
            <w:pPr>
              <w:jc w:val="center"/>
              <w:rPr>
                <w:sz w:val="27"/>
                <w:szCs w:val="27"/>
              </w:rPr>
            </w:pPr>
            <w:r w:rsidRPr="00FA26DD">
              <w:rPr>
                <w:sz w:val="27"/>
                <w:szCs w:val="27"/>
              </w:rPr>
              <w:t xml:space="preserve">Укрепление материально-технической базы муниципальных </w:t>
            </w:r>
            <w:r w:rsidRPr="00FA26DD">
              <w:rPr>
                <w:sz w:val="26"/>
                <w:szCs w:val="26"/>
              </w:rPr>
              <w:t>общеобразовательных учреждений</w:t>
            </w:r>
          </w:p>
          <w:p w:rsidR="002F516F" w:rsidRPr="00FA26DD" w:rsidRDefault="002F516F" w:rsidP="0016144B">
            <w:pPr>
              <w:jc w:val="center"/>
              <w:rPr>
                <w:sz w:val="27"/>
                <w:szCs w:val="27"/>
              </w:rPr>
            </w:pPr>
            <w:r w:rsidRPr="00FA26DD">
              <w:rPr>
                <w:sz w:val="27"/>
                <w:szCs w:val="27"/>
              </w:rPr>
              <w:t>в т.ч.</w:t>
            </w:r>
          </w:p>
          <w:p w:rsidR="002F516F" w:rsidRPr="00FA26DD" w:rsidRDefault="002F516F" w:rsidP="0016144B">
            <w:pPr>
              <w:jc w:val="center"/>
              <w:rPr>
                <w:sz w:val="27"/>
                <w:szCs w:val="27"/>
              </w:rPr>
            </w:pPr>
            <w:r w:rsidRPr="00FA26DD">
              <w:rPr>
                <w:sz w:val="27"/>
                <w:szCs w:val="27"/>
              </w:rPr>
              <w:t>-федеральный бюджет</w:t>
            </w:r>
          </w:p>
          <w:p w:rsidR="002F516F" w:rsidRPr="00FA26DD" w:rsidRDefault="002F516F" w:rsidP="0016144B">
            <w:pPr>
              <w:tabs>
                <w:tab w:val="center" w:pos="1397"/>
              </w:tabs>
              <w:jc w:val="center"/>
              <w:rPr>
                <w:sz w:val="27"/>
                <w:szCs w:val="27"/>
              </w:rPr>
            </w:pPr>
            <w:r w:rsidRPr="00FA26DD">
              <w:rPr>
                <w:sz w:val="27"/>
                <w:szCs w:val="27"/>
              </w:rPr>
              <w:t>-областной бюджет</w:t>
            </w:r>
          </w:p>
          <w:p w:rsidR="002F516F" w:rsidRPr="00FA26DD" w:rsidRDefault="002F516F" w:rsidP="0016144B">
            <w:pPr>
              <w:jc w:val="center"/>
              <w:rPr>
                <w:sz w:val="27"/>
                <w:szCs w:val="27"/>
              </w:rPr>
            </w:pPr>
            <w:r w:rsidRPr="00FA26DD">
              <w:rPr>
                <w:sz w:val="27"/>
                <w:szCs w:val="27"/>
              </w:rPr>
              <w:t>- муниципальный бюджет</w:t>
            </w:r>
          </w:p>
          <w:p w:rsidR="002F516F" w:rsidRPr="00FA26DD" w:rsidRDefault="002F516F" w:rsidP="0016144B">
            <w:pPr>
              <w:jc w:val="center"/>
              <w:rPr>
                <w:sz w:val="27"/>
                <w:szCs w:val="27"/>
              </w:rPr>
            </w:pPr>
          </w:p>
        </w:tc>
        <w:tc>
          <w:tcPr>
            <w:tcW w:w="1483" w:type="dxa"/>
          </w:tcPr>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p>
        </w:tc>
        <w:tc>
          <w:tcPr>
            <w:tcW w:w="1559" w:type="dxa"/>
          </w:tcPr>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p>
        </w:tc>
        <w:tc>
          <w:tcPr>
            <w:tcW w:w="1560" w:type="dxa"/>
          </w:tcPr>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p>
        </w:tc>
        <w:tc>
          <w:tcPr>
            <w:tcW w:w="1560" w:type="dxa"/>
          </w:tcPr>
          <w:p w:rsidR="002F516F" w:rsidRPr="00FA26DD" w:rsidRDefault="002F516F" w:rsidP="0016144B">
            <w:pPr>
              <w:jc w:val="center"/>
            </w:pPr>
            <w:r w:rsidRPr="00FA26DD">
              <w:rPr>
                <w:sz w:val="22"/>
                <w:szCs w:val="22"/>
              </w:rPr>
              <w:t>-</w:t>
            </w: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p>
        </w:tc>
        <w:tc>
          <w:tcPr>
            <w:tcW w:w="1560" w:type="dxa"/>
          </w:tcPr>
          <w:p w:rsidR="002F516F" w:rsidRPr="00FA26DD" w:rsidRDefault="002F516F" w:rsidP="0016144B">
            <w:pPr>
              <w:jc w:val="center"/>
            </w:pPr>
          </w:p>
        </w:tc>
      </w:tr>
      <w:tr w:rsidR="002F516F" w:rsidRPr="00FA26DD" w:rsidTr="0016144B">
        <w:trPr>
          <w:trHeight w:val="1492"/>
        </w:trPr>
        <w:tc>
          <w:tcPr>
            <w:tcW w:w="644" w:type="dxa"/>
          </w:tcPr>
          <w:p w:rsidR="002F516F" w:rsidRPr="00FA26DD" w:rsidRDefault="002F516F" w:rsidP="0016144B">
            <w:pPr>
              <w:jc w:val="center"/>
            </w:pPr>
            <w:r w:rsidRPr="00FA26DD">
              <w:t>1.4</w:t>
            </w:r>
          </w:p>
        </w:tc>
        <w:tc>
          <w:tcPr>
            <w:tcW w:w="2475" w:type="dxa"/>
          </w:tcPr>
          <w:p w:rsidR="002F516F" w:rsidRPr="00FA26DD" w:rsidRDefault="002F516F" w:rsidP="0016144B">
            <w:pPr>
              <w:jc w:val="center"/>
              <w:rPr>
                <w:sz w:val="27"/>
                <w:szCs w:val="27"/>
              </w:rPr>
            </w:pPr>
            <w:r w:rsidRPr="00FA26DD">
              <w:rPr>
                <w:sz w:val="27"/>
                <w:szCs w:val="27"/>
              </w:rPr>
              <w:t xml:space="preserve">Расходы на приобретение средств обучения в муниципальных </w:t>
            </w:r>
            <w:r w:rsidRPr="00FA26DD">
              <w:rPr>
                <w:sz w:val="26"/>
                <w:szCs w:val="26"/>
              </w:rPr>
              <w:t>общеобразовательных учреждениях</w:t>
            </w:r>
          </w:p>
          <w:p w:rsidR="002F516F" w:rsidRPr="00FA26DD" w:rsidRDefault="002F516F" w:rsidP="0016144B">
            <w:pPr>
              <w:jc w:val="center"/>
              <w:rPr>
                <w:sz w:val="27"/>
                <w:szCs w:val="27"/>
              </w:rPr>
            </w:pPr>
            <w:r w:rsidRPr="00FA26DD">
              <w:rPr>
                <w:sz w:val="27"/>
                <w:szCs w:val="27"/>
              </w:rPr>
              <w:t>в т.ч.</w:t>
            </w:r>
          </w:p>
          <w:p w:rsidR="002F516F" w:rsidRPr="00FA26DD" w:rsidRDefault="002F516F" w:rsidP="0016144B">
            <w:pPr>
              <w:jc w:val="center"/>
              <w:rPr>
                <w:sz w:val="27"/>
                <w:szCs w:val="27"/>
              </w:rPr>
            </w:pPr>
            <w:r w:rsidRPr="00FA26DD">
              <w:rPr>
                <w:sz w:val="27"/>
                <w:szCs w:val="27"/>
              </w:rPr>
              <w:t>-федеральный бюджет</w:t>
            </w:r>
          </w:p>
          <w:p w:rsidR="002F516F" w:rsidRPr="00FA26DD" w:rsidRDefault="002F516F" w:rsidP="0016144B">
            <w:pPr>
              <w:tabs>
                <w:tab w:val="center" w:pos="1397"/>
              </w:tabs>
              <w:jc w:val="center"/>
              <w:rPr>
                <w:sz w:val="27"/>
                <w:szCs w:val="27"/>
              </w:rPr>
            </w:pPr>
            <w:r w:rsidRPr="00FA26DD">
              <w:rPr>
                <w:sz w:val="27"/>
                <w:szCs w:val="27"/>
              </w:rPr>
              <w:t>-областной бюджет</w:t>
            </w:r>
          </w:p>
          <w:p w:rsidR="002F516F" w:rsidRPr="00FA26DD" w:rsidRDefault="002F516F" w:rsidP="0016144B">
            <w:pPr>
              <w:jc w:val="center"/>
              <w:rPr>
                <w:sz w:val="27"/>
                <w:szCs w:val="27"/>
              </w:rPr>
            </w:pPr>
            <w:r w:rsidRPr="00FA26DD">
              <w:rPr>
                <w:sz w:val="27"/>
                <w:szCs w:val="27"/>
              </w:rPr>
              <w:t>- муниципальный бюджет</w:t>
            </w:r>
          </w:p>
          <w:p w:rsidR="002F516F" w:rsidRPr="00FA26DD" w:rsidRDefault="002F516F" w:rsidP="0016144B">
            <w:pPr>
              <w:rPr>
                <w:sz w:val="27"/>
                <w:szCs w:val="27"/>
              </w:rPr>
            </w:pPr>
          </w:p>
        </w:tc>
        <w:tc>
          <w:tcPr>
            <w:tcW w:w="1483" w:type="dxa"/>
          </w:tcPr>
          <w:p w:rsidR="002F516F" w:rsidRPr="00FA26DD" w:rsidRDefault="002F516F" w:rsidP="0016144B">
            <w:pPr>
              <w:jc w:val="center"/>
            </w:pPr>
            <w:r w:rsidRPr="00FA26DD">
              <w:rPr>
                <w:sz w:val="22"/>
                <w:szCs w:val="22"/>
              </w:rPr>
              <w:t>1388050,84</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1388050,84</w:t>
            </w:r>
          </w:p>
          <w:p w:rsidR="002F516F" w:rsidRPr="00FA26DD" w:rsidRDefault="002F516F" w:rsidP="0016144B">
            <w:pPr>
              <w:jc w:val="center"/>
            </w:pPr>
          </w:p>
          <w:p w:rsidR="002F516F" w:rsidRPr="00FA26DD" w:rsidRDefault="002F516F" w:rsidP="0016144B">
            <w:pPr>
              <w:jc w:val="center"/>
            </w:pPr>
            <w:r w:rsidRPr="00FA26DD">
              <w:t>-</w:t>
            </w:r>
          </w:p>
        </w:tc>
        <w:tc>
          <w:tcPr>
            <w:tcW w:w="1559" w:type="dxa"/>
          </w:tcPr>
          <w:p w:rsidR="002F516F" w:rsidRPr="00FA26DD" w:rsidRDefault="002F516F" w:rsidP="0016144B">
            <w:pPr>
              <w:jc w:val="center"/>
            </w:pPr>
            <w:r w:rsidRPr="00FA26DD">
              <w:t>1384508,40</w:t>
            </w: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1384508,40</w:t>
            </w:r>
          </w:p>
          <w:p w:rsidR="002F516F" w:rsidRPr="00FA26DD" w:rsidRDefault="002F516F" w:rsidP="0016144B">
            <w:pPr>
              <w:jc w:val="center"/>
            </w:pPr>
          </w:p>
          <w:p w:rsidR="002F516F" w:rsidRPr="00FA26DD" w:rsidRDefault="002F516F" w:rsidP="0016144B">
            <w:pPr>
              <w:jc w:val="center"/>
            </w:pPr>
            <w:r w:rsidRPr="00FA26DD">
              <w:t>-</w:t>
            </w:r>
          </w:p>
        </w:tc>
        <w:tc>
          <w:tcPr>
            <w:tcW w:w="1560" w:type="dxa"/>
          </w:tcPr>
          <w:p w:rsidR="002F516F" w:rsidRPr="00FA26DD" w:rsidRDefault="002F516F" w:rsidP="0016144B">
            <w:pPr>
              <w:jc w:val="center"/>
            </w:pPr>
            <w:r w:rsidRPr="00FA26DD">
              <w:t>1373465,00</w:t>
            </w: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1373465,00</w:t>
            </w:r>
          </w:p>
          <w:p w:rsidR="002F516F" w:rsidRPr="00FA26DD" w:rsidRDefault="002F516F" w:rsidP="0016144B">
            <w:pPr>
              <w:jc w:val="center"/>
            </w:pPr>
          </w:p>
          <w:p w:rsidR="002F516F" w:rsidRPr="00FA26DD" w:rsidRDefault="002F516F" w:rsidP="0016144B">
            <w:pPr>
              <w:jc w:val="center"/>
            </w:pPr>
            <w:r w:rsidRPr="00FA26DD">
              <w:t>-</w:t>
            </w:r>
          </w:p>
        </w:tc>
        <w:tc>
          <w:tcPr>
            <w:tcW w:w="1560" w:type="dxa"/>
          </w:tcPr>
          <w:p w:rsidR="002F516F" w:rsidRPr="00FA26DD" w:rsidRDefault="002F516F" w:rsidP="0016144B">
            <w:pPr>
              <w:jc w:val="center"/>
            </w:pPr>
            <w:r w:rsidRPr="00FA26DD">
              <w:t>-</w:t>
            </w: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r w:rsidRPr="00FA26DD">
              <w:t xml:space="preserve">           -</w:t>
            </w:r>
          </w:p>
        </w:tc>
        <w:tc>
          <w:tcPr>
            <w:tcW w:w="1560" w:type="dxa"/>
          </w:tcPr>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tc>
      </w:tr>
      <w:tr w:rsidR="002F516F" w:rsidRPr="00FA26DD" w:rsidTr="0016144B">
        <w:trPr>
          <w:trHeight w:val="1611"/>
        </w:trPr>
        <w:tc>
          <w:tcPr>
            <w:tcW w:w="644" w:type="dxa"/>
          </w:tcPr>
          <w:p w:rsidR="002F516F" w:rsidRPr="00FA26DD" w:rsidRDefault="002F516F" w:rsidP="0016144B">
            <w:pPr>
              <w:jc w:val="center"/>
            </w:pPr>
            <w:r w:rsidRPr="00FA26DD">
              <w:t>1.5</w:t>
            </w:r>
          </w:p>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p>
        </w:tc>
        <w:tc>
          <w:tcPr>
            <w:tcW w:w="2475" w:type="dxa"/>
          </w:tcPr>
          <w:p w:rsidR="002F516F" w:rsidRPr="00FA26DD" w:rsidRDefault="002F516F" w:rsidP="0016144B">
            <w:pPr>
              <w:jc w:val="center"/>
              <w:rPr>
                <w:sz w:val="27"/>
                <w:szCs w:val="27"/>
              </w:rPr>
            </w:pPr>
          </w:p>
          <w:p w:rsidR="002F516F" w:rsidRPr="00FA26DD" w:rsidRDefault="002F516F" w:rsidP="0016144B">
            <w:pPr>
              <w:jc w:val="center"/>
              <w:rPr>
                <w:sz w:val="27"/>
                <w:szCs w:val="27"/>
              </w:rPr>
            </w:pPr>
            <w:r w:rsidRPr="00FA26DD">
              <w:rPr>
                <w:sz w:val="27"/>
                <w:szCs w:val="27"/>
              </w:rPr>
              <w:t xml:space="preserve">Расходы на погашение кредиторской задолженности муниципальных </w:t>
            </w:r>
            <w:r w:rsidRPr="00FA26DD">
              <w:rPr>
                <w:sz w:val="26"/>
                <w:szCs w:val="26"/>
              </w:rPr>
              <w:t>общеобразовательных учреждениях</w:t>
            </w:r>
          </w:p>
          <w:p w:rsidR="002F516F" w:rsidRPr="00FA26DD" w:rsidRDefault="002F516F" w:rsidP="0016144B">
            <w:pPr>
              <w:jc w:val="center"/>
              <w:rPr>
                <w:sz w:val="27"/>
                <w:szCs w:val="27"/>
              </w:rPr>
            </w:pPr>
            <w:r w:rsidRPr="00FA26DD">
              <w:rPr>
                <w:sz w:val="27"/>
                <w:szCs w:val="27"/>
              </w:rPr>
              <w:t>в т.ч.</w:t>
            </w:r>
          </w:p>
          <w:p w:rsidR="002F516F" w:rsidRPr="00FA26DD" w:rsidRDefault="002F516F" w:rsidP="0016144B">
            <w:pPr>
              <w:jc w:val="center"/>
              <w:rPr>
                <w:sz w:val="27"/>
                <w:szCs w:val="27"/>
              </w:rPr>
            </w:pPr>
            <w:r w:rsidRPr="00FA26DD">
              <w:rPr>
                <w:sz w:val="27"/>
                <w:szCs w:val="27"/>
              </w:rPr>
              <w:t xml:space="preserve">-федеральный </w:t>
            </w:r>
            <w:r w:rsidRPr="00FA26DD">
              <w:rPr>
                <w:sz w:val="27"/>
                <w:szCs w:val="27"/>
              </w:rPr>
              <w:lastRenderedPageBreak/>
              <w:t>бюджет</w:t>
            </w:r>
          </w:p>
          <w:p w:rsidR="002F516F" w:rsidRPr="00FA26DD" w:rsidRDefault="002F516F" w:rsidP="0016144B">
            <w:pPr>
              <w:tabs>
                <w:tab w:val="center" w:pos="1397"/>
              </w:tabs>
              <w:jc w:val="center"/>
              <w:rPr>
                <w:sz w:val="27"/>
                <w:szCs w:val="27"/>
              </w:rPr>
            </w:pPr>
            <w:r w:rsidRPr="00FA26DD">
              <w:rPr>
                <w:sz w:val="27"/>
                <w:szCs w:val="27"/>
              </w:rPr>
              <w:t>-областной бюджет</w:t>
            </w:r>
          </w:p>
          <w:p w:rsidR="002F516F" w:rsidRPr="00FA26DD" w:rsidRDefault="002F516F" w:rsidP="0016144B">
            <w:pPr>
              <w:jc w:val="center"/>
              <w:rPr>
                <w:sz w:val="27"/>
                <w:szCs w:val="27"/>
              </w:rPr>
            </w:pPr>
            <w:r w:rsidRPr="00FA26DD">
              <w:rPr>
                <w:sz w:val="27"/>
                <w:szCs w:val="27"/>
              </w:rPr>
              <w:t>- муниципальный бюджет</w:t>
            </w:r>
          </w:p>
          <w:p w:rsidR="002F516F" w:rsidRPr="00FA26DD" w:rsidRDefault="002F516F" w:rsidP="0016144B">
            <w:pPr>
              <w:jc w:val="center"/>
              <w:rPr>
                <w:sz w:val="27"/>
                <w:szCs w:val="27"/>
              </w:rPr>
            </w:pPr>
          </w:p>
          <w:p w:rsidR="002F516F" w:rsidRPr="00FA26DD" w:rsidRDefault="002F516F" w:rsidP="0016144B">
            <w:pPr>
              <w:jc w:val="center"/>
              <w:rPr>
                <w:sz w:val="27"/>
                <w:szCs w:val="27"/>
              </w:rPr>
            </w:pPr>
          </w:p>
          <w:p w:rsidR="002F516F" w:rsidRPr="00FA26DD" w:rsidRDefault="002F516F" w:rsidP="0016144B">
            <w:pPr>
              <w:tabs>
                <w:tab w:val="left" w:pos="1152"/>
                <w:tab w:val="center" w:pos="2661"/>
              </w:tabs>
              <w:jc w:val="center"/>
              <w:rPr>
                <w:sz w:val="27"/>
                <w:szCs w:val="27"/>
              </w:rPr>
            </w:pPr>
          </w:p>
        </w:tc>
        <w:tc>
          <w:tcPr>
            <w:tcW w:w="1483" w:type="dxa"/>
          </w:tcPr>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3181343,43</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r w:rsidRPr="00FA26DD">
              <w:t>-</w:t>
            </w:r>
          </w:p>
          <w:p w:rsidR="002F516F" w:rsidRPr="00FA26DD" w:rsidRDefault="002F516F" w:rsidP="0016144B"/>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3181343,43</w:t>
            </w:r>
          </w:p>
          <w:p w:rsidR="002F516F" w:rsidRPr="00FA26DD" w:rsidRDefault="002F516F" w:rsidP="0016144B">
            <w:pPr>
              <w:jc w:val="center"/>
            </w:pPr>
          </w:p>
        </w:tc>
        <w:tc>
          <w:tcPr>
            <w:tcW w:w="1559" w:type="dxa"/>
          </w:tcPr>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1901750,71</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1901750,71</w:t>
            </w:r>
          </w:p>
          <w:p w:rsidR="002F516F" w:rsidRPr="00FA26DD" w:rsidRDefault="002F516F" w:rsidP="0016144B">
            <w:pPr>
              <w:jc w:val="center"/>
            </w:pPr>
          </w:p>
        </w:tc>
        <w:tc>
          <w:tcPr>
            <w:tcW w:w="1560" w:type="dxa"/>
          </w:tcPr>
          <w:p w:rsidR="002F516F" w:rsidRPr="00FA26DD" w:rsidRDefault="002F516F" w:rsidP="0016144B">
            <w:pPr>
              <w:jc w:val="center"/>
            </w:pPr>
          </w:p>
          <w:p w:rsidR="002F516F" w:rsidRPr="00FA26DD" w:rsidRDefault="002F516F" w:rsidP="0016144B"/>
          <w:p w:rsidR="002F516F" w:rsidRPr="00FA26DD" w:rsidRDefault="002F516F" w:rsidP="0016144B">
            <w:pPr>
              <w:jc w:val="center"/>
            </w:pPr>
            <w:r w:rsidRPr="00FA26DD">
              <w:t>724241,35</w:t>
            </w: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724241,35</w:t>
            </w:r>
          </w:p>
        </w:tc>
        <w:tc>
          <w:tcPr>
            <w:tcW w:w="1560" w:type="dxa"/>
          </w:tcPr>
          <w:p w:rsidR="002F516F" w:rsidRPr="00FA26DD" w:rsidRDefault="002F516F" w:rsidP="0016144B">
            <w:pPr>
              <w:jc w:val="center"/>
            </w:pPr>
          </w:p>
          <w:p w:rsidR="002F516F" w:rsidRPr="00FA26DD" w:rsidRDefault="002F516F" w:rsidP="0016144B"/>
          <w:p w:rsidR="002F516F" w:rsidRPr="00FA26DD" w:rsidRDefault="002F516F" w:rsidP="0016144B">
            <w:pPr>
              <w:jc w:val="center"/>
            </w:pPr>
            <w:r w:rsidRPr="00FA26DD">
              <w:t>0,00</w:t>
            </w: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tc>
        <w:tc>
          <w:tcPr>
            <w:tcW w:w="1560" w:type="dxa"/>
          </w:tcPr>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0,00</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tc>
      </w:tr>
      <w:tr w:rsidR="002F516F" w:rsidRPr="00FA26DD" w:rsidTr="0016144B">
        <w:trPr>
          <w:trHeight w:val="4248"/>
        </w:trPr>
        <w:tc>
          <w:tcPr>
            <w:tcW w:w="644" w:type="dxa"/>
          </w:tcPr>
          <w:p w:rsidR="002F516F" w:rsidRPr="00FA26DD" w:rsidRDefault="002F516F" w:rsidP="0016144B">
            <w:pPr>
              <w:jc w:val="center"/>
            </w:pPr>
            <w:r w:rsidRPr="00FA26DD">
              <w:lastRenderedPageBreak/>
              <w:t>1.6</w:t>
            </w:r>
          </w:p>
        </w:tc>
        <w:tc>
          <w:tcPr>
            <w:tcW w:w="2475" w:type="dxa"/>
          </w:tcPr>
          <w:p w:rsidR="002F516F" w:rsidRPr="00FA26DD" w:rsidRDefault="002F516F" w:rsidP="0016144B">
            <w:pPr>
              <w:jc w:val="center"/>
              <w:rPr>
                <w:sz w:val="27"/>
                <w:szCs w:val="27"/>
              </w:rPr>
            </w:pPr>
            <w:r w:rsidRPr="00FA26DD">
              <w:rPr>
                <w:sz w:val="27"/>
                <w:szCs w:val="27"/>
              </w:rPr>
              <w:t>Расходы на осуществление ремонта в муниципальных учреждениях, в т.ч.</w:t>
            </w:r>
          </w:p>
          <w:p w:rsidR="002F516F" w:rsidRPr="00FA26DD" w:rsidRDefault="002F516F" w:rsidP="0016144B">
            <w:pPr>
              <w:jc w:val="center"/>
              <w:rPr>
                <w:sz w:val="27"/>
                <w:szCs w:val="27"/>
              </w:rPr>
            </w:pPr>
            <w:r w:rsidRPr="00FA26DD">
              <w:rPr>
                <w:sz w:val="27"/>
                <w:szCs w:val="27"/>
              </w:rPr>
              <w:t>-федеральный бюджет</w:t>
            </w:r>
          </w:p>
          <w:p w:rsidR="002F516F" w:rsidRPr="00FA26DD" w:rsidRDefault="002F516F" w:rsidP="0016144B">
            <w:pPr>
              <w:jc w:val="center"/>
              <w:rPr>
                <w:sz w:val="27"/>
                <w:szCs w:val="27"/>
              </w:rPr>
            </w:pPr>
            <w:r w:rsidRPr="00FA26DD">
              <w:rPr>
                <w:sz w:val="27"/>
                <w:szCs w:val="27"/>
              </w:rPr>
              <w:t>- областной бюджет</w:t>
            </w:r>
          </w:p>
          <w:p w:rsidR="002F516F" w:rsidRPr="00FA26DD" w:rsidRDefault="002F516F" w:rsidP="0016144B">
            <w:pPr>
              <w:jc w:val="center"/>
              <w:rPr>
                <w:sz w:val="27"/>
                <w:szCs w:val="27"/>
              </w:rPr>
            </w:pPr>
            <w:r w:rsidRPr="00FA26DD">
              <w:rPr>
                <w:sz w:val="27"/>
                <w:szCs w:val="27"/>
              </w:rPr>
              <w:t>- муниципальный бюджет</w:t>
            </w:r>
          </w:p>
        </w:tc>
        <w:tc>
          <w:tcPr>
            <w:tcW w:w="1483" w:type="dxa"/>
          </w:tcPr>
          <w:p w:rsidR="002F516F" w:rsidRPr="00FA26DD" w:rsidRDefault="002F516F" w:rsidP="0016144B">
            <w:pPr>
              <w:jc w:val="center"/>
            </w:pPr>
            <w:r w:rsidRPr="00FA26DD">
              <w:t>-</w:t>
            </w: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 w:rsidR="002F516F" w:rsidRPr="00FA26DD" w:rsidRDefault="002F516F" w:rsidP="0016144B">
            <w:pPr>
              <w:jc w:val="center"/>
            </w:pPr>
            <w:r w:rsidRPr="00FA26DD">
              <w:t>-</w:t>
            </w:r>
          </w:p>
        </w:tc>
        <w:tc>
          <w:tcPr>
            <w:tcW w:w="1559" w:type="dxa"/>
          </w:tcPr>
          <w:p w:rsidR="002F516F" w:rsidRPr="00FA26DD" w:rsidRDefault="002F516F" w:rsidP="0016144B">
            <w:pPr>
              <w:jc w:val="center"/>
            </w:pPr>
            <w:r w:rsidRPr="00FA26DD">
              <w:t>-</w:t>
            </w: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 w:rsidR="002F516F" w:rsidRPr="00FA26DD" w:rsidRDefault="002F516F" w:rsidP="0016144B">
            <w:pPr>
              <w:jc w:val="center"/>
            </w:pPr>
            <w:r w:rsidRPr="00FA26DD">
              <w:t>-</w:t>
            </w:r>
          </w:p>
        </w:tc>
        <w:tc>
          <w:tcPr>
            <w:tcW w:w="1560" w:type="dxa"/>
          </w:tcPr>
          <w:p w:rsidR="002F516F" w:rsidRPr="00FA26DD" w:rsidRDefault="002F516F" w:rsidP="0016144B">
            <w:pPr>
              <w:jc w:val="center"/>
            </w:pPr>
            <w:r w:rsidRPr="00FA26DD">
              <w:t>-</w:t>
            </w: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 w:rsidR="002F516F" w:rsidRPr="00FA26DD" w:rsidRDefault="002F516F" w:rsidP="0016144B">
            <w:pPr>
              <w:jc w:val="center"/>
            </w:pPr>
            <w:r w:rsidRPr="00FA26DD">
              <w:t>-</w:t>
            </w:r>
          </w:p>
        </w:tc>
        <w:tc>
          <w:tcPr>
            <w:tcW w:w="1560" w:type="dxa"/>
          </w:tcPr>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tc>
        <w:tc>
          <w:tcPr>
            <w:tcW w:w="1560" w:type="dxa"/>
          </w:tcPr>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tc>
      </w:tr>
      <w:tr w:rsidR="002F516F" w:rsidRPr="00FA26DD" w:rsidTr="0016144B">
        <w:trPr>
          <w:trHeight w:val="4248"/>
        </w:trPr>
        <w:tc>
          <w:tcPr>
            <w:tcW w:w="644" w:type="dxa"/>
          </w:tcPr>
          <w:p w:rsidR="002F516F" w:rsidRPr="00FA26DD" w:rsidRDefault="002F516F" w:rsidP="0016144B">
            <w:pPr>
              <w:jc w:val="center"/>
            </w:pPr>
            <w:r w:rsidRPr="00FA26DD">
              <w:t>1.7</w:t>
            </w:r>
          </w:p>
        </w:tc>
        <w:tc>
          <w:tcPr>
            <w:tcW w:w="2475" w:type="dxa"/>
          </w:tcPr>
          <w:p w:rsidR="002F516F" w:rsidRPr="00FA26DD" w:rsidRDefault="002F516F" w:rsidP="0016144B">
            <w:pPr>
              <w:jc w:val="center"/>
              <w:rPr>
                <w:sz w:val="27"/>
                <w:szCs w:val="27"/>
              </w:rPr>
            </w:pPr>
            <w:r w:rsidRPr="00FA26DD">
              <w:rPr>
                <w:sz w:val="27"/>
                <w:szCs w:val="27"/>
              </w:rPr>
              <w:t>Расходы на доп. мероприятия по профилактике и противодействию новой  короновирусной инфекции (</w:t>
            </w:r>
            <w:r w:rsidRPr="00FA26DD">
              <w:rPr>
                <w:sz w:val="27"/>
                <w:szCs w:val="27"/>
                <w:lang w:val="en-US"/>
              </w:rPr>
              <w:t>COVID</w:t>
            </w:r>
            <w:r w:rsidRPr="00FA26DD">
              <w:rPr>
                <w:sz w:val="27"/>
                <w:szCs w:val="27"/>
              </w:rPr>
              <w:t>-19),</w:t>
            </w:r>
          </w:p>
          <w:p w:rsidR="002F516F" w:rsidRPr="00FA26DD" w:rsidRDefault="002F516F" w:rsidP="0016144B">
            <w:pPr>
              <w:jc w:val="center"/>
              <w:rPr>
                <w:sz w:val="27"/>
                <w:szCs w:val="27"/>
              </w:rPr>
            </w:pPr>
            <w:r w:rsidRPr="00FA26DD">
              <w:rPr>
                <w:sz w:val="27"/>
                <w:szCs w:val="27"/>
              </w:rPr>
              <w:t>в т.ч.</w:t>
            </w:r>
          </w:p>
          <w:p w:rsidR="002F516F" w:rsidRPr="00FA26DD" w:rsidRDefault="002F516F" w:rsidP="0016144B">
            <w:pPr>
              <w:jc w:val="center"/>
              <w:rPr>
                <w:sz w:val="27"/>
                <w:szCs w:val="27"/>
              </w:rPr>
            </w:pPr>
            <w:r w:rsidRPr="00FA26DD">
              <w:rPr>
                <w:sz w:val="27"/>
                <w:szCs w:val="27"/>
              </w:rPr>
              <w:t>-федеральный бюджет</w:t>
            </w:r>
          </w:p>
          <w:p w:rsidR="002F516F" w:rsidRPr="00FA26DD" w:rsidRDefault="002F516F" w:rsidP="0016144B">
            <w:pPr>
              <w:jc w:val="center"/>
              <w:rPr>
                <w:sz w:val="27"/>
                <w:szCs w:val="27"/>
              </w:rPr>
            </w:pPr>
            <w:r w:rsidRPr="00FA26DD">
              <w:rPr>
                <w:sz w:val="27"/>
                <w:szCs w:val="27"/>
              </w:rPr>
              <w:t>- областной бюджет</w:t>
            </w:r>
          </w:p>
          <w:p w:rsidR="002F516F" w:rsidRPr="00FA26DD" w:rsidRDefault="002F516F" w:rsidP="0016144B">
            <w:pPr>
              <w:jc w:val="center"/>
              <w:rPr>
                <w:sz w:val="27"/>
                <w:szCs w:val="27"/>
              </w:rPr>
            </w:pPr>
            <w:r w:rsidRPr="00FA26DD">
              <w:rPr>
                <w:sz w:val="27"/>
                <w:szCs w:val="27"/>
              </w:rPr>
              <w:t>- муниципальный бюджет</w:t>
            </w:r>
          </w:p>
        </w:tc>
        <w:tc>
          <w:tcPr>
            <w:tcW w:w="1483" w:type="dxa"/>
          </w:tcPr>
          <w:p w:rsidR="002F516F" w:rsidRPr="00FA26DD" w:rsidRDefault="002F516F" w:rsidP="0016144B">
            <w:pPr>
              <w:jc w:val="center"/>
            </w:pPr>
            <w:r w:rsidRPr="00FA26DD">
              <w:t>-</w:t>
            </w: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 w:rsidR="002F516F" w:rsidRPr="00FA26DD" w:rsidRDefault="002F516F" w:rsidP="0016144B">
            <w:pPr>
              <w:jc w:val="center"/>
            </w:pPr>
            <w:r w:rsidRPr="00FA26DD">
              <w:t>-</w:t>
            </w:r>
          </w:p>
        </w:tc>
        <w:tc>
          <w:tcPr>
            <w:tcW w:w="1559" w:type="dxa"/>
          </w:tcPr>
          <w:p w:rsidR="002F516F" w:rsidRPr="00FA26DD" w:rsidRDefault="002F516F" w:rsidP="0016144B">
            <w:pPr>
              <w:jc w:val="center"/>
            </w:pPr>
            <w:r w:rsidRPr="00FA26DD">
              <w:t>433973,92</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429634,18</w:t>
            </w:r>
          </w:p>
          <w:p w:rsidR="002F516F" w:rsidRPr="00FA26DD" w:rsidRDefault="002F516F" w:rsidP="0016144B">
            <w:pPr>
              <w:jc w:val="center"/>
            </w:pPr>
          </w:p>
          <w:p w:rsidR="002F516F" w:rsidRPr="00FA26DD" w:rsidRDefault="002F516F" w:rsidP="0016144B">
            <w:pPr>
              <w:jc w:val="center"/>
            </w:pPr>
            <w:r w:rsidRPr="00FA26DD">
              <w:t>4339,74</w:t>
            </w:r>
          </w:p>
        </w:tc>
        <w:tc>
          <w:tcPr>
            <w:tcW w:w="1560" w:type="dxa"/>
          </w:tcPr>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p>
        </w:tc>
        <w:tc>
          <w:tcPr>
            <w:tcW w:w="1560" w:type="dxa"/>
          </w:tcPr>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p>
        </w:tc>
        <w:tc>
          <w:tcPr>
            <w:tcW w:w="1560" w:type="dxa"/>
          </w:tcPr>
          <w:p w:rsidR="002F516F" w:rsidRPr="00FA26DD" w:rsidRDefault="002F516F" w:rsidP="0016144B">
            <w:pPr>
              <w:jc w:val="center"/>
            </w:pPr>
          </w:p>
        </w:tc>
      </w:tr>
      <w:tr w:rsidR="002F516F" w:rsidRPr="00FA26DD" w:rsidTr="0016144B">
        <w:trPr>
          <w:trHeight w:val="714"/>
        </w:trPr>
        <w:tc>
          <w:tcPr>
            <w:tcW w:w="644" w:type="dxa"/>
          </w:tcPr>
          <w:p w:rsidR="002F516F" w:rsidRPr="00FA26DD" w:rsidRDefault="002F516F" w:rsidP="0016144B">
            <w:pPr>
              <w:jc w:val="center"/>
              <w:rPr>
                <w:sz w:val="28"/>
                <w:szCs w:val="28"/>
              </w:rPr>
            </w:pPr>
            <w:r w:rsidRPr="00FA26DD">
              <w:rPr>
                <w:sz w:val="28"/>
                <w:szCs w:val="28"/>
              </w:rPr>
              <w:t>2</w:t>
            </w:r>
          </w:p>
          <w:p w:rsidR="002F516F" w:rsidRPr="00FA26DD" w:rsidRDefault="002F516F" w:rsidP="0016144B">
            <w:pPr>
              <w:jc w:val="center"/>
              <w:rPr>
                <w:sz w:val="28"/>
                <w:szCs w:val="28"/>
              </w:rPr>
            </w:pPr>
          </w:p>
        </w:tc>
        <w:tc>
          <w:tcPr>
            <w:tcW w:w="2475" w:type="dxa"/>
          </w:tcPr>
          <w:p w:rsidR="002F516F" w:rsidRPr="00FA26DD" w:rsidRDefault="002F516F" w:rsidP="0016144B">
            <w:pPr>
              <w:jc w:val="center"/>
              <w:rPr>
                <w:sz w:val="18"/>
                <w:szCs w:val="18"/>
              </w:rPr>
            </w:pPr>
          </w:p>
          <w:p w:rsidR="002F516F" w:rsidRPr="00FA26DD" w:rsidRDefault="002F516F" w:rsidP="0016144B">
            <w:pPr>
              <w:jc w:val="center"/>
              <w:rPr>
                <w:b/>
                <w:i/>
                <w:sz w:val="18"/>
                <w:szCs w:val="18"/>
              </w:rPr>
            </w:pPr>
            <w:r w:rsidRPr="00FA26DD">
              <w:rPr>
                <w:b/>
                <w:i/>
                <w:sz w:val="18"/>
                <w:szCs w:val="18"/>
              </w:rPr>
              <w:t>Основное мероприятие «Наказы избирателей депутатам Ивановской области</w:t>
            </w:r>
          </w:p>
          <w:p w:rsidR="002F516F" w:rsidRPr="00FA26DD" w:rsidRDefault="002F516F" w:rsidP="0016144B">
            <w:pPr>
              <w:tabs>
                <w:tab w:val="left" w:pos="1152"/>
                <w:tab w:val="center" w:pos="2661"/>
              </w:tabs>
              <w:jc w:val="center"/>
              <w:rPr>
                <w:sz w:val="27"/>
                <w:szCs w:val="27"/>
              </w:rPr>
            </w:pPr>
          </w:p>
        </w:tc>
        <w:tc>
          <w:tcPr>
            <w:tcW w:w="1483" w:type="dxa"/>
          </w:tcPr>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2126608,78</w:t>
            </w:r>
          </w:p>
          <w:p w:rsidR="002F516F" w:rsidRPr="00FA26DD" w:rsidRDefault="002F516F" w:rsidP="0016144B">
            <w:pPr>
              <w:jc w:val="center"/>
            </w:pPr>
          </w:p>
          <w:p w:rsidR="002F516F" w:rsidRPr="00FA26DD" w:rsidRDefault="002F516F" w:rsidP="0016144B">
            <w:pPr>
              <w:jc w:val="center"/>
            </w:pPr>
          </w:p>
        </w:tc>
        <w:tc>
          <w:tcPr>
            <w:tcW w:w="1559" w:type="dxa"/>
          </w:tcPr>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p>
        </w:tc>
        <w:tc>
          <w:tcPr>
            <w:tcW w:w="1560" w:type="dxa"/>
          </w:tcPr>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p>
        </w:tc>
        <w:tc>
          <w:tcPr>
            <w:tcW w:w="1560" w:type="dxa"/>
          </w:tcPr>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p>
        </w:tc>
        <w:tc>
          <w:tcPr>
            <w:tcW w:w="1560" w:type="dxa"/>
          </w:tcPr>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tc>
      </w:tr>
      <w:tr w:rsidR="002F516F" w:rsidRPr="00FA26DD" w:rsidTr="0016144B">
        <w:trPr>
          <w:trHeight w:val="714"/>
        </w:trPr>
        <w:tc>
          <w:tcPr>
            <w:tcW w:w="644" w:type="dxa"/>
          </w:tcPr>
          <w:p w:rsidR="002F516F" w:rsidRPr="00FA26DD" w:rsidRDefault="002F516F" w:rsidP="0016144B">
            <w:pPr>
              <w:jc w:val="center"/>
            </w:pPr>
            <w:r w:rsidRPr="00FA26DD">
              <w:t>2.1</w:t>
            </w:r>
          </w:p>
        </w:tc>
        <w:tc>
          <w:tcPr>
            <w:tcW w:w="2475" w:type="dxa"/>
          </w:tcPr>
          <w:p w:rsidR="002F516F" w:rsidRPr="00FA26DD" w:rsidRDefault="002F516F" w:rsidP="0016144B">
            <w:pPr>
              <w:jc w:val="center"/>
              <w:rPr>
                <w:sz w:val="28"/>
                <w:szCs w:val="28"/>
              </w:rPr>
            </w:pPr>
            <w:r w:rsidRPr="00FA26DD">
              <w:rPr>
                <w:sz w:val="28"/>
                <w:szCs w:val="28"/>
              </w:rPr>
              <w:t xml:space="preserve">Осуществление ремонта в муниципальных учреждениях (софинансирование на капитальный ремонт здания </w:t>
            </w:r>
            <w:r w:rsidRPr="00FA26DD">
              <w:rPr>
                <w:sz w:val="28"/>
                <w:szCs w:val="28"/>
              </w:rPr>
              <w:lastRenderedPageBreak/>
              <w:t>МБОУ Комсомольская СШ№1</w:t>
            </w:r>
          </w:p>
          <w:p w:rsidR="002F516F" w:rsidRPr="00FA26DD" w:rsidRDefault="002F516F" w:rsidP="0016144B">
            <w:pPr>
              <w:jc w:val="center"/>
              <w:rPr>
                <w:sz w:val="28"/>
                <w:szCs w:val="28"/>
              </w:rPr>
            </w:pPr>
            <w:r w:rsidRPr="00FA26DD">
              <w:rPr>
                <w:sz w:val="28"/>
                <w:szCs w:val="28"/>
              </w:rPr>
              <w:t>в т.ч.</w:t>
            </w:r>
          </w:p>
          <w:p w:rsidR="002F516F" w:rsidRPr="00FA26DD" w:rsidRDefault="002F516F" w:rsidP="0016144B">
            <w:pPr>
              <w:jc w:val="center"/>
              <w:rPr>
                <w:sz w:val="28"/>
                <w:szCs w:val="28"/>
              </w:rPr>
            </w:pPr>
            <w:r w:rsidRPr="00FA26DD">
              <w:rPr>
                <w:sz w:val="28"/>
                <w:szCs w:val="28"/>
              </w:rPr>
              <w:t>-федеральный бюджет</w:t>
            </w:r>
          </w:p>
          <w:p w:rsidR="002F516F" w:rsidRPr="00FA26DD" w:rsidRDefault="002F516F" w:rsidP="0016144B">
            <w:pPr>
              <w:jc w:val="center"/>
              <w:rPr>
                <w:sz w:val="28"/>
                <w:szCs w:val="28"/>
              </w:rPr>
            </w:pPr>
            <w:r w:rsidRPr="00FA26DD">
              <w:rPr>
                <w:sz w:val="28"/>
                <w:szCs w:val="28"/>
              </w:rPr>
              <w:t>-областной бюджет</w:t>
            </w:r>
          </w:p>
          <w:p w:rsidR="002F516F" w:rsidRPr="00FA26DD" w:rsidRDefault="002F516F" w:rsidP="0016144B">
            <w:pPr>
              <w:jc w:val="center"/>
              <w:rPr>
                <w:sz w:val="28"/>
                <w:szCs w:val="28"/>
              </w:rPr>
            </w:pPr>
            <w:r w:rsidRPr="00FA26DD">
              <w:rPr>
                <w:sz w:val="28"/>
                <w:szCs w:val="28"/>
              </w:rPr>
              <w:t>- муниципальный бюджет</w:t>
            </w:r>
          </w:p>
        </w:tc>
        <w:tc>
          <w:tcPr>
            <w:tcW w:w="1483" w:type="dxa"/>
          </w:tcPr>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2126608,78</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1500000,00</w:t>
            </w:r>
          </w:p>
          <w:p w:rsidR="002F516F" w:rsidRPr="00FA26DD" w:rsidRDefault="002F516F" w:rsidP="0016144B">
            <w:pPr>
              <w:jc w:val="center"/>
            </w:pPr>
          </w:p>
          <w:p w:rsidR="002F516F" w:rsidRPr="00FA26DD" w:rsidRDefault="002F516F" w:rsidP="0016144B">
            <w:pPr>
              <w:jc w:val="center"/>
            </w:pPr>
            <w:r w:rsidRPr="00FA26DD">
              <w:t>626608,78</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tc>
        <w:tc>
          <w:tcPr>
            <w:tcW w:w="1559" w:type="dxa"/>
          </w:tcPr>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tc>
        <w:tc>
          <w:tcPr>
            <w:tcW w:w="1560" w:type="dxa"/>
          </w:tcPr>
          <w:p w:rsidR="002F516F" w:rsidRPr="00FA26DD" w:rsidRDefault="002F516F" w:rsidP="0016144B">
            <w:pPr>
              <w:jc w:val="center"/>
            </w:pP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r w:rsidRPr="00FA26DD">
              <w:t>-</w:t>
            </w: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r w:rsidRPr="00FA26DD">
              <w:t>-</w:t>
            </w:r>
          </w:p>
          <w:p w:rsidR="002F516F" w:rsidRPr="00FA26DD" w:rsidRDefault="002F516F" w:rsidP="0016144B"/>
          <w:p w:rsidR="002F516F" w:rsidRPr="00FA26DD" w:rsidRDefault="002F516F" w:rsidP="0016144B"/>
          <w:p w:rsidR="002F516F" w:rsidRPr="00FA26DD" w:rsidRDefault="002F516F" w:rsidP="0016144B">
            <w:pPr>
              <w:jc w:val="center"/>
            </w:pPr>
            <w:r w:rsidRPr="00FA26DD">
              <w:t>-</w:t>
            </w:r>
          </w:p>
          <w:p w:rsidR="002F516F" w:rsidRPr="00FA26DD" w:rsidRDefault="002F516F" w:rsidP="0016144B"/>
          <w:p w:rsidR="002F516F" w:rsidRPr="00FA26DD" w:rsidRDefault="002F516F" w:rsidP="0016144B">
            <w:pPr>
              <w:jc w:val="center"/>
            </w:pPr>
            <w:r w:rsidRPr="00FA26DD">
              <w:t>-</w:t>
            </w:r>
          </w:p>
        </w:tc>
        <w:tc>
          <w:tcPr>
            <w:tcW w:w="1560" w:type="dxa"/>
          </w:tcPr>
          <w:p w:rsidR="002F516F" w:rsidRPr="00FA26DD" w:rsidRDefault="002F516F" w:rsidP="0016144B">
            <w:pPr>
              <w:jc w:val="center"/>
            </w:pP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r w:rsidRPr="00FA26DD">
              <w:t>-</w:t>
            </w: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r w:rsidRPr="00FA26DD">
              <w:t>-</w:t>
            </w:r>
          </w:p>
          <w:p w:rsidR="002F516F" w:rsidRPr="00FA26DD" w:rsidRDefault="002F516F" w:rsidP="0016144B"/>
          <w:p w:rsidR="002F516F" w:rsidRPr="00FA26DD" w:rsidRDefault="002F516F" w:rsidP="0016144B"/>
          <w:p w:rsidR="002F516F" w:rsidRPr="00FA26DD" w:rsidRDefault="002F516F" w:rsidP="0016144B">
            <w:pPr>
              <w:jc w:val="center"/>
            </w:pPr>
            <w:r w:rsidRPr="00FA26DD">
              <w:t>-</w:t>
            </w:r>
          </w:p>
          <w:p w:rsidR="002F516F" w:rsidRPr="00FA26DD" w:rsidRDefault="002F516F" w:rsidP="0016144B"/>
          <w:p w:rsidR="002F516F" w:rsidRPr="00FA26DD" w:rsidRDefault="002F516F" w:rsidP="0016144B">
            <w:pPr>
              <w:jc w:val="center"/>
            </w:pPr>
            <w:r w:rsidRPr="00FA26DD">
              <w:t>-</w:t>
            </w:r>
          </w:p>
        </w:tc>
        <w:tc>
          <w:tcPr>
            <w:tcW w:w="1560" w:type="dxa"/>
          </w:tcPr>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tc>
      </w:tr>
      <w:tr w:rsidR="002F516F" w:rsidRPr="00FA26DD" w:rsidTr="0016144B">
        <w:tc>
          <w:tcPr>
            <w:tcW w:w="644" w:type="dxa"/>
          </w:tcPr>
          <w:p w:rsidR="002F516F" w:rsidRPr="00FA26DD" w:rsidRDefault="002F516F" w:rsidP="0016144B">
            <w:pPr>
              <w:jc w:val="center"/>
            </w:pPr>
            <w:r w:rsidRPr="00FA26DD">
              <w:lastRenderedPageBreak/>
              <w:t>3.</w:t>
            </w:r>
          </w:p>
        </w:tc>
        <w:tc>
          <w:tcPr>
            <w:tcW w:w="2475" w:type="dxa"/>
          </w:tcPr>
          <w:p w:rsidR="002F516F" w:rsidRPr="00FA26DD" w:rsidRDefault="002F516F" w:rsidP="0016144B">
            <w:pPr>
              <w:jc w:val="center"/>
              <w:rPr>
                <w:b/>
                <w:sz w:val="18"/>
                <w:szCs w:val="18"/>
              </w:rPr>
            </w:pPr>
            <w:r w:rsidRPr="00FA26DD">
              <w:rPr>
                <w:b/>
                <w:sz w:val="18"/>
                <w:szCs w:val="18"/>
              </w:rPr>
              <w:t xml:space="preserve">Региональный проект «Успех каждого </w:t>
            </w:r>
          </w:p>
          <w:p w:rsidR="002F516F" w:rsidRPr="00FA26DD" w:rsidRDefault="002F516F" w:rsidP="0016144B">
            <w:pPr>
              <w:jc w:val="center"/>
              <w:rPr>
                <w:b/>
                <w:sz w:val="18"/>
                <w:szCs w:val="18"/>
              </w:rPr>
            </w:pPr>
            <w:r w:rsidRPr="00FA26DD">
              <w:rPr>
                <w:b/>
                <w:sz w:val="18"/>
                <w:szCs w:val="18"/>
              </w:rPr>
              <w:t>ребенка»</w:t>
            </w:r>
          </w:p>
        </w:tc>
        <w:tc>
          <w:tcPr>
            <w:tcW w:w="1483" w:type="dxa"/>
          </w:tcPr>
          <w:p w:rsidR="002F516F" w:rsidRPr="00FA26DD" w:rsidRDefault="002F516F" w:rsidP="0016144B">
            <w:pPr>
              <w:jc w:val="center"/>
            </w:pPr>
            <w:r w:rsidRPr="00FA26DD">
              <w:rPr>
                <w:sz w:val="22"/>
                <w:szCs w:val="22"/>
              </w:rPr>
              <w:t>3041354,90</w:t>
            </w:r>
          </w:p>
        </w:tc>
        <w:tc>
          <w:tcPr>
            <w:tcW w:w="1559" w:type="dxa"/>
          </w:tcPr>
          <w:p w:rsidR="002F516F" w:rsidRPr="00FA26DD" w:rsidRDefault="002F516F" w:rsidP="0016144B">
            <w:pPr>
              <w:jc w:val="center"/>
            </w:pPr>
            <w:r w:rsidRPr="00FA26DD">
              <w:rPr>
                <w:sz w:val="22"/>
                <w:szCs w:val="22"/>
              </w:rPr>
              <w:t>-</w:t>
            </w:r>
          </w:p>
        </w:tc>
        <w:tc>
          <w:tcPr>
            <w:tcW w:w="1560" w:type="dxa"/>
          </w:tcPr>
          <w:p w:rsidR="002F516F" w:rsidRPr="00FA26DD" w:rsidRDefault="002F516F" w:rsidP="0016144B">
            <w:pPr>
              <w:jc w:val="center"/>
            </w:pPr>
            <w:r w:rsidRPr="00FA26DD">
              <w:t>2631164,74</w:t>
            </w:r>
          </w:p>
        </w:tc>
        <w:tc>
          <w:tcPr>
            <w:tcW w:w="1560" w:type="dxa"/>
          </w:tcPr>
          <w:p w:rsidR="002F516F" w:rsidRPr="00FA26DD" w:rsidRDefault="002F516F" w:rsidP="0016144B">
            <w:pPr>
              <w:jc w:val="center"/>
            </w:pPr>
            <w:r w:rsidRPr="00FA26DD">
              <w:t>2350055,55</w:t>
            </w:r>
          </w:p>
        </w:tc>
        <w:tc>
          <w:tcPr>
            <w:tcW w:w="1560" w:type="dxa"/>
          </w:tcPr>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p>
        </w:tc>
      </w:tr>
      <w:tr w:rsidR="002F516F" w:rsidRPr="00FA26DD" w:rsidTr="0016144B">
        <w:tc>
          <w:tcPr>
            <w:tcW w:w="644" w:type="dxa"/>
          </w:tcPr>
          <w:p w:rsidR="002F516F" w:rsidRPr="00FA26DD" w:rsidRDefault="002F516F" w:rsidP="0016144B">
            <w:pPr>
              <w:jc w:val="center"/>
            </w:pPr>
            <w:r w:rsidRPr="00FA26DD">
              <w:t>3.1</w:t>
            </w:r>
          </w:p>
        </w:tc>
        <w:tc>
          <w:tcPr>
            <w:tcW w:w="2475" w:type="dxa"/>
          </w:tcPr>
          <w:p w:rsidR="002F516F" w:rsidRPr="00FA26DD" w:rsidRDefault="002F516F" w:rsidP="0016144B">
            <w:pPr>
              <w:jc w:val="center"/>
              <w:rPr>
                <w:sz w:val="27"/>
                <w:szCs w:val="27"/>
              </w:rPr>
            </w:pPr>
            <w:r w:rsidRPr="00FA26DD">
              <w:rPr>
                <w:sz w:val="27"/>
                <w:szCs w:val="27"/>
              </w:rPr>
              <w:t xml:space="preserve">Создание в общеобразовательных организациях,расположенных в сельской местности и малых городах,условий для занятий физической культурой и спортом,  </w:t>
            </w:r>
          </w:p>
          <w:p w:rsidR="002F516F" w:rsidRPr="00FA26DD" w:rsidRDefault="002F516F" w:rsidP="0016144B">
            <w:pPr>
              <w:jc w:val="center"/>
              <w:rPr>
                <w:sz w:val="27"/>
                <w:szCs w:val="27"/>
              </w:rPr>
            </w:pPr>
            <w:r w:rsidRPr="00FA26DD">
              <w:rPr>
                <w:sz w:val="27"/>
                <w:szCs w:val="27"/>
              </w:rPr>
              <w:t>ремонт спортивного зала МКОУ Комсомольская СШ№1</w:t>
            </w:r>
          </w:p>
          <w:p w:rsidR="002F516F" w:rsidRPr="00FA26DD" w:rsidRDefault="002F516F" w:rsidP="0016144B">
            <w:pPr>
              <w:jc w:val="center"/>
              <w:rPr>
                <w:sz w:val="27"/>
                <w:szCs w:val="27"/>
              </w:rPr>
            </w:pPr>
            <w:r w:rsidRPr="00FA26DD">
              <w:rPr>
                <w:sz w:val="27"/>
                <w:szCs w:val="27"/>
              </w:rPr>
              <w:t>в т.ч.</w:t>
            </w:r>
          </w:p>
          <w:p w:rsidR="002F516F" w:rsidRPr="00FA26DD" w:rsidRDefault="002F516F" w:rsidP="0016144B">
            <w:pPr>
              <w:jc w:val="center"/>
              <w:rPr>
                <w:sz w:val="27"/>
                <w:szCs w:val="27"/>
              </w:rPr>
            </w:pPr>
            <w:r w:rsidRPr="00FA26DD">
              <w:rPr>
                <w:sz w:val="27"/>
                <w:szCs w:val="27"/>
              </w:rPr>
              <w:t>-федеральный бюджет</w:t>
            </w:r>
          </w:p>
          <w:p w:rsidR="002F516F" w:rsidRPr="00FA26DD" w:rsidRDefault="002F516F" w:rsidP="0016144B">
            <w:pPr>
              <w:jc w:val="center"/>
              <w:rPr>
                <w:sz w:val="27"/>
                <w:szCs w:val="27"/>
              </w:rPr>
            </w:pPr>
            <w:r w:rsidRPr="00FA26DD">
              <w:rPr>
                <w:sz w:val="27"/>
                <w:szCs w:val="27"/>
              </w:rPr>
              <w:t>-областной бюджет</w:t>
            </w:r>
          </w:p>
          <w:p w:rsidR="002F516F" w:rsidRPr="00FA26DD" w:rsidRDefault="002F516F" w:rsidP="0016144B">
            <w:pPr>
              <w:jc w:val="center"/>
              <w:rPr>
                <w:sz w:val="27"/>
                <w:szCs w:val="27"/>
              </w:rPr>
            </w:pPr>
            <w:r w:rsidRPr="00FA26DD">
              <w:rPr>
                <w:sz w:val="27"/>
                <w:szCs w:val="27"/>
              </w:rPr>
              <w:t>-муниципальный бюджет</w:t>
            </w:r>
          </w:p>
        </w:tc>
        <w:tc>
          <w:tcPr>
            <w:tcW w:w="1483" w:type="dxa"/>
          </w:tcPr>
          <w:p w:rsidR="002F516F" w:rsidRPr="00FA26DD" w:rsidRDefault="002F516F" w:rsidP="0016144B">
            <w:pPr>
              <w:jc w:val="center"/>
            </w:pPr>
            <w:r w:rsidRPr="00FA26DD">
              <w:rPr>
                <w:sz w:val="22"/>
                <w:szCs w:val="22"/>
              </w:rPr>
              <w:t>3041354,90</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1991460,00</w:t>
            </w:r>
          </w:p>
          <w:p w:rsidR="002F516F" w:rsidRPr="00FA26DD" w:rsidRDefault="002F516F" w:rsidP="0016144B">
            <w:pPr>
              <w:jc w:val="center"/>
            </w:pPr>
          </w:p>
          <w:p w:rsidR="002F516F" w:rsidRPr="00FA26DD" w:rsidRDefault="002F516F" w:rsidP="0016144B">
            <w:pPr>
              <w:jc w:val="center"/>
            </w:pPr>
            <w:r w:rsidRPr="00FA26DD">
              <w:rPr>
                <w:sz w:val="22"/>
                <w:szCs w:val="22"/>
              </w:rPr>
              <w:t>149894,90</w:t>
            </w:r>
          </w:p>
          <w:p w:rsidR="002F516F" w:rsidRPr="00FA26DD" w:rsidRDefault="002F516F" w:rsidP="0016144B">
            <w:pPr>
              <w:jc w:val="center"/>
            </w:pPr>
          </w:p>
          <w:p w:rsidR="002F516F" w:rsidRPr="00FA26DD" w:rsidRDefault="002F516F" w:rsidP="0016144B">
            <w:pPr>
              <w:jc w:val="center"/>
            </w:pPr>
            <w:r w:rsidRPr="00FA26DD">
              <w:rPr>
                <w:sz w:val="22"/>
                <w:szCs w:val="22"/>
              </w:rPr>
              <w:t>900000,00</w:t>
            </w:r>
          </w:p>
        </w:tc>
        <w:tc>
          <w:tcPr>
            <w:tcW w:w="1559" w:type="dxa"/>
          </w:tcPr>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tc>
        <w:tc>
          <w:tcPr>
            <w:tcW w:w="1560" w:type="dxa"/>
          </w:tcPr>
          <w:p w:rsidR="002F516F" w:rsidRPr="00FA26DD" w:rsidRDefault="002F516F" w:rsidP="0016144B">
            <w:pPr>
              <w:jc w:val="center"/>
            </w:pPr>
            <w:r w:rsidRPr="00FA26DD">
              <w:rPr>
                <w:sz w:val="22"/>
                <w:szCs w:val="22"/>
              </w:rPr>
              <w:t>2631164,74</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2604590,00</w:t>
            </w:r>
          </w:p>
          <w:p w:rsidR="002F516F" w:rsidRPr="00FA26DD" w:rsidRDefault="002F516F" w:rsidP="0016144B">
            <w:pPr>
              <w:jc w:val="center"/>
            </w:pPr>
          </w:p>
          <w:p w:rsidR="002F516F" w:rsidRPr="00FA26DD" w:rsidRDefault="002F516F" w:rsidP="0016144B">
            <w:pPr>
              <w:jc w:val="center"/>
            </w:pPr>
            <w:r w:rsidRPr="00FA26DD">
              <w:rPr>
                <w:sz w:val="22"/>
                <w:szCs w:val="22"/>
              </w:rPr>
              <w:t>26308,99</w:t>
            </w:r>
          </w:p>
          <w:p w:rsidR="002F516F" w:rsidRPr="00FA26DD" w:rsidRDefault="002F516F" w:rsidP="0016144B">
            <w:pPr>
              <w:jc w:val="center"/>
            </w:pPr>
          </w:p>
          <w:p w:rsidR="002F516F" w:rsidRPr="00FA26DD" w:rsidRDefault="002F516F" w:rsidP="0016144B">
            <w:pPr>
              <w:jc w:val="center"/>
            </w:pPr>
            <w:r w:rsidRPr="00FA26DD">
              <w:rPr>
                <w:sz w:val="22"/>
                <w:szCs w:val="22"/>
              </w:rPr>
              <w:t>265,75</w:t>
            </w:r>
          </w:p>
          <w:p w:rsidR="002F516F" w:rsidRPr="00FA26DD" w:rsidRDefault="002F516F" w:rsidP="0016144B">
            <w:pPr>
              <w:jc w:val="center"/>
            </w:pPr>
          </w:p>
        </w:tc>
        <w:tc>
          <w:tcPr>
            <w:tcW w:w="1560" w:type="dxa"/>
          </w:tcPr>
          <w:p w:rsidR="002F516F" w:rsidRPr="00FA26DD" w:rsidRDefault="002F516F" w:rsidP="0016144B">
            <w:pPr>
              <w:jc w:val="center"/>
            </w:pPr>
            <w:r w:rsidRPr="00FA26DD">
              <w:rPr>
                <w:sz w:val="22"/>
                <w:szCs w:val="22"/>
              </w:rPr>
              <w:t>2350055,55</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2326320,00</w:t>
            </w:r>
          </w:p>
          <w:p w:rsidR="002F516F" w:rsidRPr="00FA26DD" w:rsidRDefault="002F516F" w:rsidP="0016144B">
            <w:pPr>
              <w:jc w:val="center"/>
            </w:pPr>
          </w:p>
          <w:p w:rsidR="002F516F" w:rsidRPr="00FA26DD" w:rsidRDefault="002F516F" w:rsidP="0016144B">
            <w:pPr>
              <w:jc w:val="center"/>
            </w:pPr>
            <w:r w:rsidRPr="00FA26DD">
              <w:rPr>
                <w:sz w:val="22"/>
                <w:szCs w:val="22"/>
              </w:rPr>
              <w:t>23498,19</w:t>
            </w:r>
          </w:p>
          <w:p w:rsidR="002F516F" w:rsidRPr="00FA26DD" w:rsidRDefault="002F516F" w:rsidP="0016144B">
            <w:pPr>
              <w:jc w:val="center"/>
            </w:pPr>
          </w:p>
          <w:p w:rsidR="002F516F" w:rsidRPr="00FA26DD" w:rsidRDefault="002F516F" w:rsidP="0016144B">
            <w:pPr>
              <w:jc w:val="center"/>
            </w:pPr>
            <w:r w:rsidRPr="00FA26DD">
              <w:rPr>
                <w:sz w:val="22"/>
                <w:szCs w:val="22"/>
              </w:rPr>
              <w:t>237,36</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tc>
        <w:tc>
          <w:tcPr>
            <w:tcW w:w="1560" w:type="dxa"/>
          </w:tcPr>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p>
        </w:tc>
      </w:tr>
      <w:tr w:rsidR="002F516F" w:rsidRPr="00FA26DD" w:rsidTr="0016144B">
        <w:trPr>
          <w:trHeight w:val="1125"/>
        </w:trPr>
        <w:tc>
          <w:tcPr>
            <w:tcW w:w="644" w:type="dxa"/>
          </w:tcPr>
          <w:p w:rsidR="002F516F" w:rsidRPr="00FA26DD" w:rsidRDefault="002F516F" w:rsidP="0016144B">
            <w:pPr>
              <w:jc w:val="center"/>
            </w:pPr>
            <w:r w:rsidRPr="00FA26DD">
              <w:t>4.</w:t>
            </w:r>
          </w:p>
        </w:tc>
        <w:tc>
          <w:tcPr>
            <w:tcW w:w="2475" w:type="dxa"/>
          </w:tcPr>
          <w:p w:rsidR="002F516F" w:rsidRPr="00FA26DD" w:rsidRDefault="002F516F" w:rsidP="0016144B">
            <w:pPr>
              <w:jc w:val="center"/>
              <w:rPr>
                <w:b/>
                <w:i/>
              </w:rPr>
            </w:pPr>
            <w:r w:rsidRPr="00FA26DD">
              <w:rPr>
                <w:b/>
                <w:sz w:val="22"/>
                <w:szCs w:val="22"/>
              </w:rPr>
              <w:t>Региональный проект</w:t>
            </w:r>
            <w:r w:rsidRPr="00FA26DD">
              <w:rPr>
                <w:b/>
                <w:i/>
                <w:sz w:val="22"/>
                <w:szCs w:val="22"/>
              </w:rPr>
              <w:t xml:space="preserve"> </w:t>
            </w:r>
          </w:p>
          <w:p w:rsidR="002F516F" w:rsidRPr="00FA26DD" w:rsidRDefault="002F516F" w:rsidP="0016144B">
            <w:pPr>
              <w:jc w:val="center"/>
              <w:rPr>
                <w:b/>
                <w:i/>
              </w:rPr>
            </w:pPr>
            <w:r w:rsidRPr="00FA26DD">
              <w:rPr>
                <w:b/>
                <w:i/>
                <w:sz w:val="22"/>
                <w:szCs w:val="22"/>
              </w:rPr>
              <w:t>«Современная школа»</w:t>
            </w:r>
          </w:p>
        </w:tc>
        <w:tc>
          <w:tcPr>
            <w:tcW w:w="1483" w:type="dxa"/>
          </w:tcPr>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p>
        </w:tc>
        <w:tc>
          <w:tcPr>
            <w:tcW w:w="1559" w:type="dxa"/>
          </w:tcPr>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2234343,03</w:t>
            </w:r>
          </w:p>
        </w:tc>
        <w:tc>
          <w:tcPr>
            <w:tcW w:w="1560" w:type="dxa"/>
          </w:tcPr>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1568893,82</w:t>
            </w:r>
          </w:p>
        </w:tc>
        <w:tc>
          <w:tcPr>
            <w:tcW w:w="1560" w:type="dxa"/>
          </w:tcPr>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1568904,26</w:t>
            </w:r>
          </w:p>
        </w:tc>
        <w:tc>
          <w:tcPr>
            <w:tcW w:w="1560" w:type="dxa"/>
          </w:tcPr>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1568664,34</w:t>
            </w:r>
          </w:p>
        </w:tc>
      </w:tr>
      <w:tr w:rsidR="002F516F" w:rsidRPr="00FA26DD" w:rsidTr="0016144B">
        <w:trPr>
          <w:trHeight w:val="1125"/>
        </w:trPr>
        <w:tc>
          <w:tcPr>
            <w:tcW w:w="644" w:type="dxa"/>
          </w:tcPr>
          <w:p w:rsidR="002F516F" w:rsidRPr="00FA26DD" w:rsidRDefault="002F516F" w:rsidP="0016144B">
            <w:pPr>
              <w:jc w:val="center"/>
            </w:pPr>
            <w:r w:rsidRPr="00FA26DD">
              <w:t>4.1</w:t>
            </w:r>
          </w:p>
        </w:tc>
        <w:tc>
          <w:tcPr>
            <w:tcW w:w="2475" w:type="dxa"/>
          </w:tcPr>
          <w:p w:rsidR="002F516F" w:rsidRPr="00FA26DD" w:rsidRDefault="002F516F" w:rsidP="0016144B">
            <w:pPr>
              <w:jc w:val="center"/>
              <w:rPr>
                <w:sz w:val="27"/>
                <w:szCs w:val="27"/>
              </w:rPr>
            </w:pPr>
            <w:r w:rsidRPr="00FA26DD">
              <w:rPr>
                <w:sz w:val="27"/>
                <w:szCs w:val="27"/>
              </w:rPr>
              <w:t xml:space="preserve">Создание (обновление) материально-технической базы для реализации основных и дополнительных </w:t>
            </w:r>
            <w:r w:rsidRPr="00FA26DD">
              <w:rPr>
                <w:sz w:val="27"/>
                <w:szCs w:val="27"/>
              </w:rPr>
              <w:lastRenderedPageBreak/>
              <w:t>общеобразовательных программ цифрового и гуманитарного профилей в общеобразовательных организациях,расположенных в сельской местности и малых городах</w:t>
            </w:r>
          </w:p>
          <w:p w:rsidR="002F516F" w:rsidRPr="00FA26DD" w:rsidRDefault="002F516F" w:rsidP="0016144B">
            <w:pPr>
              <w:jc w:val="center"/>
              <w:rPr>
                <w:sz w:val="27"/>
                <w:szCs w:val="27"/>
              </w:rPr>
            </w:pPr>
            <w:r w:rsidRPr="00FA26DD">
              <w:rPr>
                <w:sz w:val="27"/>
                <w:szCs w:val="27"/>
              </w:rPr>
              <w:t xml:space="preserve">в т.ч. </w:t>
            </w:r>
          </w:p>
          <w:p w:rsidR="002F516F" w:rsidRPr="00FA26DD" w:rsidRDefault="002F516F" w:rsidP="0016144B">
            <w:pPr>
              <w:jc w:val="center"/>
              <w:rPr>
                <w:sz w:val="27"/>
                <w:szCs w:val="27"/>
              </w:rPr>
            </w:pPr>
            <w:r w:rsidRPr="00FA26DD">
              <w:rPr>
                <w:sz w:val="27"/>
                <w:szCs w:val="27"/>
              </w:rPr>
              <w:t>-федеральный бюджет</w:t>
            </w:r>
          </w:p>
          <w:p w:rsidR="002F516F" w:rsidRPr="00FA26DD" w:rsidRDefault="002F516F" w:rsidP="0016144B">
            <w:pPr>
              <w:tabs>
                <w:tab w:val="center" w:pos="1397"/>
              </w:tabs>
              <w:jc w:val="center"/>
              <w:rPr>
                <w:sz w:val="27"/>
                <w:szCs w:val="27"/>
              </w:rPr>
            </w:pPr>
            <w:r w:rsidRPr="00FA26DD">
              <w:rPr>
                <w:sz w:val="27"/>
                <w:szCs w:val="27"/>
              </w:rPr>
              <w:t>-областной бюджет</w:t>
            </w:r>
          </w:p>
          <w:p w:rsidR="002F516F" w:rsidRPr="00FA26DD" w:rsidRDefault="002F516F" w:rsidP="0016144B">
            <w:pPr>
              <w:jc w:val="center"/>
              <w:rPr>
                <w:b/>
              </w:rPr>
            </w:pPr>
            <w:r w:rsidRPr="00FA26DD">
              <w:rPr>
                <w:sz w:val="27"/>
                <w:szCs w:val="27"/>
              </w:rPr>
              <w:t>- муниципальный бюджет</w:t>
            </w:r>
          </w:p>
        </w:tc>
        <w:tc>
          <w:tcPr>
            <w:tcW w:w="1483" w:type="dxa"/>
          </w:tcPr>
          <w:p w:rsidR="002F516F" w:rsidRPr="00FA26DD" w:rsidRDefault="002F516F" w:rsidP="0016144B">
            <w:pPr>
              <w:jc w:val="center"/>
            </w:pPr>
            <w:r w:rsidRPr="00FA26DD">
              <w:rPr>
                <w:sz w:val="22"/>
                <w:szCs w:val="22"/>
              </w:rPr>
              <w:lastRenderedPageBreak/>
              <w:t>-</w:t>
            </w:r>
          </w:p>
        </w:tc>
        <w:tc>
          <w:tcPr>
            <w:tcW w:w="1559" w:type="dxa"/>
          </w:tcPr>
          <w:p w:rsidR="002F516F" w:rsidRPr="00FA26DD" w:rsidRDefault="002F516F" w:rsidP="0016144B">
            <w:pPr>
              <w:jc w:val="center"/>
            </w:pPr>
            <w:r w:rsidRPr="00FA26DD">
              <w:rPr>
                <w:sz w:val="22"/>
                <w:szCs w:val="22"/>
              </w:rPr>
              <w:t>2234343,03</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2211776,19</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22341,17</w:t>
            </w:r>
          </w:p>
          <w:p w:rsidR="002F516F" w:rsidRPr="00FA26DD" w:rsidRDefault="002F516F" w:rsidP="0016144B">
            <w:pPr>
              <w:jc w:val="center"/>
            </w:pPr>
          </w:p>
          <w:p w:rsidR="002F516F" w:rsidRPr="00FA26DD" w:rsidRDefault="002F516F" w:rsidP="0016144B">
            <w:pPr>
              <w:jc w:val="center"/>
            </w:pPr>
            <w:r w:rsidRPr="00FA26DD">
              <w:rPr>
                <w:sz w:val="22"/>
                <w:szCs w:val="22"/>
              </w:rPr>
              <w:t>225,67</w:t>
            </w:r>
          </w:p>
        </w:tc>
        <w:tc>
          <w:tcPr>
            <w:tcW w:w="1560" w:type="dxa"/>
          </w:tcPr>
          <w:p w:rsidR="002F516F" w:rsidRPr="00FA26DD" w:rsidRDefault="002F516F" w:rsidP="0016144B">
            <w:pPr>
              <w:jc w:val="center"/>
            </w:pPr>
            <w:r w:rsidRPr="00FA26DD">
              <w:rPr>
                <w:sz w:val="22"/>
                <w:szCs w:val="22"/>
              </w:rPr>
              <w:lastRenderedPageBreak/>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r w:rsidRPr="00FA26DD">
              <w:rPr>
                <w:sz w:val="22"/>
                <w:szCs w:val="22"/>
              </w:rPr>
              <w:t>-</w:t>
            </w:r>
          </w:p>
        </w:tc>
        <w:tc>
          <w:tcPr>
            <w:tcW w:w="1560" w:type="dxa"/>
          </w:tcPr>
          <w:p w:rsidR="002F516F" w:rsidRPr="00FA26DD" w:rsidRDefault="002F516F" w:rsidP="0016144B">
            <w:pPr>
              <w:jc w:val="center"/>
            </w:pPr>
            <w:r w:rsidRPr="00FA26DD">
              <w:rPr>
                <w:sz w:val="22"/>
                <w:szCs w:val="22"/>
              </w:rPr>
              <w:lastRenderedPageBreak/>
              <w:t>-</w:t>
            </w: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r w:rsidRPr="00FA26DD">
              <w:rPr>
                <w:sz w:val="22"/>
                <w:szCs w:val="22"/>
              </w:rPr>
              <w:t>-</w:t>
            </w:r>
          </w:p>
        </w:tc>
        <w:tc>
          <w:tcPr>
            <w:tcW w:w="1560" w:type="dxa"/>
          </w:tcPr>
          <w:p w:rsidR="002F516F" w:rsidRPr="00FA26DD" w:rsidRDefault="002F516F" w:rsidP="0016144B">
            <w:pPr>
              <w:jc w:val="center"/>
            </w:pPr>
            <w:r w:rsidRPr="00FA26DD">
              <w:rPr>
                <w:sz w:val="22"/>
                <w:szCs w:val="22"/>
              </w:rPr>
              <w:lastRenderedPageBreak/>
              <w:t>-</w:t>
            </w: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r w:rsidRPr="00FA26DD">
              <w:rPr>
                <w:sz w:val="22"/>
                <w:szCs w:val="22"/>
              </w:rPr>
              <w:t>-</w:t>
            </w:r>
          </w:p>
        </w:tc>
      </w:tr>
      <w:tr w:rsidR="002F516F" w:rsidRPr="00FA26DD" w:rsidTr="0016144B">
        <w:tc>
          <w:tcPr>
            <w:tcW w:w="644" w:type="dxa"/>
          </w:tcPr>
          <w:p w:rsidR="002F516F" w:rsidRPr="00FA26DD" w:rsidRDefault="002F516F" w:rsidP="0016144B">
            <w:pPr>
              <w:jc w:val="center"/>
            </w:pPr>
            <w:r w:rsidRPr="00FA26DD">
              <w:lastRenderedPageBreak/>
              <w:t>4.2</w:t>
            </w:r>
          </w:p>
        </w:tc>
        <w:tc>
          <w:tcPr>
            <w:tcW w:w="2475" w:type="dxa"/>
          </w:tcPr>
          <w:p w:rsidR="002F516F" w:rsidRPr="00FA26DD" w:rsidRDefault="002F516F" w:rsidP="0016144B">
            <w:pPr>
              <w:jc w:val="center"/>
              <w:rPr>
                <w:sz w:val="27"/>
                <w:szCs w:val="27"/>
              </w:rPr>
            </w:pPr>
            <w:r w:rsidRPr="00FA26DD">
              <w:rPr>
                <w:sz w:val="27"/>
                <w:szCs w:val="27"/>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2F516F" w:rsidRPr="00FA26DD" w:rsidRDefault="002F516F" w:rsidP="0016144B">
            <w:pPr>
              <w:jc w:val="center"/>
              <w:rPr>
                <w:sz w:val="27"/>
                <w:szCs w:val="27"/>
              </w:rPr>
            </w:pPr>
            <w:r w:rsidRPr="00FA26DD">
              <w:rPr>
                <w:sz w:val="27"/>
                <w:szCs w:val="27"/>
              </w:rPr>
              <w:t xml:space="preserve">в т.ч. </w:t>
            </w:r>
          </w:p>
          <w:p w:rsidR="002F516F" w:rsidRPr="00FA26DD" w:rsidRDefault="002F516F" w:rsidP="0016144B">
            <w:pPr>
              <w:jc w:val="center"/>
              <w:rPr>
                <w:sz w:val="27"/>
                <w:szCs w:val="27"/>
              </w:rPr>
            </w:pPr>
            <w:r w:rsidRPr="00FA26DD">
              <w:rPr>
                <w:sz w:val="27"/>
                <w:szCs w:val="27"/>
              </w:rPr>
              <w:t>-федеральный бюджет</w:t>
            </w:r>
          </w:p>
          <w:p w:rsidR="002F516F" w:rsidRPr="00FA26DD" w:rsidRDefault="002F516F" w:rsidP="0016144B">
            <w:pPr>
              <w:tabs>
                <w:tab w:val="center" w:pos="1397"/>
              </w:tabs>
              <w:jc w:val="center"/>
              <w:rPr>
                <w:sz w:val="27"/>
                <w:szCs w:val="27"/>
              </w:rPr>
            </w:pPr>
            <w:r w:rsidRPr="00FA26DD">
              <w:rPr>
                <w:sz w:val="27"/>
                <w:szCs w:val="27"/>
              </w:rPr>
              <w:t>-областной бюджет</w:t>
            </w:r>
          </w:p>
          <w:p w:rsidR="002F516F" w:rsidRPr="00FA26DD" w:rsidRDefault="002F516F" w:rsidP="0016144B">
            <w:pPr>
              <w:jc w:val="center"/>
              <w:rPr>
                <w:b/>
                <w:i/>
              </w:rPr>
            </w:pPr>
            <w:r w:rsidRPr="00FA26DD">
              <w:rPr>
                <w:sz w:val="27"/>
                <w:szCs w:val="27"/>
              </w:rPr>
              <w:t>- муниципальный бюджет</w:t>
            </w:r>
          </w:p>
        </w:tc>
        <w:tc>
          <w:tcPr>
            <w:tcW w:w="1483" w:type="dxa"/>
          </w:tcPr>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p>
        </w:tc>
        <w:tc>
          <w:tcPr>
            <w:tcW w:w="1559" w:type="dxa"/>
          </w:tcPr>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r w:rsidRPr="00FA26DD">
              <w:rPr>
                <w:sz w:val="22"/>
                <w:szCs w:val="22"/>
              </w:rPr>
              <w:t>-</w:t>
            </w:r>
          </w:p>
        </w:tc>
        <w:tc>
          <w:tcPr>
            <w:tcW w:w="1560" w:type="dxa"/>
          </w:tcPr>
          <w:p w:rsidR="002F516F" w:rsidRPr="00FA26DD" w:rsidRDefault="002F516F" w:rsidP="0016144B">
            <w:pPr>
              <w:jc w:val="center"/>
            </w:pPr>
            <w:r w:rsidRPr="00FA26DD">
              <w:rPr>
                <w:sz w:val="22"/>
                <w:szCs w:val="22"/>
              </w:rPr>
              <w:t>1568893,82</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1553048,00</w:t>
            </w:r>
          </w:p>
          <w:p w:rsidR="002F516F" w:rsidRPr="00FA26DD" w:rsidRDefault="002F516F" w:rsidP="0016144B"/>
          <w:p w:rsidR="002F516F" w:rsidRPr="00FA26DD" w:rsidRDefault="002F516F" w:rsidP="0016144B">
            <w:pPr>
              <w:jc w:val="center"/>
            </w:pPr>
          </w:p>
          <w:p w:rsidR="002F516F" w:rsidRPr="00FA26DD" w:rsidRDefault="002F516F" w:rsidP="0016144B">
            <w:pPr>
              <w:jc w:val="center"/>
            </w:pPr>
            <w:r w:rsidRPr="00FA26DD">
              <w:rPr>
                <w:sz w:val="22"/>
                <w:szCs w:val="22"/>
              </w:rPr>
              <w:t>15687,36</w:t>
            </w:r>
          </w:p>
          <w:p w:rsidR="002F516F" w:rsidRPr="00FA26DD" w:rsidRDefault="002F516F" w:rsidP="0016144B">
            <w:pPr>
              <w:jc w:val="center"/>
            </w:pPr>
          </w:p>
          <w:p w:rsidR="002F516F" w:rsidRPr="00FA26DD" w:rsidRDefault="002F516F" w:rsidP="0016144B">
            <w:pPr>
              <w:jc w:val="center"/>
            </w:pPr>
            <w:r w:rsidRPr="00FA26DD">
              <w:rPr>
                <w:sz w:val="22"/>
                <w:szCs w:val="22"/>
              </w:rPr>
              <w:t>158,46</w:t>
            </w:r>
          </w:p>
        </w:tc>
        <w:tc>
          <w:tcPr>
            <w:tcW w:w="1560" w:type="dxa"/>
          </w:tcPr>
          <w:p w:rsidR="002F516F" w:rsidRPr="00FA26DD" w:rsidRDefault="002F516F" w:rsidP="0016144B">
            <w:pPr>
              <w:jc w:val="center"/>
            </w:pPr>
            <w:r w:rsidRPr="00FA26DD">
              <w:rPr>
                <w:sz w:val="22"/>
                <w:szCs w:val="22"/>
              </w:rPr>
              <w:t>1568904,26</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1553058,33</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15687,47</w:t>
            </w:r>
          </w:p>
          <w:p w:rsidR="002F516F" w:rsidRPr="00FA26DD" w:rsidRDefault="002F516F" w:rsidP="0016144B">
            <w:pPr>
              <w:jc w:val="center"/>
            </w:pPr>
          </w:p>
          <w:p w:rsidR="002F516F" w:rsidRPr="00FA26DD" w:rsidRDefault="002F516F" w:rsidP="0016144B">
            <w:pPr>
              <w:jc w:val="center"/>
            </w:pPr>
            <w:r w:rsidRPr="00FA26DD">
              <w:rPr>
                <w:sz w:val="22"/>
                <w:szCs w:val="22"/>
              </w:rPr>
              <w:t>158,46</w:t>
            </w:r>
          </w:p>
          <w:p w:rsidR="002F516F" w:rsidRPr="00FA26DD" w:rsidRDefault="002F516F" w:rsidP="0016144B"/>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tc>
        <w:tc>
          <w:tcPr>
            <w:tcW w:w="1560" w:type="dxa"/>
          </w:tcPr>
          <w:p w:rsidR="002F516F" w:rsidRPr="00FA26DD" w:rsidRDefault="002F516F" w:rsidP="0016144B">
            <w:pPr>
              <w:jc w:val="center"/>
            </w:pPr>
            <w:r w:rsidRPr="00FA26DD">
              <w:rPr>
                <w:sz w:val="22"/>
                <w:szCs w:val="22"/>
              </w:rPr>
              <w:t>1568664,34</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r w:rsidRPr="00FA26DD">
              <w:rPr>
                <w:sz w:val="22"/>
                <w:szCs w:val="22"/>
              </w:rPr>
              <w:t>1552820,83</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15685,07</w:t>
            </w:r>
          </w:p>
          <w:p w:rsidR="002F516F" w:rsidRPr="00FA26DD" w:rsidRDefault="002F516F" w:rsidP="0016144B">
            <w:pPr>
              <w:jc w:val="center"/>
            </w:pPr>
          </w:p>
          <w:p w:rsidR="002F516F" w:rsidRPr="00FA26DD" w:rsidRDefault="002F516F" w:rsidP="0016144B">
            <w:pPr>
              <w:jc w:val="center"/>
            </w:pPr>
            <w:r w:rsidRPr="00FA26DD">
              <w:rPr>
                <w:sz w:val="22"/>
                <w:szCs w:val="22"/>
              </w:rPr>
              <w:t>158,44</w:t>
            </w:r>
          </w:p>
        </w:tc>
      </w:tr>
    </w:tbl>
    <w:p w:rsidR="002F516F" w:rsidRPr="00FA26DD" w:rsidRDefault="002F516F" w:rsidP="002F516F">
      <w:pPr>
        <w:jc w:val="right"/>
        <w:rPr>
          <w:sz w:val="22"/>
          <w:szCs w:val="22"/>
        </w:rPr>
      </w:pPr>
    </w:p>
    <w:p w:rsidR="002F516F" w:rsidRPr="00FA26DD" w:rsidRDefault="002F516F" w:rsidP="002F516F">
      <w:pPr>
        <w:jc w:val="right"/>
        <w:rPr>
          <w:sz w:val="22"/>
          <w:szCs w:val="22"/>
        </w:rPr>
      </w:pPr>
    </w:p>
    <w:p w:rsidR="002F516F" w:rsidRPr="00FA26DD" w:rsidRDefault="002F516F" w:rsidP="002F516F">
      <w:pPr>
        <w:jc w:val="right"/>
        <w:rPr>
          <w:sz w:val="22"/>
          <w:szCs w:val="22"/>
        </w:rPr>
      </w:pPr>
    </w:p>
    <w:p w:rsidR="002F516F" w:rsidRPr="00FA26DD" w:rsidRDefault="002F516F" w:rsidP="002F516F">
      <w:pPr>
        <w:jc w:val="right"/>
        <w:rPr>
          <w:sz w:val="22"/>
          <w:szCs w:val="22"/>
        </w:rPr>
      </w:pPr>
    </w:p>
    <w:p w:rsidR="002F516F" w:rsidRPr="00FA26DD" w:rsidRDefault="002F516F" w:rsidP="002F516F">
      <w:pPr>
        <w:rPr>
          <w:sz w:val="22"/>
          <w:szCs w:val="22"/>
        </w:rPr>
      </w:pPr>
    </w:p>
    <w:p w:rsidR="002F516F" w:rsidRPr="00FA26DD" w:rsidRDefault="002F516F" w:rsidP="002F516F">
      <w:pPr>
        <w:rPr>
          <w:sz w:val="22"/>
          <w:szCs w:val="22"/>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Default="002F516F" w:rsidP="002F516F">
      <w:pPr>
        <w:rPr>
          <w:b/>
          <w:bCs/>
          <w:spacing w:val="-5"/>
          <w:sz w:val="28"/>
          <w:szCs w:val="28"/>
        </w:rPr>
      </w:pPr>
    </w:p>
    <w:p w:rsidR="002F516F" w:rsidRDefault="002F516F" w:rsidP="002F516F">
      <w:pPr>
        <w:rPr>
          <w:b/>
          <w:bCs/>
          <w:spacing w:val="-5"/>
          <w:sz w:val="28"/>
          <w:szCs w:val="28"/>
        </w:rPr>
      </w:pPr>
    </w:p>
    <w:p w:rsidR="002F516F" w:rsidRDefault="002F516F" w:rsidP="002F516F">
      <w:pPr>
        <w:rPr>
          <w:b/>
          <w:bCs/>
          <w:spacing w:val="-5"/>
          <w:sz w:val="28"/>
          <w:szCs w:val="28"/>
        </w:rPr>
      </w:pPr>
    </w:p>
    <w:p w:rsidR="002F516F" w:rsidRDefault="002F516F" w:rsidP="002F516F">
      <w:pPr>
        <w:rPr>
          <w:b/>
          <w:bCs/>
          <w:spacing w:val="-5"/>
          <w:sz w:val="28"/>
          <w:szCs w:val="28"/>
        </w:rPr>
      </w:pPr>
    </w:p>
    <w:p w:rsidR="002F516F" w:rsidRDefault="002F516F" w:rsidP="002F516F">
      <w:pPr>
        <w:rPr>
          <w:b/>
          <w:bCs/>
          <w:spacing w:val="-5"/>
          <w:sz w:val="28"/>
          <w:szCs w:val="28"/>
        </w:rPr>
      </w:pPr>
    </w:p>
    <w:p w:rsidR="002F516F" w:rsidRDefault="002F516F" w:rsidP="002F516F">
      <w:pPr>
        <w:rPr>
          <w:b/>
          <w:bCs/>
          <w:spacing w:val="-5"/>
          <w:sz w:val="28"/>
          <w:szCs w:val="28"/>
        </w:rPr>
      </w:pPr>
    </w:p>
    <w:p w:rsidR="002F516F" w:rsidRDefault="002F516F" w:rsidP="002F516F">
      <w:pPr>
        <w:rPr>
          <w:b/>
          <w:bCs/>
          <w:spacing w:val="-5"/>
          <w:sz w:val="28"/>
          <w:szCs w:val="28"/>
        </w:rPr>
      </w:pPr>
    </w:p>
    <w:p w:rsidR="002F516F"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jc w:val="right"/>
        <w:rPr>
          <w:sz w:val="22"/>
          <w:szCs w:val="22"/>
        </w:rPr>
      </w:pPr>
      <w:r w:rsidRPr="00FA26DD">
        <w:rPr>
          <w:sz w:val="22"/>
          <w:szCs w:val="22"/>
        </w:rPr>
        <w:t>Приложение 3 к муниципальной программе</w:t>
      </w:r>
    </w:p>
    <w:p w:rsidR="002F516F" w:rsidRPr="00FA26DD" w:rsidRDefault="002F516F" w:rsidP="002F516F">
      <w:pPr>
        <w:jc w:val="right"/>
        <w:rPr>
          <w:sz w:val="22"/>
          <w:szCs w:val="22"/>
        </w:rPr>
      </w:pPr>
      <w:r w:rsidRPr="00FA26DD">
        <w:rPr>
          <w:sz w:val="22"/>
          <w:szCs w:val="22"/>
        </w:rPr>
        <w:t xml:space="preserve"> «Развитие    образования    Комсомольского </w:t>
      </w:r>
    </w:p>
    <w:p w:rsidR="002F516F" w:rsidRPr="00FA26DD" w:rsidRDefault="002F516F" w:rsidP="002F516F">
      <w:pPr>
        <w:jc w:val="right"/>
        <w:rPr>
          <w:sz w:val="22"/>
          <w:szCs w:val="22"/>
        </w:rPr>
      </w:pPr>
      <w:r w:rsidRPr="00FA26DD">
        <w:rPr>
          <w:sz w:val="22"/>
          <w:szCs w:val="22"/>
        </w:rPr>
        <w:t xml:space="preserve">   муниципального района» </w:t>
      </w:r>
    </w:p>
    <w:p w:rsidR="002F516F" w:rsidRPr="00FA26DD" w:rsidRDefault="002F516F" w:rsidP="002F516F">
      <w:pPr>
        <w:jc w:val="right"/>
        <w:rPr>
          <w:sz w:val="22"/>
          <w:szCs w:val="22"/>
        </w:rPr>
      </w:pPr>
      <w:r w:rsidRPr="00FA26DD">
        <w:rPr>
          <w:sz w:val="22"/>
          <w:szCs w:val="22"/>
        </w:rPr>
        <w:t xml:space="preserve">от                2021  г. № ____  </w:t>
      </w:r>
    </w:p>
    <w:p w:rsidR="002F516F" w:rsidRPr="00FA26DD" w:rsidRDefault="002F516F" w:rsidP="002F516F">
      <w:pPr>
        <w:jc w:val="right"/>
        <w:rPr>
          <w:sz w:val="22"/>
          <w:szCs w:val="22"/>
        </w:rPr>
      </w:pPr>
    </w:p>
    <w:p w:rsidR="002F516F" w:rsidRPr="00FA26DD" w:rsidRDefault="002F516F" w:rsidP="002F516F">
      <w:pPr>
        <w:jc w:val="right"/>
      </w:pPr>
    </w:p>
    <w:p w:rsidR="002F516F" w:rsidRPr="00FA26DD" w:rsidRDefault="002F516F" w:rsidP="002F516F">
      <w:pPr>
        <w:tabs>
          <w:tab w:val="left" w:pos="7110"/>
          <w:tab w:val="left" w:pos="7575"/>
        </w:tabs>
        <w:rPr>
          <w:sz w:val="28"/>
          <w:szCs w:val="28"/>
        </w:rPr>
      </w:pPr>
      <w:r w:rsidRPr="00FA26DD">
        <w:rPr>
          <w:sz w:val="28"/>
          <w:szCs w:val="28"/>
        </w:rPr>
        <w:tab/>
      </w:r>
    </w:p>
    <w:p w:rsidR="002F516F" w:rsidRPr="00FA26DD" w:rsidRDefault="002F516F" w:rsidP="002F516F">
      <w:pPr>
        <w:tabs>
          <w:tab w:val="left" w:pos="7110"/>
          <w:tab w:val="left" w:pos="7575"/>
        </w:tabs>
        <w:rPr>
          <w:sz w:val="28"/>
          <w:szCs w:val="28"/>
        </w:rPr>
      </w:pPr>
    </w:p>
    <w:p w:rsidR="002F516F" w:rsidRPr="00FA26DD" w:rsidRDefault="002F516F" w:rsidP="002F516F">
      <w:pPr>
        <w:tabs>
          <w:tab w:val="left" w:pos="7110"/>
          <w:tab w:val="left" w:pos="7575"/>
        </w:tabs>
        <w:rPr>
          <w:sz w:val="28"/>
          <w:szCs w:val="28"/>
        </w:rPr>
      </w:pPr>
    </w:p>
    <w:p w:rsidR="002F516F" w:rsidRPr="00FA26DD" w:rsidRDefault="002F516F" w:rsidP="002F516F">
      <w:pPr>
        <w:tabs>
          <w:tab w:val="left" w:pos="7110"/>
          <w:tab w:val="left" w:pos="7575"/>
        </w:tabs>
        <w:rPr>
          <w:sz w:val="28"/>
          <w:szCs w:val="28"/>
        </w:rPr>
      </w:pPr>
    </w:p>
    <w:p w:rsidR="002F516F" w:rsidRPr="00FA26DD" w:rsidRDefault="002F516F" w:rsidP="002F516F">
      <w:pPr>
        <w:tabs>
          <w:tab w:val="left" w:pos="7110"/>
          <w:tab w:val="left" w:pos="7575"/>
        </w:tabs>
        <w:rPr>
          <w:sz w:val="28"/>
          <w:szCs w:val="28"/>
        </w:rPr>
      </w:pPr>
    </w:p>
    <w:p w:rsidR="002F516F" w:rsidRPr="00FA26DD" w:rsidRDefault="002F516F" w:rsidP="002F516F">
      <w:pPr>
        <w:jc w:val="center"/>
        <w:rPr>
          <w:b/>
          <w:sz w:val="28"/>
          <w:szCs w:val="28"/>
        </w:rPr>
      </w:pPr>
      <w:r w:rsidRPr="00FA26DD">
        <w:rPr>
          <w:b/>
          <w:sz w:val="28"/>
          <w:szCs w:val="28"/>
        </w:rPr>
        <w:t>Подпрограмма</w:t>
      </w:r>
    </w:p>
    <w:p w:rsidR="002F516F" w:rsidRPr="00FA26DD" w:rsidRDefault="002F516F" w:rsidP="002F516F">
      <w:pPr>
        <w:jc w:val="center"/>
        <w:rPr>
          <w:b/>
          <w:sz w:val="28"/>
          <w:szCs w:val="28"/>
        </w:rPr>
      </w:pPr>
      <w:r w:rsidRPr="00FA26DD">
        <w:rPr>
          <w:b/>
          <w:sz w:val="28"/>
          <w:szCs w:val="28"/>
        </w:rPr>
        <w:t>«Реализация образовательных программ по предоставлению дополнительного образования</w:t>
      </w:r>
    </w:p>
    <w:p w:rsidR="002F516F" w:rsidRPr="00FA26DD" w:rsidRDefault="002F516F" w:rsidP="002F516F">
      <w:pPr>
        <w:jc w:val="center"/>
        <w:rPr>
          <w:b/>
          <w:sz w:val="28"/>
          <w:szCs w:val="28"/>
        </w:rPr>
      </w:pPr>
      <w:r w:rsidRPr="00FA26DD">
        <w:rPr>
          <w:b/>
          <w:sz w:val="28"/>
          <w:szCs w:val="28"/>
        </w:rPr>
        <w:t xml:space="preserve"> в Комсомольском муниципальном районе»</w:t>
      </w:r>
    </w:p>
    <w:p w:rsidR="002F516F" w:rsidRPr="00FA26DD" w:rsidRDefault="002F516F" w:rsidP="002F516F">
      <w:pPr>
        <w:jc w:val="center"/>
        <w:rPr>
          <w:sz w:val="28"/>
          <w:szCs w:val="28"/>
        </w:rPr>
      </w:pPr>
    </w:p>
    <w:p w:rsidR="002F516F" w:rsidRPr="00FA26DD" w:rsidRDefault="002F516F" w:rsidP="002F516F">
      <w:pPr>
        <w:tabs>
          <w:tab w:val="left" w:pos="2340"/>
        </w:tabs>
        <w:jc w:val="center"/>
        <w:rPr>
          <w:b/>
          <w:sz w:val="28"/>
          <w:szCs w:val="28"/>
        </w:rPr>
      </w:pPr>
      <w:r w:rsidRPr="00FA26DD">
        <w:rPr>
          <w:b/>
          <w:sz w:val="28"/>
          <w:szCs w:val="28"/>
        </w:rPr>
        <w:t>1. Паспорт подпрограммы</w:t>
      </w:r>
    </w:p>
    <w:p w:rsidR="002F516F" w:rsidRPr="00FA26DD" w:rsidRDefault="002F516F" w:rsidP="002F516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122"/>
      </w:tblGrid>
      <w:tr w:rsidR="002F516F" w:rsidRPr="00FA26DD" w:rsidTr="0016144B">
        <w:tc>
          <w:tcPr>
            <w:tcW w:w="2448" w:type="dxa"/>
          </w:tcPr>
          <w:p w:rsidR="002F516F" w:rsidRPr="00FA26DD" w:rsidRDefault="002F516F" w:rsidP="0016144B">
            <w:pPr>
              <w:pStyle w:val="af0"/>
              <w:spacing w:after="0" w:line="240" w:lineRule="auto"/>
              <w:ind w:left="0"/>
              <w:rPr>
                <w:rFonts w:ascii="Times New Roman" w:hAnsi="Times New Roman"/>
                <w:sz w:val="28"/>
                <w:szCs w:val="28"/>
              </w:rPr>
            </w:pPr>
            <w:r w:rsidRPr="00FA26DD">
              <w:rPr>
                <w:rFonts w:ascii="Times New Roman" w:hAnsi="Times New Roman"/>
                <w:sz w:val="28"/>
                <w:szCs w:val="28"/>
              </w:rPr>
              <w:t>Наименование подпрограммы</w:t>
            </w:r>
          </w:p>
        </w:tc>
        <w:tc>
          <w:tcPr>
            <w:tcW w:w="7122" w:type="dxa"/>
          </w:tcPr>
          <w:p w:rsidR="002F516F" w:rsidRPr="00FA26DD" w:rsidRDefault="002F516F" w:rsidP="0016144B">
            <w:pPr>
              <w:jc w:val="center"/>
              <w:rPr>
                <w:sz w:val="28"/>
                <w:szCs w:val="28"/>
              </w:rPr>
            </w:pPr>
            <w:r w:rsidRPr="00FA26DD">
              <w:rPr>
                <w:sz w:val="28"/>
                <w:szCs w:val="28"/>
              </w:rPr>
              <w:t>Реализация образовательных программ по предоставлению дополнительного образования в</w:t>
            </w:r>
          </w:p>
          <w:p w:rsidR="002F516F" w:rsidRPr="00FA26DD" w:rsidRDefault="002F516F" w:rsidP="0016144B">
            <w:pPr>
              <w:jc w:val="center"/>
              <w:rPr>
                <w:sz w:val="28"/>
                <w:szCs w:val="28"/>
              </w:rPr>
            </w:pPr>
            <w:r w:rsidRPr="00FA26DD">
              <w:rPr>
                <w:sz w:val="28"/>
                <w:szCs w:val="28"/>
              </w:rPr>
              <w:t>Комсомольском муниципальном районе</w:t>
            </w:r>
          </w:p>
        </w:tc>
      </w:tr>
      <w:tr w:rsidR="002F516F" w:rsidRPr="00FA26DD" w:rsidTr="0016144B">
        <w:tc>
          <w:tcPr>
            <w:tcW w:w="2448" w:type="dxa"/>
          </w:tcPr>
          <w:p w:rsidR="002F516F" w:rsidRPr="00FA26DD" w:rsidRDefault="002F516F" w:rsidP="0016144B">
            <w:pPr>
              <w:pStyle w:val="af0"/>
              <w:spacing w:after="0" w:line="240" w:lineRule="auto"/>
              <w:ind w:left="0"/>
              <w:rPr>
                <w:rFonts w:ascii="Times New Roman" w:hAnsi="Times New Roman"/>
                <w:sz w:val="28"/>
                <w:szCs w:val="28"/>
              </w:rPr>
            </w:pPr>
            <w:r w:rsidRPr="00FA26DD">
              <w:rPr>
                <w:rFonts w:ascii="Times New Roman" w:hAnsi="Times New Roman"/>
                <w:sz w:val="28"/>
                <w:szCs w:val="28"/>
              </w:rPr>
              <w:t>Срок реализации подпрограммы</w:t>
            </w:r>
          </w:p>
        </w:tc>
        <w:tc>
          <w:tcPr>
            <w:tcW w:w="7122" w:type="dxa"/>
            <w:vAlign w:val="center"/>
          </w:tcPr>
          <w:p w:rsidR="002F516F" w:rsidRPr="00FA26DD" w:rsidRDefault="002F516F" w:rsidP="0016144B">
            <w:pPr>
              <w:jc w:val="center"/>
              <w:rPr>
                <w:sz w:val="28"/>
                <w:szCs w:val="28"/>
              </w:rPr>
            </w:pPr>
            <w:r w:rsidRPr="00FA26DD">
              <w:rPr>
                <w:sz w:val="28"/>
                <w:szCs w:val="28"/>
              </w:rPr>
              <w:t>2019-2023 годы</w:t>
            </w:r>
          </w:p>
        </w:tc>
      </w:tr>
      <w:tr w:rsidR="002F516F" w:rsidRPr="00FA26DD" w:rsidTr="0016144B">
        <w:tc>
          <w:tcPr>
            <w:tcW w:w="2448" w:type="dxa"/>
          </w:tcPr>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Ответственный исполнитель подпрограммы</w:t>
            </w:r>
          </w:p>
        </w:tc>
        <w:tc>
          <w:tcPr>
            <w:tcW w:w="7122" w:type="dxa"/>
            <w:vAlign w:val="center"/>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Управление образования Администрации Комсомольского муниципального района</w:t>
            </w:r>
          </w:p>
        </w:tc>
      </w:tr>
      <w:tr w:rsidR="002F516F" w:rsidRPr="00FA26DD" w:rsidTr="0016144B">
        <w:trPr>
          <w:trHeight w:val="1667"/>
        </w:trPr>
        <w:tc>
          <w:tcPr>
            <w:tcW w:w="2448" w:type="dxa"/>
          </w:tcPr>
          <w:p w:rsidR="002F516F" w:rsidRPr="00FA26DD" w:rsidRDefault="002F516F" w:rsidP="0016144B">
            <w:pPr>
              <w:jc w:val="center"/>
              <w:rPr>
                <w:sz w:val="28"/>
                <w:szCs w:val="28"/>
              </w:rPr>
            </w:pPr>
            <w:r w:rsidRPr="00FA26DD">
              <w:rPr>
                <w:sz w:val="28"/>
                <w:szCs w:val="28"/>
              </w:rPr>
              <w:t>Исполнители основных мероприятий (мероприятий)</w:t>
            </w:r>
          </w:p>
          <w:p w:rsidR="002F516F" w:rsidRPr="00FA26DD" w:rsidRDefault="002F516F" w:rsidP="0016144B">
            <w:pPr>
              <w:jc w:val="center"/>
              <w:rPr>
                <w:sz w:val="28"/>
                <w:szCs w:val="28"/>
              </w:rPr>
            </w:pPr>
            <w:r w:rsidRPr="00FA26DD">
              <w:rPr>
                <w:sz w:val="28"/>
                <w:szCs w:val="28"/>
              </w:rPr>
              <w:t>подпрограммы</w:t>
            </w:r>
          </w:p>
        </w:tc>
        <w:tc>
          <w:tcPr>
            <w:tcW w:w="7122" w:type="dxa"/>
          </w:tcPr>
          <w:p w:rsidR="002F516F" w:rsidRPr="00FA26DD" w:rsidRDefault="002F516F" w:rsidP="0016144B">
            <w:pPr>
              <w:jc w:val="center"/>
              <w:rPr>
                <w:sz w:val="28"/>
                <w:szCs w:val="28"/>
              </w:rPr>
            </w:pPr>
            <w:r w:rsidRPr="00FA26DD">
              <w:rPr>
                <w:sz w:val="28"/>
                <w:szCs w:val="28"/>
              </w:rPr>
              <w:t>Дома детского творчества (муниципальное казенное учреждение дополнительного образования Комсомольский Дом детского творчества, структурное подразделение Писцовский  Дом детского творчества)</w:t>
            </w:r>
          </w:p>
        </w:tc>
      </w:tr>
      <w:tr w:rsidR="002F516F" w:rsidRPr="00FA26DD" w:rsidTr="0016144B">
        <w:tc>
          <w:tcPr>
            <w:tcW w:w="2448" w:type="dxa"/>
          </w:tcPr>
          <w:p w:rsidR="002F516F" w:rsidRPr="00FA26DD" w:rsidRDefault="002F516F" w:rsidP="0016144B">
            <w:pPr>
              <w:jc w:val="center"/>
              <w:rPr>
                <w:sz w:val="28"/>
                <w:szCs w:val="28"/>
              </w:rPr>
            </w:pPr>
            <w:r w:rsidRPr="00FA26DD">
              <w:rPr>
                <w:sz w:val="28"/>
                <w:szCs w:val="28"/>
              </w:rPr>
              <w:t>Задачи подпрограммы</w:t>
            </w:r>
          </w:p>
        </w:tc>
        <w:tc>
          <w:tcPr>
            <w:tcW w:w="7122" w:type="dxa"/>
          </w:tcPr>
          <w:p w:rsidR="002F516F" w:rsidRPr="00FA26DD" w:rsidRDefault="002F516F" w:rsidP="0016144B">
            <w:pPr>
              <w:jc w:val="center"/>
              <w:rPr>
                <w:sz w:val="28"/>
                <w:szCs w:val="28"/>
              </w:rPr>
            </w:pPr>
            <w:r w:rsidRPr="00FA26DD">
              <w:rPr>
                <w:sz w:val="28"/>
                <w:szCs w:val="28"/>
              </w:rPr>
              <w:t>Сохранение достигнутого объема и качества предоставления дополнительного образования  детям в муниципальных образовательных учреждениях дополнительного образования детей.</w:t>
            </w:r>
          </w:p>
          <w:p w:rsidR="002F516F" w:rsidRPr="00FA26DD" w:rsidRDefault="002F516F" w:rsidP="0016144B">
            <w:pPr>
              <w:jc w:val="center"/>
              <w:rPr>
                <w:sz w:val="28"/>
                <w:szCs w:val="28"/>
              </w:rPr>
            </w:pPr>
            <w:r w:rsidRPr="00FA26DD">
              <w:rPr>
                <w:sz w:val="28"/>
                <w:szCs w:val="28"/>
              </w:rPr>
              <w:t>Обеспечение конкурентоспособности оплаты труда педагогических работников муниципальных образовательных учреждениях дополнительного образования детей</w:t>
            </w:r>
          </w:p>
        </w:tc>
      </w:tr>
      <w:tr w:rsidR="002F516F" w:rsidRPr="00FA26DD" w:rsidTr="0016144B">
        <w:tc>
          <w:tcPr>
            <w:tcW w:w="2448" w:type="dxa"/>
          </w:tcPr>
          <w:p w:rsidR="002F516F" w:rsidRPr="00FA26DD" w:rsidRDefault="002F516F" w:rsidP="0016144B">
            <w:pPr>
              <w:jc w:val="center"/>
              <w:rPr>
                <w:sz w:val="28"/>
                <w:szCs w:val="28"/>
              </w:rPr>
            </w:pPr>
            <w:r w:rsidRPr="00FA26DD">
              <w:rPr>
                <w:sz w:val="28"/>
                <w:szCs w:val="28"/>
              </w:rPr>
              <w:t>Объемы ресурсного обеспечения подпрограммы</w:t>
            </w:r>
          </w:p>
        </w:tc>
        <w:tc>
          <w:tcPr>
            <w:tcW w:w="7122" w:type="dxa"/>
          </w:tcPr>
          <w:p w:rsidR="002F516F" w:rsidRPr="00FA26DD" w:rsidRDefault="002F516F" w:rsidP="0016144B">
            <w:pPr>
              <w:rPr>
                <w:sz w:val="28"/>
                <w:szCs w:val="28"/>
              </w:rPr>
            </w:pPr>
            <w:r w:rsidRPr="00FA26DD">
              <w:rPr>
                <w:sz w:val="28"/>
                <w:szCs w:val="28"/>
              </w:rPr>
              <w:t>Общий объем бюджетных ассигнований:</w:t>
            </w:r>
          </w:p>
          <w:p w:rsidR="002F516F" w:rsidRPr="00FA26DD" w:rsidRDefault="002F516F" w:rsidP="0016144B">
            <w:pPr>
              <w:rPr>
                <w:sz w:val="28"/>
                <w:szCs w:val="28"/>
              </w:rPr>
            </w:pPr>
            <w:r w:rsidRPr="00FA26DD">
              <w:rPr>
                <w:sz w:val="28"/>
                <w:szCs w:val="28"/>
              </w:rPr>
              <w:t>2019 год – 11 435 129,10 руб.</w:t>
            </w:r>
          </w:p>
          <w:p w:rsidR="002F516F" w:rsidRPr="00FA26DD" w:rsidRDefault="002F516F" w:rsidP="0016144B">
            <w:pPr>
              <w:rPr>
                <w:sz w:val="28"/>
                <w:szCs w:val="28"/>
              </w:rPr>
            </w:pPr>
            <w:r w:rsidRPr="00FA26DD">
              <w:rPr>
                <w:sz w:val="28"/>
                <w:szCs w:val="28"/>
              </w:rPr>
              <w:t>2020 год – 12 876 224,45 руб.</w:t>
            </w:r>
          </w:p>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2021год – 14 204 129,39 руб.</w:t>
            </w:r>
          </w:p>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2022 год -12 109 692,08 руб.</w:t>
            </w:r>
          </w:p>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2023 год – 12 383 297,28 руб.</w:t>
            </w:r>
          </w:p>
          <w:p w:rsidR="002F516F" w:rsidRPr="00FA26DD" w:rsidRDefault="002F516F" w:rsidP="0016144B">
            <w:pPr>
              <w:pStyle w:val="Pro-Tab"/>
              <w:rPr>
                <w:rFonts w:ascii="Times New Roman" w:hAnsi="Times New Roman"/>
                <w:sz w:val="28"/>
                <w:szCs w:val="28"/>
              </w:rPr>
            </w:pPr>
          </w:p>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бюджетные ассигнования:</w:t>
            </w:r>
          </w:p>
          <w:p w:rsidR="002F516F" w:rsidRPr="00FA26DD" w:rsidRDefault="002F516F" w:rsidP="0016144B">
            <w:pPr>
              <w:rPr>
                <w:sz w:val="28"/>
                <w:szCs w:val="28"/>
              </w:rPr>
            </w:pPr>
            <w:r w:rsidRPr="00FA26DD">
              <w:rPr>
                <w:sz w:val="28"/>
                <w:szCs w:val="28"/>
              </w:rPr>
              <w:t>- местный бюджет:</w:t>
            </w:r>
          </w:p>
          <w:p w:rsidR="002F516F" w:rsidRPr="00FA26DD" w:rsidRDefault="002F516F" w:rsidP="0016144B">
            <w:pPr>
              <w:rPr>
                <w:sz w:val="28"/>
                <w:szCs w:val="28"/>
              </w:rPr>
            </w:pPr>
            <w:r w:rsidRPr="00FA26DD">
              <w:rPr>
                <w:sz w:val="28"/>
                <w:szCs w:val="28"/>
              </w:rPr>
              <w:t>2019 год – 10 246 928,29  руб.</w:t>
            </w:r>
          </w:p>
          <w:p w:rsidR="002F516F" w:rsidRPr="00FA26DD" w:rsidRDefault="002F516F" w:rsidP="0016144B">
            <w:pPr>
              <w:rPr>
                <w:sz w:val="28"/>
                <w:szCs w:val="28"/>
              </w:rPr>
            </w:pPr>
            <w:r w:rsidRPr="00FA26DD">
              <w:rPr>
                <w:sz w:val="28"/>
                <w:szCs w:val="28"/>
              </w:rPr>
              <w:t>2020 год -  10 472 368,06 руб.</w:t>
            </w:r>
          </w:p>
          <w:p w:rsidR="002F516F" w:rsidRPr="00FA26DD" w:rsidRDefault="002F516F" w:rsidP="0016144B">
            <w:pPr>
              <w:rPr>
                <w:sz w:val="28"/>
                <w:szCs w:val="28"/>
              </w:rPr>
            </w:pPr>
            <w:r w:rsidRPr="00FA26DD">
              <w:rPr>
                <w:sz w:val="28"/>
                <w:szCs w:val="28"/>
              </w:rPr>
              <w:t>2021 год – 13 014 786,51 руб.</w:t>
            </w:r>
          </w:p>
          <w:p w:rsidR="002F516F" w:rsidRPr="00FA26DD" w:rsidRDefault="002F516F" w:rsidP="0016144B">
            <w:pPr>
              <w:rPr>
                <w:sz w:val="28"/>
                <w:szCs w:val="28"/>
              </w:rPr>
            </w:pPr>
            <w:r w:rsidRPr="00FA26DD">
              <w:rPr>
                <w:sz w:val="28"/>
                <w:szCs w:val="28"/>
              </w:rPr>
              <w:t>2022 год – 12 109 692,08 руб.</w:t>
            </w:r>
          </w:p>
          <w:p w:rsidR="002F516F" w:rsidRPr="00FA26DD" w:rsidRDefault="002F516F" w:rsidP="0016144B">
            <w:pPr>
              <w:rPr>
                <w:sz w:val="28"/>
                <w:szCs w:val="28"/>
              </w:rPr>
            </w:pPr>
            <w:r w:rsidRPr="00FA26DD">
              <w:rPr>
                <w:sz w:val="28"/>
                <w:szCs w:val="28"/>
              </w:rPr>
              <w:t>2023 год - 12 109 692,08 руб.</w:t>
            </w:r>
          </w:p>
          <w:p w:rsidR="002F516F" w:rsidRPr="00FA26DD" w:rsidRDefault="002F516F" w:rsidP="0016144B">
            <w:pPr>
              <w:rPr>
                <w:sz w:val="28"/>
                <w:szCs w:val="28"/>
              </w:rPr>
            </w:pPr>
            <w:r w:rsidRPr="00FA26DD">
              <w:rPr>
                <w:sz w:val="28"/>
                <w:szCs w:val="28"/>
              </w:rPr>
              <w:lastRenderedPageBreak/>
              <w:t>- областной бюджет:</w:t>
            </w:r>
          </w:p>
          <w:p w:rsidR="002F516F" w:rsidRPr="00FA26DD" w:rsidRDefault="002F516F" w:rsidP="0016144B">
            <w:pPr>
              <w:rPr>
                <w:sz w:val="28"/>
                <w:szCs w:val="28"/>
              </w:rPr>
            </w:pPr>
            <w:r w:rsidRPr="00FA26DD">
              <w:rPr>
                <w:sz w:val="28"/>
                <w:szCs w:val="28"/>
              </w:rPr>
              <w:t>2019 год – 1 188 200,81 руб.</w:t>
            </w:r>
          </w:p>
          <w:p w:rsidR="002F516F" w:rsidRPr="00FA26DD" w:rsidRDefault="002F516F" w:rsidP="0016144B">
            <w:pPr>
              <w:rPr>
                <w:sz w:val="28"/>
                <w:szCs w:val="28"/>
              </w:rPr>
            </w:pPr>
            <w:r w:rsidRPr="00FA26DD">
              <w:rPr>
                <w:sz w:val="28"/>
                <w:szCs w:val="28"/>
              </w:rPr>
              <w:t>2020 год-  2 403 856,39 руб.</w:t>
            </w:r>
          </w:p>
          <w:p w:rsidR="002F516F" w:rsidRPr="00FA26DD" w:rsidRDefault="002F516F" w:rsidP="0016144B">
            <w:pPr>
              <w:rPr>
                <w:sz w:val="28"/>
                <w:szCs w:val="28"/>
              </w:rPr>
            </w:pPr>
            <w:r w:rsidRPr="00FA26DD">
              <w:rPr>
                <w:sz w:val="28"/>
                <w:szCs w:val="28"/>
              </w:rPr>
              <w:t>2021 год-  1 189 342,88 руб.</w:t>
            </w:r>
          </w:p>
          <w:p w:rsidR="002F516F" w:rsidRPr="00FA26DD" w:rsidRDefault="002F516F" w:rsidP="0016144B">
            <w:pPr>
              <w:rPr>
                <w:sz w:val="28"/>
                <w:szCs w:val="28"/>
              </w:rPr>
            </w:pPr>
            <w:r w:rsidRPr="00FA26DD">
              <w:rPr>
                <w:sz w:val="28"/>
                <w:szCs w:val="28"/>
              </w:rPr>
              <w:t xml:space="preserve">2022 год  - 0,00 руб. </w:t>
            </w:r>
          </w:p>
          <w:p w:rsidR="002F516F" w:rsidRPr="00FA26DD" w:rsidRDefault="002F516F" w:rsidP="0016144B">
            <w:pPr>
              <w:rPr>
                <w:sz w:val="28"/>
                <w:szCs w:val="28"/>
              </w:rPr>
            </w:pPr>
            <w:r w:rsidRPr="00FA26DD">
              <w:rPr>
                <w:sz w:val="28"/>
                <w:szCs w:val="28"/>
              </w:rPr>
              <w:t>2023 год – 2 736,36 руб.</w:t>
            </w:r>
          </w:p>
          <w:p w:rsidR="002F516F" w:rsidRPr="00FA26DD" w:rsidRDefault="002F516F" w:rsidP="0016144B">
            <w:pPr>
              <w:rPr>
                <w:sz w:val="28"/>
                <w:szCs w:val="28"/>
              </w:rPr>
            </w:pPr>
            <w:r w:rsidRPr="00FA26DD">
              <w:rPr>
                <w:sz w:val="28"/>
                <w:szCs w:val="28"/>
              </w:rPr>
              <w:t>- федеральный бюджет</w:t>
            </w:r>
          </w:p>
          <w:p w:rsidR="002F516F" w:rsidRPr="00FA26DD" w:rsidRDefault="002F516F" w:rsidP="0016144B">
            <w:pPr>
              <w:rPr>
                <w:sz w:val="28"/>
                <w:szCs w:val="28"/>
              </w:rPr>
            </w:pPr>
            <w:r w:rsidRPr="00FA26DD">
              <w:rPr>
                <w:sz w:val="28"/>
                <w:szCs w:val="28"/>
              </w:rPr>
              <w:t>2019 год – 0,00 руб.</w:t>
            </w:r>
          </w:p>
          <w:p w:rsidR="002F516F" w:rsidRPr="00FA26DD" w:rsidRDefault="002F516F" w:rsidP="0016144B">
            <w:pPr>
              <w:rPr>
                <w:sz w:val="28"/>
                <w:szCs w:val="28"/>
              </w:rPr>
            </w:pPr>
            <w:r w:rsidRPr="00FA26DD">
              <w:rPr>
                <w:sz w:val="28"/>
                <w:szCs w:val="28"/>
              </w:rPr>
              <w:t>2020 год- 0,00 руб.</w:t>
            </w:r>
          </w:p>
          <w:p w:rsidR="002F516F" w:rsidRPr="00FA26DD" w:rsidRDefault="002F516F" w:rsidP="0016144B">
            <w:pPr>
              <w:rPr>
                <w:sz w:val="28"/>
                <w:szCs w:val="28"/>
              </w:rPr>
            </w:pPr>
            <w:r w:rsidRPr="00FA26DD">
              <w:rPr>
                <w:sz w:val="28"/>
                <w:szCs w:val="28"/>
              </w:rPr>
              <w:t>2021  год-  0,00 руб.</w:t>
            </w:r>
          </w:p>
          <w:p w:rsidR="002F516F" w:rsidRPr="00FA26DD" w:rsidRDefault="002F516F" w:rsidP="0016144B">
            <w:pPr>
              <w:rPr>
                <w:sz w:val="28"/>
                <w:szCs w:val="28"/>
              </w:rPr>
            </w:pPr>
            <w:r w:rsidRPr="00FA26DD">
              <w:rPr>
                <w:sz w:val="28"/>
                <w:szCs w:val="28"/>
              </w:rPr>
              <w:t>2022 год – 0,00 руб.</w:t>
            </w:r>
          </w:p>
          <w:p w:rsidR="002F516F" w:rsidRPr="00FA26DD" w:rsidRDefault="002F516F" w:rsidP="0016144B">
            <w:pPr>
              <w:rPr>
                <w:sz w:val="28"/>
                <w:szCs w:val="28"/>
              </w:rPr>
            </w:pPr>
            <w:r w:rsidRPr="00FA26DD">
              <w:rPr>
                <w:sz w:val="28"/>
                <w:szCs w:val="28"/>
              </w:rPr>
              <w:t>2023 год – 270 868,84 руб.</w:t>
            </w:r>
          </w:p>
        </w:tc>
      </w:tr>
      <w:tr w:rsidR="002F516F" w:rsidRPr="00FA26DD" w:rsidTr="0016144B">
        <w:tc>
          <w:tcPr>
            <w:tcW w:w="2448" w:type="dxa"/>
          </w:tcPr>
          <w:p w:rsidR="002F516F" w:rsidRPr="00FA26DD" w:rsidRDefault="002F516F" w:rsidP="0016144B">
            <w:pPr>
              <w:jc w:val="center"/>
              <w:rPr>
                <w:sz w:val="28"/>
                <w:szCs w:val="28"/>
              </w:rPr>
            </w:pPr>
            <w:r w:rsidRPr="00FA26DD">
              <w:rPr>
                <w:sz w:val="28"/>
                <w:szCs w:val="28"/>
              </w:rPr>
              <w:lastRenderedPageBreak/>
              <w:t>Ожидаемые результаты реализации подпрограммы</w:t>
            </w:r>
          </w:p>
        </w:tc>
        <w:tc>
          <w:tcPr>
            <w:tcW w:w="7122" w:type="dxa"/>
          </w:tcPr>
          <w:p w:rsidR="002F516F" w:rsidRPr="00FA26DD" w:rsidRDefault="002F516F" w:rsidP="0016144B">
            <w:pPr>
              <w:jc w:val="center"/>
              <w:rPr>
                <w:sz w:val="28"/>
                <w:szCs w:val="28"/>
              </w:rPr>
            </w:pPr>
            <w:r w:rsidRPr="00FA26DD">
              <w:rPr>
                <w:sz w:val="28"/>
                <w:szCs w:val="28"/>
              </w:rPr>
              <w:t>Среднегодовое число детей, обучающихся по   дополнительным общеобразовательным программам</w:t>
            </w:r>
          </w:p>
        </w:tc>
      </w:tr>
    </w:tbl>
    <w:p w:rsidR="002F516F" w:rsidRPr="00FA26DD" w:rsidRDefault="002F516F" w:rsidP="002F516F">
      <w:pPr>
        <w:jc w:val="center"/>
        <w:rPr>
          <w:b/>
          <w:sz w:val="28"/>
          <w:szCs w:val="28"/>
        </w:rPr>
      </w:pPr>
    </w:p>
    <w:p w:rsidR="002F516F" w:rsidRPr="00FA26DD" w:rsidRDefault="002F516F" w:rsidP="002F516F">
      <w:pPr>
        <w:jc w:val="center"/>
        <w:rPr>
          <w:b/>
          <w:sz w:val="28"/>
          <w:szCs w:val="28"/>
        </w:rPr>
      </w:pPr>
      <w:r w:rsidRPr="00FA26DD">
        <w:rPr>
          <w:b/>
          <w:sz w:val="28"/>
          <w:szCs w:val="28"/>
        </w:rPr>
        <w:t>2. Характеристика основных мероприятий подпрограммы муниципальной программы</w:t>
      </w:r>
    </w:p>
    <w:p w:rsidR="002F516F" w:rsidRPr="00FA26DD" w:rsidRDefault="002F516F" w:rsidP="002F516F">
      <w:pPr>
        <w:jc w:val="center"/>
        <w:rPr>
          <w:sz w:val="28"/>
          <w:szCs w:val="28"/>
        </w:rPr>
      </w:pPr>
    </w:p>
    <w:p w:rsidR="002F516F" w:rsidRPr="00FA26DD" w:rsidRDefault="002F516F" w:rsidP="002F516F">
      <w:pPr>
        <w:jc w:val="both"/>
        <w:rPr>
          <w:sz w:val="28"/>
          <w:szCs w:val="28"/>
        </w:rPr>
      </w:pPr>
      <w:r w:rsidRPr="00FA26DD">
        <w:rPr>
          <w:sz w:val="28"/>
          <w:szCs w:val="28"/>
        </w:rPr>
        <w:t xml:space="preserve"> </w:t>
      </w:r>
      <w:r w:rsidRPr="00FA26DD">
        <w:rPr>
          <w:sz w:val="28"/>
          <w:szCs w:val="28"/>
        </w:rPr>
        <w:tab/>
        <w:t>Мероприятия данной подпрограммы реализуются в  муниципальных образовательных  учреждениях  дополнительного образования детей в рамках оказания муниципальных услуг Комсомольского муниципального района.</w:t>
      </w:r>
    </w:p>
    <w:p w:rsidR="002F516F" w:rsidRPr="00FA26DD" w:rsidRDefault="002F516F" w:rsidP="002F516F">
      <w:pPr>
        <w:shd w:val="clear" w:color="auto" w:fill="FFFFFF"/>
        <w:spacing w:after="120"/>
        <w:ind w:firstLine="709"/>
        <w:jc w:val="both"/>
        <w:rPr>
          <w:b/>
          <w:bCs/>
          <w:sz w:val="28"/>
          <w:szCs w:val="28"/>
        </w:rPr>
      </w:pPr>
      <w:r w:rsidRPr="00FA26DD">
        <w:rPr>
          <w:sz w:val="28"/>
          <w:szCs w:val="28"/>
        </w:rPr>
        <w:t xml:space="preserve">2.1. Оказание муниципальной услуги </w:t>
      </w:r>
      <w:r w:rsidRPr="00FA26DD">
        <w:rPr>
          <w:b/>
          <w:bCs/>
          <w:sz w:val="28"/>
          <w:szCs w:val="28"/>
        </w:rPr>
        <w:t>«</w:t>
      </w:r>
      <w:r w:rsidRPr="00FA26DD">
        <w:rPr>
          <w:sz w:val="28"/>
          <w:szCs w:val="28"/>
        </w:rPr>
        <w:t>Предоставление  дополнительного  образования детям</w:t>
      </w:r>
      <w:r w:rsidRPr="00FA26DD">
        <w:rPr>
          <w:bCs/>
          <w:sz w:val="28"/>
          <w:szCs w:val="28"/>
        </w:rPr>
        <w:t>»</w:t>
      </w:r>
      <w:r w:rsidRPr="00FA26DD">
        <w:rPr>
          <w:b/>
          <w:bCs/>
          <w:sz w:val="28"/>
          <w:szCs w:val="28"/>
        </w:rPr>
        <w:t xml:space="preserve"> </w:t>
      </w:r>
      <w:r w:rsidRPr="00FA26DD">
        <w:rPr>
          <w:sz w:val="28"/>
          <w:szCs w:val="28"/>
        </w:rPr>
        <w:t>осуществляется  одним учреждением дополнительного образования 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Дом детского творчества.</w:t>
      </w:r>
    </w:p>
    <w:p w:rsidR="002F516F" w:rsidRPr="00FA26DD" w:rsidRDefault="002F516F" w:rsidP="002F516F">
      <w:pPr>
        <w:pStyle w:val="af2"/>
        <w:spacing w:before="0" w:beforeAutospacing="0" w:after="120" w:afterAutospacing="0"/>
        <w:ind w:firstLine="567"/>
        <w:jc w:val="both"/>
        <w:rPr>
          <w:color w:val="000000"/>
          <w:sz w:val="28"/>
          <w:szCs w:val="28"/>
        </w:rPr>
      </w:pPr>
      <w:r w:rsidRPr="00FA26DD">
        <w:tab/>
      </w:r>
      <w:r w:rsidRPr="00FA26DD">
        <w:rPr>
          <w:sz w:val="28"/>
          <w:szCs w:val="28"/>
        </w:rPr>
        <w:t>Количество детей, обучающихся в учреждениях дополнительного образования детей,  не снижается</w:t>
      </w:r>
      <w:r w:rsidRPr="00FA26DD">
        <w:rPr>
          <w:color w:val="000000"/>
          <w:sz w:val="28"/>
          <w:szCs w:val="28"/>
        </w:rPr>
        <w:t xml:space="preserve">  (в 2018 году – 1809 чел., в 2019 году - 1809 чел.)</w:t>
      </w:r>
      <w:r w:rsidRPr="00FA26DD">
        <w:rPr>
          <w:sz w:val="28"/>
          <w:szCs w:val="28"/>
        </w:rPr>
        <w:t>.</w:t>
      </w:r>
      <w:r w:rsidRPr="00FA26DD">
        <w:rPr>
          <w:color w:val="000000"/>
          <w:sz w:val="28"/>
          <w:szCs w:val="28"/>
        </w:rPr>
        <w:t xml:space="preserve"> Наблюдается положительная динамика охвата детей дополнительным образованием на фоне уменьшения численности детей дошкольного возраста. В объединения принимаются все желающие, не имеющие противопоказания по состоянию здоровья. </w:t>
      </w:r>
      <w:r w:rsidRPr="00FA26DD">
        <w:rPr>
          <w:sz w:val="28"/>
          <w:szCs w:val="28"/>
        </w:rPr>
        <w:t>Обучение осуществляется на бесплатной основе.</w:t>
      </w:r>
    </w:p>
    <w:p w:rsidR="002F516F" w:rsidRPr="00FA26DD" w:rsidRDefault="002F516F" w:rsidP="002F516F">
      <w:pPr>
        <w:ind w:firstLine="708"/>
        <w:jc w:val="both"/>
        <w:rPr>
          <w:sz w:val="28"/>
          <w:szCs w:val="28"/>
        </w:rPr>
      </w:pPr>
      <w:r w:rsidRPr="00FA26DD">
        <w:rPr>
          <w:sz w:val="28"/>
          <w:szCs w:val="28"/>
        </w:rPr>
        <w:t>2.2. Поэтапное повышение средней заработной платы педагогических работников муниципальных учреждений дополнительного образования детей до средней заработной  платы учителей в Ивановской области.</w:t>
      </w:r>
    </w:p>
    <w:p w:rsidR="002F516F" w:rsidRPr="00FA26DD" w:rsidRDefault="002F516F" w:rsidP="002F516F">
      <w:pPr>
        <w:ind w:firstLine="708"/>
        <w:jc w:val="both"/>
        <w:rPr>
          <w:sz w:val="28"/>
          <w:szCs w:val="28"/>
        </w:rPr>
      </w:pPr>
      <w:r w:rsidRPr="00FA26DD">
        <w:rPr>
          <w:sz w:val="28"/>
          <w:szCs w:val="28"/>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2F516F" w:rsidRPr="00FA26DD" w:rsidRDefault="002F516F" w:rsidP="002F516F">
      <w:pPr>
        <w:ind w:firstLine="708"/>
        <w:jc w:val="both"/>
        <w:rPr>
          <w:sz w:val="28"/>
          <w:szCs w:val="28"/>
        </w:rPr>
      </w:pPr>
      <w:r w:rsidRPr="00FA26DD">
        <w:rPr>
          <w:sz w:val="28"/>
          <w:szCs w:val="28"/>
        </w:rPr>
        <w:t>Поэтапное доведение средней заработной платы педагогических работников муниципальных организаций дополнительного образования детей до средней заработной платы учителей в Ивановской области.</w:t>
      </w:r>
    </w:p>
    <w:p w:rsidR="002F516F" w:rsidRPr="00FA26DD" w:rsidRDefault="002F516F" w:rsidP="002F516F">
      <w:pPr>
        <w:spacing w:after="240"/>
        <w:ind w:firstLine="709"/>
        <w:jc w:val="both"/>
        <w:rPr>
          <w:sz w:val="28"/>
          <w:szCs w:val="28"/>
        </w:rPr>
      </w:pPr>
      <w:r w:rsidRPr="00FA26DD">
        <w:rPr>
          <w:sz w:val="28"/>
          <w:szCs w:val="28"/>
        </w:rPr>
        <w:lastRenderedPageBreak/>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 Привлечение средств субсидии регионального бюджета в части софинансирования расходов, связанных с поэтапным доведением средней заработной платы педагогическим работникам дополнительного образования до средней заработной платы учителей в регионе. Срок реализации мероприятия 2020 год. Исполнителем мероприятия выступает управление образования администрации Комсомольского муниципального района.</w:t>
      </w:r>
    </w:p>
    <w:p w:rsidR="002F516F" w:rsidRPr="00FA26DD" w:rsidRDefault="002F516F" w:rsidP="002F516F">
      <w:pPr>
        <w:spacing w:after="360"/>
        <w:jc w:val="center"/>
        <w:rPr>
          <w:b/>
          <w:sz w:val="28"/>
          <w:szCs w:val="28"/>
        </w:rPr>
      </w:pPr>
      <w:r w:rsidRPr="00FA26DD">
        <w:rPr>
          <w:b/>
          <w:sz w:val="28"/>
          <w:szCs w:val="28"/>
        </w:rPr>
        <w:t>3. Ожидаемые  результаты реализации подпрограммы</w:t>
      </w:r>
    </w:p>
    <w:p w:rsidR="002F516F" w:rsidRPr="00FA26DD" w:rsidRDefault="002F516F" w:rsidP="002F516F">
      <w:pPr>
        <w:spacing w:after="120"/>
        <w:ind w:firstLine="709"/>
        <w:jc w:val="both"/>
        <w:rPr>
          <w:sz w:val="28"/>
          <w:szCs w:val="28"/>
        </w:rPr>
      </w:pPr>
      <w:r w:rsidRPr="00FA26DD">
        <w:rPr>
          <w:sz w:val="28"/>
          <w:szCs w:val="28"/>
        </w:rPr>
        <w:t>Реализация подпрограммы в 2019-2023 г.г. позволит обеспечить функционирование муниципальных учреждений дополнительного образования детей.</w:t>
      </w:r>
    </w:p>
    <w:p w:rsidR="002F516F" w:rsidRPr="00FA26DD" w:rsidRDefault="002F516F" w:rsidP="002F516F">
      <w:pPr>
        <w:spacing w:after="240"/>
        <w:jc w:val="both"/>
        <w:rPr>
          <w:sz w:val="28"/>
          <w:szCs w:val="28"/>
        </w:rPr>
      </w:pPr>
      <w:r w:rsidRPr="00FA26DD">
        <w:rPr>
          <w:sz w:val="28"/>
          <w:szCs w:val="28"/>
        </w:rPr>
        <w:t xml:space="preserve">          Качество предоставляемой муниципальной услуги  будет повышаться.</w:t>
      </w:r>
    </w:p>
    <w:p w:rsidR="002F516F" w:rsidRPr="00FA26DD" w:rsidRDefault="002F516F" w:rsidP="002F516F">
      <w:pPr>
        <w:jc w:val="center"/>
        <w:rPr>
          <w:sz w:val="28"/>
          <w:szCs w:val="28"/>
        </w:rPr>
      </w:pPr>
      <w:r w:rsidRPr="00FA26DD">
        <w:rPr>
          <w:b/>
          <w:sz w:val="28"/>
          <w:szCs w:val="28"/>
        </w:rPr>
        <w:t>4.</w:t>
      </w:r>
      <w:r w:rsidRPr="00FA26DD">
        <w:rPr>
          <w:sz w:val="28"/>
          <w:szCs w:val="28"/>
        </w:rPr>
        <w:t xml:space="preserve"> </w:t>
      </w:r>
      <w:r w:rsidRPr="00FA26DD">
        <w:rPr>
          <w:b/>
          <w:sz w:val="28"/>
          <w:szCs w:val="28"/>
        </w:rPr>
        <w:t>Целевые индикаторы (показатели)  подпрограммы</w:t>
      </w:r>
    </w:p>
    <w:p w:rsidR="002F516F" w:rsidRPr="00FA26DD" w:rsidRDefault="002F516F" w:rsidP="002F516F">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
        <w:gridCol w:w="3072"/>
        <w:gridCol w:w="984"/>
        <w:gridCol w:w="948"/>
        <w:gridCol w:w="949"/>
        <w:gridCol w:w="948"/>
        <w:gridCol w:w="949"/>
        <w:gridCol w:w="949"/>
      </w:tblGrid>
      <w:tr w:rsidR="002F516F" w:rsidRPr="00FA26DD" w:rsidTr="0016144B">
        <w:tc>
          <w:tcPr>
            <w:tcW w:w="921" w:type="dxa"/>
            <w:vMerge w:val="restart"/>
          </w:tcPr>
          <w:p w:rsidR="002F516F" w:rsidRPr="00FA26DD" w:rsidRDefault="002F516F" w:rsidP="0016144B">
            <w:pPr>
              <w:jc w:val="center"/>
              <w:rPr>
                <w:sz w:val="28"/>
                <w:szCs w:val="28"/>
              </w:rPr>
            </w:pPr>
            <w:r w:rsidRPr="00FA26DD">
              <w:rPr>
                <w:sz w:val="28"/>
                <w:szCs w:val="28"/>
              </w:rPr>
              <w:t>№</w:t>
            </w:r>
          </w:p>
          <w:p w:rsidR="002F516F" w:rsidRPr="00FA26DD" w:rsidRDefault="002F516F" w:rsidP="0016144B">
            <w:pPr>
              <w:jc w:val="center"/>
              <w:rPr>
                <w:sz w:val="28"/>
                <w:szCs w:val="28"/>
              </w:rPr>
            </w:pPr>
            <w:r w:rsidRPr="00FA26DD">
              <w:rPr>
                <w:sz w:val="28"/>
                <w:szCs w:val="28"/>
              </w:rPr>
              <w:t>п/п</w:t>
            </w:r>
          </w:p>
        </w:tc>
        <w:tc>
          <w:tcPr>
            <w:tcW w:w="3072" w:type="dxa"/>
            <w:vMerge w:val="restart"/>
          </w:tcPr>
          <w:p w:rsidR="002F516F" w:rsidRPr="00FA26DD" w:rsidRDefault="002F516F" w:rsidP="0016144B">
            <w:pPr>
              <w:jc w:val="center"/>
              <w:rPr>
                <w:sz w:val="28"/>
                <w:szCs w:val="28"/>
              </w:rPr>
            </w:pPr>
            <w:r w:rsidRPr="00FA26DD">
              <w:rPr>
                <w:sz w:val="28"/>
                <w:szCs w:val="28"/>
              </w:rPr>
              <w:t>Наименование</w:t>
            </w:r>
          </w:p>
          <w:p w:rsidR="002F516F" w:rsidRPr="00FA26DD" w:rsidRDefault="002F516F" w:rsidP="0016144B">
            <w:pPr>
              <w:jc w:val="center"/>
              <w:rPr>
                <w:sz w:val="28"/>
                <w:szCs w:val="28"/>
              </w:rPr>
            </w:pPr>
            <w:r w:rsidRPr="00FA26DD">
              <w:rPr>
                <w:sz w:val="28"/>
                <w:szCs w:val="28"/>
              </w:rPr>
              <w:t>целевого</w:t>
            </w:r>
          </w:p>
          <w:p w:rsidR="002F516F" w:rsidRPr="00FA26DD" w:rsidRDefault="002F516F" w:rsidP="0016144B">
            <w:pPr>
              <w:jc w:val="center"/>
              <w:rPr>
                <w:sz w:val="28"/>
                <w:szCs w:val="28"/>
              </w:rPr>
            </w:pPr>
            <w:r w:rsidRPr="00FA26DD">
              <w:rPr>
                <w:sz w:val="28"/>
                <w:szCs w:val="28"/>
              </w:rPr>
              <w:t>индикатора (показателя)</w:t>
            </w:r>
          </w:p>
        </w:tc>
        <w:tc>
          <w:tcPr>
            <w:tcW w:w="984" w:type="dxa"/>
            <w:vMerge w:val="restart"/>
          </w:tcPr>
          <w:p w:rsidR="002F516F" w:rsidRPr="00FA26DD" w:rsidRDefault="002F516F" w:rsidP="0016144B">
            <w:pPr>
              <w:jc w:val="center"/>
              <w:rPr>
                <w:sz w:val="28"/>
                <w:szCs w:val="28"/>
              </w:rPr>
            </w:pPr>
            <w:r w:rsidRPr="00FA26DD">
              <w:rPr>
                <w:sz w:val="28"/>
                <w:szCs w:val="28"/>
              </w:rPr>
              <w:t>Ед. изм.</w:t>
            </w:r>
          </w:p>
        </w:tc>
        <w:tc>
          <w:tcPr>
            <w:tcW w:w="4743" w:type="dxa"/>
            <w:gridSpan w:val="5"/>
          </w:tcPr>
          <w:p w:rsidR="002F516F" w:rsidRPr="00FA26DD" w:rsidRDefault="002F516F" w:rsidP="0016144B">
            <w:pPr>
              <w:jc w:val="center"/>
              <w:rPr>
                <w:sz w:val="28"/>
                <w:szCs w:val="28"/>
              </w:rPr>
            </w:pPr>
            <w:r w:rsidRPr="00FA26DD">
              <w:rPr>
                <w:sz w:val="28"/>
                <w:szCs w:val="28"/>
              </w:rPr>
              <w:t>Значение целевых индикаторов</w:t>
            </w:r>
          </w:p>
          <w:p w:rsidR="002F516F" w:rsidRPr="00FA26DD" w:rsidRDefault="002F516F" w:rsidP="0016144B">
            <w:pPr>
              <w:jc w:val="center"/>
              <w:rPr>
                <w:sz w:val="28"/>
                <w:szCs w:val="28"/>
              </w:rPr>
            </w:pPr>
            <w:r w:rsidRPr="00FA26DD">
              <w:rPr>
                <w:sz w:val="28"/>
                <w:szCs w:val="28"/>
              </w:rPr>
              <w:t>(показателей)</w:t>
            </w:r>
          </w:p>
        </w:tc>
      </w:tr>
      <w:tr w:rsidR="002F516F" w:rsidRPr="00FA26DD" w:rsidTr="0016144B">
        <w:trPr>
          <w:trHeight w:val="330"/>
        </w:trPr>
        <w:tc>
          <w:tcPr>
            <w:tcW w:w="0" w:type="auto"/>
            <w:vMerge/>
            <w:vAlign w:val="center"/>
          </w:tcPr>
          <w:p w:rsidR="002F516F" w:rsidRPr="00FA26DD" w:rsidRDefault="002F516F" w:rsidP="0016144B">
            <w:pPr>
              <w:rPr>
                <w:b/>
                <w:sz w:val="28"/>
                <w:szCs w:val="28"/>
              </w:rPr>
            </w:pPr>
          </w:p>
        </w:tc>
        <w:tc>
          <w:tcPr>
            <w:tcW w:w="0" w:type="auto"/>
            <w:vMerge/>
            <w:vAlign w:val="center"/>
          </w:tcPr>
          <w:p w:rsidR="002F516F" w:rsidRPr="00FA26DD" w:rsidRDefault="002F516F" w:rsidP="0016144B">
            <w:pPr>
              <w:rPr>
                <w:b/>
                <w:sz w:val="28"/>
                <w:szCs w:val="28"/>
              </w:rPr>
            </w:pPr>
          </w:p>
        </w:tc>
        <w:tc>
          <w:tcPr>
            <w:tcW w:w="0" w:type="auto"/>
            <w:vMerge/>
            <w:vAlign w:val="center"/>
          </w:tcPr>
          <w:p w:rsidR="002F516F" w:rsidRPr="00FA26DD" w:rsidRDefault="002F516F" w:rsidP="0016144B">
            <w:pPr>
              <w:rPr>
                <w:b/>
                <w:sz w:val="28"/>
                <w:szCs w:val="28"/>
              </w:rPr>
            </w:pPr>
          </w:p>
        </w:tc>
        <w:tc>
          <w:tcPr>
            <w:tcW w:w="948" w:type="dxa"/>
          </w:tcPr>
          <w:p w:rsidR="002F516F" w:rsidRPr="00FA26DD" w:rsidRDefault="002F516F" w:rsidP="0016144B">
            <w:pPr>
              <w:jc w:val="center"/>
              <w:rPr>
                <w:sz w:val="28"/>
                <w:szCs w:val="28"/>
              </w:rPr>
            </w:pPr>
            <w:r w:rsidRPr="00FA26DD">
              <w:rPr>
                <w:sz w:val="28"/>
                <w:szCs w:val="28"/>
              </w:rPr>
              <w:t>2019</w:t>
            </w:r>
          </w:p>
        </w:tc>
        <w:tc>
          <w:tcPr>
            <w:tcW w:w="949" w:type="dxa"/>
          </w:tcPr>
          <w:p w:rsidR="002F516F" w:rsidRPr="00FA26DD" w:rsidRDefault="002F516F" w:rsidP="0016144B">
            <w:pPr>
              <w:jc w:val="center"/>
              <w:rPr>
                <w:sz w:val="28"/>
                <w:szCs w:val="28"/>
              </w:rPr>
            </w:pPr>
            <w:r w:rsidRPr="00FA26DD">
              <w:rPr>
                <w:sz w:val="28"/>
                <w:szCs w:val="28"/>
              </w:rPr>
              <w:t>2020</w:t>
            </w:r>
          </w:p>
        </w:tc>
        <w:tc>
          <w:tcPr>
            <w:tcW w:w="948" w:type="dxa"/>
          </w:tcPr>
          <w:p w:rsidR="002F516F" w:rsidRPr="00FA26DD" w:rsidRDefault="002F516F" w:rsidP="0016144B">
            <w:pPr>
              <w:jc w:val="center"/>
              <w:rPr>
                <w:sz w:val="28"/>
                <w:szCs w:val="28"/>
              </w:rPr>
            </w:pPr>
            <w:r w:rsidRPr="00FA26DD">
              <w:rPr>
                <w:sz w:val="28"/>
                <w:szCs w:val="28"/>
              </w:rPr>
              <w:t>2021</w:t>
            </w:r>
          </w:p>
        </w:tc>
        <w:tc>
          <w:tcPr>
            <w:tcW w:w="949" w:type="dxa"/>
          </w:tcPr>
          <w:p w:rsidR="002F516F" w:rsidRPr="00FA26DD" w:rsidRDefault="002F516F" w:rsidP="0016144B">
            <w:pPr>
              <w:jc w:val="center"/>
              <w:rPr>
                <w:sz w:val="28"/>
                <w:szCs w:val="28"/>
              </w:rPr>
            </w:pPr>
            <w:r w:rsidRPr="00FA26DD">
              <w:rPr>
                <w:sz w:val="28"/>
                <w:szCs w:val="28"/>
              </w:rPr>
              <w:t>2022</w:t>
            </w:r>
          </w:p>
        </w:tc>
        <w:tc>
          <w:tcPr>
            <w:tcW w:w="949" w:type="dxa"/>
          </w:tcPr>
          <w:p w:rsidR="002F516F" w:rsidRPr="00FA26DD" w:rsidRDefault="002F516F" w:rsidP="0016144B">
            <w:pPr>
              <w:jc w:val="center"/>
              <w:rPr>
                <w:sz w:val="28"/>
                <w:szCs w:val="28"/>
              </w:rPr>
            </w:pPr>
            <w:r w:rsidRPr="00FA26DD">
              <w:rPr>
                <w:sz w:val="28"/>
                <w:szCs w:val="28"/>
              </w:rPr>
              <w:t>2023</w:t>
            </w:r>
          </w:p>
        </w:tc>
      </w:tr>
      <w:tr w:rsidR="002F516F" w:rsidRPr="00FA26DD" w:rsidTr="0016144B">
        <w:trPr>
          <w:trHeight w:val="330"/>
        </w:trPr>
        <w:tc>
          <w:tcPr>
            <w:tcW w:w="921" w:type="dxa"/>
          </w:tcPr>
          <w:p w:rsidR="002F516F" w:rsidRPr="00FA26DD" w:rsidRDefault="002F516F" w:rsidP="0016144B">
            <w:pPr>
              <w:jc w:val="center"/>
              <w:rPr>
                <w:sz w:val="28"/>
                <w:szCs w:val="28"/>
              </w:rPr>
            </w:pPr>
            <w:r w:rsidRPr="00FA26DD">
              <w:rPr>
                <w:sz w:val="28"/>
                <w:szCs w:val="28"/>
              </w:rPr>
              <w:t>1.</w:t>
            </w:r>
          </w:p>
        </w:tc>
        <w:tc>
          <w:tcPr>
            <w:tcW w:w="3072" w:type="dxa"/>
          </w:tcPr>
          <w:p w:rsidR="002F516F" w:rsidRPr="00FA26DD" w:rsidRDefault="002F516F" w:rsidP="0016144B">
            <w:pPr>
              <w:jc w:val="center"/>
              <w:rPr>
                <w:sz w:val="28"/>
                <w:szCs w:val="28"/>
              </w:rPr>
            </w:pPr>
            <w:r w:rsidRPr="00FA26DD">
              <w:rPr>
                <w:sz w:val="28"/>
                <w:szCs w:val="28"/>
              </w:rPr>
              <w:t>Среднегодовое</w:t>
            </w:r>
          </w:p>
          <w:p w:rsidR="002F516F" w:rsidRPr="00FA26DD" w:rsidRDefault="002F516F" w:rsidP="0016144B">
            <w:pPr>
              <w:jc w:val="center"/>
              <w:rPr>
                <w:sz w:val="28"/>
                <w:szCs w:val="28"/>
              </w:rPr>
            </w:pPr>
            <w:r w:rsidRPr="00FA26DD">
              <w:rPr>
                <w:sz w:val="28"/>
                <w:szCs w:val="28"/>
              </w:rPr>
              <w:t xml:space="preserve">число лиц, обучающихся по  дополнительным общеразвивающим программам </w:t>
            </w:r>
          </w:p>
        </w:tc>
        <w:tc>
          <w:tcPr>
            <w:tcW w:w="984" w:type="dxa"/>
          </w:tcPr>
          <w:p w:rsidR="002F516F" w:rsidRPr="00FA26DD" w:rsidRDefault="002F516F" w:rsidP="0016144B">
            <w:pPr>
              <w:jc w:val="center"/>
              <w:rPr>
                <w:sz w:val="28"/>
                <w:szCs w:val="28"/>
              </w:rPr>
            </w:pPr>
            <w:r w:rsidRPr="00FA26DD">
              <w:rPr>
                <w:sz w:val="28"/>
                <w:szCs w:val="28"/>
              </w:rPr>
              <w:t>чел.</w:t>
            </w:r>
          </w:p>
        </w:tc>
        <w:tc>
          <w:tcPr>
            <w:tcW w:w="948" w:type="dxa"/>
          </w:tcPr>
          <w:p w:rsidR="002F516F" w:rsidRPr="00FA26DD" w:rsidRDefault="002F516F" w:rsidP="0016144B">
            <w:pPr>
              <w:jc w:val="center"/>
              <w:rPr>
                <w:sz w:val="28"/>
                <w:szCs w:val="28"/>
              </w:rPr>
            </w:pPr>
            <w:r w:rsidRPr="00FA26DD">
              <w:rPr>
                <w:sz w:val="28"/>
                <w:szCs w:val="28"/>
              </w:rPr>
              <w:t>1809</w:t>
            </w:r>
          </w:p>
        </w:tc>
        <w:tc>
          <w:tcPr>
            <w:tcW w:w="949" w:type="dxa"/>
          </w:tcPr>
          <w:p w:rsidR="002F516F" w:rsidRPr="00FA26DD" w:rsidRDefault="002F516F" w:rsidP="0016144B">
            <w:pPr>
              <w:jc w:val="center"/>
              <w:rPr>
                <w:sz w:val="28"/>
                <w:szCs w:val="28"/>
              </w:rPr>
            </w:pPr>
            <w:r w:rsidRPr="00FA26DD">
              <w:rPr>
                <w:sz w:val="28"/>
                <w:szCs w:val="28"/>
              </w:rPr>
              <w:t>1809</w:t>
            </w:r>
          </w:p>
        </w:tc>
        <w:tc>
          <w:tcPr>
            <w:tcW w:w="948" w:type="dxa"/>
          </w:tcPr>
          <w:p w:rsidR="002F516F" w:rsidRPr="00FA26DD" w:rsidRDefault="002F516F" w:rsidP="0016144B">
            <w:pPr>
              <w:jc w:val="center"/>
              <w:rPr>
                <w:sz w:val="28"/>
                <w:szCs w:val="28"/>
              </w:rPr>
            </w:pPr>
            <w:r w:rsidRPr="00FA26DD">
              <w:rPr>
                <w:sz w:val="28"/>
                <w:szCs w:val="28"/>
              </w:rPr>
              <w:t>1809</w:t>
            </w:r>
          </w:p>
        </w:tc>
        <w:tc>
          <w:tcPr>
            <w:tcW w:w="949" w:type="dxa"/>
          </w:tcPr>
          <w:p w:rsidR="002F516F" w:rsidRPr="00FA26DD" w:rsidRDefault="002F516F" w:rsidP="0016144B">
            <w:pPr>
              <w:jc w:val="center"/>
              <w:rPr>
                <w:sz w:val="28"/>
                <w:szCs w:val="28"/>
              </w:rPr>
            </w:pPr>
            <w:r w:rsidRPr="00FA26DD">
              <w:rPr>
                <w:sz w:val="28"/>
                <w:szCs w:val="28"/>
              </w:rPr>
              <w:t>1830</w:t>
            </w:r>
          </w:p>
        </w:tc>
        <w:tc>
          <w:tcPr>
            <w:tcW w:w="949" w:type="dxa"/>
          </w:tcPr>
          <w:p w:rsidR="002F516F" w:rsidRPr="00FA26DD" w:rsidRDefault="002F516F" w:rsidP="0016144B">
            <w:pPr>
              <w:jc w:val="center"/>
              <w:rPr>
                <w:sz w:val="28"/>
                <w:szCs w:val="28"/>
              </w:rPr>
            </w:pPr>
            <w:r w:rsidRPr="00FA26DD">
              <w:rPr>
                <w:sz w:val="28"/>
                <w:szCs w:val="28"/>
              </w:rPr>
              <w:t>1809</w:t>
            </w:r>
          </w:p>
        </w:tc>
      </w:tr>
      <w:tr w:rsidR="002F516F" w:rsidRPr="00FA26DD" w:rsidTr="0016144B">
        <w:trPr>
          <w:trHeight w:val="330"/>
        </w:trPr>
        <w:tc>
          <w:tcPr>
            <w:tcW w:w="921" w:type="dxa"/>
          </w:tcPr>
          <w:p w:rsidR="002F516F" w:rsidRPr="00FA26DD" w:rsidRDefault="002F516F" w:rsidP="0016144B">
            <w:pPr>
              <w:jc w:val="center"/>
              <w:rPr>
                <w:sz w:val="28"/>
                <w:szCs w:val="28"/>
              </w:rPr>
            </w:pPr>
            <w:r w:rsidRPr="00FA26DD">
              <w:rPr>
                <w:sz w:val="28"/>
                <w:szCs w:val="28"/>
              </w:rPr>
              <w:t>2.</w:t>
            </w:r>
          </w:p>
        </w:tc>
        <w:tc>
          <w:tcPr>
            <w:tcW w:w="3072" w:type="dxa"/>
          </w:tcPr>
          <w:p w:rsidR="002F516F" w:rsidRPr="00FA26DD" w:rsidRDefault="002F516F" w:rsidP="0016144B">
            <w:pPr>
              <w:jc w:val="center"/>
              <w:rPr>
                <w:sz w:val="28"/>
                <w:szCs w:val="28"/>
              </w:rPr>
            </w:pPr>
            <w:r w:rsidRPr="00FA26DD">
              <w:rPr>
                <w:sz w:val="28"/>
                <w:szCs w:val="28"/>
              </w:rPr>
              <w:t>Доля детей, обучающихся по дополнительным</w:t>
            </w:r>
          </w:p>
          <w:p w:rsidR="002F516F" w:rsidRPr="00FA26DD" w:rsidRDefault="002F516F" w:rsidP="0016144B">
            <w:pPr>
              <w:jc w:val="center"/>
              <w:rPr>
                <w:sz w:val="28"/>
                <w:szCs w:val="28"/>
              </w:rPr>
            </w:pPr>
            <w:r w:rsidRPr="00FA26DD">
              <w:rPr>
                <w:sz w:val="28"/>
                <w:szCs w:val="28"/>
              </w:rPr>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tc>
        <w:tc>
          <w:tcPr>
            <w:tcW w:w="984" w:type="dxa"/>
          </w:tcPr>
          <w:p w:rsidR="002F516F" w:rsidRPr="00FA26DD" w:rsidRDefault="002F516F" w:rsidP="0016144B">
            <w:pPr>
              <w:rPr>
                <w:sz w:val="28"/>
                <w:szCs w:val="28"/>
              </w:rPr>
            </w:pPr>
            <w:r w:rsidRPr="00FA26DD">
              <w:rPr>
                <w:sz w:val="28"/>
                <w:szCs w:val="28"/>
              </w:rPr>
              <w:t>%</w:t>
            </w:r>
          </w:p>
        </w:tc>
        <w:tc>
          <w:tcPr>
            <w:tcW w:w="948" w:type="dxa"/>
          </w:tcPr>
          <w:p w:rsidR="002F516F" w:rsidRPr="00FA26DD" w:rsidRDefault="002F516F" w:rsidP="0016144B">
            <w:pPr>
              <w:jc w:val="center"/>
              <w:rPr>
                <w:sz w:val="28"/>
                <w:szCs w:val="28"/>
              </w:rPr>
            </w:pPr>
            <w:r w:rsidRPr="00FA26DD">
              <w:rPr>
                <w:sz w:val="28"/>
                <w:szCs w:val="28"/>
              </w:rPr>
              <w:t>12,0</w:t>
            </w:r>
          </w:p>
        </w:tc>
        <w:tc>
          <w:tcPr>
            <w:tcW w:w="949" w:type="dxa"/>
          </w:tcPr>
          <w:p w:rsidR="002F516F" w:rsidRPr="00FA26DD" w:rsidRDefault="002F516F" w:rsidP="0016144B">
            <w:pPr>
              <w:jc w:val="center"/>
              <w:rPr>
                <w:sz w:val="28"/>
                <w:szCs w:val="28"/>
              </w:rPr>
            </w:pPr>
            <w:r w:rsidRPr="00FA26DD">
              <w:rPr>
                <w:sz w:val="28"/>
                <w:szCs w:val="28"/>
              </w:rPr>
              <w:t>13,0</w:t>
            </w:r>
          </w:p>
        </w:tc>
        <w:tc>
          <w:tcPr>
            <w:tcW w:w="948" w:type="dxa"/>
          </w:tcPr>
          <w:p w:rsidR="002F516F" w:rsidRPr="00FA26DD" w:rsidRDefault="002F516F" w:rsidP="0016144B">
            <w:pPr>
              <w:jc w:val="center"/>
              <w:rPr>
                <w:sz w:val="28"/>
                <w:szCs w:val="28"/>
              </w:rPr>
            </w:pPr>
            <w:r w:rsidRPr="00FA26DD">
              <w:rPr>
                <w:sz w:val="28"/>
                <w:szCs w:val="28"/>
              </w:rPr>
              <w:t>13,0</w:t>
            </w:r>
          </w:p>
        </w:tc>
        <w:tc>
          <w:tcPr>
            <w:tcW w:w="949" w:type="dxa"/>
          </w:tcPr>
          <w:p w:rsidR="002F516F" w:rsidRPr="00FA26DD" w:rsidRDefault="002F516F" w:rsidP="0016144B">
            <w:pPr>
              <w:jc w:val="center"/>
              <w:rPr>
                <w:sz w:val="28"/>
                <w:szCs w:val="28"/>
              </w:rPr>
            </w:pPr>
            <w:r w:rsidRPr="00FA26DD">
              <w:rPr>
                <w:sz w:val="28"/>
                <w:szCs w:val="28"/>
              </w:rPr>
              <w:t>13,0</w:t>
            </w:r>
          </w:p>
        </w:tc>
        <w:tc>
          <w:tcPr>
            <w:tcW w:w="949" w:type="dxa"/>
          </w:tcPr>
          <w:p w:rsidR="002F516F" w:rsidRPr="00FA26DD" w:rsidRDefault="002F516F" w:rsidP="0016144B">
            <w:pPr>
              <w:jc w:val="center"/>
              <w:rPr>
                <w:sz w:val="28"/>
                <w:szCs w:val="28"/>
              </w:rPr>
            </w:pPr>
            <w:r w:rsidRPr="00FA26DD">
              <w:rPr>
                <w:sz w:val="28"/>
                <w:szCs w:val="28"/>
              </w:rPr>
              <w:t>13,0</w:t>
            </w:r>
          </w:p>
        </w:tc>
      </w:tr>
      <w:tr w:rsidR="002F516F" w:rsidRPr="00FA26DD" w:rsidTr="0016144B">
        <w:trPr>
          <w:trHeight w:val="330"/>
        </w:trPr>
        <w:tc>
          <w:tcPr>
            <w:tcW w:w="921" w:type="dxa"/>
          </w:tcPr>
          <w:p w:rsidR="002F516F" w:rsidRPr="00FA26DD" w:rsidRDefault="002F516F" w:rsidP="0016144B">
            <w:pPr>
              <w:jc w:val="center"/>
              <w:rPr>
                <w:sz w:val="28"/>
                <w:szCs w:val="28"/>
              </w:rPr>
            </w:pPr>
            <w:r w:rsidRPr="00FA26DD">
              <w:rPr>
                <w:sz w:val="28"/>
                <w:szCs w:val="28"/>
              </w:rPr>
              <w:t>3.</w:t>
            </w:r>
          </w:p>
        </w:tc>
        <w:tc>
          <w:tcPr>
            <w:tcW w:w="3072" w:type="dxa"/>
          </w:tcPr>
          <w:p w:rsidR="002F516F" w:rsidRPr="00FA26DD" w:rsidRDefault="002F516F" w:rsidP="0016144B">
            <w:pPr>
              <w:jc w:val="center"/>
              <w:rPr>
                <w:sz w:val="28"/>
                <w:szCs w:val="28"/>
              </w:rPr>
            </w:pPr>
            <w:r w:rsidRPr="00FA26DD">
              <w:rPr>
                <w:sz w:val="28"/>
                <w:szCs w:val="28"/>
              </w:rPr>
              <w:t xml:space="preserve">Отношение среднемесячной заработной платы </w:t>
            </w:r>
            <w:r w:rsidRPr="00FA26DD">
              <w:rPr>
                <w:sz w:val="28"/>
                <w:szCs w:val="28"/>
              </w:rPr>
              <w:lastRenderedPageBreak/>
              <w:t>педагогических работников           муниципальных образовательных учреждений дополнительного образования детей к средней заработной плате учителей в Ивановской области</w:t>
            </w:r>
          </w:p>
        </w:tc>
        <w:tc>
          <w:tcPr>
            <w:tcW w:w="984" w:type="dxa"/>
          </w:tcPr>
          <w:p w:rsidR="002F516F" w:rsidRPr="00FA26DD" w:rsidRDefault="002F516F" w:rsidP="0016144B">
            <w:pPr>
              <w:jc w:val="center"/>
              <w:rPr>
                <w:sz w:val="28"/>
                <w:szCs w:val="28"/>
              </w:rPr>
            </w:pPr>
            <w:r w:rsidRPr="00FA26DD">
              <w:rPr>
                <w:sz w:val="28"/>
                <w:szCs w:val="28"/>
              </w:rPr>
              <w:lastRenderedPageBreak/>
              <w:t>%</w:t>
            </w:r>
          </w:p>
        </w:tc>
        <w:tc>
          <w:tcPr>
            <w:tcW w:w="948" w:type="dxa"/>
          </w:tcPr>
          <w:p w:rsidR="002F516F" w:rsidRPr="00FA26DD" w:rsidRDefault="002F516F" w:rsidP="0016144B">
            <w:pPr>
              <w:jc w:val="center"/>
              <w:rPr>
                <w:sz w:val="28"/>
                <w:szCs w:val="28"/>
              </w:rPr>
            </w:pPr>
            <w:r w:rsidRPr="00FA26DD">
              <w:rPr>
                <w:sz w:val="28"/>
                <w:szCs w:val="28"/>
              </w:rPr>
              <w:t>95</w:t>
            </w:r>
          </w:p>
        </w:tc>
        <w:tc>
          <w:tcPr>
            <w:tcW w:w="949" w:type="dxa"/>
          </w:tcPr>
          <w:p w:rsidR="002F516F" w:rsidRPr="00FA26DD" w:rsidRDefault="002F516F" w:rsidP="0016144B">
            <w:pPr>
              <w:jc w:val="center"/>
              <w:rPr>
                <w:sz w:val="28"/>
                <w:szCs w:val="28"/>
              </w:rPr>
            </w:pPr>
            <w:r w:rsidRPr="00FA26DD">
              <w:rPr>
                <w:sz w:val="28"/>
                <w:szCs w:val="28"/>
              </w:rPr>
              <w:t>100</w:t>
            </w:r>
          </w:p>
        </w:tc>
        <w:tc>
          <w:tcPr>
            <w:tcW w:w="948" w:type="dxa"/>
          </w:tcPr>
          <w:p w:rsidR="002F516F" w:rsidRPr="00FA26DD" w:rsidRDefault="002F516F" w:rsidP="0016144B">
            <w:pPr>
              <w:jc w:val="center"/>
              <w:rPr>
                <w:sz w:val="28"/>
                <w:szCs w:val="28"/>
              </w:rPr>
            </w:pPr>
            <w:r w:rsidRPr="00FA26DD">
              <w:rPr>
                <w:sz w:val="28"/>
                <w:szCs w:val="28"/>
              </w:rPr>
              <w:t>100</w:t>
            </w:r>
          </w:p>
        </w:tc>
        <w:tc>
          <w:tcPr>
            <w:tcW w:w="949" w:type="dxa"/>
          </w:tcPr>
          <w:p w:rsidR="002F516F" w:rsidRPr="00FA26DD" w:rsidRDefault="002F516F" w:rsidP="0016144B">
            <w:pPr>
              <w:jc w:val="center"/>
              <w:rPr>
                <w:sz w:val="28"/>
                <w:szCs w:val="28"/>
              </w:rPr>
            </w:pPr>
            <w:r w:rsidRPr="00FA26DD">
              <w:rPr>
                <w:sz w:val="28"/>
                <w:szCs w:val="28"/>
              </w:rPr>
              <w:t>100</w:t>
            </w:r>
          </w:p>
        </w:tc>
        <w:tc>
          <w:tcPr>
            <w:tcW w:w="949" w:type="dxa"/>
          </w:tcPr>
          <w:p w:rsidR="002F516F" w:rsidRPr="00FA26DD" w:rsidRDefault="002F516F" w:rsidP="0016144B">
            <w:pPr>
              <w:jc w:val="center"/>
              <w:rPr>
                <w:sz w:val="28"/>
                <w:szCs w:val="28"/>
              </w:rPr>
            </w:pPr>
            <w:r w:rsidRPr="00FA26DD">
              <w:rPr>
                <w:sz w:val="28"/>
                <w:szCs w:val="28"/>
              </w:rPr>
              <w:t>100</w:t>
            </w:r>
          </w:p>
        </w:tc>
      </w:tr>
      <w:tr w:rsidR="002F516F" w:rsidRPr="00FA26DD" w:rsidTr="0016144B">
        <w:trPr>
          <w:trHeight w:val="330"/>
        </w:trPr>
        <w:tc>
          <w:tcPr>
            <w:tcW w:w="921" w:type="dxa"/>
          </w:tcPr>
          <w:p w:rsidR="002F516F" w:rsidRPr="00FA26DD" w:rsidRDefault="002F516F" w:rsidP="0016144B">
            <w:pPr>
              <w:jc w:val="center"/>
              <w:rPr>
                <w:sz w:val="28"/>
                <w:szCs w:val="28"/>
              </w:rPr>
            </w:pPr>
            <w:r w:rsidRPr="00FA26DD">
              <w:rPr>
                <w:sz w:val="28"/>
                <w:szCs w:val="28"/>
              </w:rPr>
              <w:lastRenderedPageBreak/>
              <w:t>4.</w:t>
            </w:r>
          </w:p>
        </w:tc>
        <w:tc>
          <w:tcPr>
            <w:tcW w:w="3072" w:type="dxa"/>
          </w:tcPr>
          <w:p w:rsidR="002F516F" w:rsidRPr="00FA26DD" w:rsidRDefault="002F516F" w:rsidP="0016144B">
            <w:pPr>
              <w:jc w:val="center"/>
              <w:rPr>
                <w:sz w:val="28"/>
                <w:szCs w:val="28"/>
              </w:rPr>
            </w:pPr>
            <w:r w:rsidRPr="00FA26DD">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2F516F" w:rsidRPr="00FA26DD" w:rsidRDefault="002F516F" w:rsidP="0016144B">
            <w:pPr>
              <w:jc w:val="center"/>
              <w:rPr>
                <w:sz w:val="28"/>
                <w:szCs w:val="28"/>
              </w:rPr>
            </w:pPr>
          </w:p>
        </w:tc>
        <w:tc>
          <w:tcPr>
            <w:tcW w:w="984" w:type="dxa"/>
          </w:tcPr>
          <w:p w:rsidR="002F516F" w:rsidRPr="00FA26DD" w:rsidRDefault="002F516F" w:rsidP="0016144B">
            <w:pPr>
              <w:jc w:val="center"/>
              <w:rPr>
                <w:sz w:val="28"/>
                <w:szCs w:val="28"/>
              </w:rPr>
            </w:pPr>
            <w:r w:rsidRPr="00FA26DD">
              <w:rPr>
                <w:sz w:val="28"/>
                <w:szCs w:val="28"/>
              </w:rPr>
              <w:t>Ед.</w:t>
            </w:r>
          </w:p>
        </w:tc>
        <w:tc>
          <w:tcPr>
            <w:tcW w:w="948" w:type="dxa"/>
          </w:tcPr>
          <w:p w:rsidR="002F516F" w:rsidRPr="00FA26DD" w:rsidRDefault="002F516F" w:rsidP="0016144B">
            <w:pPr>
              <w:jc w:val="center"/>
              <w:rPr>
                <w:sz w:val="28"/>
                <w:szCs w:val="28"/>
              </w:rPr>
            </w:pPr>
            <w:r w:rsidRPr="00FA26DD">
              <w:rPr>
                <w:sz w:val="28"/>
                <w:szCs w:val="28"/>
              </w:rPr>
              <w:t>-</w:t>
            </w:r>
          </w:p>
        </w:tc>
        <w:tc>
          <w:tcPr>
            <w:tcW w:w="949" w:type="dxa"/>
          </w:tcPr>
          <w:p w:rsidR="002F516F" w:rsidRPr="00FA26DD" w:rsidRDefault="002F516F" w:rsidP="0016144B">
            <w:pPr>
              <w:jc w:val="center"/>
              <w:rPr>
                <w:sz w:val="28"/>
                <w:szCs w:val="28"/>
              </w:rPr>
            </w:pPr>
            <w:r w:rsidRPr="00FA26DD">
              <w:rPr>
                <w:sz w:val="28"/>
                <w:szCs w:val="28"/>
              </w:rPr>
              <w:t>-</w:t>
            </w:r>
          </w:p>
        </w:tc>
        <w:tc>
          <w:tcPr>
            <w:tcW w:w="948" w:type="dxa"/>
          </w:tcPr>
          <w:p w:rsidR="002F516F" w:rsidRPr="00FA26DD" w:rsidRDefault="002F516F" w:rsidP="0016144B">
            <w:pPr>
              <w:jc w:val="center"/>
              <w:rPr>
                <w:sz w:val="28"/>
                <w:szCs w:val="28"/>
              </w:rPr>
            </w:pPr>
            <w:r w:rsidRPr="00FA26DD">
              <w:rPr>
                <w:sz w:val="28"/>
                <w:szCs w:val="28"/>
              </w:rPr>
              <w:t>-</w:t>
            </w:r>
          </w:p>
        </w:tc>
        <w:tc>
          <w:tcPr>
            <w:tcW w:w="949" w:type="dxa"/>
          </w:tcPr>
          <w:p w:rsidR="002F516F" w:rsidRPr="00FA26DD" w:rsidRDefault="002F516F" w:rsidP="0016144B">
            <w:pPr>
              <w:jc w:val="center"/>
              <w:rPr>
                <w:sz w:val="28"/>
                <w:szCs w:val="28"/>
              </w:rPr>
            </w:pPr>
            <w:r w:rsidRPr="00FA26DD">
              <w:rPr>
                <w:sz w:val="28"/>
                <w:szCs w:val="28"/>
              </w:rPr>
              <w:t>-</w:t>
            </w:r>
          </w:p>
        </w:tc>
        <w:tc>
          <w:tcPr>
            <w:tcW w:w="949" w:type="dxa"/>
          </w:tcPr>
          <w:p w:rsidR="002F516F" w:rsidRPr="00FA26DD" w:rsidRDefault="002F516F" w:rsidP="0016144B">
            <w:pPr>
              <w:jc w:val="center"/>
              <w:rPr>
                <w:sz w:val="28"/>
                <w:szCs w:val="28"/>
              </w:rPr>
            </w:pPr>
            <w:r w:rsidRPr="00FA26DD">
              <w:rPr>
                <w:sz w:val="28"/>
                <w:szCs w:val="28"/>
              </w:rPr>
              <w:t>40</w:t>
            </w:r>
          </w:p>
        </w:tc>
      </w:tr>
      <w:tr w:rsidR="002F516F" w:rsidRPr="00FA26DD" w:rsidTr="0016144B">
        <w:trPr>
          <w:trHeight w:val="330"/>
        </w:trPr>
        <w:tc>
          <w:tcPr>
            <w:tcW w:w="921" w:type="dxa"/>
          </w:tcPr>
          <w:p w:rsidR="002F516F" w:rsidRPr="00FA26DD" w:rsidRDefault="002F516F" w:rsidP="0016144B">
            <w:pPr>
              <w:jc w:val="center"/>
              <w:rPr>
                <w:sz w:val="28"/>
                <w:szCs w:val="28"/>
              </w:rPr>
            </w:pPr>
            <w:r w:rsidRPr="00FA26DD">
              <w:rPr>
                <w:sz w:val="28"/>
                <w:szCs w:val="28"/>
              </w:rPr>
              <w:t>5.</w:t>
            </w:r>
          </w:p>
        </w:tc>
        <w:tc>
          <w:tcPr>
            <w:tcW w:w="3072" w:type="dxa"/>
          </w:tcPr>
          <w:p w:rsidR="002F516F" w:rsidRPr="00FA26DD" w:rsidRDefault="002F516F" w:rsidP="0016144B">
            <w:pPr>
              <w:jc w:val="center"/>
              <w:rPr>
                <w:sz w:val="28"/>
                <w:szCs w:val="28"/>
              </w:rPr>
            </w:pPr>
            <w:r w:rsidRPr="00FA26DD">
              <w:rPr>
                <w:sz w:val="28"/>
                <w:szCs w:val="28"/>
              </w:rPr>
              <w:t>Охват обучающихся дополнительными общеобразовательными программами естественно-научной и технической направленности</w:t>
            </w:r>
          </w:p>
        </w:tc>
        <w:tc>
          <w:tcPr>
            <w:tcW w:w="984" w:type="dxa"/>
          </w:tcPr>
          <w:p w:rsidR="002F516F" w:rsidRPr="00FA26DD" w:rsidRDefault="002F516F" w:rsidP="0016144B">
            <w:pPr>
              <w:jc w:val="center"/>
              <w:rPr>
                <w:sz w:val="28"/>
                <w:szCs w:val="28"/>
              </w:rPr>
            </w:pPr>
            <w:r w:rsidRPr="00FA26DD">
              <w:rPr>
                <w:sz w:val="28"/>
                <w:szCs w:val="28"/>
              </w:rPr>
              <w:t>%</w:t>
            </w:r>
          </w:p>
        </w:tc>
        <w:tc>
          <w:tcPr>
            <w:tcW w:w="948" w:type="dxa"/>
          </w:tcPr>
          <w:p w:rsidR="002F516F" w:rsidRPr="00FA26DD" w:rsidRDefault="002F516F" w:rsidP="0016144B">
            <w:pPr>
              <w:jc w:val="center"/>
              <w:rPr>
                <w:sz w:val="28"/>
                <w:szCs w:val="28"/>
              </w:rPr>
            </w:pPr>
            <w:r w:rsidRPr="00FA26DD">
              <w:rPr>
                <w:sz w:val="28"/>
                <w:szCs w:val="28"/>
              </w:rPr>
              <w:t>-</w:t>
            </w:r>
          </w:p>
        </w:tc>
        <w:tc>
          <w:tcPr>
            <w:tcW w:w="949" w:type="dxa"/>
          </w:tcPr>
          <w:p w:rsidR="002F516F" w:rsidRPr="00FA26DD" w:rsidRDefault="002F516F" w:rsidP="0016144B">
            <w:pPr>
              <w:jc w:val="center"/>
              <w:rPr>
                <w:sz w:val="28"/>
                <w:szCs w:val="28"/>
              </w:rPr>
            </w:pPr>
            <w:r w:rsidRPr="00FA26DD">
              <w:rPr>
                <w:sz w:val="28"/>
                <w:szCs w:val="28"/>
              </w:rPr>
              <w:t>-</w:t>
            </w:r>
          </w:p>
        </w:tc>
        <w:tc>
          <w:tcPr>
            <w:tcW w:w="948" w:type="dxa"/>
          </w:tcPr>
          <w:p w:rsidR="002F516F" w:rsidRPr="00FA26DD" w:rsidRDefault="002F516F" w:rsidP="0016144B">
            <w:pPr>
              <w:jc w:val="center"/>
              <w:rPr>
                <w:sz w:val="28"/>
                <w:szCs w:val="28"/>
              </w:rPr>
            </w:pPr>
            <w:r w:rsidRPr="00FA26DD">
              <w:rPr>
                <w:sz w:val="28"/>
                <w:szCs w:val="28"/>
              </w:rPr>
              <w:t>-</w:t>
            </w:r>
          </w:p>
        </w:tc>
        <w:tc>
          <w:tcPr>
            <w:tcW w:w="949" w:type="dxa"/>
          </w:tcPr>
          <w:p w:rsidR="002F516F" w:rsidRPr="00FA26DD" w:rsidRDefault="002F516F" w:rsidP="0016144B">
            <w:pPr>
              <w:jc w:val="center"/>
              <w:rPr>
                <w:sz w:val="28"/>
                <w:szCs w:val="28"/>
              </w:rPr>
            </w:pPr>
            <w:r w:rsidRPr="00FA26DD">
              <w:rPr>
                <w:sz w:val="28"/>
                <w:szCs w:val="28"/>
              </w:rPr>
              <w:t>-</w:t>
            </w:r>
          </w:p>
        </w:tc>
        <w:tc>
          <w:tcPr>
            <w:tcW w:w="949" w:type="dxa"/>
          </w:tcPr>
          <w:p w:rsidR="002F516F" w:rsidRPr="00FA26DD" w:rsidRDefault="002F516F" w:rsidP="0016144B">
            <w:pPr>
              <w:jc w:val="center"/>
              <w:rPr>
                <w:sz w:val="28"/>
                <w:szCs w:val="28"/>
              </w:rPr>
            </w:pPr>
            <w:r w:rsidRPr="00FA26DD">
              <w:rPr>
                <w:sz w:val="28"/>
                <w:szCs w:val="28"/>
              </w:rPr>
              <w:t>7,3</w:t>
            </w:r>
          </w:p>
        </w:tc>
      </w:tr>
    </w:tbl>
    <w:p w:rsidR="002F516F" w:rsidRPr="00FA26DD" w:rsidRDefault="002F516F" w:rsidP="002F516F">
      <w:pPr>
        <w:spacing w:after="360"/>
        <w:jc w:val="center"/>
        <w:rPr>
          <w:b/>
          <w:sz w:val="28"/>
          <w:szCs w:val="28"/>
        </w:rPr>
      </w:pPr>
    </w:p>
    <w:p w:rsidR="002F516F" w:rsidRPr="00FA26DD" w:rsidRDefault="002F516F" w:rsidP="002F516F">
      <w:pPr>
        <w:spacing w:after="360"/>
        <w:jc w:val="center"/>
        <w:rPr>
          <w:b/>
          <w:sz w:val="28"/>
          <w:szCs w:val="28"/>
        </w:rPr>
      </w:pPr>
      <w:r w:rsidRPr="00FA26DD">
        <w:rPr>
          <w:b/>
          <w:sz w:val="28"/>
          <w:szCs w:val="28"/>
        </w:rPr>
        <w:t>5. Мероприятия подпрограммы</w:t>
      </w:r>
    </w:p>
    <w:p w:rsidR="002F516F" w:rsidRPr="00FA26DD" w:rsidRDefault="002F516F" w:rsidP="002F516F">
      <w:pPr>
        <w:spacing w:after="120"/>
        <w:jc w:val="both"/>
        <w:rPr>
          <w:sz w:val="28"/>
          <w:szCs w:val="28"/>
        </w:rPr>
      </w:pPr>
      <w:r w:rsidRPr="00FA26DD">
        <w:rPr>
          <w:sz w:val="28"/>
          <w:szCs w:val="28"/>
        </w:rPr>
        <w:t>1. Оказание муниципальной услуги муниципальными образовательными организациями дополнительного образования детей.</w:t>
      </w:r>
    </w:p>
    <w:p w:rsidR="002F516F" w:rsidRPr="00FA26DD" w:rsidRDefault="002F516F" w:rsidP="002F516F">
      <w:pPr>
        <w:spacing w:after="120"/>
        <w:jc w:val="both"/>
        <w:rPr>
          <w:sz w:val="28"/>
          <w:szCs w:val="28"/>
        </w:rPr>
      </w:pPr>
      <w:r w:rsidRPr="00FA26DD">
        <w:rPr>
          <w:sz w:val="28"/>
          <w:szCs w:val="28"/>
        </w:rPr>
        <w:t>2. Укрепление материально-технической базы.</w:t>
      </w:r>
    </w:p>
    <w:p w:rsidR="002F516F" w:rsidRPr="00FA26DD" w:rsidRDefault="002F516F" w:rsidP="002F516F">
      <w:pPr>
        <w:spacing w:after="120"/>
        <w:jc w:val="both"/>
        <w:rPr>
          <w:sz w:val="28"/>
          <w:szCs w:val="28"/>
        </w:rPr>
      </w:pPr>
      <w:r w:rsidRPr="00FA26DD">
        <w:rPr>
          <w:sz w:val="28"/>
          <w:szCs w:val="28"/>
        </w:rPr>
        <w:t>3. 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2F516F" w:rsidRPr="00FA26DD" w:rsidRDefault="002F516F" w:rsidP="002F516F">
      <w:pPr>
        <w:spacing w:after="120"/>
        <w:jc w:val="both"/>
        <w:rPr>
          <w:sz w:val="28"/>
          <w:szCs w:val="28"/>
        </w:rPr>
      </w:pPr>
      <w:r w:rsidRPr="00FA26DD">
        <w:rPr>
          <w:sz w:val="28"/>
          <w:szCs w:val="28"/>
        </w:rPr>
        <w:t>4. Расходы на осуществление ремонта в муниципальных организациях дополнительного образования детей.</w:t>
      </w:r>
    </w:p>
    <w:p w:rsidR="002F516F" w:rsidRPr="00FA26DD" w:rsidRDefault="002F516F" w:rsidP="002F516F">
      <w:pPr>
        <w:spacing w:after="120"/>
        <w:jc w:val="both"/>
        <w:rPr>
          <w:sz w:val="28"/>
          <w:szCs w:val="28"/>
        </w:rPr>
      </w:pPr>
      <w:r w:rsidRPr="00FA26DD">
        <w:rPr>
          <w:sz w:val="28"/>
          <w:szCs w:val="28"/>
        </w:rPr>
        <w:t>5. Расходы на погашение кредиторской задолженности муниципальных организаций дополнительного образования детей.</w:t>
      </w:r>
    </w:p>
    <w:p w:rsidR="002F516F" w:rsidRPr="00FA26DD" w:rsidRDefault="002F516F" w:rsidP="002F516F">
      <w:pPr>
        <w:spacing w:after="120"/>
        <w:jc w:val="both"/>
        <w:rPr>
          <w:sz w:val="28"/>
          <w:szCs w:val="28"/>
        </w:rPr>
      </w:pPr>
      <w:r w:rsidRPr="00FA26DD">
        <w:rPr>
          <w:sz w:val="28"/>
          <w:szCs w:val="28"/>
        </w:rPr>
        <w:lastRenderedPageBreak/>
        <w:t>6. 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2F516F" w:rsidRPr="00FA26DD" w:rsidRDefault="002F516F" w:rsidP="002F516F">
      <w:pPr>
        <w:spacing w:after="240"/>
        <w:jc w:val="center"/>
        <w:rPr>
          <w:b/>
          <w:sz w:val="28"/>
          <w:szCs w:val="28"/>
        </w:rPr>
      </w:pPr>
    </w:p>
    <w:p w:rsidR="002F516F" w:rsidRPr="00FA26DD" w:rsidRDefault="002F516F" w:rsidP="002F516F">
      <w:pPr>
        <w:spacing w:after="240"/>
        <w:jc w:val="center"/>
        <w:rPr>
          <w:b/>
          <w:sz w:val="28"/>
          <w:szCs w:val="28"/>
        </w:rPr>
      </w:pPr>
      <w:r w:rsidRPr="00FA26DD">
        <w:rPr>
          <w:b/>
          <w:sz w:val="28"/>
          <w:szCs w:val="28"/>
        </w:rPr>
        <w:t>6. Ресурсное обеспечение мероприятий подпрограммы</w:t>
      </w:r>
    </w:p>
    <w:p w:rsidR="002F516F" w:rsidRPr="00FA26DD" w:rsidRDefault="002F516F" w:rsidP="002F516F">
      <w:pPr>
        <w:jc w:val="right"/>
        <w:rPr>
          <w:sz w:val="28"/>
          <w:szCs w:val="28"/>
        </w:rPr>
      </w:pPr>
      <w:r w:rsidRPr="00FA26DD">
        <w:rPr>
          <w:sz w:val="28"/>
          <w:szCs w:val="28"/>
        </w:rPr>
        <w:t xml:space="preserve">     (руб.)</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058"/>
        <w:gridCol w:w="1402"/>
        <w:gridCol w:w="1476"/>
        <w:gridCol w:w="1482"/>
        <w:gridCol w:w="1482"/>
        <w:gridCol w:w="1476"/>
      </w:tblGrid>
      <w:tr w:rsidR="002F516F" w:rsidRPr="00FA26DD" w:rsidTr="0016144B">
        <w:tc>
          <w:tcPr>
            <w:tcW w:w="540" w:type="dxa"/>
          </w:tcPr>
          <w:p w:rsidR="002F516F" w:rsidRPr="00FA26DD" w:rsidRDefault="002F516F" w:rsidP="0016144B">
            <w:pPr>
              <w:jc w:val="center"/>
            </w:pPr>
            <w:r w:rsidRPr="00FA26DD">
              <w:t>№</w:t>
            </w:r>
          </w:p>
          <w:p w:rsidR="002F516F" w:rsidRPr="00FA26DD" w:rsidRDefault="002F516F" w:rsidP="0016144B">
            <w:pPr>
              <w:jc w:val="center"/>
              <w:rPr>
                <w:sz w:val="28"/>
                <w:szCs w:val="28"/>
              </w:rPr>
            </w:pPr>
            <w:r w:rsidRPr="00FA26DD">
              <w:t>п/п</w:t>
            </w:r>
          </w:p>
        </w:tc>
        <w:tc>
          <w:tcPr>
            <w:tcW w:w="3058" w:type="dxa"/>
          </w:tcPr>
          <w:p w:rsidR="002F516F" w:rsidRPr="00FA26DD" w:rsidRDefault="002F516F" w:rsidP="0016144B">
            <w:pPr>
              <w:jc w:val="center"/>
              <w:rPr>
                <w:sz w:val="28"/>
                <w:szCs w:val="28"/>
              </w:rPr>
            </w:pPr>
            <w:r w:rsidRPr="00FA26DD">
              <w:rPr>
                <w:sz w:val="28"/>
                <w:szCs w:val="28"/>
              </w:rPr>
              <w:t>Наименование мероприятия/Источник ресурсного обеспечения</w:t>
            </w:r>
          </w:p>
        </w:tc>
        <w:tc>
          <w:tcPr>
            <w:tcW w:w="1402" w:type="dxa"/>
            <w:vAlign w:val="center"/>
          </w:tcPr>
          <w:p w:rsidR="002F516F" w:rsidRPr="00FA26DD" w:rsidRDefault="002F516F" w:rsidP="0016144B">
            <w:pPr>
              <w:jc w:val="center"/>
              <w:rPr>
                <w:sz w:val="28"/>
                <w:szCs w:val="28"/>
              </w:rPr>
            </w:pPr>
            <w:r w:rsidRPr="00FA26DD">
              <w:rPr>
                <w:sz w:val="28"/>
                <w:szCs w:val="28"/>
              </w:rPr>
              <w:t>2019</w:t>
            </w:r>
          </w:p>
        </w:tc>
        <w:tc>
          <w:tcPr>
            <w:tcW w:w="1476" w:type="dxa"/>
            <w:vAlign w:val="center"/>
          </w:tcPr>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r w:rsidRPr="00FA26DD">
              <w:rPr>
                <w:sz w:val="28"/>
                <w:szCs w:val="28"/>
              </w:rPr>
              <w:t>2020</w:t>
            </w:r>
          </w:p>
          <w:p w:rsidR="002F516F" w:rsidRPr="00FA26DD" w:rsidRDefault="002F516F" w:rsidP="0016144B">
            <w:pPr>
              <w:rPr>
                <w:sz w:val="28"/>
                <w:szCs w:val="28"/>
              </w:rPr>
            </w:pPr>
          </w:p>
          <w:p w:rsidR="002F516F" w:rsidRPr="00FA26DD" w:rsidRDefault="002F516F" w:rsidP="0016144B">
            <w:pPr>
              <w:rPr>
                <w:sz w:val="28"/>
                <w:szCs w:val="28"/>
              </w:rPr>
            </w:pPr>
          </w:p>
        </w:tc>
        <w:tc>
          <w:tcPr>
            <w:tcW w:w="1482" w:type="dxa"/>
          </w:tcPr>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r w:rsidRPr="00FA26DD">
              <w:rPr>
                <w:sz w:val="28"/>
                <w:szCs w:val="28"/>
              </w:rPr>
              <w:t>2021</w:t>
            </w:r>
          </w:p>
        </w:tc>
        <w:tc>
          <w:tcPr>
            <w:tcW w:w="1482" w:type="dxa"/>
          </w:tcPr>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r w:rsidRPr="00FA26DD">
              <w:rPr>
                <w:sz w:val="28"/>
                <w:szCs w:val="28"/>
              </w:rPr>
              <w:t>2022</w:t>
            </w:r>
          </w:p>
        </w:tc>
        <w:tc>
          <w:tcPr>
            <w:tcW w:w="1476" w:type="dxa"/>
          </w:tcPr>
          <w:p w:rsidR="002F516F" w:rsidRPr="00FA26DD" w:rsidRDefault="002F516F" w:rsidP="0016144B">
            <w:pPr>
              <w:jc w:val="center"/>
              <w:rPr>
                <w:sz w:val="28"/>
                <w:szCs w:val="28"/>
              </w:rPr>
            </w:pPr>
          </w:p>
          <w:p w:rsidR="002F516F" w:rsidRPr="00FA26DD" w:rsidRDefault="002F516F" w:rsidP="0016144B">
            <w:pPr>
              <w:jc w:val="center"/>
              <w:rPr>
                <w:sz w:val="28"/>
                <w:szCs w:val="28"/>
              </w:rPr>
            </w:pPr>
          </w:p>
          <w:p w:rsidR="002F516F" w:rsidRPr="00FA26DD" w:rsidRDefault="002F516F" w:rsidP="0016144B">
            <w:pPr>
              <w:jc w:val="center"/>
              <w:rPr>
                <w:sz w:val="28"/>
                <w:szCs w:val="28"/>
              </w:rPr>
            </w:pPr>
            <w:r w:rsidRPr="00FA26DD">
              <w:rPr>
                <w:sz w:val="28"/>
                <w:szCs w:val="28"/>
              </w:rPr>
              <w:t>2023</w:t>
            </w:r>
          </w:p>
        </w:tc>
      </w:tr>
      <w:tr w:rsidR="002F516F" w:rsidRPr="00FA26DD" w:rsidTr="0016144B">
        <w:tc>
          <w:tcPr>
            <w:tcW w:w="540" w:type="dxa"/>
          </w:tcPr>
          <w:p w:rsidR="002F516F" w:rsidRPr="00FA26DD" w:rsidRDefault="002F516F" w:rsidP="0016144B">
            <w:pPr>
              <w:jc w:val="center"/>
              <w:rPr>
                <w:sz w:val="28"/>
                <w:szCs w:val="28"/>
              </w:rPr>
            </w:pPr>
          </w:p>
        </w:tc>
        <w:tc>
          <w:tcPr>
            <w:tcW w:w="3058" w:type="dxa"/>
          </w:tcPr>
          <w:p w:rsidR="002F516F" w:rsidRPr="00FA26DD" w:rsidRDefault="002F516F" w:rsidP="0016144B">
            <w:pPr>
              <w:jc w:val="center"/>
              <w:rPr>
                <w:sz w:val="28"/>
                <w:szCs w:val="28"/>
              </w:rPr>
            </w:pPr>
            <w:r w:rsidRPr="00FA26DD">
              <w:rPr>
                <w:sz w:val="28"/>
                <w:szCs w:val="28"/>
              </w:rPr>
              <w:t>Подпрограмма,</w:t>
            </w:r>
          </w:p>
          <w:p w:rsidR="002F516F" w:rsidRPr="00FA26DD" w:rsidRDefault="002F516F" w:rsidP="0016144B">
            <w:pPr>
              <w:jc w:val="center"/>
              <w:rPr>
                <w:sz w:val="28"/>
                <w:szCs w:val="28"/>
              </w:rPr>
            </w:pPr>
            <w:r w:rsidRPr="00FA26DD">
              <w:rPr>
                <w:sz w:val="28"/>
                <w:szCs w:val="28"/>
              </w:rPr>
              <w:t xml:space="preserve"> всего:</w:t>
            </w:r>
          </w:p>
        </w:tc>
        <w:tc>
          <w:tcPr>
            <w:tcW w:w="1402" w:type="dxa"/>
          </w:tcPr>
          <w:p w:rsidR="002F516F" w:rsidRPr="00FA26DD" w:rsidRDefault="002F516F" w:rsidP="0016144B">
            <w:pPr>
              <w:jc w:val="center"/>
            </w:pPr>
          </w:p>
        </w:tc>
        <w:tc>
          <w:tcPr>
            <w:tcW w:w="1476" w:type="dxa"/>
          </w:tcPr>
          <w:p w:rsidR="002F516F" w:rsidRPr="00FA26DD" w:rsidRDefault="002F516F" w:rsidP="0016144B">
            <w:pPr>
              <w:jc w:val="center"/>
            </w:pPr>
          </w:p>
        </w:tc>
        <w:tc>
          <w:tcPr>
            <w:tcW w:w="1482" w:type="dxa"/>
          </w:tcPr>
          <w:p w:rsidR="002F516F" w:rsidRPr="00FA26DD" w:rsidRDefault="002F516F" w:rsidP="0016144B">
            <w:pPr>
              <w:jc w:val="center"/>
            </w:pPr>
          </w:p>
        </w:tc>
        <w:tc>
          <w:tcPr>
            <w:tcW w:w="1482" w:type="dxa"/>
          </w:tcPr>
          <w:p w:rsidR="002F516F" w:rsidRPr="00FA26DD" w:rsidRDefault="002F516F" w:rsidP="0016144B">
            <w:pPr>
              <w:jc w:val="center"/>
            </w:pPr>
          </w:p>
        </w:tc>
        <w:tc>
          <w:tcPr>
            <w:tcW w:w="1476" w:type="dxa"/>
          </w:tcPr>
          <w:p w:rsidR="002F516F" w:rsidRPr="00FA26DD" w:rsidRDefault="002F516F" w:rsidP="0016144B">
            <w:pPr>
              <w:jc w:val="center"/>
            </w:pPr>
          </w:p>
        </w:tc>
      </w:tr>
      <w:tr w:rsidR="002F516F" w:rsidRPr="00FA26DD" w:rsidTr="0016144B">
        <w:tc>
          <w:tcPr>
            <w:tcW w:w="540" w:type="dxa"/>
          </w:tcPr>
          <w:p w:rsidR="002F516F" w:rsidRPr="00FA26DD" w:rsidRDefault="002F516F" w:rsidP="0016144B">
            <w:pPr>
              <w:jc w:val="center"/>
              <w:rPr>
                <w:sz w:val="28"/>
                <w:szCs w:val="28"/>
              </w:rPr>
            </w:pPr>
          </w:p>
        </w:tc>
        <w:tc>
          <w:tcPr>
            <w:tcW w:w="3058" w:type="dxa"/>
          </w:tcPr>
          <w:p w:rsidR="002F516F" w:rsidRPr="00FA26DD" w:rsidRDefault="002F516F" w:rsidP="0016144B">
            <w:pPr>
              <w:jc w:val="center"/>
              <w:rPr>
                <w:sz w:val="28"/>
                <w:szCs w:val="28"/>
              </w:rPr>
            </w:pPr>
            <w:r w:rsidRPr="00FA26DD">
              <w:rPr>
                <w:sz w:val="28"/>
                <w:szCs w:val="28"/>
              </w:rPr>
              <w:t>- бюджетные ассигнования</w:t>
            </w:r>
          </w:p>
        </w:tc>
        <w:tc>
          <w:tcPr>
            <w:tcW w:w="1402" w:type="dxa"/>
          </w:tcPr>
          <w:p w:rsidR="002F516F" w:rsidRPr="00FA26DD" w:rsidRDefault="002F516F" w:rsidP="0016144B">
            <w:pPr>
              <w:jc w:val="center"/>
            </w:pPr>
            <w:r w:rsidRPr="00FA26DD">
              <w:rPr>
                <w:sz w:val="22"/>
                <w:szCs w:val="22"/>
              </w:rPr>
              <w:t>11435129,10</w:t>
            </w:r>
          </w:p>
        </w:tc>
        <w:tc>
          <w:tcPr>
            <w:tcW w:w="1476" w:type="dxa"/>
          </w:tcPr>
          <w:p w:rsidR="002F516F" w:rsidRPr="00FA26DD" w:rsidRDefault="002F516F" w:rsidP="0016144B">
            <w:pPr>
              <w:jc w:val="center"/>
            </w:pPr>
            <w:r w:rsidRPr="00FA26DD">
              <w:rPr>
                <w:sz w:val="22"/>
                <w:szCs w:val="22"/>
              </w:rPr>
              <w:t>12876224,45</w:t>
            </w:r>
          </w:p>
        </w:tc>
        <w:tc>
          <w:tcPr>
            <w:tcW w:w="1482" w:type="dxa"/>
          </w:tcPr>
          <w:p w:rsidR="002F516F" w:rsidRPr="00FA26DD" w:rsidRDefault="002F516F" w:rsidP="0016144B">
            <w:pPr>
              <w:jc w:val="center"/>
            </w:pPr>
            <w:r w:rsidRPr="00FA26DD">
              <w:t>14204129,39</w:t>
            </w:r>
          </w:p>
        </w:tc>
        <w:tc>
          <w:tcPr>
            <w:tcW w:w="1482" w:type="dxa"/>
          </w:tcPr>
          <w:p w:rsidR="002F516F" w:rsidRPr="00FA26DD" w:rsidRDefault="002F516F" w:rsidP="0016144B">
            <w:pPr>
              <w:jc w:val="center"/>
            </w:pPr>
            <w:r w:rsidRPr="00FA26DD">
              <w:t>12109692,08</w:t>
            </w:r>
          </w:p>
        </w:tc>
        <w:tc>
          <w:tcPr>
            <w:tcW w:w="1476" w:type="dxa"/>
          </w:tcPr>
          <w:p w:rsidR="002F516F" w:rsidRPr="00FA26DD" w:rsidRDefault="002F516F" w:rsidP="0016144B">
            <w:pPr>
              <w:jc w:val="center"/>
            </w:pPr>
            <w:r w:rsidRPr="00FA26DD">
              <w:t>12383297,28</w:t>
            </w:r>
          </w:p>
        </w:tc>
      </w:tr>
      <w:tr w:rsidR="002F516F" w:rsidRPr="00FA26DD" w:rsidTr="0016144B">
        <w:tc>
          <w:tcPr>
            <w:tcW w:w="540" w:type="dxa"/>
          </w:tcPr>
          <w:p w:rsidR="002F516F" w:rsidRPr="00FA26DD" w:rsidRDefault="002F516F" w:rsidP="0016144B">
            <w:pPr>
              <w:jc w:val="center"/>
              <w:rPr>
                <w:sz w:val="28"/>
                <w:szCs w:val="28"/>
              </w:rPr>
            </w:pPr>
          </w:p>
        </w:tc>
        <w:tc>
          <w:tcPr>
            <w:tcW w:w="3058" w:type="dxa"/>
          </w:tcPr>
          <w:p w:rsidR="002F516F" w:rsidRPr="00FA26DD" w:rsidRDefault="002F516F" w:rsidP="0016144B">
            <w:pPr>
              <w:tabs>
                <w:tab w:val="left" w:pos="785"/>
                <w:tab w:val="center" w:pos="2232"/>
              </w:tabs>
              <w:jc w:val="center"/>
              <w:rPr>
                <w:sz w:val="28"/>
                <w:szCs w:val="28"/>
              </w:rPr>
            </w:pPr>
            <w:r w:rsidRPr="00FA26DD">
              <w:rPr>
                <w:sz w:val="28"/>
                <w:szCs w:val="28"/>
              </w:rPr>
              <w:t>-местный бюджет</w:t>
            </w:r>
          </w:p>
        </w:tc>
        <w:tc>
          <w:tcPr>
            <w:tcW w:w="1402" w:type="dxa"/>
          </w:tcPr>
          <w:p w:rsidR="002F516F" w:rsidRPr="00FA26DD" w:rsidRDefault="002F516F" w:rsidP="0016144B">
            <w:pPr>
              <w:jc w:val="center"/>
            </w:pPr>
            <w:r w:rsidRPr="00FA26DD">
              <w:rPr>
                <w:sz w:val="22"/>
                <w:szCs w:val="22"/>
              </w:rPr>
              <w:t>10246928,29</w:t>
            </w:r>
          </w:p>
        </w:tc>
        <w:tc>
          <w:tcPr>
            <w:tcW w:w="1476" w:type="dxa"/>
          </w:tcPr>
          <w:p w:rsidR="002F516F" w:rsidRPr="00FA26DD" w:rsidRDefault="002F516F" w:rsidP="0016144B">
            <w:pPr>
              <w:jc w:val="center"/>
            </w:pPr>
            <w:r w:rsidRPr="00FA26DD">
              <w:rPr>
                <w:sz w:val="22"/>
                <w:szCs w:val="22"/>
              </w:rPr>
              <w:t>10472368,06</w:t>
            </w:r>
          </w:p>
        </w:tc>
        <w:tc>
          <w:tcPr>
            <w:tcW w:w="1482" w:type="dxa"/>
          </w:tcPr>
          <w:p w:rsidR="002F516F" w:rsidRPr="00FA26DD" w:rsidRDefault="002F516F" w:rsidP="0016144B">
            <w:pPr>
              <w:jc w:val="center"/>
            </w:pPr>
            <w:r w:rsidRPr="00FA26DD">
              <w:rPr>
                <w:sz w:val="22"/>
                <w:szCs w:val="22"/>
              </w:rPr>
              <w:t>13014786,51</w:t>
            </w:r>
          </w:p>
        </w:tc>
        <w:tc>
          <w:tcPr>
            <w:tcW w:w="1482" w:type="dxa"/>
          </w:tcPr>
          <w:p w:rsidR="002F516F" w:rsidRPr="00FA26DD" w:rsidRDefault="002F516F" w:rsidP="0016144B">
            <w:r w:rsidRPr="00FA26DD">
              <w:t>12109692,08</w:t>
            </w:r>
          </w:p>
        </w:tc>
        <w:tc>
          <w:tcPr>
            <w:tcW w:w="1476" w:type="dxa"/>
          </w:tcPr>
          <w:p w:rsidR="002F516F" w:rsidRPr="00FA26DD" w:rsidRDefault="002F516F" w:rsidP="0016144B">
            <w:r w:rsidRPr="00FA26DD">
              <w:t>12109692,08</w:t>
            </w:r>
          </w:p>
        </w:tc>
      </w:tr>
      <w:tr w:rsidR="002F516F" w:rsidRPr="00FA26DD" w:rsidTr="0016144B">
        <w:tc>
          <w:tcPr>
            <w:tcW w:w="540" w:type="dxa"/>
            <w:tcBorders>
              <w:bottom w:val="single" w:sz="4" w:space="0" w:color="auto"/>
            </w:tcBorders>
          </w:tcPr>
          <w:p w:rsidR="002F516F" w:rsidRPr="00FA26DD" w:rsidRDefault="002F516F" w:rsidP="0016144B">
            <w:pPr>
              <w:jc w:val="center"/>
              <w:rPr>
                <w:sz w:val="28"/>
                <w:szCs w:val="28"/>
              </w:rPr>
            </w:pPr>
          </w:p>
        </w:tc>
        <w:tc>
          <w:tcPr>
            <w:tcW w:w="3058" w:type="dxa"/>
            <w:tcBorders>
              <w:bottom w:val="single" w:sz="4" w:space="0" w:color="auto"/>
            </w:tcBorders>
          </w:tcPr>
          <w:p w:rsidR="002F516F" w:rsidRPr="00FA26DD" w:rsidRDefault="002F516F" w:rsidP="0016144B">
            <w:pPr>
              <w:tabs>
                <w:tab w:val="left" w:pos="746"/>
                <w:tab w:val="center" w:pos="2232"/>
              </w:tabs>
              <w:jc w:val="center"/>
              <w:rPr>
                <w:sz w:val="28"/>
                <w:szCs w:val="28"/>
              </w:rPr>
            </w:pPr>
            <w:r w:rsidRPr="00FA26DD">
              <w:rPr>
                <w:sz w:val="28"/>
                <w:szCs w:val="28"/>
              </w:rPr>
              <w:t>- областной бюджет</w:t>
            </w:r>
          </w:p>
        </w:tc>
        <w:tc>
          <w:tcPr>
            <w:tcW w:w="1402" w:type="dxa"/>
            <w:tcBorders>
              <w:bottom w:val="single" w:sz="4" w:space="0" w:color="auto"/>
            </w:tcBorders>
          </w:tcPr>
          <w:p w:rsidR="002F516F" w:rsidRPr="00FA26DD" w:rsidRDefault="002F516F" w:rsidP="0016144B">
            <w:pPr>
              <w:jc w:val="center"/>
            </w:pPr>
            <w:r w:rsidRPr="00FA26DD">
              <w:rPr>
                <w:sz w:val="22"/>
                <w:szCs w:val="22"/>
              </w:rPr>
              <w:t>1188200,81</w:t>
            </w:r>
          </w:p>
        </w:tc>
        <w:tc>
          <w:tcPr>
            <w:tcW w:w="1476" w:type="dxa"/>
            <w:tcBorders>
              <w:bottom w:val="single" w:sz="4" w:space="0" w:color="auto"/>
            </w:tcBorders>
          </w:tcPr>
          <w:p w:rsidR="002F516F" w:rsidRPr="00FA26DD" w:rsidRDefault="002F516F" w:rsidP="0016144B">
            <w:pPr>
              <w:jc w:val="center"/>
            </w:pPr>
            <w:r w:rsidRPr="00FA26DD">
              <w:rPr>
                <w:sz w:val="22"/>
                <w:szCs w:val="22"/>
              </w:rPr>
              <w:t>2403856,39</w:t>
            </w:r>
          </w:p>
        </w:tc>
        <w:tc>
          <w:tcPr>
            <w:tcW w:w="1482" w:type="dxa"/>
            <w:tcBorders>
              <w:bottom w:val="single" w:sz="4" w:space="0" w:color="auto"/>
            </w:tcBorders>
          </w:tcPr>
          <w:p w:rsidR="002F516F" w:rsidRPr="00FA26DD" w:rsidRDefault="002F516F" w:rsidP="0016144B">
            <w:pPr>
              <w:jc w:val="center"/>
            </w:pPr>
            <w:r w:rsidRPr="00FA26DD">
              <w:rPr>
                <w:sz w:val="22"/>
                <w:szCs w:val="22"/>
              </w:rPr>
              <w:t>1189342,88</w:t>
            </w:r>
          </w:p>
          <w:p w:rsidR="002F516F" w:rsidRPr="00FA26DD" w:rsidRDefault="002F516F" w:rsidP="0016144B">
            <w:pPr>
              <w:jc w:val="center"/>
            </w:pPr>
          </w:p>
        </w:tc>
        <w:tc>
          <w:tcPr>
            <w:tcW w:w="1482" w:type="dxa"/>
            <w:tcBorders>
              <w:bottom w:val="single" w:sz="4" w:space="0" w:color="auto"/>
            </w:tcBorders>
          </w:tcPr>
          <w:p w:rsidR="002F516F" w:rsidRPr="00FA26DD" w:rsidRDefault="002F516F" w:rsidP="0016144B">
            <w:pPr>
              <w:jc w:val="center"/>
            </w:pPr>
            <w:r w:rsidRPr="00FA26DD">
              <w:rPr>
                <w:sz w:val="22"/>
                <w:szCs w:val="22"/>
              </w:rPr>
              <w:t>-</w:t>
            </w:r>
          </w:p>
          <w:p w:rsidR="002F516F" w:rsidRPr="00FA26DD" w:rsidRDefault="002F516F" w:rsidP="0016144B">
            <w:pPr>
              <w:jc w:val="center"/>
            </w:pPr>
          </w:p>
        </w:tc>
        <w:tc>
          <w:tcPr>
            <w:tcW w:w="1476" w:type="dxa"/>
            <w:tcBorders>
              <w:bottom w:val="single" w:sz="4" w:space="0" w:color="auto"/>
            </w:tcBorders>
          </w:tcPr>
          <w:p w:rsidR="002F516F" w:rsidRPr="00FA26DD" w:rsidRDefault="002F516F" w:rsidP="0016144B">
            <w:pPr>
              <w:jc w:val="center"/>
            </w:pPr>
            <w:r w:rsidRPr="00FA26DD">
              <w:rPr>
                <w:sz w:val="22"/>
                <w:szCs w:val="22"/>
              </w:rPr>
              <w:t>2736,36</w:t>
            </w:r>
          </w:p>
        </w:tc>
      </w:tr>
      <w:tr w:rsidR="002F516F" w:rsidRPr="00FA26DD" w:rsidTr="0016144B">
        <w:trPr>
          <w:trHeight w:val="463"/>
        </w:trPr>
        <w:tc>
          <w:tcPr>
            <w:tcW w:w="540" w:type="dxa"/>
          </w:tcPr>
          <w:p w:rsidR="002F516F" w:rsidRPr="00FA26DD" w:rsidRDefault="002F516F" w:rsidP="0016144B">
            <w:pPr>
              <w:jc w:val="center"/>
              <w:rPr>
                <w:sz w:val="28"/>
                <w:szCs w:val="28"/>
              </w:rPr>
            </w:pPr>
          </w:p>
        </w:tc>
        <w:tc>
          <w:tcPr>
            <w:tcW w:w="3058" w:type="dxa"/>
          </w:tcPr>
          <w:p w:rsidR="002F516F" w:rsidRPr="00FA26DD" w:rsidRDefault="002F516F" w:rsidP="0016144B">
            <w:pPr>
              <w:tabs>
                <w:tab w:val="left" w:pos="314"/>
                <w:tab w:val="left" w:pos="497"/>
              </w:tabs>
              <w:jc w:val="center"/>
              <w:rPr>
                <w:sz w:val="28"/>
                <w:szCs w:val="28"/>
              </w:rPr>
            </w:pPr>
            <w:r w:rsidRPr="00FA26DD">
              <w:rPr>
                <w:sz w:val="28"/>
                <w:szCs w:val="28"/>
              </w:rPr>
              <w:t>-федеральный бюджет</w:t>
            </w:r>
          </w:p>
        </w:tc>
        <w:tc>
          <w:tcPr>
            <w:tcW w:w="1402" w:type="dxa"/>
          </w:tcPr>
          <w:p w:rsidR="002F516F" w:rsidRPr="00FA26DD" w:rsidRDefault="002F516F" w:rsidP="0016144B">
            <w:pPr>
              <w:jc w:val="center"/>
              <w:rPr>
                <w:b/>
              </w:rPr>
            </w:pPr>
            <w:r w:rsidRPr="00FA26DD">
              <w:rPr>
                <w:b/>
                <w:sz w:val="22"/>
                <w:szCs w:val="22"/>
              </w:rPr>
              <w:t>-</w:t>
            </w:r>
          </w:p>
        </w:tc>
        <w:tc>
          <w:tcPr>
            <w:tcW w:w="1476" w:type="dxa"/>
          </w:tcPr>
          <w:p w:rsidR="002F516F" w:rsidRPr="00FA26DD" w:rsidRDefault="002F516F" w:rsidP="0016144B">
            <w:pPr>
              <w:jc w:val="center"/>
              <w:rPr>
                <w:b/>
              </w:rPr>
            </w:pPr>
            <w:r w:rsidRPr="00FA26DD">
              <w:rPr>
                <w:b/>
                <w:sz w:val="22"/>
                <w:szCs w:val="22"/>
              </w:rPr>
              <w:t>-</w:t>
            </w:r>
          </w:p>
        </w:tc>
        <w:tc>
          <w:tcPr>
            <w:tcW w:w="1482" w:type="dxa"/>
          </w:tcPr>
          <w:p w:rsidR="002F516F" w:rsidRPr="00FA26DD" w:rsidRDefault="002F516F" w:rsidP="0016144B">
            <w:pPr>
              <w:jc w:val="center"/>
              <w:rPr>
                <w:b/>
              </w:rPr>
            </w:pPr>
            <w:r w:rsidRPr="00FA26DD">
              <w:rPr>
                <w:b/>
                <w:sz w:val="22"/>
                <w:szCs w:val="22"/>
              </w:rPr>
              <w:t>-</w:t>
            </w:r>
          </w:p>
        </w:tc>
        <w:tc>
          <w:tcPr>
            <w:tcW w:w="1482" w:type="dxa"/>
          </w:tcPr>
          <w:p w:rsidR="002F516F" w:rsidRPr="00FA26DD" w:rsidRDefault="002F516F" w:rsidP="0016144B">
            <w:pPr>
              <w:jc w:val="center"/>
              <w:rPr>
                <w:b/>
              </w:rPr>
            </w:pPr>
            <w:r w:rsidRPr="00FA26DD">
              <w:rPr>
                <w:b/>
                <w:sz w:val="22"/>
                <w:szCs w:val="22"/>
              </w:rPr>
              <w:t>-</w:t>
            </w:r>
          </w:p>
        </w:tc>
        <w:tc>
          <w:tcPr>
            <w:tcW w:w="1476" w:type="dxa"/>
          </w:tcPr>
          <w:p w:rsidR="002F516F" w:rsidRPr="00FA26DD" w:rsidRDefault="002F516F" w:rsidP="0016144B">
            <w:pPr>
              <w:jc w:val="center"/>
            </w:pPr>
            <w:r w:rsidRPr="00FA26DD">
              <w:rPr>
                <w:sz w:val="22"/>
                <w:szCs w:val="22"/>
              </w:rPr>
              <w:t>270868,84</w:t>
            </w:r>
          </w:p>
        </w:tc>
      </w:tr>
      <w:tr w:rsidR="002F516F" w:rsidRPr="00FA26DD" w:rsidTr="0016144B">
        <w:trPr>
          <w:trHeight w:val="1571"/>
        </w:trPr>
        <w:tc>
          <w:tcPr>
            <w:tcW w:w="540" w:type="dxa"/>
          </w:tcPr>
          <w:p w:rsidR="002F516F" w:rsidRPr="00FA26DD" w:rsidRDefault="002F516F" w:rsidP="0016144B">
            <w:pPr>
              <w:jc w:val="center"/>
              <w:rPr>
                <w:sz w:val="28"/>
                <w:szCs w:val="28"/>
              </w:rPr>
            </w:pPr>
            <w:r w:rsidRPr="00FA26DD">
              <w:rPr>
                <w:sz w:val="28"/>
                <w:szCs w:val="28"/>
              </w:rPr>
              <w:t>1.</w:t>
            </w:r>
          </w:p>
        </w:tc>
        <w:tc>
          <w:tcPr>
            <w:tcW w:w="3058" w:type="dxa"/>
          </w:tcPr>
          <w:p w:rsidR="002F516F" w:rsidRPr="00FA26DD" w:rsidRDefault="002F516F" w:rsidP="0016144B">
            <w:pPr>
              <w:tabs>
                <w:tab w:val="left" w:pos="314"/>
                <w:tab w:val="left" w:pos="497"/>
              </w:tabs>
            </w:pPr>
            <w:r w:rsidRPr="00FA26DD">
              <w:t>Основное мероприятие «Развитие дополнительного образования детей в сфере образования».</w:t>
            </w:r>
          </w:p>
        </w:tc>
        <w:tc>
          <w:tcPr>
            <w:tcW w:w="1402" w:type="dxa"/>
          </w:tcPr>
          <w:p w:rsidR="002F516F" w:rsidRPr="00FA26DD" w:rsidRDefault="002F516F" w:rsidP="0016144B">
            <w:pPr>
              <w:jc w:val="center"/>
            </w:pPr>
            <w:r w:rsidRPr="00FA26DD">
              <w:rPr>
                <w:sz w:val="22"/>
                <w:szCs w:val="22"/>
              </w:rPr>
              <w:t>11435129,10</w:t>
            </w:r>
          </w:p>
        </w:tc>
        <w:tc>
          <w:tcPr>
            <w:tcW w:w="1476" w:type="dxa"/>
          </w:tcPr>
          <w:p w:rsidR="002F516F" w:rsidRPr="00FA26DD" w:rsidRDefault="002F516F" w:rsidP="0016144B">
            <w:pPr>
              <w:jc w:val="center"/>
            </w:pPr>
            <w:r w:rsidRPr="00FA26DD">
              <w:rPr>
                <w:sz w:val="22"/>
                <w:szCs w:val="22"/>
              </w:rPr>
              <w:t>12876224,45</w:t>
            </w:r>
          </w:p>
        </w:tc>
        <w:tc>
          <w:tcPr>
            <w:tcW w:w="1482" w:type="dxa"/>
          </w:tcPr>
          <w:p w:rsidR="002F516F" w:rsidRPr="00FA26DD" w:rsidRDefault="002F516F" w:rsidP="0016144B">
            <w:r w:rsidRPr="00FA26DD">
              <w:rPr>
                <w:sz w:val="22"/>
                <w:szCs w:val="22"/>
              </w:rPr>
              <w:t>14204129,39</w:t>
            </w:r>
          </w:p>
          <w:p w:rsidR="002F516F" w:rsidRPr="00FA26DD" w:rsidRDefault="002F516F" w:rsidP="0016144B">
            <w:pPr>
              <w:jc w:val="center"/>
            </w:pPr>
          </w:p>
        </w:tc>
        <w:tc>
          <w:tcPr>
            <w:tcW w:w="1482" w:type="dxa"/>
          </w:tcPr>
          <w:p w:rsidR="002F516F" w:rsidRPr="00FA26DD" w:rsidRDefault="002F516F" w:rsidP="0016144B">
            <w:pPr>
              <w:jc w:val="center"/>
            </w:pPr>
            <w:r w:rsidRPr="00FA26DD">
              <w:rPr>
                <w:sz w:val="22"/>
                <w:szCs w:val="22"/>
              </w:rPr>
              <w:t>12109692,08</w:t>
            </w:r>
          </w:p>
        </w:tc>
        <w:tc>
          <w:tcPr>
            <w:tcW w:w="1476" w:type="dxa"/>
          </w:tcPr>
          <w:p w:rsidR="002F516F" w:rsidRPr="00FA26DD" w:rsidRDefault="002F516F" w:rsidP="0016144B">
            <w:pPr>
              <w:jc w:val="center"/>
            </w:pPr>
            <w:r w:rsidRPr="00FA26DD">
              <w:rPr>
                <w:sz w:val="22"/>
                <w:szCs w:val="22"/>
              </w:rPr>
              <w:t>12109664,08</w:t>
            </w:r>
          </w:p>
        </w:tc>
      </w:tr>
      <w:tr w:rsidR="002F516F" w:rsidRPr="00FA26DD" w:rsidTr="0016144B">
        <w:tc>
          <w:tcPr>
            <w:tcW w:w="540" w:type="dxa"/>
          </w:tcPr>
          <w:p w:rsidR="002F516F" w:rsidRPr="00FA26DD" w:rsidRDefault="002F516F" w:rsidP="0016144B">
            <w:pPr>
              <w:jc w:val="center"/>
            </w:pPr>
            <w:r w:rsidRPr="00FA26DD">
              <w:t>1.1</w:t>
            </w:r>
          </w:p>
        </w:tc>
        <w:tc>
          <w:tcPr>
            <w:tcW w:w="3058" w:type="dxa"/>
          </w:tcPr>
          <w:p w:rsidR="002F516F" w:rsidRPr="00FA26DD" w:rsidRDefault="002F516F" w:rsidP="0016144B">
            <w:pPr>
              <w:jc w:val="center"/>
              <w:rPr>
                <w:sz w:val="28"/>
                <w:szCs w:val="28"/>
              </w:rPr>
            </w:pPr>
            <w:r w:rsidRPr="00FA26DD">
              <w:rPr>
                <w:sz w:val="28"/>
                <w:szCs w:val="28"/>
              </w:rPr>
              <w:t>Оказание муниципальной услуги муниципальными образовательными учреждениями дополнительного образования детей</w:t>
            </w:r>
          </w:p>
          <w:p w:rsidR="002F516F" w:rsidRPr="00FA26DD" w:rsidRDefault="002F516F" w:rsidP="0016144B">
            <w:pPr>
              <w:jc w:val="center"/>
              <w:rPr>
                <w:sz w:val="27"/>
                <w:szCs w:val="27"/>
              </w:rPr>
            </w:pPr>
            <w:r w:rsidRPr="00FA26DD">
              <w:rPr>
                <w:sz w:val="27"/>
                <w:szCs w:val="27"/>
              </w:rPr>
              <w:t>в т.ч.</w:t>
            </w:r>
          </w:p>
          <w:p w:rsidR="002F516F" w:rsidRPr="00FA26DD" w:rsidRDefault="002F516F" w:rsidP="0016144B">
            <w:pPr>
              <w:jc w:val="center"/>
              <w:rPr>
                <w:sz w:val="27"/>
                <w:szCs w:val="27"/>
              </w:rPr>
            </w:pPr>
            <w:r w:rsidRPr="00FA26DD">
              <w:rPr>
                <w:sz w:val="27"/>
                <w:szCs w:val="27"/>
              </w:rPr>
              <w:t>-федеральный бюджет</w:t>
            </w:r>
          </w:p>
          <w:p w:rsidR="002F516F" w:rsidRPr="00FA26DD" w:rsidRDefault="002F516F" w:rsidP="0016144B">
            <w:pPr>
              <w:tabs>
                <w:tab w:val="center" w:pos="1397"/>
              </w:tabs>
              <w:jc w:val="center"/>
              <w:rPr>
                <w:sz w:val="27"/>
                <w:szCs w:val="27"/>
              </w:rPr>
            </w:pPr>
            <w:r w:rsidRPr="00FA26DD">
              <w:rPr>
                <w:sz w:val="27"/>
                <w:szCs w:val="27"/>
              </w:rPr>
              <w:t>-областной бюджет</w:t>
            </w:r>
          </w:p>
          <w:p w:rsidR="002F516F" w:rsidRPr="00FA26DD" w:rsidRDefault="002F516F" w:rsidP="0016144B">
            <w:pPr>
              <w:jc w:val="center"/>
              <w:rPr>
                <w:sz w:val="28"/>
                <w:szCs w:val="28"/>
              </w:rPr>
            </w:pPr>
            <w:r w:rsidRPr="00FA26DD">
              <w:rPr>
                <w:sz w:val="27"/>
                <w:szCs w:val="27"/>
              </w:rPr>
              <w:t>- муниципальный бюджет</w:t>
            </w:r>
          </w:p>
        </w:tc>
        <w:tc>
          <w:tcPr>
            <w:tcW w:w="1402" w:type="dxa"/>
          </w:tcPr>
          <w:p w:rsidR="002F516F" w:rsidRPr="00FA26DD" w:rsidRDefault="002F516F" w:rsidP="0016144B">
            <w:pPr>
              <w:jc w:val="center"/>
            </w:pPr>
            <w:r w:rsidRPr="00FA26DD">
              <w:rPr>
                <w:sz w:val="22"/>
                <w:szCs w:val="22"/>
              </w:rPr>
              <w:t>10041541,21</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10041541,21</w:t>
            </w:r>
          </w:p>
        </w:tc>
        <w:tc>
          <w:tcPr>
            <w:tcW w:w="1476" w:type="dxa"/>
          </w:tcPr>
          <w:p w:rsidR="002F516F" w:rsidRPr="00FA26DD" w:rsidRDefault="002F516F" w:rsidP="0016144B">
            <w:r w:rsidRPr="00FA26DD">
              <w:rPr>
                <w:sz w:val="22"/>
                <w:szCs w:val="22"/>
              </w:rPr>
              <w:t>10291431,14</w:t>
            </w: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10291431,14</w:t>
            </w:r>
          </w:p>
        </w:tc>
        <w:tc>
          <w:tcPr>
            <w:tcW w:w="1482" w:type="dxa"/>
          </w:tcPr>
          <w:p w:rsidR="002F516F" w:rsidRPr="00FA26DD" w:rsidRDefault="002F516F" w:rsidP="0016144B">
            <w:pPr>
              <w:jc w:val="center"/>
            </w:pPr>
            <w:r w:rsidRPr="00FA26DD">
              <w:rPr>
                <w:sz w:val="22"/>
                <w:szCs w:val="22"/>
              </w:rPr>
              <w:t>12592978,19</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12592978,19</w:t>
            </w:r>
          </w:p>
        </w:tc>
        <w:tc>
          <w:tcPr>
            <w:tcW w:w="1482" w:type="dxa"/>
          </w:tcPr>
          <w:p w:rsidR="002F516F" w:rsidRPr="00FA26DD" w:rsidRDefault="002F516F" w:rsidP="0016144B">
            <w:pPr>
              <w:jc w:val="center"/>
            </w:pPr>
            <w:r w:rsidRPr="00FA26DD">
              <w:rPr>
                <w:sz w:val="22"/>
                <w:szCs w:val="22"/>
              </w:rPr>
              <w:t>12109692,08</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12109692,08</w:t>
            </w:r>
          </w:p>
        </w:tc>
        <w:tc>
          <w:tcPr>
            <w:tcW w:w="1476" w:type="dxa"/>
          </w:tcPr>
          <w:p w:rsidR="002F516F" w:rsidRPr="00FA26DD" w:rsidRDefault="002F516F" w:rsidP="0016144B">
            <w:r w:rsidRPr="00FA26DD">
              <w:rPr>
                <w:sz w:val="22"/>
                <w:szCs w:val="22"/>
              </w:rPr>
              <w:t>12109664,08</w:t>
            </w: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12109664,08</w:t>
            </w:r>
          </w:p>
        </w:tc>
      </w:tr>
      <w:tr w:rsidR="002F516F" w:rsidRPr="00FA26DD" w:rsidTr="0016144B">
        <w:tc>
          <w:tcPr>
            <w:tcW w:w="540" w:type="dxa"/>
          </w:tcPr>
          <w:p w:rsidR="002F516F" w:rsidRPr="00FA26DD" w:rsidRDefault="002F516F" w:rsidP="0016144B">
            <w:pPr>
              <w:jc w:val="center"/>
            </w:pPr>
            <w:r w:rsidRPr="00FA26DD">
              <w:t>1.2</w:t>
            </w:r>
          </w:p>
          <w:p w:rsidR="002F516F" w:rsidRPr="00FA26DD" w:rsidRDefault="002F516F" w:rsidP="0016144B">
            <w:pPr>
              <w:jc w:val="center"/>
              <w:rPr>
                <w:sz w:val="28"/>
                <w:szCs w:val="28"/>
              </w:rPr>
            </w:pPr>
          </w:p>
        </w:tc>
        <w:tc>
          <w:tcPr>
            <w:tcW w:w="3058" w:type="dxa"/>
          </w:tcPr>
          <w:p w:rsidR="002F516F" w:rsidRPr="00FA26DD" w:rsidRDefault="002F516F" w:rsidP="0016144B">
            <w:pPr>
              <w:jc w:val="center"/>
              <w:rPr>
                <w:sz w:val="28"/>
                <w:szCs w:val="28"/>
              </w:rPr>
            </w:pPr>
            <w:r w:rsidRPr="00FA26DD">
              <w:rPr>
                <w:sz w:val="28"/>
                <w:szCs w:val="28"/>
              </w:rPr>
              <w:t>Укрепление материально-технической базы учреждений</w:t>
            </w:r>
          </w:p>
          <w:p w:rsidR="002F516F" w:rsidRPr="00FA26DD" w:rsidRDefault="002F516F" w:rsidP="0016144B">
            <w:pPr>
              <w:jc w:val="center"/>
              <w:rPr>
                <w:sz w:val="27"/>
                <w:szCs w:val="27"/>
              </w:rPr>
            </w:pPr>
            <w:r w:rsidRPr="00FA26DD">
              <w:rPr>
                <w:sz w:val="27"/>
                <w:szCs w:val="27"/>
              </w:rPr>
              <w:t>в т.ч.</w:t>
            </w:r>
          </w:p>
          <w:p w:rsidR="002F516F" w:rsidRPr="00FA26DD" w:rsidRDefault="002F516F" w:rsidP="0016144B">
            <w:pPr>
              <w:jc w:val="center"/>
              <w:rPr>
                <w:sz w:val="27"/>
                <w:szCs w:val="27"/>
              </w:rPr>
            </w:pPr>
            <w:r w:rsidRPr="00FA26DD">
              <w:rPr>
                <w:sz w:val="27"/>
                <w:szCs w:val="27"/>
              </w:rPr>
              <w:t>-федеральный бюджет</w:t>
            </w:r>
          </w:p>
          <w:p w:rsidR="002F516F" w:rsidRPr="00FA26DD" w:rsidRDefault="002F516F" w:rsidP="0016144B">
            <w:pPr>
              <w:tabs>
                <w:tab w:val="center" w:pos="1397"/>
              </w:tabs>
              <w:jc w:val="center"/>
              <w:rPr>
                <w:sz w:val="27"/>
                <w:szCs w:val="27"/>
              </w:rPr>
            </w:pPr>
            <w:r w:rsidRPr="00FA26DD">
              <w:rPr>
                <w:sz w:val="27"/>
                <w:szCs w:val="27"/>
              </w:rPr>
              <w:t>-областной бюджет</w:t>
            </w:r>
          </w:p>
          <w:p w:rsidR="002F516F" w:rsidRPr="00FA26DD" w:rsidRDefault="002F516F" w:rsidP="0016144B">
            <w:pPr>
              <w:jc w:val="center"/>
              <w:rPr>
                <w:sz w:val="28"/>
                <w:szCs w:val="28"/>
              </w:rPr>
            </w:pPr>
            <w:r w:rsidRPr="00FA26DD">
              <w:rPr>
                <w:sz w:val="27"/>
                <w:szCs w:val="27"/>
              </w:rPr>
              <w:t xml:space="preserve">- муниципальный </w:t>
            </w:r>
            <w:r w:rsidRPr="00FA26DD">
              <w:rPr>
                <w:sz w:val="27"/>
                <w:szCs w:val="27"/>
              </w:rPr>
              <w:lastRenderedPageBreak/>
              <w:t>бюджет</w:t>
            </w:r>
          </w:p>
        </w:tc>
        <w:tc>
          <w:tcPr>
            <w:tcW w:w="1402" w:type="dxa"/>
          </w:tcPr>
          <w:p w:rsidR="002F516F" w:rsidRPr="00FA26DD" w:rsidRDefault="002F516F" w:rsidP="0016144B">
            <w:pPr>
              <w:jc w:val="center"/>
            </w:pPr>
            <w:r w:rsidRPr="00FA26DD">
              <w:rPr>
                <w:sz w:val="22"/>
                <w:szCs w:val="22"/>
              </w:rPr>
              <w:lastRenderedPageBreak/>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w:t>
            </w:r>
          </w:p>
        </w:tc>
        <w:tc>
          <w:tcPr>
            <w:tcW w:w="1476" w:type="dxa"/>
          </w:tcPr>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w:t>
            </w:r>
          </w:p>
        </w:tc>
        <w:tc>
          <w:tcPr>
            <w:tcW w:w="1482" w:type="dxa"/>
          </w:tcPr>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w:t>
            </w:r>
          </w:p>
        </w:tc>
        <w:tc>
          <w:tcPr>
            <w:tcW w:w="1482" w:type="dxa"/>
          </w:tcPr>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w:t>
            </w:r>
          </w:p>
        </w:tc>
        <w:tc>
          <w:tcPr>
            <w:tcW w:w="1476" w:type="dxa"/>
          </w:tcPr>
          <w:p w:rsidR="002F516F" w:rsidRPr="00FA26DD" w:rsidRDefault="002F516F" w:rsidP="0016144B">
            <w:pPr>
              <w:jc w:val="center"/>
            </w:pPr>
            <w:r w:rsidRPr="00FA26DD">
              <w:rPr>
                <w:sz w:val="22"/>
                <w:szCs w:val="22"/>
              </w:rPr>
              <w:t>-</w:t>
            </w: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w:t>
            </w:r>
          </w:p>
        </w:tc>
      </w:tr>
      <w:tr w:rsidR="002F516F" w:rsidRPr="00FA26DD" w:rsidTr="0016144B">
        <w:tc>
          <w:tcPr>
            <w:tcW w:w="540" w:type="dxa"/>
          </w:tcPr>
          <w:p w:rsidR="002F516F" w:rsidRPr="00FA26DD" w:rsidRDefault="002F516F" w:rsidP="0016144B">
            <w:pPr>
              <w:jc w:val="center"/>
            </w:pPr>
            <w:r w:rsidRPr="00FA26DD">
              <w:lastRenderedPageBreak/>
              <w:t>1.3</w:t>
            </w:r>
          </w:p>
        </w:tc>
        <w:tc>
          <w:tcPr>
            <w:tcW w:w="3058" w:type="dxa"/>
          </w:tcPr>
          <w:p w:rsidR="002F516F" w:rsidRPr="00FA26DD" w:rsidRDefault="002F516F" w:rsidP="0016144B">
            <w:pPr>
              <w:jc w:val="center"/>
              <w:rPr>
                <w:sz w:val="28"/>
                <w:szCs w:val="28"/>
              </w:rPr>
            </w:pPr>
            <w:r w:rsidRPr="00FA26DD">
              <w:rPr>
                <w:sz w:val="28"/>
                <w:szCs w:val="28"/>
              </w:rPr>
              <w:t>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2F516F" w:rsidRPr="00FA26DD" w:rsidRDefault="002F516F" w:rsidP="0016144B">
            <w:pPr>
              <w:jc w:val="center"/>
              <w:rPr>
                <w:sz w:val="27"/>
                <w:szCs w:val="27"/>
              </w:rPr>
            </w:pPr>
            <w:r w:rsidRPr="00FA26DD">
              <w:rPr>
                <w:sz w:val="27"/>
                <w:szCs w:val="27"/>
              </w:rPr>
              <w:t>в т.ч.</w:t>
            </w:r>
          </w:p>
          <w:p w:rsidR="002F516F" w:rsidRPr="00FA26DD" w:rsidRDefault="002F516F" w:rsidP="0016144B">
            <w:pPr>
              <w:jc w:val="center"/>
              <w:rPr>
                <w:sz w:val="27"/>
                <w:szCs w:val="27"/>
              </w:rPr>
            </w:pPr>
            <w:r w:rsidRPr="00FA26DD">
              <w:rPr>
                <w:sz w:val="27"/>
                <w:szCs w:val="27"/>
              </w:rPr>
              <w:t>-федеральный бюджет</w:t>
            </w:r>
          </w:p>
          <w:p w:rsidR="002F516F" w:rsidRPr="00FA26DD" w:rsidRDefault="002F516F" w:rsidP="0016144B">
            <w:pPr>
              <w:tabs>
                <w:tab w:val="center" w:pos="1397"/>
              </w:tabs>
              <w:jc w:val="center"/>
              <w:rPr>
                <w:sz w:val="27"/>
                <w:szCs w:val="27"/>
              </w:rPr>
            </w:pPr>
            <w:r w:rsidRPr="00FA26DD">
              <w:rPr>
                <w:sz w:val="27"/>
                <w:szCs w:val="27"/>
              </w:rPr>
              <w:t>-областной бюджет</w:t>
            </w:r>
          </w:p>
          <w:p w:rsidR="002F516F" w:rsidRPr="00FA26DD" w:rsidRDefault="002F516F" w:rsidP="0016144B">
            <w:pPr>
              <w:jc w:val="center"/>
              <w:rPr>
                <w:sz w:val="28"/>
                <w:szCs w:val="28"/>
              </w:rPr>
            </w:pPr>
            <w:r w:rsidRPr="00FA26DD">
              <w:rPr>
                <w:sz w:val="27"/>
                <w:szCs w:val="27"/>
              </w:rPr>
              <w:t>- муниципальный бюджет</w:t>
            </w:r>
          </w:p>
        </w:tc>
        <w:tc>
          <w:tcPr>
            <w:tcW w:w="1402" w:type="dxa"/>
          </w:tcPr>
          <w:p w:rsidR="002F516F" w:rsidRPr="00FA26DD" w:rsidRDefault="002F516F" w:rsidP="0016144B">
            <w:pPr>
              <w:jc w:val="center"/>
            </w:pPr>
            <w:r w:rsidRPr="00FA26DD">
              <w:rPr>
                <w:sz w:val="22"/>
                <w:szCs w:val="22"/>
              </w:rPr>
              <w:t>1202632,40</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1188200,81</w:t>
            </w:r>
          </w:p>
          <w:p w:rsidR="002F516F" w:rsidRPr="00FA26DD" w:rsidRDefault="002F516F" w:rsidP="0016144B">
            <w:pPr>
              <w:jc w:val="center"/>
            </w:pPr>
            <w:r w:rsidRPr="00FA26DD">
              <w:rPr>
                <w:sz w:val="22"/>
                <w:szCs w:val="22"/>
              </w:rPr>
              <w:t>14431,59</w:t>
            </w:r>
          </w:p>
        </w:tc>
        <w:tc>
          <w:tcPr>
            <w:tcW w:w="1476" w:type="dxa"/>
          </w:tcPr>
          <w:p w:rsidR="002F516F" w:rsidRPr="00FA26DD" w:rsidRDefault="002F516F" w:rsidP="0016144B">
            <w:pPr>
              <w:jc w:val="center"/>
            </w:pPr>
            <w:r w:rsidRPr="00FA26DD">
              <w:rPr>
                <w:sz w:val="22"/>
                <w:szCs w:val="22"/>
              </w:rPr>
              <w:t>2433053,03</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2403856,39</w:t>
            </w:r>
          </w:p>
          <w:p w:rsidR="002F516F" w:rsidRPr="00FA26DD" w:rsidRDefault="002F516F" w:rsidP="0016144B">
            <w:pPr>
              <w:jc w:val="center"/>
            </w:pPr>
            <w:r w:rsidRPr="00FA26DD">
              <w:rPr>
                <w:sz w:val="22"/>
                <w:szCs w:val="22"/>
              </w:rPr>
              <w:t>29196,64</w:t>
            </w:r>
          </w:p>
        </w:tc>
        <w:tc>
          <w:tcPr>
            <w:tcW w:w="1482" w:type="dxa"/>
          </w:tcPr>
          <w:p w:rsidR="002F516F" w:rsidRPr="00FA26DD" w:rsidRDefault="002F516F" w:rsidP="0016144B">
            <w:pPr>
              <w:jc w:val="center"/>
            </w:pPr>
            <w:r w:rsidRPr="00FA26DD">
              <w:rPr>
                <w:sz w:val="22"/>
                <w:szCs w:val="22"/>
              </w:rPr>
              <w:t>1541410,13</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1189342,88</w:t>
            </w:r>
          </w:p>
          <w:p w:rsidR="002F516F" w:rsidRPr="00FA26DD" w:rsidRDefault="002F516F" w:rsidP="0016144B">
            <w:pPr>
              <w:jc w:val="center"/>
            </w:pPr>
            <w:r w:rsidRPr="00FA26DD">
              <w:rPr>
                <w:sz w:val="22"/>
                <w:szCs w:val="22"/>
              </w:rPr>
              <w:t>352067,25</w:t>
            </w:r>
          </w:p>
          <w:p w:rsidR="002F516F" w:rsidRPr="00FA26DD" w:rsidRDefault="002F516F" w:rsidP="0016144B"/>
          <w:p w:rsidR="002F516F" w:rsidRPr="00FA26DD" w:rsidRDefault="002F516F" w:rsidP="0016144B"/>
        </w:tc>
        <w:tc>
          <w:tcPr>
            <w:tcW w:w="1482" w:type="dxa"/>
          </w:tcPr>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 w:rsidR="002F516F" w:rsidRPr="00FA26DD" w:rsidRDefault="002F516F" w:rsidP="0016144B"/>
        </w:tc>
        <w:tc>
          <w:tcPr>
            <w:tcW w:w="1476" w:type="dxa"/>
          </w:tcPr>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w:t>
            </w:r>
          </w:p>
        </w:tc>
      </w:tr>
      <w:tr w:rsidR="002F516F" w:rsidRPr="00FA26DD" w:rsidTr="0016144B">
        <w:tc>
          <w:tcPr>
            <w:tcW w:w="540" w:type="dxa"/>
          </w:tcPr>
          <w:p w:rsidR="002F516F" w:rsidRPr="00FA26DD" w:rsidRDefault="002F516F" w:rsidP="0016144B">
            <w:pPr>
              <w:jc w:val="center"/>
            </w:pPr>
            <w:r w:rsidRPr="00FA26DD">
              <w:t>1.4</w:t>
            </w:r>
          </w:p>
        </w:tc>
        <w:tc>
          <w:tcPr>
            <w:tcW w:w="3058" w:type="dxa"/>
          </w:tcPr>
          <w:p w:rsidR="002F516F" w:rsidRPr="00FA26DD" w:rsidRDefault="002F516F" w:rsidP="0016144B">
            <w:pPr>
              <w:jc w:val="center"/>
              <w:rPr>
                <w:sz w:val="28"/>
                <w:szCs w:val="28"/>
              </w:rPr>
            </w:pPr>
            <w:r w:rsidRPr="00FA26DD">
              <w:rPr>
                <w:sz w:val="28"/>
                <w:szCs w:val="28"/>
              </w:rPr>
              <w:t xml:space="preserve">Расходы </w:t>
            </w:r>
          </w:p>
          <w:p w:rsidR="002F516F" w:rsidRPr="00FA26DD" w:rsidRDefault="002F516F" w:rsidP="0016144B">
            <w:pPr>
              <w:jc w:val="center"/>
              <w:rPr>
                <w:sz w:val="28"/>
                <w:szCs w:val="28"/>
              </w:rPr>
            </w:pPr>
            <w:r w:rsidRPr="00FA26DD">
              <w:rPr>
                <w:sz w:val="28"/>
                <w:szCs w:val="28"/>
              </w:rPr>
              <w:t>на осуществление ремонта в муниципальных организациях дополнительного образования детей</w:t>
            </w:r>
          </w:p>
          <w:p w:rsidR="002F516F" w:rsidRPr="00FA26DD" w:rsidRDefault="002F516F" w:rsidP="0016144B">
            <w:pPr>
              <w:jc w:val="center"/>
              <w:rPr>
                <w:sz w:val="27"/>
                <w:szCs w:val="27"/>
              </w:rPr>
            </w:pPr>
            <w:r w:rsidRPr="00FA26DD">
              <w:rPr>
                <w:sz w:val="27"/>
                <w:szCs w:val="27"/>
              </w:rPr>
              <w:t>в т.ч.</w:t>
            </w:r>
          </w:p>
          <w:p w:rsidR="002F516F" w:rsidRPr="00FA26DD" w:rsidRDefault="002F516F" w:rsidP="0016144B">
            <w:pPr>
              <w:jc w:val="center"/>
              <w:rPr>
                <w:sz w:val="27"/>
                <w:szCs w:val="27"/>
              </w:rPr>
            </w:pPr>
            <w:r w:rsidRPr="00FA26DD">
              <w:rPr>
                <w:sz w:val="27"/>
                <w:szCs w:val="27"/>
              </w:rPr>
              <w:t>-федеральный бюджет</w:t>
            </w:r>
          </w:p>
          <w:p w:rsidR="002F516F" w:rsidRPr="00FA26DD" w:rsidRDefault="002F516F" w:rsidP="0016144B">
            <w:pPr>
              <w:tabs>
                <w:tab w:val="center" w:pos="1397"/>
              </w:tabs>
              <w:jc w:val="center"/>
              <w:rPr>
                <w:sz w:val="27"/>
                <w:szCs w:val="27"/>
              </w:rPr>
            </w:pPr>
            <w:r w:rsidRPr="00FA26DD">
              <w:rPr>
                <w:sz w:val="27"/>
                <w:szCs w:val="27"/>
              </w:rPr>
              <w:t>-областной бюджет</w:t>
            </w:r>
          </w:p>
          <w:p w:rsidR="002F516F" w:rsidRPr="00FA26DD" w:rsidRDefault="002F516F" w:rsidP="0016144B">
            <w:pPr>
              <w:jc w:val="center"/>
              <w:rPr>
                <w:sz w:val="28"/>
                <w:szCs w:val="28"/>
              </w:rPr>
            </w:pPr>
            <w:r w:rsidRPr="00FA26DD">
              <w:rPr>
                <w:sz w:val="27"/>
                <w:szCs w:val="27"/>
              </w:rPr>
              <w:t>- муниципальный бюджет</w:t>
            </w:r>
          </w:p>
        </w:tc>
        <w:tc>
          <w:tcPr>
            <w:tcW w:w="1402" w:type="dxa"/>
          </w:tcPr>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w:t>
            </w:r>
          </w:p>
        </w:tc>
        <w:tc>
          <w:tcPr>
            <w:tcW w:w="1476" w:type="dxa"/>
          </w:tcPr>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w:t>
            </w:r>
          </w:p>
        </w:tc>
        <w:tc>
          <w:tcPr>
            <w:tcW w:w="1482" w:type="dxa"/>
          </w:tcPr>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w:t>
            </w:r>
          </w:p>
        </w:tc>
        <w:tc>
          <w:tcPr>
            <w:tcW w:w="1482" w:type="dxa"/>
          </w:tcPr>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w:t>
            </w:r>
          </w:p>
        </w:tc>
        <w:tc>
          <w:tcPr>
            <w:tcW w:w="1476" w:type="dxa"/>
          </w:tcPr>
          <w:p w:rsidR="002F516F" w:rsidRPr="00FA26DD" w:rsidRDefault="002F516F" w:rsidP="0016144B">
            <w:pPr>
              <w:jc w:val="center"/>
            </w:pPr>
            <w:r w:rsidRPr="00FA26DD">
              <w:rPr>
                <w:sz w:val="22"/>
                <w:szCs w:val="22"/>
              </w:rPr>
              <w:t>-</w:t>
            </w: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w:t>
            </w:r>
          </w:p>
        </w:tc>
      </w:tr>
      <w:tr w:rsidR="002F516F" w:rsidRPr="00FA26DD" w:rsidTr="0016144B">
        <w:tc>
          <w:tcPr>
            <w:tcW w:w="540" w:type="dxa"/>
          </w:tcPr>
          <w:p w:rsidR="002F516F" w:rsidRPr="00FA26DD" w:rsidRDefault="002F516F" w:rsidP="0016144B">
            <w:pPr>
              <w:jc w:val="center"/>
            </w:pPr>
            <w:r w:rsidRPr="00FA26DD">
              <w:t>1.5</w:t>
            </w:r>
          </w:p>
        </w:tc>
        <w:tc>
          <w:tcPr>
            <w:tcW w:w="3058" w:type="dxa"/>
          </w:tcPr>
          <w:p w:rsidR="002F516F" w:rsidRPr="00FA26DD" w:rsidRDefault="002F516F" w:rsidP="0016144B">
            <w:pPr>
              <w:jc w:val="center"/>
              <w:rPr>
                <w:sz w:val="27"/>
                <w:szCs w:val="27"/>
              </w:rPr>
            </w:pPr>
            <w:r w:rsidRPr="00FA26DD">
              <w:rPr>
                <w:sz w:val="27"/>
                <w:szCs w:val="27"/>
              </w:rPr>
              <w:t>Расходы на погашение кредиторской задолженности муниципальных образовательных учреждений дополнительного образования детей</w:t>
            </w:r>
          </w:p>
          <w:p w:rsidR="002F516F" w:rsidRPr="00FA26DD" w:rsidRDefault="002F516F" w:rsidP="0016144B">
            <w:pPr>
              <w:jc w:val="center"/>
              <w:rPr>
                <w:sz w:val="27"/>
                <w:szCs w:val="27"/>
              </w:rPr>
            </w:pPr>
            <w:r w:rsidRPr="00FA26DD">
              <w:rPr>
                <w:sz w:val="27"/>
                <w:szCs w:val="27"/>
              </w:rPr>
              <w:t>в т.ч.</w:t>
            </w:r>
          </w:p>
          <w:p w:rsidR="002F516F" w:rsidRPr="00FA26DD" w:rsidRDefault="002F516F" w:rsidP="0016144B">
            <w:pPr>
              <w:jc w:val="center"/>
              <w:rPr>
                <w:sz w:val="27"/>
                <w:szCs w:val="27"/>
              </w:rPr>
            </w:pPr>
            <w:r w:rsidRPr="00FA26DD">
              <w:rPr>
                <w:sz w:val="27"/>
                <w:szCs w:val="27"/>
              </w:rPr>
              <w:t>-федеральный бюджет</w:t>
            </w:r>
          </w:p>
          <w:p w:rsidR="002F516F" w:rsidRPr="00FA26DD" w:rsidRDefault="002F516F" w:rsidP="0016144B">
            <w:pPr>
              <w:tabs>
                <w:tab w:val="center" w:pos="1397"/>
              </w:tabs>
              <w:jc w:val="center"/>
              <w:rPr>
                <w:sz w:val="27"/>
                <w:szCs w:val="27"/>
              </w:rPr>
            </w:pPr>
            <w:r w:rsidRPr="00FA26DD">
              <w:rPr>
                <w:sz w:val="27"/>
                <w:szCs w:val="27"/>
              </w:rPr>
              <w:t>-областной бюджет</w:t>
            </w:r>
          </w:p>
          <w:p w:rsidR="002F516F" w:rsidRPr="00FA26DD" w:rsidRDefault="002F516F" w:rsidP="0016144B">
            <w:pPr>
              <w:jc w:val="center"/>
              <w:rPr>
                <w:sz w:val="28"/>
                <w:szCs w:val="28"/>
              </w:rPr>
            </w:pPr>
            <w:r w:rsidRPr="00FA26DD">
              <w:rPr>
                <w:sz w:val="27"/>
                <w:szCs w:val="27"/>
              </w:rPr>
              <w:t>- муниципальный бюджет</w:t>
            </w:r>
          </w:p>
        </w:tc>
        <w:tc>
          <w:tcPr>
            <w:tcW w:w="1402" w:type="dxa"/>
          </w:tcPr>
          <w:p w:rsidR="002F516F" w:rsidRPr="00FA26DD" w:rsidRDefault="002F516F" w:rsidP="0016144B">
            <w:pPr>
              <w:jc w:val="center"/>
            </w:pPr>
            <w:r w:rsidRPr="00FA26DD">
              <w:t>190955,49</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r w:rsidRPr="00FA26DD">
              <w:t>190955,49</w:t>
            </w:r>
          </w:p>
        </w:tc>
        <w:tc>
          <w:tcPr>
            <w:tcW w:w="1476" w:type="dxa"/>
          </w:tcPr>
          <w:p w:rsidR="002F516F" w:rsidRPr="00FA26DD" w:rsidRDefault="002F516F" w:rsidP="0016144B">
            <w:pPr>
              <w:jc w:val="center"/>
            </w:pPr>
            <w:r w:rsidRPr="00FA26DD">
              <w:rPr>
                <w:sz w:val="22"/>
                <w:szCs w:val="22"/>
              </w:rPr>
              <w:t>151740,28</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r w:rsidRPr="00FA26DD">
              <w:rPr>
                <w:sz w:val="22"/>
                <w:szCs w:val="22"/>
              </w:rPr>
              <w:t>151740,28</w:t>
            </w:r>
          </w:p>
          <w:p w:rsidR="002F516F" w:rsidRPr="00FA26DD" w:rsidRDefault="002F516F" w:rsidP="0016144B">
            <w:pPr>
              <w:jc w:val="center"/>
            </w:pPr>
          </w:p>
        </w:tc>
        <w:tc>
          <w:tcPr>
            <w:tcW w:w="1482" w:type="dxa"/>
          </w:tcPr>
          <w:p w:rsidR="002F516F" w:rsidRPr="00FA26DD" w:rsidRDefault="002F516F" w:rsidP="0016144B">
            <w:pPr>
              <w:jc w:val="center"/>
            </w:pPr>
            <w:r w:rsidRPr="00FA26DD">
              <w:rPr>
                <w:sz w:val="22"/>
                <w:szCs w:val="22"/>
              </w:rPr>
              <w:t>69741,07</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r w:rsidRPr="00FA26DD">
              <w:rPr>
                <w:sz w:val="22"/>
                <w:szCs w:val="22"/>
              </w:rPr>
              <w:t>69741,07</w:t>
            </w:r>
          </w:p>
          <w:p w:rsidR="002F516F" w:rsidRPr="00FA26DD" w:rsidRDefault="002F516F" w:rsidP="0016144B">
            <w:pPr>
              <w:jc w:val="center"/>
            </w:pPr>
          </w:p>
        </w:tc>
        <w:tc>
          <w:tcPr>
            <w:tcW w:w="1482" w:type="dxa"/>
          </w:tcPr>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r w:rsidRPr="00FA26DD">
              <w:rPr>
                <w:sz w:val="22"/>
                <w:szCs w:val="22"/>
              </w:rPr>
              <w:t>-</w:t>
            </w:r>
          </w:p>
        </w:tc>
        <w:tc>
          <w:tcPr>
            <w:tcW w:w="1476" w:type="dxa"/>
          </w:tcPr>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r w:rsidRPr="00FA26DD">
              <w:rPr>
                <w:sz w:val="22"/>
                <w:szCs w:val="22"/>
              </w:rPr>
              <w:t>-</w:t>
            </w:r>
          </w:p>
        </w:tc>
      </w:tr>
      <w:tr w:rsidR="002F516F" w:rsidRPr="00FA26DD" w:rsidTr="0016144B">
        <w:tc>
          <w:tcPr>
            <w:tcW w:w="540" w:type="dxa"/>
          </w:tcPr>
          <w:p w:rsidR="002F516F" w:rsidRPr="00FA26DD" w:rsidRDefault="002F516F" w:rsidP="0016144B">
            <w:pPr>
              <w:jc w:val="center"/>
            </w:pPr>
            <w:r w:rsidRPr="00FA26DD">
              <w:t>2.</w:t>
            </w:r>
          </w:p>
        </w:tc>
        <w:tc>
          <w:tcPr>
            <w:tcW w:w="3058" w:type="dxa"/>
          </w:tcPr>
          <w:p w:rsidR="002F516F" w:rsidRPr="00FA26DD" w:rsidRDefault="002F516F" w:rsidP="0016144B">
            <w:pPr>
              <w:jc w:val="center"/>
              <w:rPr>
                <w:sz w:val="28"/>
                <w:szCs w:val="28"/>
              </w:rPr>
            </w:pPr>
            <w:r w:rsidRPr="00FA26DD">
              <w:rPr>
                <w:sz w:val="28"/>
                <w:szCs w:val="28"/>
              </w:rPr>
              <w:t>Региональный проект «Успех каждого ребенка»</w:t>
            </w:r>
          </w:p>
        </w:tc>
        <w:tc>
          <w:tcPr>
            <w:tcW w:w="1402" w:type="dxa"/>
          </w:tcPr>
          <w:p w:rsidR="002F516F" w:rsidRPr="00FA26DD" w:rsidRDefault="002F516F" w:rsidP="0016144B">
            <w:pPr>
              <w:jc w:val="center"/>
            </w:pPr>
          </w:p>
        </w:tc>
        <w:tc>
          <w:tcPr>
            <w:tcW w:w="1476" w:type="dxa"/>
          </w:tcPr>
          <w:p w:rsidR="002F516F" w:rsidRPr="00FA26DD" w:rsidRDefault="002F516F" w:rsidP="0016144B">
            <w:pPr>
              <w:jc w:val="center"/>
            </w:pPr>
          </w:p>
        </w:tc>
        <w:tc>
          <w:tcPr>
            <w:tcW w:w="1482" w:type="dxa"/>
          </w:tcPr>
          <w:p w:rsidR="002F516F" w:rsidRPr="00FA26DD" w:rsidRDefault="002F516F" w:rsidP="0016144B">
            <w:pPr>
              <w:jc w:val="center"/>
            </w:pPr>
          </w:p>
        </w:tc>
        <w:tc>
          <w:tcPr>
            <w:tcW w:w="1482" w:type="dxa"/>
          </w:tcPr>
          <w:p w:rsidR="002F516F" w:rsidRPr="00FA26DD" w:rsidRDefault="002F516F" w:rsidP="0016144B">
            <w:pPr>
              <w:jc w:val="center"/>
            </w:pPr>
          </w:p>
        </w:tc>
        <w:tc>
          <w:tcPr>
            <w:tcW w:w="1476" w:type="dxa"/>
          </w:tcPr>
          <w:p w:rsidR="002F516F" w:rsidRPr="00FA26DD" w:rsidRDefault="002F516F" w:rsidP="0016144B">
            <w:pPr>
              <w:jc w:val="center"/>
            </w:pPr>
            <w:r w:rsidRPr="00FA26DD">
              <w:rPr>
                <w:sz w:val="22"/>
                <w:szCs w:val="22"/>
              </w:rPr>
              <w:t>273633,20</w:t>
            </w:r>
          </w:p>
        </w:tc>
      </w:tr>
      <w:tr w:rsidR="002F516F" w:rsidRPr="00FA26DD" w:rsidTr="0016144B">
        <w:tc>
          <w:tcPr>
            <w:tcW w:w="540" w:type="dxa"/>
          </w:tcPr>
          <w:p w:rsidR="002F516F" w:rsidRPr="00FA26DD" w:rsidRDefault="002F516F" w:rsidP="0016144B">
            <w:pPr>
              <w:jc w:val="center"/>
            </w:pPr>
            <w:r w:rsidRPr="00FA26DD">
              <w:lastRenderedPageBreak/>
              <w:t>2.1</w:t>
            </w:r>
          </w:p>
        </w:tc>
        <w:tc>
          <w:tcPr>
            <w:tcW w:w="3058" w:type="dxa"/>
          </w:tcPr>
          <w:p w:rsidR="002F516F" w:rsidRPr="00FA26DD" w:rsidRDefault="002F516F" w:rsidP="0016144B">
            <w:pPr>
              <w:jc w:val="center"/>
              <w:rPr>
                <w:sz w:val="28"/>
                <w:szCs w:val="28"/>
              </w:rPr>
            </w:pPr>
            <w:r w:rsidRPr="00FA26DD">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2F516F" w:rsidRPr="00FA26DD" w:rsidRDefault="002F516F" w:rsidP="0016144B">
            <w:pPr>
              <w:jc w:val="center"/>
              <w:rPr>
                <w:sz w:val="27"/>
                <w:szCs w:val="27"/>
              </w:rPr>
            </w:pPr>
            <w:r w:rsidRPr="00FA26DD">
              <w:rPr>
                <w:sz w:val="27"/>
                <w:szCs w:val="27"/>
              </w:rPr>
              <w:t>в т.ч.</w:t>
            </w:r>
          </w:p>
          <w:p w:rsidR="002F516F" w:rsidRPr="00FA26DD" w:rsidRDefault="002F516F" w:rsidP="0016144B">
            <w:pPr>
              <w:jc w:val="center"/>
              <w:rPr>
                <w:sz w:val="27"/>
                <w:szCs w:val="27"/>
              </w:rPr>
            </w:pPr>
            <w:r w:rsidRPr="00FA26DD">
              <w:rPr>
                <w:sz w:val="27"/>
                <w:szCs w:val="27"/>
              </w:rPr>
              <w:t>-федеральный бюджет</w:t>
            </w:r>
          </w:p>
          <w:p w:rsidR="002F516F" w:rsidRPr="00FA26DD" w:rsidRDefault="002F516F" w:rsidP="0016144B">
            <w:pPr>
              <w:tabs>
                <w:tab w:val="center" w:pos="1397"/>
              </w:tabs>
              <w:jc w:val="center"/>
              <w:rPr>
                <w:sz w:val="27"/>
                <w:szCs w:val="27"/>
              </w:rPr>
            </w:pPr>
            <w:r w:rsidRPr="00FA26DD">
              <w:rPr>
                <w:sz w:val="27"/>
                <w:szCs w:val="27"/>
              </w:rPr>
              <w:t>-областной бюджет</w:t>
            </w:r>
          </w:p>
          <w:p w:rsidR="002F516F" w:rsidRPr="00FA26DD" w:rsidRDefault="002F516F" w:rsidP="0016144B">
            <w:pPr>
              <w:jc w:val="center"/>
              <w:rPr>
                <w:sz w:val="27"/>
                <w:szCs w:val="27"/>
              </w:rPr>
            </w:pPr>
            <w:r w:rsidRPr="00FA26DD">
              <w:rPr>
                <w:sz w:val="27"/>
                <w:szCs w:val="27"/>
              </w:rPr>
              <w:t>- муниципальный бюджет</w:t>
            </w:r>
          </w:p>
        </w:tc>
        <w:tc>
          <w:tcPr>
            <w:tcW w:w="1402" w:type="dxa"/>
          </w:tcPr>
          <w:p w:rsidR="002F516F" w:rsidRPr="00FA26DD" w:rsidRDefault="002F516F" w:rsidP="0016144B">
            <w:pPr>
              <w:jc w:val="center"/>
            </w:pPr>
          </w:p>
        </w:tc>
        <w:tc>
          <w:tcPr>
            <w:tcW w:w="1476" w:type="dxa"/>
          </w:tcPr>
          <w:p w:rsidR="002F516F" w:rsidRPr="00FA26DD" w:rsidRDefault="002F516F" w:rsidP="0016144B">
            <w:pPr>
              <w:jc w:val="center"/>
            </w:pPr>
          </w:p>
        </w:tc>
        <w:tc>
          <w:tcPr>
            <w:tcW w:w="1482" w:type="dxa"/>
          </w:tcPr>
          <w:p w:rsidR="002F516F" w:rsidRPr="00FA26DD" w:rsidRDefault="002F516F" w:rsidP="0016144B">
            <w:pPr>
              <w:jc w:val="center"/>
            </w:pPr>
          </w:p>
        </w:tc>
        <w:tc>
          <w:tcPr>
            <w:tcW w:w="1482" w:type="dxa"/>
          </w:tcPr>
          <w:p w:rsidR="002F516F" w:rsidRPr="00FA26DD" w:rsidRDefault="002F516F" w:rsidP="0016144B">
            <w:pPr>
              <w:jc w:val="center"/>
            </w:pPr>
          </w:p>
        </w:tc>
        <w:tc>
          <w:tcPr>
            <w:tcW w:w="1476" w:type="dxa"/>
          </w:tcPr>
          <w:p w:rsidR="002F516F" w:rsidRPr="00FA26DD" w:rsidRDefault="002F516F" w:rsidP="0016144B">
            <w:pPr>
              <w:jc w:val="center"/>
            </w:pPr>
            <w:r w:rsidRPr="00FA26DD">
              <w:rPr>
                <w:sz w:val="22"/>
                <w:szCs w:val="22"/>
              </w:rPr>
              <w:t>273633,20</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270868,84</w:t>
            </w:r>
          </w:p>
          <w:p w:rsidR="002F516F" w:rsidRPr="00FA26DD" w:rsidRDefault="002F516F" w:rsidP="0016144B">
            <w:pPr>
              <w:jc w:val="center"/>
            </w:pPr>
            <w:r w:rsidRPr="00FA26DD">
              <w:rPr>
                <w:sz w:val="22"/>
                <w:szCs w:val="22"/>
              </w:rPr>
              <w:t>2736,36</w:t>
            </w:r>
          </w:p>
          <w:p w:rsidR="002F516F" w:rsidRPr="00FA26DD" w:rsidRDefault="002F516F" w:rsidP="0016144B">
            <w:pPr>
              <w:jc w:val="center"/>
            </w:pPr>
            <w:r w:rsidRPr="00FA26DD">
              <w:rPr>
                <w:sz w:val="22"/>
                <w:szCs w:val="22"/>
              </w:rPr>
              <w:t>28,00</w:t>
            </w:r>
          </w:p>
          <w:p w:rsidR="002F516F" w:rsidRPr="00FA26DD" w:rsidRDefault="002F516F" w:rsidP="0016144B">
            <w:pPr>
              <w:jc w:val="center"/>
            </w:pPr>
          </w:p>
        </w:tc>
      </w:tr>
    </w:tbl>
    <w:p w:rsidR="002F516F" w:rsidRPr="00FA26DD" w:rsidRDefault="002F516F" w:rsidP="002F516F">
      <w:pPr>
        <w:jc w:val="center"/>
        <w:rPr>
          <w:sz w:val="28"/>
          <w:szCs w:val="28"/>
        </w:rPr>
      </w:pPr>
    </w:p>
    <w:p w:rsidR="002F516F" w:rsidRPr="00FA26DD" w:rsidRDefault="002F516F" w:rsidP="002F516F">
      <w:pPr>
        <w:jc w:val="center"/>
        <w:rPr>
          <w:sz w:val="28"/>
          <w:szCs w:val="28"/>
        </w:rPr>
      </w:pPr>
    </w:p>
    <w:p w:rsidR="002F516F" w:rsidRPr="00FA26DD" w:rsidRDefault="002F516F" w:rsidP="002F516F">
      <w:pPr>
        <w:jc w:val="center"/>
        <w:rPr>
          <w:sz w:val="28"/>
          <w:szCs w:val="28"/>
        </w:rPr>
      </w:pPr>
    </w:p>
    <w:p w:rsidR="002F516F" w:rsidRPr="00FA26DD" w:rsidRDefault="002F516F" w:rsidP="002F516F">
      <w:pPr>
        <w:rPr>
          <w:sz w:val="28"/>
          <w:szCs w:val="28"/>
        </w:rPr>
      </w:pPr>
    </w:p>
    <w:p w:rsidR="002F516F" w:rsidRPr="00FA26DD" w:rsidRDefault="002F516F" w:rsidP="002F516F">
      <w:pPr>
        <w:rPr>
          <w:sz w:val="28"/>
          <w:szCs w:val="28"/>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rPr>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Default="002F516F" w:rsidP="002F516F">
      <w:pPr>
        <w:rPr>
          <w:b/>
          <w:bCs/>
          <w:spacing w:val="-5"/>
          <w:sz w:val="28"/>
          <w:szCs w:val="28"/>
        </w:rPr>
      </w:pPr>
    </w:p>
    <w:p w:rsidR="002F516F" w:rsidRDefault="002F516F" w:rsidP="002F516F">
      <w:pPr>
        <w:rPr>
          <w:b/>
          <w:bCs/>
          <w:spacing w:val="-5"/>
          <w:sz w:val="28"/>
          <w:szCs w:val="28"/>
        </w:rPr>
      </w:pPr>
    </w:p>
    <w:p w:rsidR="002F516F" w:rsidRDefault="002F516F" w:rsidP="002F516F">
      <w:pPr>
        <w:rPr>
          <w:b/>
          <w:bCs/>
          <w:spacing w:val="-5"/>
          <w:sz w:val="28"/>
          <w:szCs w:val="28"/>
        </w:rPr>
      </w:pPr>
    </w:p>
    <w:p w:rsidR="002F516F" w:rsidRDefault="002F516F" w:rsidP="002F516F">
      <w:pPr>
        <w:rPr>
          <w:b/>
          <w:bCs/>
          <w:spacing w:val="-5"/>
          <w:sz w:val="28"/>
          <w:szCs w:val="28"/>
        </w:rPr>
      </w:pPr>
    </w:p>
    <w:p w:rsidR="002F516F"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jc w:val="right"/>
        <w:rPr>
          <w:sz w:val="22"/>
          <w:szCs w:val="22"/>
        </w:rPr>
      </w:pPr>
      <w:r w:rsidRPr="00FA26DD">
        <w:rPr>
          <w:sz w:val="22"/>
          <w:szCs w:val="22"/>
        </w:rPr>
        <w:t>Приложение 4  к муниципальной программе</w:t>
      </w:r>
    </w:p>
    <w:p w:rsidR="002F516F" w:rsidRPr="00FA26DD" w:rsidRDefault="002F516F" w:rsidP="002F516F">
      <w:pPr>
        <w:jc w:val="right"/>
        <w:rPr>
          <w:sz w:val="22"/>
          <w:szCs w:val="22"/>
        </w:rPr>
      </w:pPr>
      <w:r w:rsidRPr="00FA26DD">
        <w:rPr>
          <w:sz w:val="22"/>
          <w:szCs w:val="22"/>
        </w:rPr>
        <w:t xml:space="preserve"> «Развитие    образования    Комсомольского </w:t>
      </w:r>
    </w:p>
    <w:p w:rsidR="002F516F" w:rsidRPr="00FA26DD" w:rsidRDefault="002F516F" w:rsidP="002F516F">
      <w:pPr>
        <w:jc w:val="right"/>
        <w:rPr>
          <w:sz w:val="22"/>
          <w:szCs w:val="22"/>
        </w:rPr>
      </w:pPr>
      <w:r w:rsidRPr="00FA26DD">
        <w:rPr>
          <w:sz w:val="22"/>
          <w:szCs w:val="22"/>
        </w:rPr>
        <w:t xml:space="preserve">   муниципального района» </w:t>
      </w:r>
    </w:p>
    <w:p w:rsidR="002F516F" w:rsidRPr="00FA26DD" w:rsidRDefault="002F516F" w:rsidP="002F516F">
      <w:pPr>
        <w:jc w:val="right"/>
        <w:rPr>
          <w:sz w:val="22"/>
          <w:szCs w:val="22"/>
        </w:rPr>
      </w:pPr>
      <w:r w:rsidRPr="00FA26DD">
        <w:rPr>
          <w:sz w:val="22"/>
          <w:szCs w:val="22"/>
        </w:rPr>
        <w:t xml:space="preserve">от      .     .2021 г. № ____  </w:t>
      </w:r>
    </w:p>
    <w:p w:rsidR="002F516F" w:rsidRPr="00FA26DD" w:rsidRDefault="002F516F" w:rsidP="002F516F">
      <w:pPr>
        <w:jc w:val="right"/>
        <w:rPr>
          <w:sz w:val="22"/>
          <w:szCs w:val="22"/>
        </w:rPr>
      </w:pPr>
    </w:p>
    <w:p w:rsidR="002F516F" w:rsidRPr="00FA26DD" w:rsidRDefault="002F516F" w:rsidP="002F516F">
      <w:pPr>
        <w:pStyle w:val="3"/>
        <w:spacing w:before="0" w:after="0"/>
        <w:jc w:val="center"/>
        <w:rPr>
          <w:rFonts w:ascii="Times New Roman" w:hAnsi="Times New Roman"/>
          <w:b/>
          <w:color w:val="auto"/>
          <w:sz w:val="28"/>
          <w:szCs w:val="28"/>
        </w:rPr>
      </w:pPr>
    </w:p>
    <w:p w:rsidR="002F516F" w:rsidRPr="00FA26DD" w:rsidRDefault="002F516F" w:rsidP="002F516F">
      <w:pPr>
        <w:pStyle w:val="3"/>
        <w:spacing w:before="0" w:after="0"/>
        <w:jc w:val="center"/>
        <w:rPr>
          <w:rFonts w:ascii="Times New Roman" w:hAnsi="Times New Roman"/>
          <w:b/>
          <w:color w:val="auto"/>
          <w:sz w:val="28"/>
          <w:szCs w:val="28"/>
        </w:rPr>
      </w:pPr>
    </w:p>
    <w:p w:rsidR="002F516F" w:rsidRPr="00FA26DD" w:rsidRDefault="002F516F" w:rsidP="002F516F">
      <w:pPr>
        <w:pStyle w:val="3"/>
        <w:spacing w:before="0" w:after="0"/>
        <w:jc w:val="center"/>
        <w:rPr>
          <w:rFonts w:ascii="Times New Roman" w:hAnsi="Times New Roman"/>
          <w:b/>
          <w:color w:val="auto"/>
          <w:sz w:val="28"/>
          <w:szCs w:val="28"/>
        </w:rPr>
      </w:pPr>
      <w:r w:rsidRPr="00FA26DD">
        <w:rPr>
          <w:rFonts w:ascii="Times New Roman" w:hAnsi="Times New Roman"/>
          <w:b/>
          <w:color w:val="auto"/>
          <w:sz w:val="28"/>
          <w:szCs w:val="28"/>
        </w:rPr>
        <w:t xml:space="preserve">Подпрограмма </w:t>
      </w:r>
    </w:p>
    <w:p w:rsidR="002F516F" w:rsidRPr="00FA26DD" w:rsidRDefault="002F516F" w:rsidP="002F516F">
      <w:pPr>
        <w:pStyle w:val="3"/>
        <w:spacing w:before="0" w:after="240"/>
        <w:jc w:val="center"/>
        <w:rPr>
          <w:rFonts w:ascii="Times New Roman" w:hAnsi="Times New Roman"/>
          <w:b/>
          <w:color w:val="auto"/>
          <w:sz w:val="28"/>
          <w:szCs w:val="28"/>
        </w:rPr>
      </w:pPr>
      <w:r w:rsidRPr="00FA26DD">
        <w:rPr>
          <w:rFonts w:ascii="Times New Roman" w:hAnsi="Times New Roman"/>
          <w:b/>
          <w:color w:val="auto"/>
          <w:sz w:val="28"/>
          <w:szCs w:val="28"/>
        </w:rPr>
        <w:t>«Укрепление пожарной безопасности образовательных учреждений Комсомольского муниципального района»</w:t>
      </w:r>
    </w:p>
    <w:p w:rsidR="002F516F" w:rsidRPr="00FA26DD" w:rsidRDefault="002F516F" w:rsidP="00EE3015">
      <w:pPr>
        <w:pStyle w:val="4"/>
        <w:numPr>
          <w:ilvl w:val="0"/>
          <w:numId w:val="16"/>
        </w:numPr>
        <w:spacing w:before="0"/>
        <w:ind w:left="714" w:hanging="357"/>
        <w:jc w:val="center"/>
        <w:rPr>
          <w:rFonts w:ascii="Times New Roman" w:hAnsi="Times New Roman"/>
          <w:sz w:val="28"/>
        </w:rPr>
      </w:pPr>
      <w:r w:rsidRPr="00FA26DD">
        <w:rPr>
          <w:rFonts w:ascii="Times New Roman" w:hAnsi="Times New Roman"/>
          <w:sz w:val="28"/>
        </w:rPr>
        <w:t>Паспорт подпрограммы</w:t>
      </w: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3652"/>
        <w:gridCol w:w="5812"/>
      </w:tblGrid>
      <w:tr w:rsidR="002F516F" w:rsidRPr="00FA26DD" w:rsidTr="0016144B">
        <w:trPr>
          <w:cantSplit/>
        </w:trPr>
        <w:tc>
          <w:tcPr>
            <w:tcW w:w="3652" w:type="dxa"/>
          </w:tcPr>
          <w:p w:rsidR="002F516F" w:rsidRPr="00FA26DD" w:rsidRDefault="002F516F" w:rsidP="0016144B">
            <w:pPr>
              <w:pStyle w:val="Pro-Tab"/>
              <w:rPr>
                <w:rFonts w:ascii="Times New Roman" w:hAnsi="Times New Roman"/>
                <w:b/>
                <w:sz w:val="28"/>
                <w:szCs w:val="28"/>
              </w:rPr>
            </w:pPr>
            <w:r w:rsidRPr="00FA26DD">
              <w:rPr>
                <w:rFonts w:ascii="Times New Roman" w:hAnsi="Times New Roman"/>
                <w:sz w:val="28"/>
                <w:szCs w:val="28"/>
              </w:rPr>
              <w:t>Наименование подпрограммы</w:t>
            </w:r>
          </w:p>
        </w:tc>
        <w:tc>
          <w:tcPr>
            <w:tcW w:w="5812" w:type="dxa"/>
          </w:tcPr>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Укрепление пожарной безопасности образовательных учреждений Комсомольского муниципального района</w:t>
            </w:r>
          </w:p>
        </w:tc>
      </w:tr>
      <w:tr w:rsidR="002F516F" w:rsidRPr="00FA26DD" w:rsidTr="0016144B">
        <w:trPr>
          <w:cantSplit/>
        </w:trPr>
        <w:tc>
          <w:tcPr>
            <w:tcW w:w="3652" w:type="dxa"/>
          </w:tcPr>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 xml:space="preserve">Срок реализации подпрограммы </w:t>
            </w:r>
          </w:p>
        </w:tc>
        <w:tc>
          <w:tcPr>
            <w:tcW w:w="5812" w:type="dxa"/>
            <w:vAlign w:val="center"/>
          </w:tcPr>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2019-2023 годы</w:t>
            </w:r>
          </w:p>
        </w:tc>
      </w:tr>
      <w:tr w:rsidR="002F516F" w:rsidRPr="00FA26DD" w:rsidTr="0016144B">
        <w:trPr>
          <w:cantSplit/>
        </w:trPr>
        <w:tc>
          <w:tcPr>
            <w:tcW w:w="3652" w:type="dxa"/>
          </w:tcPr>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Ответственный исполнитель подпрограммы</w:t>
            </w:r>
          </w:p>
        </w:tc>
        <w:tc>
          <w:tcPr>
            <w:tcW w:w="5812" w:type="dxa"/>
          </w:tcPr>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 xml:space="preserve">Управление образования Администрации Комсомольского муниципального района </w:t>
            </w:r>
          </w:p>
        </w:tc>
      </w:tr>
      <w:tr w:rsidR="002F516F" w:rsidRPr="00FA26DD" w:rsidTr="0016144B">
        <w:trPr>
          <w:cantSplit/>
        </w:trPr>
        <w:tc>
          <w:tcPr>
            <w:tcW w:w="3652" w:type="dxa"/>
          </w:tcPr>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Исполнители основных мероприятий (мероприятий) подпрограммы</w:t>
            </w:r>
          </w:p>
        </w:tc>
        <w:tc>
          <w:tcPr>
            <w:tcW w:w="5812" w:type="dxa"/>
            <w:vAlign w:val="center"/>
          </w:tcPr>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Образовательные учреждения Комсомольского муниципального района</w:t>
            </w:r>
          </w:p>
        </w:tc>
      </w:tr>
      <w:tr w:rsidR="002F516F" w:rsidRPr="00FA26DD" w:rsidTr="0016144B">
        <w:trPr>
          <w:cantSplit/>
        </w:trPr>
        <w:tc>
          <w:tcPr>
            <w:tcW w:w="3652" w:type="dxa"/>
            <w:tcBorders>
              <w:left w:val="single" w:sz="4" w:space="0" w:color="auto"/>
            </w:tcBorders>
          </w:tcPr>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Задачи подпрограммы</w:t>
            </w:r>
          </w:p>
        </w:tc>
        <w:tc>
          <w:tcPr>
            <w:tcW w:w="5812" w:type="dxa"/>
          </w:tcPr>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Обеспечение безопасных условий в образовательных учреждениях.</w:t>
            </w:r>
          </w:p>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Выполнение требований пожарной безопасности</w:t>
            </w:r>
          </w:p>
        </w:tc>
      </w:tr>
      <w:tr w:rsidR="002F516F" w:rsidRPr="00FA26DD" w:rsidTr="0016144B">
        <w:trPr>
          <w:cantSplit/>
        </w:trPr>
        <w:tc>
          <w:tcPr>
            <w:tcW w:w="3652" w:type="dxa"/>
            <w:tcBorders>
              <w:left w:val="single" w:sz="4" w:space="0" w:color="auto"/>
            </w:tcBorders>
          </w:tcPr>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Объемы ресурсного обеспечения подпрограммы</w:t>
            </w:r>
          </w:p>
        </w:tc>
        <w:tc>
          <w:tcPr>
            <w:tcW w:w="5812" w:type="dxa"/>
          </w:tcPr>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Общий объем бюджетных ассигнований:</w:t>
            </w:r>
          </w:p>
          <w:p w:rsidR="002F516F" w:rsidRPr="00FA26DD" w:rsidRDefault="002F516F" w:rsidP="0016144B">
            <w:pPr>
              <w:pStyle w:val="12"/>
              <w:tabs>
                <w:tab w:val="center" w:pos="3239"/>
              </w:tabs>
              <w:rPr>
                <w:rFonts w:ascii="Times New Roman" w:hAnsi="Times New Roman"/>
                <w:sz w:val="28"/>
                <w:szCs w:val="28"/>
              </w:rPr>
            </w:pPr>
            <w:r w:rsidRPr="00FA26DD">
              <w:rPr>
                <w:rFonts w:ascii="Times New Roman" w:hAnsi="Times New Roman"/>
                <w:sz w:val="28"/>
                <w:szCs w:val="28"/>
              </w:rPr>
              <w:t>2019 год – 2 493 784,66  руб.</w:t>
            </w:r>
          </w:p>
          <w:p w:rsidR="002F516F" w:rsidRPr="00FA26DD" w:rsidRDefault="002F516F" w:rsidP="0016144B">
            <w:pPr>
              <w:pStyle w:val="12"/>
              <w:tabs>
                <w:tab w:val="center" w:pos="3239"/>
              </w:tabs>
              <w:rPr>
                <w:rFonts w:ascii="Times New Roman" w:hAnsi="Times New Roman"/>
                <w:sz w:val="28"/>
                <w:szCs w:val="28"/>
              </w:rPr>
            </w:pPr>
            <w:r w:rsidRPr="00FA26DD">
              <w:rPr>
                <w:rFonts w:ascii="Times New Roman" w:hAnsi="Times New Roman"/>
                <w:sz w:val="28"/>
                <w:szCs w:val="28"/>
              </w:rPr>
              <w:t>2020 год -  2 085 890,37 руб.</w:t>
            </w:r>
          </w:p>
          <w:p w:rsidR="002F516F" w:rsidRPr="00FA26DD" w:rsidRDefault="002F516F" w:rsidP="0016144B">
            <w:pPr>
              <w:pStyle w:val="12"/>
              <w:tabs>
                <w:tab w:val="center" w:pos="3239"/>
              </w:tabs>
              <w:rPr>
                <w:rFonts w:ascii="Times New Roman" w:hAnsi="Times New Roman"/>
                <w:sz w:val="28"/>
                <w:szCs w:val="28"/>
              </w:rPr>
            </w:pPr>
            <w:r w:rsidRPr="00FA26DD">
              <w:rPr>
                <w:rFonts w:ascii="Times New Roman" w:hAnsi="Times New Roman"/>
                <w:sz w:val="28"/>
                <w:szCs w:val="28"/>
              </w:rPr>
              <w:t>2021год – 4 483 229,94  руб.</w:t>
            </w:r>
          </w:p>
          <w:p w:rsidR="002F516F" w:rsidRPr="00FA26DD" w:rsidRDefault="002F516F" w:rsidP="0016144B">
            <w:pPr>
              <w:pStyle w:val="12"/>
              <w:tabs>
                <w:tab w:val="center" w:pos="3239"/>
              </w:tabs>
              <w:rPr>
                <w:rFonts w:ascii="Times New Roman" w:hAnsi="Times New Roman"/>
                <w:sz w:val="28"/>
                <w:szCs w:val="28"/>
              </w:rPr>
            </w:pPr>
            <w:r w:rsidRPr="00FA26DD">
              <w:rPr>
                <w:rFonts w:ascii="Times New Roman" w:hAnsi="Times New Roman"/>
                <w:sz w:val="28"/>
                <w:szCs w:val="28"/>
              </w:rPr>
              <w:t>2022 год – 319 765,13 руб.</w:t>
            </w:r>
          </w:p>
          <w:p w:rsidR="002F516F" w:rsidRPr="00FA26DD" w:rsidRDefault="002F516F" w:rsidP="0016144B">
            <w:pPr>
              <w:pStyle w:val="Pro-Tab"/>
              <w:rPr>
                <w:rFonts w:ascii="Times New Roman" w:hAnsi="Times New Roman"/>
                <w:sz w:val="28"/>
                <w:szCs w:val="28"/>
                <w:lang w:eastAsia="en-US"/>
              </w:rPr>
            </w:pPr>
            <w:r w:rsidRPr="00FA26DD">
              <w:rPr>
                <w:rFonts w:ascii="Times New Roman" w:hAnsi="Times New Roman"/>
                <w:sz w:val="28"/>
                <w:szCs w:val="28"/>
              </w:rPr>
              <w:t xml:space="preserve">2023 год - </w:t>
            </w:r>
            <w:r w:rsidRPr="00FA26DD">
              <w:rPr>
                <w:rFonts w:ascii="Times New Roman" w:hAnsi="Times New Roman"/>
                <w:sz w:val="28"/>
                <w:szCs w:val="28"/>
                <w:lang w:eastAsia="en-US"/>
              </w:rPr>
              <w:t>319 765,13 руб.</w:t>
            </w:r>
          </w:p>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бюджетные ассигнования:</w:t>
            </w:r>
          </w:p>
          <w:p w:rsidR="002F516F" w:rsidRPr="00FA26DD" w:rsidRDefault="002F516F" w:rsidP="0016144B">
            <w:pPr>
              <w:pStyle w:val="12"/>
              <w:tabs>
                <w:tab w:val="center" w:pos="3239"/>
              </w:tabs>
              <w:rPr>
                <w:rFonts w:ascii="Times New Roman" w:hAnsi="Times New Roman"/>
                <w:sz w:val="28"/>
                <w:szCs w:val="28"/>
              </w:rPr>
            </w:pPr>
            <w:r w:rsidRPr="00FA26DD">
              <w:rPr>
                <w:rFonts w:ascii="Times New Roman" w:hAnsi="Times New Roman"/>
                <w:sz w:val="28"/>
                <w:szCs w:val="28"/>
              </w:rPr>
              <w:t>-местный бюджет</w:t>
            </w:r>
          </w:p>
          <w:p w:rsidR="002F516F" w:rsidRPr="00FA26DD" w:rsidRDefault="002F516F" w:rsidP="0016144B">
            <w:pPr>
              <w:pStyle w:val="12"/>
              <w:tabs>
                <w:tab w:val="center" w:pos="3239"/>
              </w:tabs>
              <w:rPr>
                <w:rFonts w:ascii="Times New Roman" w:hAnsi="Times New Roman"/>
                <w:sz w:val="28"/>
                <w:szCs w:val="28"/>
              </w:rPr>
            </w:pPr>
            <w:r w:rsidRPr="00FA26DD">
              <w:rPr>
                <w:rFonts w:ascii="Times New Roman" w:hAnsi="Times New Roman"/>
                <w:sz w:val="28"/>
                <w:szCs w:val="28"/>
              </w:rPr>
              <w:t>2019 год – 2 493 784,66  руб.</w:t>
            </w:r>
          </w:p>
          <w:p w:rsidR="002F516F" w:rsidRPr="00FA26DD" w:rsidRDefault="002F516F" w:rsidP="0016144B">
            <w:pPr>
              <w:pStyle w:val="12"/>
              <w:tabs>
                <w:tab w:val="center" w:pos="3239"/>
              </w:tabs>
              <w:rPr>
                <w:rFonts w:ascii="Times New Roman" w:hAnsi="Times New Roman"/>
                <w:sz w:val="28"/>
                <w:szCs w:val="28"/>
              </w:rPr>
            </w:pPr>
            <w:r w:rsidRPr="00FA26DD">
              <w:rPr>
                <w:rFonts w:ascii="Times New Roman" w:hAnsi="Times New Roman"/>
                <w:sz w:val="28"/>
                <w:szCs w:val="28"/>
              </w:rPr>
              <w:t>2020 год – 2 085 890,37 руб.</w:t>
            </w:r>
          </w:p>
          <w:p w:rsidR="002F516F" w:rsidRPr="00FA26DD" w:rsidRDefault="002F516F" w:rsidP="0016144B">
            <w:pPr>
              <w:pStyle w:val="12"/>
              <w:tabs>
                <w:tab w:val="center" w:pos="3239"/>
              </w:tabs>
              <w:rPr>
                <w:rFonts w:ascii="Times New Roman" w:hAnsi="Times New Roman"/>
                <w:sz w:val="28"/>
                <w:szCs w:val="28"/>
              </w:rPr>
            </w:pPr>
            <w:r w:rsidRPr="00FA26DD">
              <w:rPr>
                <w:rFonts w:ascii="Times New Roman" w:hAnsi="Times New Roman"/>
                <w:sz w:val="28"/>
                <w:szCs w:val="28"/>
              </w:rPr>
              <w:t>2021год – 4 483 229,94 руб.</w:t>
            </w:r>
          </w:p>
          <w:p w:rsidR="002F516F" w:rsidRPr="00FA26DD" w:rsidRDefault="002F516F" w:rsidP="0016144B">
            <w:pPr>
              <w:pStyle w:val="12"/>
              <w:tabs>
                <w:tab w:val="center" w:pos="3239"/>
              </w:tabs>
              <w:rPr>
                <w:rFonts w:ascii="Times New Roman" w:hAnsi="Times New Roman"/>
                <w:sz w:val="28"/>
                <w:szCs w:val="28"/>
              </w:rPr>
            </w:pPr>
            <w:r w:rsidRPr="00FA26DD">
              <w:rPr>
                <w:rFonts w:ascii="Times New Roman" w:hAnsi="Times New Roman"/>
                <w:sz w:val="28"/>
                <w:szCs w:val="28"/>
              </w:rPr>
              <w:t>2022 год – 319 765,13 руб.</w:t>
            </w:r>
          </w:p>
          <w:p w:rsidR="002F516F" w:rsidRPr="00FA26DD" w:rsidRDefault="002F516F" w:rsidP="0016144B">
            <w:pPr>
              <w:pStyle w:val="12"/>
              <w:tabs>
                <w:tab w:val="center" w:pos="3239"/>
              </w:tabs>
              <w:rPr>
                <w:rFonts w:ascii="Times New Roman" w:hAnsi="Times New Roman"/>
                <w:sz w:val="28"/>
                <w:szCs w:val="28"/>
              </w:rPr>
            </w:pPr>
            <w:r w:rsidRPr="00FA26DD">
              <w:rPr>
                <w:rFonts w:ascii="Times New Roman" w:hAnsi="Times New Roman"/>
                <w:sz w:val="28"/>
                <w:szCs w:val="28"/>
              </w:rPr>
              <w:t>2023 год - 319 765,13 руб.</w:t>
            </w:r>
          </w:p>
        </w:tc>
      </w:tr>
      <w:tr w:rsidR="002F516F" w:rsidRPr="00FA26DD" w:rsidTr="0016144B">
        <w:trPr>
          <w:cantSplit/>
        </w:trPr>
        <w:tc>
          <w:tcPr>
            <w:tcW w:w="3652" w:type="dxa"/>
          </w:tcPr>
          <w:p w:rsidR="002F516F" w:rsidRPr="00FA26DD" w:rsidRDefault="002F516F" w:rsidP="0016144B">
            <w:pPr>
              <w:pStyle w:val="Pro-Tab"/>
              <w:rPr>
                <w:rFonts w:ascii="Times New Roman" w:hAnsi="Times New Roman"/>
                <w:sz w:val="28"/>
                <w:szCs w:val="28"/>
              </w:rPr>
            </w:pPr>
          </w:p>
        </w:tc>
        <w:tc>
          <w:tcPr>
            <w:tcW w:w="5812" w:type="dxa"/>
          </w:tcPr>
          <w:p w:rsidR="002F516F" w:rsidRPr="00FA26DD" w:rsidRDefault="002F516F" w:rsidP="0016144B">
            <w:pPr>
              <w:pStyle w:val="12"/>
              <w:tabs>
                <w:tab w:val="center" w:pos="3239"/>
              </w:tabs>
              <w:rPr>
                <w:rFonts w:ascii="Times New Roman" w:hAnsi="Times New Roman"/>
                <w:sz w:val="28"/>
                <w:szCs w:val="28"/>
              </w:rPr>
            </w:pPr>
            <w:r w:rsidRPr="00FA26DD">
              <w:rPr>
                <w:rFonts w:ascii="Times New Roman" w:hAnsi="Times New Roman"/>
                <w:sz w:val="28"/>
                <w:szCs w:val="28"/>
              </w:rPr>
              <w:t>-областной бюджет</w:t>
            </w:r>
          </w:p>
          <w:p w:rsidR="002F516F" w:rsidRPr="00FA26DD" w:rsidRDefault="002F516F" w:rsidP="0016144B">
            <w:pPr>
              <w:pStyle w:val="12"/>
              <w:tabs>
                <w:tab w:val="center" w:pos="3239"/>
              </w:tabs>
              <w:rPr>
                <w:rFonts w:ascii="Times New Roman" w:hAnsi="Times New Roman"/>
                <w:sz w:val="28"/>
                <w:szCs w:val="28"/>
              </w:rPr>
            </w:pPr>
            <w:r w:rsidRPr="00FA26DD">
              <w:rPr>
                <w:rFonts w:ascii="Times New Roman" w:hAnsi="Times New Roman"/>
                <w:sz w:val="28"/>
                <w:szCs w:val="28"/>
              </w:rPr>
              <w:t>2019 год – 0,00 руб.</w:t>
            </w:r>
          </w:p>
          <w:p w:rsidR="002F516F" w:rsidRPr="00FA26DD" w:rsidRDefault="002F516F" w:rsidP="0016144B">
            <w:pPr>
              <w:pStyle w:val="12"/>
              <w:tabs>
                <w:tab w:val="center" w:pos="3239"/>
              </w:tabs>
              <w:rPr>
                <w:rFonts w:ascii="Times New Roman" w:hAnsi="Times New Roman"/>
                <w:sz w:val="28"/>
                <w:szCs w:val="28"/>
              </w:rPr>
            </w:pPr>
            <w:r w:rsidRPr="00FA26DD">
              <w:rPr>
                <w:rFonts w:ascii="Times New Roman" w:hAnsi="Times New Roman"/>
                <w:sz w:val="28"/>
                <w:szCs w:val="28"/>
              </w:rPr>
              <w:t>2020 год- 0,00 руб.</w:t>
            </w:r>
          </w:p>
          <w:p w:rsidR="002F516F" w:rsidRPr="00FA26DD" w:rsidRDefault="002F516F" w:rsidP="0016144B">
            <w:pPr>
              <w:pStyle w:val="12"/>
              <w:tabs>
                <w:tab w:val="center" w:pos="3239"/>
              </w:tabs>
              <w:rPr>
                <w:rFonts w:ascii="Times New Roman" w:hAnsi="Times New Roman"/>
                <w:sz w:val="28"/>
                <w:szCs w:val="28"/>
              </w:rPr>
            </w:pPr>
            <w:r w:rsidRPr="00FA26DD">
              <w:rPr>
                <w:rFonts w:ascii="Times New Roman" w:hAnsi="Times New Roman"/>
                <w:sz w:val="28"/>
                <w:szCs w:val="28"/>
              </w:rPr>
              <w:t>2021 год – 0,00 руб.</w:t>
            </w:r>
          </w:p>
          <w:p w:rsidR="002F516F" w:rsidRPr="00FA26DD" w:rsidRDefault="002F516F" w:rsidP="0016144B">
            <w:pPr>
              <w:pStyle w:val="12"/>
              <w:tabs>
                <w:tab w:val="center" w:pos="3239"/>
              </w:tabs>
              <w:rPr>
                <w:rFonts w:ascii="Times New Roman" w:hAnsi="Times New Roman"/>
                <w:sz w:val="28"/>
                <w:szCs w:val="28"/>
              </w:rPr>
            </w:pPr>
            <w:r w:rsidRPr="00FA26DD">
              <w:rPr>
                <w:rFonts w:ascii="Times New Roman" w:hAnsi="Times New Roman"/>
                <w:sz w:val="28"/>
                <w:szCs w:val="28"/>
              </w:rPr>
              <w:t>2022 год – 0,00 руб.</w:t>
            </w:r>
          </w:p>
          <w:p w:rsidR="002F516F" w:rsidRPr="00FA26DD" w:rsidRDefault="002F516F" w:rsidP="0016144B">
            <w:pPr>
              <w:pStyle w:val="12"/>
              <w:tabs>
                <w:tab w:val="center" w:pos="3239"/>
              </w:tabs>
              <w:rPr>
                <w:rFonts w:ascii="Times New Roman" w:hAnsi="Times New Roman"/>
                <w:sz w:val="28"/>
                <w:szCs w:val="28"/>
              </w:rPr>
            </w:pPr>
            <w:r w:rsidRPr="00FA26DD">
              <w:rPr>
                <w:rFonts w:ascii="Times New Roman" w:hAnsi="Times New Roman"/>
                <w:sz w:val="28"/>
                <w:szCs w:val="28"/>
              </w:rPr>
              <w:t>2023год – 0,00 руб.</w:t>
            </w:r>
          </w:p>
          <w:p w:rsidR="002F516F" w:rsidRPr="00FA26DD" w:rsidRDefault="002F516F" w:rsidP="0016144B">
            <w:pPr>
              <w:pStyle w:val="12"/>
              <w:tabs>
                <w:tab w:val="center" w:pos="3239"/>
              </w:tabs>
              <w:rPr>
                <w:rFonts w:ascii="Times New Roman" w:hAnsi="Times New Roman"/>
                <w:sz w:val="28"/>
                <w:szCs w:val="28"/>
              </w:rPr>
            </w:pPr>
            <w:r w:rsidRPr="00FA26DD">
              <w:rPr>
                <w:rFonts w:ascii="Times New Roman" w:hAnsi="Times New Roman"/>
                <w:sz w:val="28"/>
                <w:szCs w:val="28"/>
              </w:rPr>
              <w:t>-федеральный бюджет</w:t>
            </w:r>
          </w:p>
          <w:p w:rsidR="002F516F" w:rsidRPr="00FA26DD" w:rsidRDefault="002F516F" w:rsidP="0016144B">
            <w:pPr>
              <w:pStyle w:val="12"/>
              <w:tabs>
                <w:tab w:val="center" w:pos="3239"/>
              </w:tabs>
              <w:rPr>
                <w:rFonts w:ascii="Times New Roman" w:hAnsi="Times New Roman"/>
                <w:sz w:val="28"/>
                <w:szCs w:val="28"/>
              </w:rPr>
            </w:pPr>
            <w:r w:rsidRPr="00FA26DD">
              <w:rPr>
                <w:rFonts w:ascii="Times New Roman" w:hAnsi="Times New Roman"/>
                <w:sz w:val="28"/>
                <w:szCs w:val="28"/>
              </w:rPr>
              <w:t>2019 год – 0,00 руб.</w:t>
            </w:r>
          </w:p>
          <w:p w:rsidR="002F516F" w:rsidRPr="00FA26DD" w:rsidRDefault="002F516F" w:rsidP="0016144B">
            <w:pPr>
              <w:pStyle w:val="12"/>
              <w:tabs>
                <w:tab w:val="center" w:pos="3239"/>
              </w:tabs>
              <w:rPr>
                <w:rFonts w:ascii="Times New Roman" w:hAnsi="Times New Roman"/>
                <w:sz w:val="28"/>
                <w:szCs w:val="28"/>
              </w:rPr>
            </w:pPr>
            <w:r w:rsidRPr="00FA26DD">
              <w:rPr>
                <w:rFonts w:ascii="Times New Roman" w:hAnsi="Times New Roman"/>
                <w:sz w:val="28"/>
                <w:szCs w:val="28"/>
              </w:rPr>
              <w:t>2020 год – 0,00 руб.</w:t>
            </w:r>
          </w:p>
          <w:p w:rsidR="002F516F" w:rsidRPr="00FA26DD" w:rsidRDefault="002F516F" w:rsidP="0016144B">
            <w:pPr>
              <w:pStyle w:val="12"/>
              <w:tabs>
                <w:tab w:val="center" w:pos="3239"/>
              </w:tabs>
              <w:rPr>
                <w:rFonts w:ascii="Times New Roman" w:hAnsi="Times New Roman"/>
                <w:sz w:val="28"/>
                <w:szCs w:val="28"/>
              </w:rPr>
            </w:pPr>
            <w:r w:rsidRPr="00FA26DD">
              <w:rPr>
                <w:rFonts w:ascii="Times New Roman" w:hAnsi="Times New Roman"/>
                <w:sz w:val="28"/>
                <w:szCs w:val="28"/>
              </w:rPr>
              <w:t>2021год – 0,00 руб.</w:t>
            </w:r>
          </w:p>
          <w:p w:rsidR="002F516F" w:rsidRPr="00FA26DD" w:rsidRDefault="002F516F" w:rsidP="0016144B">
            <w:pPr>
              <w:pStyle w:val="12"/>
              <w:tabs>
                <w:tab w:val="center" w:pos="3239"/>
              </w:tabs>
              <w:rPr>
                <w:rFonts w:ascii="Times New Roman" w:hAnsi="Times New Roman"/>
                <w:sz w:val="28"/>
                <w:szCs w:val="28"/>
              </w:rPr>
            </w:pPr>
            <w:r w:rsidRPr="00FA26DD">
              <w:rPr>
                <w:rFonts w:ascii="Times New Roman" w:hAnsi="Times New Roman"/>
                <w:sz w:val="28"/>
                <w:szCs w:val="28"/>
              </w:rPr>
              <w:t>2022 год – 0,00 руб.</w:t>
            </w:r>
          </w:p>
          <w:p w:rsidR="002F516F" w:rsidRPr="00FA26DD" w:rsidRDefault="002F516F" w:rsidP="0016144B">
            <w:pPr>
              <w:pStyle w:val="12"/>
              <w:tabs>
                <w:tab w:val="center" w:pos="3239"/>
              </w:tabs>
              <w:rPr>
                <w:rFonts w:ascii="Times New Roman" w:hAnsi="Times New Roman"/>
                <w:sz w:val="28"/>
                <w:szCs w:val="28"/>
              </w:rPr>
            </w:pPr>
            <w:r w:rsidRPr="00FA26DD">
              <w:rPr>
                <w:rFonts w:ascii="Times New Roman" w:hAnsi="Times New Roman"/>
                <w:sz w:val="28"/>
                <w:szCs w:val="28"/>
              </w:rPr>
              <w:t>2023 год – 0,00 руб.</w:t>
            </w:r>
          </w:p>
        </w:tc>
      </w:tr>
      <w:tr w:rsidR="002F516F" w:rsidRPr="00FA26DD" w:rsidTr="00161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65"/>
        </w:trPr>
        <w:tc>
          <w:tcPr>
            <w:tcW w:w="3652" w:type="dxa"/>
          </w:tcPr>
          <w:p w:rsidR="002F516F" w:rsidRPr="00FA26DD" w:rsidRDefault="002F516F" w:rsidP="0016144B">
            <w:pPr>
              <w:pStyle w:val="4"/>
              <w:ind w:left="104"/>
              <w:rPr>
                <w:rFonts w:ascii="Times New Roman" w:hAnsi="Times New Roman"/>
                <w:b w:val="0"/>
                <w:sz w:val="28"/>
              </w:rPr>
            </w:pPr>
            <w:r w:rsidRPr="00FA26DD">
              <w:rPr>
                <w:rFonts w:ascii="Times New Roman" w:hAnsi="Times New Roman"/>
                <w:b w:val="0"/>
                <w:sz w:val="28"/>
              </w:rPr>
              <w:t>Ожидаемые результаты    реализации подпрограммы</w:t>
            </w:r>
          </w:p>
        </w:tc>
        <w:tc>
          <w:tcPr>
            <w:tcW w:w="5812" w:type="dxa"/>
          </w:tcPr>
          <w:p w:rsidR="002F516F" w:rsidRPr="00FA26DD" w:rsidRDefault="002F516F" w:rsidP="0016144B">
            <w:pPr>
              <w:pStyle w:val="4"/>
              <w:ind w:left="104"/>
              <w:rPr>
                <w:rFonts w:ascii="Times New Roman" w:hAnsi="Times New Roman"/>
                <w:b w:val="0"/>
                <w:sz w:val="28"/>
              </w:rPr>
            </w:pPr>
            <w:r w:rsidRPr="00FA26DD">
              <w:rPr>
                <w:rFonts w:ascii="Times New Roman" w:hAnsi="Times New Roman"/>
                <w:b w:val="0"/>
                <w:sz w:val="28"/>
              </w:rPr>
              <w:t>Укрепление пожарной безопасности образовательных учреждений Комсомольского муниципального района</w:t>
            </w:r>
          </w:p>
        </w:tc>
      </w:tr>
    </w:tbl>
    <w:p w:rsidR="002F516F" w:rsidRPr="00FA26DD" w:rsidRDefault="002F516F" w:rsidP="002F516F">
      <w:pPr>
        <w:pStyle w:val="4"/>
        <w:spacing w:before="0" w:after="0"/>
        <w:rPr>
          <w:rFonts w:ascii="Times New Roman" w:hAnsi="Times New Roman"/>
          <w:b w:val="0"/>
          <w:sz w:val="28"/>
        </w:rPr>
      </w:pPr>
    </w:p>
    <w:p w:rsidR="002F516F" w:rsidRPr="00FA26DD" w:rsidRDefault="002F516F" w:rsidP="002F516F">
      <w:pPr>
        <w:pStyle w:val="4"/>
        <w:spacing w:before="0" w:after="0"/>
        <w:jc w:val="center"/>
        <w:rPr>
          <w:rFonts w:ascii="Times New Roman" w:hAnsi="Times New Roman"/>
          <w:b w:val="0"/>
          <w:sz w:val="28"/>
        </w:rPr>
      </w:pPr>
      <w:r w:rsidRPr="00FA26DD">
        <w:rPr>
          <w:rFonts w:ascii="Times New Roman" w:hAnsi="Times New Roman"/>
          <w:sz w:val="28"/>
        </w:rPr>
        <w:t>2.</w:t>
      </w:r>
      <w:r w:rsidRPr="00FA26DD">
        <w:rPr>
          <w:rFonts w:ascii="Times New Roman" w:hAnsi="Times New Roman"/>
          <w:b w:val="0"/>
          <w:sz w:val="28"/>
        </w:rPr>
        <w:t xml:space="preserve"> </w:t>
      </w:r>
      <w:r w:rsidRPr="00FA26DD">
        <w:rPr>
          <w:rFonts w:ascii="Times New Roman" w:hAnsi="Times New Roman"/>
          <w:sz w:val="28"/>
        </w:rPr>
        <w:t>Характеристика основных мероприятий подпрограммы муниципальной программы</w:t>
      </w:r>
    </w:p>
    <w:p w:rsidR="002F516F" w:rsidRPr="00FA26DD" w:rsidRDefault="002F516F" w:rsidP="002F516F">
      <w:pPr>
        <w:pStyle w:val="af2"/>
        <w:spacing w:before="120" w:beforeAutospacing="0"/>
        <w:ind w:firstLine="709"/>
        <w:jc w:val="both"/>
        <w:rPr>
          <w:sz w:val="28"/>
          <w:szCs w:val="28"/>
        </w:rPr>
      </w:pPr>
      <w:r w:rsidRPr="00FA26DD">
        <w:rPr>
          <w:sz w:val="28"/>
          <w:szCs w:val="28"/>
        </w:rPr>
        <w:t>В Комсомольском муниципальном районе функционируют  18  образовательных  учреждений, из них: 8 школ, 8 - дошкольных образовательных учреждений и 2 учреждения дополнительного образования. </w:t>
      </w:r>
    </w:p>
    <w:p w:rsidR="002F516F" w:rsidRPr="00FA26DD" w:rsidRDefault="002F516F" w:rsidP="002F516F">
      <w:pPr>
        <w:pStyle w:val="af2"/>
        <w:ind w:firstLine="709"/>
        <w:jc w:val="both"/>
        <w:rPr>
          <w:sz w:val="28"/>
          <w:szCs w:val="28"/>
        </w:rPr>
      </w:pPr>
      <w:r w:rsidRPr="00FA26DD">
        <w:rPr>
          <w:sz w:val="28"/>
          <w:szCs w:val="28"/>
        </w:rPr>
        <w:t xml:space="preserve">В соответствии с пунктом 2 части 6, статьи 28 Закона Российской Федерации от 29.12.2012 № 273-ФЗ (в редакции от 03.07.2016 № 359-ФЗ) «Об образовании в Российской Федерации» образовательное учреждение обязано создавать </w:t>
      </w:r>
      <w:bookmarkStart w:id="0" w:name="OLE_LINK1"/>
      <w:bookmarkStart w:id="1" w:name="OLE_LINK2"/>
      <w:r w:rsidRPr="00FA26DD">
        <w:rPr>
          <w:sz w:val="28"/>
          <w:szCs w:val="28"/>
        </w:rPr>
        <w:t>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bookmarkEnd w:id="0"/>
    <w:bookmarkEnd w:id="1"/>
    <w:p w:rsidR="002F516F" w:rsidRPr="00FA26DD" w:rsidRDefault="002F516F" w:rsidP="002F516F">
      <w:pPr>
        <w:pStyle w:val="af2"/>
        <w:ind w:firstLine="709"/>
        <w:jc w:val="both"/>
        <w:rPr>
          <w:sz w:val="28"/>
          <w:szCs w:val="28"/>
        </w:rPr>
      </w:pPr>
      <w:r w:rsidRPr="00FA26DD">
        <w:rPr>
          <w:sz w:val="28"/>
          <w:szCs w:val="28"/>
        </w:rPr>
        <w:t xml:space="preserve">Федеральный закон Российской Федерации от 21.12.1994 № 69-ФЗ (в редакции от 23.06.2016 № 218-ФЗ) «О пожарной безопасности»,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 101-89). Невыполнение требований пожарной безопасности создает угрозу жизни и здоровья учащихся, воспитанников, работников муниципальных образовательных учреждений и является основанием для отказа в выдаче разрешения на проведение учебного процесса в новом учебном году или для отзыва выданного разрешения уполномоченными на то органами власти. </w:t>
      </w:r>
    </w:p>
    <w:p w:rsidR="002F516F" w:rsidRPr="00FA26DD" w:rsidRDefault="002F516F" w:rsidP="002F516F">
      <w:pPr>
        <w:pStyle w:val="4"/>
        <w:spacing w:before="0" w:after="0"/>
        <w:ind w:left="1069"/>
        <w:jc w:val="center"/>
        <w:rPr>
          <w:rFonts w:ascii="Times New Roman" w:hAnsi="Times New Roman"/>
          <w:b w:val="0"/>
          <w:sz w:val="28"/>
        </w:rPr>
      </w:pPr>
      <w:r w:rsidRPr="00FA26DD">
        <w:rPr>
          <w:rFonts w:ascii="Times New Roman" w:hAnsi="Times New Roman"/>
          <w:sz w:val="28"/>
        </w:rPr>
        <w:lastRenderedPageBreak/>
        <w:t>3. Ожидаемые результаты реализации подпрограммы</w:t>
      </w:r>
    </w:p>
    <w:p w:rsidR="002F516F" w:rsidRPr="00FA26DD" w:rsidRDefault="002F516F" w:rsidP="002F516F">
      <w:pPr>
        <w:pStyle w:val="af2"/>
        <w:ind w:firstLine="709"/>
        <w:jc w:val="both"/>
        <w:rPr>
          <w:sz w:val="28"/>
          <w:szCs w:val="28"/>
        </w:rPr>
      </w:pPr>
      <w:r w:rsidRPr="00FA26DD">
        <w:rPr>
          <w:sz w:val="28"/>
          <w:szCs w:val="28"/>
        </w:rPr>
        <w:t xml:space="preserve">Реализация подпрограммы позволит обеспечить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во всех подведомственных учреждениях. Выполнение требований пожарной безопасности. </w:t>
      </w:r>
    </w:p>
    <w:p w:rsidR="002F516F" w:rsidRPr="00FA26DD" w:rsidRDefault="002F516F" w:rsidP="002F516F">
      <w:pPr>
        <w:pStyle w:val="Pro-Gramma"/>
        <w:spacing w:before="0" w:line="240" w:lineRule="auto"/>
        <w:ind w:left="0" w:firstLine="709"/>
        <w:rPr>
          <w:rFonts w:ascii="Times New Roman" w:hAnsi="Times New Roman"/>
          <w:sz w:val="28"/>
          <w:szCs w:val="28"/>
        </w:rPr>
      </w:pPr>
      <w:r w:rsidRPr="00FA26DD">
        <w:rPr>
          <w:rFonts w:ascii="Times New Roman" w:hAnsi="Times New Roman"/>
          <w:sz w:val="28"/>
          <w:szCs w:val="28"/>
        </w:rPr>
        <w:t>Целевые показатели реализации подпрограммы представлены в нижеследующем разделе.</w:t>
      </w:r>
    </w:p>
    <w:p w:rsidR="002F516F" w:rsidRPr="00FA26DD" w:rsidRDefault="002F516F" w:rsidP="002F516F">
      <w:pPr>
        <w:pStyle w:val="Pro-Gramma"/>
        <w:spacing w:before="0" w:line="240" w:lineRule="auto"/>
        <w:ind w:left="0"/>
        <w:rPr>
          <w:rFonts w:ascii="Times New Roman" w:hAnsi="Times New Roman"/>
          <w:sz w:val="28"/>
          <w:szCs w:val="28"/>
        </w:rPr>
      </w:pPr>
    </w:p>
    <w:p w:rsidR="002F516F" w:rsidRPr="00FA26DD" w:rsidRDefault="002F516F" w:rsidP="002F516F">
      <w:pPr>
        <w:pStyle w:val="Pro-TabName"/>
        <w:spacing w:before="0" w:after="0"/>
        <w:jc w:val="center"/>
        <w:rPr>
          <w:rFonts w:ascii="Times New Roman" w:hAnsi="Times New Roman"/>
          <w:color w:val="auto"/>
          <w:sz w:val="28"/>
          <w:szCs w:val="28"/>
        </w:rPr>
      </w:pPr>
      <w:r w:rsidRPr="00FA26DD">
        <w:rPr>
          <w:rFonts w:ascii="Times New Roman" w:hAnsi="Times New Roman"/>
          <w:color w:val="auto"/>
          <w:sz w:val="28"/>
          <w:szCs w:val="28"/>
        </w:rPr>
        <w:t>4. Целевые индикаторы (показатели) подпрограммы</w:t>
      </w:r>
    </w:p>
    <w:p w:rsidR="002F516F" w:rsidRPr="00FA26DD" w:rsidRDefault="002F516F" w:rsidP="002F516F">
      <w:pPr>
        <w:pStyle w:val="Pro-TabName"/>
        <w:spacing w:before="0" w:after="0"/>
        <w:rPr>
          <w:rFonts w:ascii="Times New Roman" w:hAnsi="Times New Roman"/>
          <w:b w:val="0"/>
          <w:color w:val="auto"/>
          <w:sz w:val="28"/>
          <w:szCs w:val="28"/>
        </w:rPr>
      </w:pPr>
    </w:p>
    <w:tbl>
      <w:tblPr>
        <w:tblW w:w="94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55"/>
        <w:gridCol w:w="4231"/>
        <w:gridCol w:w="783"/>
        <w:gridCol w:w="783"/>
        <w:gridCol w:w="783"/>
        <w:gridCol w:w="783"/>
        <w:gridCol w:w="783"/>
        <w:gridCol w:w="784"/>
      </w:tblGrid>
      <w:tr w:rsidR="002F516F" w:rsidRPr="00FA26DD" w:rsidTr="0016144B">
        <w:trPr>
          <w:cantSplit/>
        </w:trPr>
        <w:tc>
          <w:tcPr>
            <w:tcW w:w="555" w:type="dxa"/>
          </w:tcPr>
          <w:p w:rsidR="002F516F" w:rsidRPr="00FA26DD" w:rsidRDefault="002F516F" w:rsidP="0016144B">
            <w:pPr>
              <w:pStyle w:val="Pro-Tab"/>
              <w:jc w:val="center"/>
              <w:rPr>
                <w:rFonts w:ascii="Times New Roman" w:hAnsi="Times New Roman"/>
                <w:sz w:val="20"/>
              </w:rPr>
            </w:pPr>
            <w:r w:rsidRPr="00FA26DD">
              <w:rPr>
                <w:rFonts w:ascii="Times New Roman" w:hAnsi="Times New Roman"/>
                <w:sz w:val="20"/>
              </w:rPr>
              <w:t>№ п/п</w:t>
            </w:r>
          </w:p>
        </w:tc>
        <w:tc>
          <w:tcPr>
            <w:tcW w:w="4231" w:type="dxa"/>
            <w:vAlign w:val="center"/>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Наименование показателя</w:t>
            </w:r>
          </w:p>
        </w:tc>
        <w:tc>
          <w:tcPr>
            <w:tcW w:w="783" w:type="dxa"/>
          </w:tcPr>
          <w:p w:rsidR="002F516F" w:rsidRPr="00FA26DD" w:rsidRDefault="002F516F" w:rsidP="0016144B">
            <w:pPr>
              <w:pStyle w:val="Pro-Tab"/>
              <w:jc w:val="center"/>
              <w:rPr>
                <w:rFonts w:ascii="Times New Roman" w:hAnsi="Times New Roman"/>
                <w:sz w:val="24"/>
                <w:szCs w:val="24"/>
              </w:rPr>
            </w:pPr>
            <w:r w:rsidRPr="00FA26DD">
              <w:rPr>
                <w:rFonts w:ascii="Times New Roman" w:hAnsi="Times New Roman"/>
                <w:sz w:val="24"/>
                <w:szCs w:val="24"/>
              </w:rPr>
              <w:t>Ед. изм.</w:t>
            </w:r>
          </w:p>
        </w:tc>
        <w:tc>
          <w:tcPr>
            <w:tcW w:w="783" w:type="dxa"/>
          </w:tcPr>
          <w:p w:rsidR="002F516F" w:rsidRPr="00FA26DD" w:rsidRDefault="002F516F" w:rsidP="0016144B">
            <w:pPr>
              <w:pStyle w:val="Pro-Tab"/>
              <w:jc w:val="center"/>
              <w:rPr>
                <w:rFonts w:ascii="Times New Roman" w:hAnsi="Times New Roman"/>
                <w:sz w:val="24"/>
                <w:szCs w:val="24"/>
              </w:rPr>
            </w:pPr>
            <w:r w:rsidRPr="00FA26DD">
              <w:rPr>
                <w:rFonts w:ascii="Times New Roman" w:hAnsi="Times New Roman"/>
                <w:sz w:val="24"/>
                <w:szCs w:val="24"/>
              </w:rPr>
              <w:t>2019</w:t>
            </w:r>
          </w:p>
        </w:tc>
        <w:tc>
          <w:tcPr>
            <w:tcW w:w="783" w:type="dxa"/>
          </w:tcPr>
          <w:p w:rsidR="002F516F" w:rsidRPr="00FA26DD" w:rsidRDefault="002F516F" w:rsidP="0016144B">
            <w:pPr>
              <w:pStyle w:val="Pro-Tab"/>
              <w:jc w:val="center"/>
              <w:rPr>
                <w:rFonts w:ascii="Times New Roman" w:hAnsi="Times New Roman"/>
                <w:sz w:val="24"/>
                <w:szCs w:val="24"/>
              </w:rPr>
            </w:pPr>
            <w:r w:rsidRPr="00FA26DD">
              <w:rPr>
                <w:rFonts w:ascii="Times New Roman" w:hAnsi="Times New Roman"/>
                <w:sz w:val="24"/>
                <w:szCs w:val="24"/>
              </w:rPr>
              <w:t>2020</w:t>
            </w:r>
          </w:p>
        </w:tc>
        <w:tc>
          <w:tcPr>
            <w:tcW w:w="783" w:type="dxa"/>
          </w:tcPr>
          <w:p w:rsidR="002F516F" w:rsidRPr="00FA26DD" w:rsidRDefault="002F516F" w:rsidP="0016144B">
            <w:pPr>
              <w:pStyle w:val="Pro-Tab"/>
              <w:jc w:val="center"/>
              <w:rPr>
                <w:rFonts w:ascii="Times New Roman" w:hAnsi="Times New Roman"/>
                <w:sz w:val="24"/>
                <w:szCs w:val="24"/>
              </w:rPr>
            </w:pPr>
            <w:r w:rsidRPr="00FA26DD">
              <w:rPr>
                <w:rFonts w:ascii="Times New Roman" w:hAnsi="Times New Roman"/>
                <w:sz w:val="24"/>
                <w:szCs w:val="24"/>
              </w:rPr>
              <w:t>2021</w:t>
            </w:r>
          </w:p>
        </w:tc>
        <w:tc>
          <w:tcPr>
            <w:tcW w:w="783" w:type="dxa"/>
          </w:tcPr>
          <w:p w:rsidR="002F516F" w:rsidRPr="00FA26DD" w:rsidRDefault="002F516F" w:rsidP="0016144B">
            <w:pPr>
              <w:pStyle w:val="Pro-Tab"/>
              <w:jc w:val="center"/>
              <w:rPr>
                <w:rFonts w:ascii="Times New Roman" w:hAnsi="Times New Roman"/>
                <w:sz w:val="24"/>
                <w:szCs w:val="24"/>
              </w:rPr>
            </w:pPr>
            <w:r w:rsidRPr="00FA26DD">
              <w:rPr>
                <w:rFonts w:ascii="Times New Roman" w:hAnsi="Times New Roman"/>
                <w:sz w:val="24"/>
                <w:szCs w:val="24"/>
              </w:rPr>
              <w:t>2022</w:t>
            </w:r>
          </w:p>
        </w:tc>
        <w:tc>
          <w:tcPr>
            <w:tcW w:w="784" w:type="dxa"/>
          </w:tcPr>
          <w:p w:rsidR="002F516F" w:rsidRPr="00FA26DD" w:rsidRDefault="002F516F" w:rsidP="0016144B">
            <w:pPr>
              <w:pStyle w:val="Pro-Tab"/>
              <w:jc w:val="center"/>
              <w:rPr>
                <w:rFonts w:ascii="Times New Roman" w:hAnsi="Times New Roman"/>
                <w:sz w:val="24"/>
                <w:szCs w:val="24"/>
              </w:rPr>
            </w:pPr>
            <w:r w:rsidRPr="00FA26DD">
              <w:rPr>
                <w:rFonts w:ascii="Times New Roman" w:hAnsi="Times New Roman"/>
                <w:sz w:val="24"/>
                <w:szCs w:val="24"/>
              </w:rPr>
              <w:t>2023</w:t>
            </w:r>
          </w:p>
        </w:tc>
      </w:tr>
      <w:tr w:rsidR="002F516F" w:rsidRPr="00FA26DD" w:rsidTr="0016144B">
        <w:trPr>
          <w:cantSplit/>
        </w:trPr>
        <w:tc>
          <w:tcPr>
            <w:tcW w:w="555"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1</w:t>
            </w:r>
          </w:p>
        </w:tc>
        <w:tc>
          <w:tcPr>
            <w:tcW w:w="4231" w:type="dxa"/>
          </w:tcPr>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83" w:type="dxa"/>
          </w:tcPr>
          <w:p w:rsidR="002F516F" w:rsidRPr="00FA26DD" w:rsidRDefault="002F516F" w:rsidP="0016144B">
            <w:pPr>
              <w:pStyle w:val="Pro-Tab"/>
              <w:jc w:val="center"/>
              <w:rPr>
                <w:rFonts w:ascii="Times New Roman" w:hAnsi="Times New Roman"/>
                <w:sz w:val="24"/>
                <w:szCs w:val="24"/>
              </w:rPr>
            </w:pPr>
            <w:r w:rsidRPr="00FA26DD">
              <w:rPr>
                <w:rFonts w:ascii="Times New Roman" w:hAnsi="Times New Roman"/>
                <w:sz w:val="24"/>
                <w:szCs w:val="24"/>
              </w:rPr>
              <w:t>ед.</w:t>
            </w:r>
          </w:p>
        </w:tc>
        <w:tc>
          <w:tcPr>
            <w:tcW w:w="783" w:type="dxa"/>
          </w:tcPr>
          <w:p w:rsidR="002F516F" w:rsidRPr="00FA26DD" w:rsidRDefault="002F516F" w:rsidP="0016144B">
            <w:pPr>
              <w:pStyle w:val="Pro-Tab"/>
              <w:jc w:val="center"/>
              <w:rPr>
                <w:rFonts w:ascii="Times New Roman" w:hAnsi="Times New Roman"/>
                <w:sz w:val="24"/>
                <w:szCs w:val="24"/>
              </w:rPr>
            </w:pPr>
            <w:r w:rsidRPr="00FA26DD">
              <w:rPr>
                <w:rFonts w:ascii="Times New Roman" w:hAnsi="Times New Roman"/>
                <w:sz w:val="24"/>
                <w:szCs w:val="24"/>
              </w:rPr>
              <w:t>18</w:t>
            </w:r>
          </w:p>
        </w:tc>
        <w:tc>
          <w:tcPr>
            <w:tcW w:w="783" w:type="dxa"/>
          </w:tcPr>
          <w:p w:rsidR="002F516F" w:rsidRPr="00FA26DD" w:rsidRDefault="002F516F" w:rsidP="0016144B">
            <w:pPr>
              <w:pStyle w:val="Pro-Tab"/>
              <w:jc w:val="center"/>
              <w:rPr>
                <w:rFonts w:ascii="Times New Roman" w:hAnsi="Times New Roman"/>
                <w:sz w:val="24"/>
                <w:szCs w:val="24"/>
              </w:rPr>
            </w:pPr>
            <w:r w:rsidRPr="00FA26DD">
              <w:rPr>
                <w:rFonts w:ascii="Times New Roman" w:hAnsi="Times New Roman"/>
                <w:sz w:val="24"/>
                <w:szCs w:val="24"/>
              </w:rPr>
              <w:t>16</w:t>
            </w:r>
          </w:p>
        </w:tc>
        <w:tc>
          <w:tcPr>
            <w:tcW w:w="783" w:type="dxa"/>
          </w:tcPr>
          <w:p w:rsidR="002F516F" w:rsidRPr="00FA26DD" w:rsidRDefault="002F516F" w:rsidP="0016144B">
            <w:pPr>
              <w:pStyle w:val="Pro-Tab"/>
              <w:jc w:val="center"/>
              <w:rPr>
                <w:rFonts w:ascii="Times New Roman" w:hAnsi="Times New Roman"/>
                <w:sz w:val="24"/>
                <w:szCs w:val="24"/>
              </w:rPr>
            </w:pPr>
            <w:r w:rsidRPr="00FA26DD">
              <w:rPr>
                <w:rFonts w:ascii="Times New Roman" w:hAnsi="Times New Roman"/>
                <w:sz w:val="24"/>
                <w:szCs w:val="24"/>
              </w:rPr>
              <w:t>16</w:t>
            </w:r>
          </w:p>
        </w:tc>
        <w:tc>
          <w:tcPr>
            <w:tcW w:w="783" w:type="dxa"/>
          </w:tcPr>
          <w:p w:rsidR="002F516F" w:rsidRPr="00FA26DD" w:rsidRDefault="002F516F" w:rsidP="0016144B">
            <w:pPr>
              <w:pStyle w:val="Pro-Tab"/>
              <w:jc w:val="center"/>
              <w:rPr>
                <w:rFonts w:ascii="Times New Roman" w:hAnsi="Times New Roman"/>
                <w:sz w:val="24"/>
                <w:szCs w:val="24"/>
              </w:rPr>
            </w:pPr>
            <w:r w:rsidRPr="00FA26DD">
              <w:rPr>
                <w:rFonts w:ascii="Times New Roman" w:hAnsi="Times New Roman"/>
                <w:sz w:val="24"/>
                <w:szCs w:val="24"/>
              </w:rPr>
              <w:t>16</w:t>
            </w:r>
          </w:p>
        </w:tc>
        <w:tc>
          <w:tcPr>
            <w:tcW w:w="784" w:type="dxa"/>
          </w:tcPr>
          <w:p w:rsidR="002F516F" w:rsidRPr="00FA26DD" w:rsidRDefault="002F516F" w:rsidP="0016144B">
            <w:pPr>
              <w:pStyle w:val="Pro-Tab"/>
              <w:jc w:val="center"/>
              <w:rPr>
                <w:rFonts w:ascii="Times New Roman" w:hAnsi="Times New Roman"/>
                <w:sz w:val="24"/>
                <w:szCs w:val="24"/>
              </w:rPr>
            </w:pPr>
            <w:r w:rsidRPr="00FA26DD">
              <w:rPr>
                <w:rFonts w:ascii="Times New Roman" w:hAnsi="Times New Roman"/>
                <w:sz w:val="24"/>
                <w:szCs w:val="24"/>
              </w:rPr>
              <w:t>16</w:t>
            </w:r>
          </w:p>
        </w:tc>
      </w:tr>
      <w:tr w:rsidR="002F516F" w:rsidRPr="00FA26DD" w:rsidTr="0016144B">
        <w:trPr>
          <w:cantSplit/>
        </w:trPr>
        <w:tc>
          <w:tcPr>
            <w:tcW w:w="555"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2</w:t>
            </w:r>
          </w:p>
        </w:tc>
        <w:tc>
          <w:tcPr>
            <w:tcW w:w="4231" w:type="dxa"/>
          </w:tcPr>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Количество муниципальных образовательных организаций,</w:t>
            </w:r>
          </w:p>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 xml:space="preserve"> в которых осуществляется техническое обслуживание системы пожарной безопасности</w:t>
            </w:r>
          </w:p>
        </w:tc>
        <w:tc>
          <w:tcPr>
            <w:tcW w:w="783" w:type="dxa"/>
          </w:tcPr>
          <w:p w:rsidR="002F516F" w:rsidRPr="00FA26DD" w:rsidRDefault="002F516F" w:rsidP="0016144B">
            <w:r w:rsidRPr="00FA26DD">
              <w:t>ед.</w:t>
            </w:r>
          </w:p>
        </w:tc>
        <w:tc>
          <w:tcPr>
            <w:tcW w:w="783" w:type="dxa"/>
          </w:tcPr>
          <w:p w:rsidR="002F516F" w:rsidRPr="00FA26DD" w:rsidRDefault="002F516F" w:rsidP="0016144B">
            <w:pPr>
              <w:pStyle w:val="Pro-Tab"/>
              <w:jc w:val="center"/>
              <w:rPr>
                <w:rFonts w:ascii="Times New Roman" w:hAnsi="Times New Roman"/>
                <w:sz w:val="24"/>
                <w:szCs w:val="24"/>
              </w:rPr>
            </w:pPr>
            <w:r w:rsidRPr="00FA26DD">
              <w:rPr>
                <w:rFonts w:ascii="Times New Roman" w:hAnsi="Times New Roman"/>
                <w:sz w:val="24"/>
                <w:szCs w:val="24"/>
              </w:rPr>
              <w:t>18</w:t>
            </w:r>
          </w:p>
        </w:tc>
        <w:tc>
          <w:tcPr>
            <w:tcW w:w="783" w:type="dxa"/>
          </w:tcPr>
          <w:p w:rsidR="002F516F" w:rsidRPr="00FA26DD" w:rsidRDefault="002F516F" w:rsidP="0016144B">
            <w:pPr>
              <w:pStyle w:val="Pro-Tab"/>
              <w:jc w:val="center"/>
              <w:rPr>
                <w:rFonts w:ascii="Times New Roman" w:hAnsi="Times New Roman"/>
                <w:sz w:val="24"/>
                <w:szCs w:val="24"/>
              </w:rPr>
            </w:pPr>
            <w:r w:rsidRPr="00FA26DD">
              <w:rPr>
                <w:rFonts w:ascii="Times New Roman" w:hAnsi="Times New Roman"/>
                <w:sz w:val="24"/>
                <w:szCs w:val="24"/>
              </w:rPr>
              <w:t>16</w:t>
            </w:r>
          </w:p>
        </w:tc>
        <w:tc>
          <w:tcPr>
            <w:tcW w:w="783" w:type="dxa"/>
          </w:tcPr>
          <w:p w:rsidR="002F516F" w:rsidRPr="00FA26DD" w:rsidRDefault="002F516F" w:rsidP="0016144B">
            <w:pPr>
              <w:pStyle w:val="Pro-Tab"/>
              <w:jc w:val="center"/>
              <w:rPr>
                <w:rFonts w:ascii="Times New Roman" w:hAnsi="Times New Roman"/>
                <w:sz w:val="24"/>
                <w:szCs w:val="24"/>
              </w:rPr>
            </w:pPr>
            <w:r w:rsidRPr="00FA26DD">
              <w:rPr>
                <w:rFonts w:ascii="Times New Roman" w:hAnsi="Times New Roman"/>
                <w:sz w:val="24"/>
                <w:szCs w:val="24"/>
              </w:rPr>
              <w:t>16</w:t>
            </w:r>
          </w:p>
        </w:tc>
        <w:tc>
          <w:tcPr>
            <w:tcW w:w="783" w:type="dxa"/>
          </w:tcPr>
          <w:p w:rsidR="002F516F" w:rsidRPr="00FA26DD" w:rsidRDefault="002F516F" w:rsidP="0016144B">
            <w:pPr>
              <w:pStyle w:val="Pro-Tab"/>
              <w:jc w:val="center"/>
              <w:rPr>
                <w:rFonts w:ascii="Times New Roman" w:hAnsi="Times New Roman"/>
                <w:sz w:val="24"/>
                <w:szCs w:val="24"/>
              </w:rPr>
            </w:pPr>
            <w:r w:rsidRPr="00FA26DD">
              <w:rPr>
                <w:rFonts w:ascii="Times New Roman" w:hAnsi="Times New Roman"/>
                <w:sz w:val="24"/>
                <w:szCs w:val="24"/>
              </w:rPr>
              <w:t>16</w:t>
            </w:r>
          </w:p>
        </w:tc>
        <w:tc>
          <w:tcPr>
            <w:tcW w:w="784" w:type="dxa"/>
          </w:tcPr>
          <w:p w:rsidR="002F516F" w:rsidRPr="00FA26DD" w:rsidRDefault="002F516F" w:rsidP="0016144B">
            <w:pPr>
              <w:pStyle w:val="Pro-Tab"/>
              <w:jc w:val="center"/>
              <w:rPr>
                <w:rFonts w:ascii="Times New Roman" w:hAnsi="Times New Roman"/>
                <w:sz w:val="24"/>
                <w:szCs w:val="24"/>
              </w:rPr>
            </w:pPr>
            <w:r w:rsidRPr="00FA26DD">
              <w:rPr>
                <w:rFonts w:ascii="Times New Roman" w:hAnsi="Times New Roman"/>
                <w:sz w:val="24"/>
                <w:szCs w:val="24"/>
              </w:rPr>
              <w:t>16</w:t>
            </w:r>
          </w:p>
        </w:tc>
      </w:tr>
    </w:tbl>
    <w:p w:rsidR="002F516F" w:rsidRPr="00FA26DD" w:rsidRDefault="002F516F" w:rsidP="002F516F">
      <w:pPr>
        <w:pStyle w:val="Pro-Gramma"/>
        <w:spacing w:before="0" w:line="240" w:lineRule="auto"/>
        <w:ind w:left="0" w:firstLine="709"/>
        <w:rPr>
          <w:rFonts w:ascii="Times New Roman" w:hAnsi="Times New Roman"/>
          <w:sz w:val="28"/>
          <w:szCs w:val="28"/>
        </w:rPr>
      </w:pPr>
    </w:p>
    <w:p w:rsidR="002F516F" w:rsidRPr="00FA26DD" w:rsidRDefault="002F516F" w:rsidP="002F516F">
      <w:pPr>
        <w:pStyle w:val="4"/>
        <w:tabs>
          <w:tab w:val="left" w:pos="2540"/>
          <w:tab w:val="center" w:pos="5037"/>
        </w:tabs>
        <w:spacing w:before="0" w:after="0"/>
        <w:ind w:left="720"/>
        <w:rPr>
          <w:rFonts w:ascii="Times New Roman" w:hAnsi="Times New Roman"/>
          <w:sz w:val="28"/>
        </w:rPr>
      </w:pPr>
      <w:r w:rsidRPr="00FA26DD">
        <w:rPr>
          <w:rFonts w:ascii="Times New Roman" w:hAnsi="Times New Roman"/>
          <w:sz w:val="28"/>
        </w:rPr>
        <w:tab/>
        <w:t>5. Мероприятия подпрограммы</w:t>
      </w:r>
    </w:p>
    <w:p w:rsidR="002F516F" w:rsidRPr="00FA26DD" w:rsidRDefault="002F516F" w:rsidP="002F516F">
      <w:pPr>
        <w:pStyle w:val="Pro-Gramma"/>
        <w:spacing w:before="0" w:after="120" w:line="240" w:lineRule="auto"/>
        <w:ind w:left="0" w:firstLine="709"/>
        <w:rPr>
          <w:rFonts w:ascii="Times New Roman" w:hAnsi="Times New Roman"/>
          <w:sz w:val="28"/>
          <w:szCs w:val="28"/>
        </w:rPr>
      </w:pPr>
      <w:r w:rsidRPr="00FA26DD">
        <w:rPr>
          <w:rFonts w:ascii="Times New Roman" w:hAnsi="Times New Roman"/>
          <w:sz w:val="28"/>
          <w:szCs w:val="28"/>
        </w:rPr>
        <w:t>Реализация подпрограммы предполагает выполнение следующих мероприятий:</w:t>
      </w:r>
    </w:p>
    <w:p w:rsidR="002F516F" w:rsidRPr="00FA26DD" w:rsidRDefault="002F516F" w:rsidP="002F516F">
      <w:pPr>
        <w:pStyle w:val="Pro-List1"/>
        <w:spacing w:before="0" w:after="120" w:line="240" w:lineRule="auto"/>
        <w:ind w:left="-170" w:firstLine="0"/>
        <w:rPr>
          <w:rFonts w:ascii="Times New Roman" w:hAnsi="Times New Roman"/>
          <w:sz w:val="28"/>
          <w:szCs w:val="28"/>
        </w:rPr>
      </w:pPr>
      <w:r w:rsidRPr="00FA26DD">
        <w:rPr>
          <w:rFonts w:ascii="Times New Roman" w:hAnsi="Times New Roman"/>
          <w:sz w:val="28"/>
          <w:szCs w:val="28"/>
        </w:rPr>
        <w:t>1. Техническое обслуживание систем пожарной безопасности  пожарной безопасности в образовательных учреждениях Комсомольского муниципального района (средства муниципального бюджета).</w:t>
      </w:r>
    </w:p>
    <w:p w:rsidR="002F516F" w:rsidRPr="00FA26DD" w:rsidRDefault="002F516F" w:rsidP="002F516F">
      <w:pPr>
        <w:pStyle w:val="Pro-List1"/>
        <w:spacing w:before="0" w:after="120" w:line="240" w:lineRule="auto"/>
        <w:ind w:left="-170" w:firstLine="0"/>
        <w:rPr>
          <w:rFonts w:ascii="Times New Roman" w:hAnsi="Times New Roman"/>
          <w:sz w:val="28"/>
          <w:szCs w:val="28"/>
        </w:rPr>
      </w:pPr>
      <w:r w:rsidRPr="00FA26DD">
        <w:rPr>
          <w:rFonts w:ascii="Times New Roman" w:hAnsi="Times New Roman"/>
          <w:sz w:val="28"/>
          <w:szCs w:val="28"/>
        </w:rPr>
        <w:t>2. Установка систем противопожарной сигнализации, противопожарных дверей, приобретение огнетушителей, заправка огнетушителей, проверка работоспособности кранов внутреннего противопожарного водопровода, ремонт системы оповещения людей о пожаре, установка пожарного люка.</w:t>
      </w:r>
    </w:p>
    <w:p w:rsidR="002F516F" w:rsidRPr="00FA26DD" w:rsidRDefault="002F516F" w:rsidP="002F516F">
      <w:pPr>
        <w:pStyle w:val="Pro-Gramma"/>
        <w:spacing w:before="0" w:after="120" w:line="240" w:lineRule="auto"/>
        <w:ind w:left="-340" w:firstLine="709"/>
        <w:rPr>
          <w:rFonts w:ascii="Times New Roman" w:hAnsi="Times New Roman"/>
          <w:sz w:val="28"/>
          <w:szCs w:val="28"/>
        </w:rPr>
      </w:pPr>
      <w:r w:rsidRPr="00FA26DD">
        <w:rPr>
          <w:rFonts w:ascii="Times New Roman" w:hAnsi="Times New Roman"/>
          <w:sz w:val="28"/>
          <w:szCs w:val="28"/>
        </w:rPr>
        <w:t>Финансирование расходов осуществляется на основе составления и исполнения бюджетных смет.</w:t>
      </w:r>
    </w:p>
    <w:p w:rsidR="002F516F" w:rsidRPr="00FA26DD" w:rsidRDefault="002F516F" w:rsidP="002F516F">
      <w:pPr>
        <w:pStyle w:val="Pro-Gramma"/>
        <w:spacing w:before="0" w:line="240" w:lineRule="auto"/>
        <w:ind w:left="0" w:firstLine="709"/>
        <w:rPr>
          <w:rFonts w:ascii="Times New Roman" w:hAnsi="Times New Roman"/>
          <w:sz w:val="28"/>
          <w:szCs w:val="28"/>
        </w:rPr>
      </w:pPr>
    </w:p>
    <w:p w:rsidR="002F516F" w:rsidRPr="00FA26DD" w:rsidRDefault="002F516F" w:rsidP="002F516F">
      <w:pPr>
        <w:pStyle w:val="Pro-TabName"/>
        <w:spacing w:before="0" w:after="0"/>
        <w:ind w:left="720"/>
        <w:jc w:val="center"/>
        <w:rPr>
          <w:rFonts w:ascii="Times New Roman" w:hAnsi="Times New Roman"/>
          <w:color w:val="auto"/>
          <w:sz w:val="28"/>
          <w:szCs w:val="28"/>
        </w:rPr>
      </w:pPr>
      <w:r w:rsidRPr="00FA26DD">
        <w:rPr>
          <w:rFonts w:ascii="Times New Roman" w:hAnsi="Times New Roman"/>
          <w:color w:val="auto"/>
          <w:sz w:val="28"/>
          <w:szCs w:val="28"/>
        </w:rPr>
        <w:lastRenderedPageBreak/>
        <w:t>6. Ресурсное обеспечение мероприятий подпрограммы</w:t>
      </w:r>
      <w:r w:rsidRPr="00FA26DD">
        <w:rPr>
          <w:rFonts w:ascii="Times New Roman" w:hAnsi="Times New Roman"/>
          <w:sz w:val="28"/>
          <w:szCs w:val="28"/>
        </w:rPr>
        <w:t xml:space="preserve">                                                                                                             </w:t>
      </w:r>
    </w:p>
    <w:tbl>
      <w:tblPr>
        <w:tblW w:w="9923" w:type="dxa"/>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68"/>
        <w:gridCol w:w="2410"/>
        <w:gridCol w:w="1417"/>
        <w:gridCol w:w="1418"/>
        <w:gridCol w:w="1417"/>
        <w:gridCol w:w="1418"/>
        <w:gridCol w:w="1275"/>
      </w:tblGrid>
      <w:tr w:rsidR="002F516F" w:rsidRPr="00FA26DD" w:rsidTr="0016144B">
        <w:trPr>
          <w:tblHeader/>
        </w:trPr>
        <w:tc>
          <w:tcPr>
            <w:tcW w:w="568" w:type="dxa"/>
            <w:tcBorders>
              <w:top w:val="single" w:sz="4" w:space="0" w:color="auto"/>
            </w:tcBorders>
          </w:tcPr>
          <w:p w:rsidR="002F516F" w:rsidRPr="00FA26DD" w:rsidRDefault="002F516F" w:rsidP="0016144B">
            <w:pPr>
              <w:keepNext/>
              <w:spacing w:before="40" w:after="40"/>
              <w:jc w:val="center"/>
            </w:pPr>
            <w:r w:rsidRPr="00FA26DD">
              <w:rPr>
                <w:sz w:val="22"/>
                <w:szCs w:val="22"/>
                <w:lang w:val="en-US"/>
              </w:rPr>
              <w:t>№</w:t>
            </w:r>
            <w:r w:rsidRPr="00FA26DD">
              <w:rPr>
                <w:sz w:val="22"/>
                <w:szCs w:val="22"/>
              </w:rPr>
              <w:t xml:space="preserve"> п/п</w:t>
            </w:r>
          </w:p>
        </w:tc>
        <w:tc>
          <w:tcPr>
            <w:tcW w:w="2410" w:type="dxa"/>
            <w:tcBorders>
              <w:top w:val="single" w:sz="4" w:space="0" w:color="auto"/>
            </w:tcBorders>
          </w:tcPr>
          <w:p w:rsidR="002F516F" w:rsidRPr="00FA26DD" w:rsidRDefault="002F516F" w:rsidP="0016144B">
            <w:pPr>
              <w:keepNext/>
              <w:spacing w:before="40" w:after="40"/>
              <w:jc w:val="center"/>
            </w:pPr>
            <w:r w:rsidRPr="00FA26DD">
              <w:t xml:space="preserve">Наименование мероприятия / </w:t>
            </w:r>
            <w:r w:rsidRPr="00FA26DD">
              <w:br/>
              <w:t>Источник ресурсного обеспечения</w:t>
            </w:r>
          </w:p>
        </w:tc>
        <w:tc>
          <w:tcPr>
            <w:tcW w:w="1417" w:type="dxa"/>
            <w:tcBorders>
              <w:top w:val="single" w:sz="4" w:space="0" w:color="auto"/>
            </w:tcBorders>
            <w:vAlign w:val="center"/>
          </w:tcPr>
          <w:p w:rsidR="002F516F" w:rsidRPr="00FA26DD" w:rsidRDefault="002F516F" w:rsidP="0016144B">
            <w:pPr>
              <w:keepNext/>
              <w:spacing w:before="40" w:after="40"/>
              <w:jc w:val="center"/>
              <w:rPr>
                <w:sz w:val="26"/>
                <w:szCs w:val="26"/>
              </w:rPr>
            </w:pPr>
            <w:r w:rsidRPr="00FA26DD">
              <w:rPr>
                <w:sz w:val="26"/>
                <w:szCs w:val="26"/>
              </w:rPr>
              <w:t>2019</w:t>
            </w:r>
          </w:p>
        </w:tc>
        <w:tc>
          <w:tcPr>
            <w:tcW w:w="1418" w:type="dxa"/>
            <w:tcBorders>
              <w:top w:val="single" w:sz="4" w:space="0" w:color="auto"/>
            </w:tcBorders>
          </w:tcPr>
          <w:p w:rsidR="002F516F" w:rsidRPr="00FA26DD" w:rsidRDefault="002F516F" w:rsidP="0016144B">
            <w:r w:rsidRPr="00FA26DD">
              <w:t xml:space="preserve">   </w:t>
            </w:r>
          </w:p>
          <w:p w:rsidR="002F516F" w:rsidRPr="00FA26DD" w:rsidRDefault="002F516F" w:rsidP="0016144B">
            <w:r w:rsidRPr="00FA26DD">
              <w:t xml:space="preserve">    2020</w:t>
            </w:r>
          </w:p>
        </w:tc>
        <w:tc>
          <w:tcPr>
            <w:tcW w:w="1417" w:type="dxa"/>
            <w:tcBorders>
              <w:top w:val="single" w:sz="4" w:space="0" w:color="auto"/>
            </w:tcBorders>
          </w:tcPr>
          <w:p w:rsidR="002F516F" w:rsidRPr="00FA26DD" w:rsidRDefault="002F516F" w:rsidP="0016144B">
            <w:pPr>
              <w:keepNext/>
              <w:spacing w:before="40" w:after="40"/>
              <w:jc w:val="center"/>
              <w:rPr>
                <w:sz w:val="26"/>
                <w:szCs w:val="26"/>
              </w:rPr>
            </w:pPr>
          </w:p>
          <w:p w:rsidR="002F516F" w:rsidRPr="00FA26DD" w:rsidRDefault="002F516F" w:rsidP="0016144B">
            <w:pPr>
              <w:jc w:val="center"/>
              <w:rPr>
                <w:sz w:val="26"/>
                <w:szCs w:val="26"/>
              </w:rPr>
            </w:pPr>
            <w:r w:rsidRPr="00FA26DD">
              <w:rPr>
                <w:sz w:val="26"/>
                <w:szCs w:val="26"/>
              </w:rPr>
              <w:t>2021</w:t>
            </w:r>
          </w:p>
        </w:tc>
        <w:tc>
          <w:tcPr>
            <w:tcW w:w="1418" w:type="dxa"/>
            <w:tcBorders>
              <w:top w:val="single" w:sz="4" w:space="0" w:color="auto"/>
            </w:tcBorders>
          </w:tcPr>
          <w:p w:rsidR="002F516F" w:rsidRPr="00FA26DD" w:rsidRDefault="002F516F" w:rsidP="0016144B">
            <w:pPr>
              <w:keepNext/>
              <w:spacing w:before="40" w:after="40"/>
              <w:jc w:val="center"/>
              <w:rPr>
                <w:sz w:val="26"/>
                <w:szCs w:val="26"/>
              </w:rPr>
            </w:pPr>
          </w:p>
          <w:p w:rsidR="002F516F" w:rsidRPr="00FA26DD" w:rsidRDefault="002F516F" w:rsidP="0016144B">
            <w:pPr>
              <w:jc w:val="center"/>
              <w:rPr>
                <w:sz w:val="26"/>
                <w:szCs w:val="26"/>
              </w:rPr>
            </w:pPr>
            <w:r w:rsidRPr="00FA26DD">
              <w:rPr>
                <w:sz w:val="26"/>
                <w:szCs w:val="26"/>
              </w:rPr>
              <w:t>2022</w:t>
            </w:r>
          </w:p>
        </w:tc>
        <w:tc>
          <w:tcPr>
            <w:tcW w:w="1275" w:type="dxa"/>
            <w:tcBorders>
              <w:top w:val="single" w:sz="4" w:space="0" w:color="auto"/>
            </w:tcBorders>
          </w:tcPr>
          <w:p w:rsidR="002F516F" w:rsidRPr="00FA26DD" w:rsidRDefault="002F516F" w:rsidP="0016144B">
            <w:pPr>
              <w:keepNext/>
              <w:spacing w:before="40" w:after="40"/>
              <w:jc w:val="center"/>
              <w:rPr>
                <w:sz w:val="26"/>
                <w:szCs w:val="26"/>
              </w:rPr>
            </w:pPr>
          </w:p>
          <w:p w:rsidR="002F516F" w:rsidRPr="00FA26DD" w:rsidRDefault="002F516F" w:rsidP="0016144B">
            <w:pPr>
              <w:keepNext/>
              <w:spacing w:before="40" w:after="40"/>
              <w:jc w:val="center"/>
              <w:rPr>
                <w:sz w:val="26"/>
                <w:szCs w:val="26"/>
              </w:rPr>
            </w:pPr>
            <w:r w:rsidRPr="00FA26DD">
              <w:rPr>
                <w:sz w:val="26"/>
                <w:szCs w:val="26"/>
              </w:rPr>
              <w:t>2023</w:t>
            </w:r>
          </w:p>
        </w:tc>
      </w:tr>
      <w:tr w:rsidR="002F516F" w:rsidRPr="00FA26DD" w:rsidTr="0016144B">
        <w:trPr>
          <w:cantSplit/>
        </w:trPr>
        <w:tc>
          <w:tcPr>
            <w:tcW w:w="568" w:type="dxa"/>
          </w:tcPr>
          <w:p w:rsidR="002F516F" w:rsidRPr="00FA26DD" w:rsidRDefault="002F516F" w:rsidP="0016144B">
            <w:pPr>
              <w:spacing w:before="40" w:after="40"/>
              <w:rPr>
                <w:sz w:val="28"/>
                <w:szCs w:val="28"/>
              </w:rPr>
            </w:pPr>
          </w:p>
        </w:tc>
        <w:tc>
          <w:tcPr>
            <w:tcW w:w="2410" w:type="dxa"/>
          </w:tcPr>
          <w:p w:rsidR="002F516F" w:rsidRPr="00FA26DD" w:rsidRDefault="002F516F" w:rsidP="0016144B">
            <w:pPr>
              <w:spacing w:before="40" w:after="40"/>
              <w:rPr>
                <w:sz w:val="28"/>
                <w:szCs w:val="28"/>
              </w:rPr>
            </w:pPr>
            <w:r w:rsidRPr="00FA26DD">
              <w:rPr>
                <w:sz w:val="28"/>
                <w:szCs w:val="28"/>
              </w:rPr>
              <w:t>Подпрограмма, всего:</w:t>
            </w:r>
          </w:p>
        </w:tc>
        <w:tc>
          <w:tcPr>
            <w:tcW w:w="1417" w:type="dxa"/>
          </w:tcPr>
          <w:p w:rsidR="002F516F" w:rsidRPr="00FA26DD" w:rsidRDefault="002F516F" w:rsidP="0016144B">
            <w:pPr>
              <w:spacing w:before="40" w:after="40"/>
              <w:jc w:val="center"/>
            </w:pPr>
          </w:p>
        </w:tc>
        <w:tc>
          <w:tcPr>
            <w:tcW w:w="1418" w:type="dxa"/>
          </w:tcPr>
          <w:p w:rsidR="002F516F" w:rsidRPr="00FA26DD" w:rsidRDefault="002F516F" w:rsidP="0016144B"/>
        </w:tc>
        <w:tc>
          <w:tcPr>
            <w:tcW w:w="1417" w:type="dxa"/>
          </w:tcPr>
          <w:p w:rsidR="002F516F" w:rsidRPr="00FA26DD" w:rsidRDefault="002F516F" w:rsidP="0016144B">
            <w:pPr>
              <w:spacing w:before="40" w:after="40"/>
              <w:jc w:val="center"/>
            </w:pPr>
          </w:p>
        </w:tc>
        <w:tc>
          <w:tcPr>
            <w:tcW w:w="1418" w:type="dxa"/>
          </w:tcPr>
          <w:p w:rsidR="002F516F" w:rsidRPr="00FA26DD" w:rsidRDefault="002F516F" w:rsidP="0016144B">
            <w:pPr>
              <w:spacing w:before="40" w:after="40"/>
              <w:jc w:val="center"/>
            </w:pPr>
          </w:p>
        </w:tc>
        <w:tc>
          <w:tcPr>
            <w:tcW w:w="1275" w:type="dxa"/>
          </w:tcPr>
          <w:p w:rsidR="002F516F" w:rsidRPr="00FA26DD" w:rsidRDefault="002F516F" w:rsidP="0016144B">
            <w:pPr>
              <w:spacing w:before="40" w:after="40"/>
              <w:jc w:val="center"/>
            </w:pPr>
          </w:p>
        </w:tc>
      </w:tr>
      <w:tr w:rsidR="002F516F" w:rsidRPr="00FA26DD" w:rsidTr="0016144B">
        <w:trPr>
          <w:cantSplit/>
        </w:trPr>
        <w:tc>
          <w:tcPr>
            <w:tcW w:w="568" w:type="dxa"/>
          </w:tcPr>
          <w:p w:rsidR="002F516F" w:rsidRPr="00FA26DD" w:rsidRDefault="002F516F" w:rsidP="0016144B">
            <w:pPr>
              <w:spacing w:before="40" w:after="40"/>
              <w:rPr>
                <w:sz w:val="28"/>
                <w:szCs w:val="28"/>
              </w:rPr>
            </w:pPr>
          </w:p>
        </w:tc>
        <w:tc>
          <w:tcPr>
            <w:tcW w:w="2410" w:type="dxa"/>
          </w:tcPr>
          <w:p w:rsidR="002F516F" w:rsidRPr="00FA26DD" w:rsidRDefault="002F516F" w:rsidP="0016144B">
            <w:pPr>
              <w:jc w:val="center"/>
            </w:pPr>
            <w:r w:rsidRPr="00FA26DD">
              <w:t>- бюджетные ассигнования</w:t>
            </w:r>
          </w:p>
        </w:tc>
        <w:tc>
          <w:tcPr>
            <w:tcW w:w="1417" w:type="dxa"/>
          </w:tcPr>
          <w:p w:rsidR="002F516F" w:rsidRPr="00FA26DD" w:rsidRDefault="002F516F" w:rsidP="0016144B">
            <w:pPr>
              <w:spacing w:before="40" w:after="40"/>
              <w:jc w:val="center"/>
            </w:pPr>
            <w:r w:rsidRPr="00FA26DD">
              <w:t>2493784,66</w:t>
            </w:r>
          </w:p>
        </w:tc>
        <w:tc>
          <w:tcPr>
            <w:tcW w:w="1418" w:type="dxa"/>
          </w:tcPr>
          <w:p w:rsidR="002F516F" w:rsidRPr="00FA26DD" w:rsidRDefault="002F516F" w:rsidP="0016144B">
            <w:r w:rsidRPr="00FA26DD">
              <w:t>2085890,37</w:t>
            </w:r>
          </w:p>
        </w:tc>
        <w:tc>
          <w:tcPr>
            <w:tcW w:w="1417" w:type="dxa"/>
          </w:tcPr>
          <w:p w:rsidR="002F516F" w:rsidRPr="00FA26DD" w:rsidRDefault="002F516F" w:rsidP="0016144B">
            <w:pPr>
              <w:spacing w:before="40" w:after="40"/>
              <w:jc w:val="center"/>
            </w:pPr>
            <w:r w:rsidRPr="00FA26DD">
              <w:t>4483229,94</w:t>
            </w:r>
          </w:p>
        </w:tc>
        <w:tc>
          <w:tcPr>
            <w:tcW w:w="1418" w:type="dxa"/>
          </w:tcPr>
          <w:p w:rsidR="002F516F" w:rsidRPr="00FA26DD" w:rsidRDefault="002F516F" w:rsidP="0016144B">
            <w:pPr>
              <w:spacing w:before="40" w:after="40"/>
              <w:jc w:val="center"/>
            </w:pPr>
            <w:r w:rsidRPr="00FA26DD">
              <w:t>319765,13</w:t>
            </w:r>
          </w:p>
        </w:tc>
        <w:tc>
          <w:tcPr>
            <w:tcW w:w="1275" w:type="dxa"/>
          </w:tcPr>
          <w:p w:rsidR="002F516F" w:rsidRPr="00FA26DD" w:rsidRDefault="002F516F" w:rsidP="0016144B">
            <w:pPr>
              <w:spacing w:before="40" w:after="40"/>
              <w:jc w:val="center"/>
            </w:pPr>
            <w:r w:rsidRPr="00FA26DD">
              <w:t>319765,13</w:t>
            </w:r>
          </w:p>
        </w:tc>
      </w:tr>
      <w:tr w:rsidR="002F516F" w:rsidRPr="00FA26DD" w:rsidTr="0016144B">
        <w:trPr>
          <w:cantSplit/>
        </w:trPr>
        <w:tc>
          <w:tcPr>
            <w:tcW w:w="568" w:type="dxa"/>
          </w:tcPr>
          <w:p w:rsidR="002F516F" w:rsidRPr="00FA26DD" w:rsidRDefault="002F516F" w:rsidP="0016144B">
            <w:pPr>
              <w:spacing w:before="40" w:after="40"/>
              <w:rPr>
                <w:sz w:val="28"/>
                <w:szCs w:val="28"/>
              </w:rPr>
            </w:pPr>
          </w:p>
        </w:tc>
        <w:tc>
          <w:tcPr>
            <w:tcW w:w="2410" w:type="dxa"/>
          </w:tcPr>
          <w:p w:rsidR="002F516F" w:rsidRPr="00FA26DD" w:rsidRDefault="002F516F" w:rsidP="0016144B">
            <w:pPr>
              <w:tabs>
                <w:tab w:val="left" w:pos="602"/>
                <w:tab w:val="center" w:pos="1782"/>
              </w:tabs>
            </w:pPr>
            <w:r w:rsidRPr="00FA26DD">
              <w:tab/>
              <w:t>-местный бюджет</w:t>
            </w:r>
          </w:p>
        </w:tc>
        <w:tc>
          <w:tcPr>
            <w:tcW w:w="1417" w:type="dxa"/>
          </w:tcPr>
          <w:p w:rsidR="002F516F" w:rsidRPr="00FA26DD" w:rsidRDefault="002F516F" w:rsidP="0016144B">
            <w:pPr>
              <w:spacing w:before="40" w:after="40"/>
              <w:jc w:val="center"/>
            </w:pPr>
            <w:r w:rsidRPr="00FA26DD">
              <w:t>2493784,66</w:t>
            </w:r>
          </w:p>
        </w:tc>
        <w:tc>
          <w:tcPr>
            <w:tcW w:w="1418" w:type="dxa"/>
          </w:tcPr>
          <w:p w:rsidR="002F516F" w:rsidRPr="00FA26DD" w:rsidRDefault="002F516F" w:rsidP="0016144B">
            <w:r w:rsidRPr="00FA26DD">
              <w:t>2085890,37</w:t>
            </w:r>
          </w:p>
        </w:tc>
        <w:tc>
          <w:tcPr>
            <w:tcW w:w="1417" w:type="dxa"/>
          </w:tcPr>
          <w:p w:rsidR="002F516F" w:rsidRPr="00FA26DD" w:rsidRDefault="002F516F" w:rsidP="0016144B">
            <w:pPr>
              <w:spacing w:before="40" w:after="40"/>
              <w:jc w:val="center"/>
            </w:pPr>
            <w:r w:rsidRPr="00FA26DD">
              <w:t>4483229,94</w:t>
            </w:r>
          </w:p>
        </w:tc>
        <w:tc>
          <w:tcPr>
            <w:tcW w:w="1418" w:type="dxa"/>
          </w:tcPr>
          <w:p w:rsidR="002F516F" w:rsidRPr="00FA26DD" w:rsidRDefault="002F516F" w:rsidP="0016144B">
            <w:pPr>
              <w:spacing w:before="40" w:after="40"/>
              <w:jc w:val="center"/>
            </w:pPr>
            <w:r w:rsidRPr="00FA26DD">
              <w:t>319765,13</w:t>
            </w:r>
          </w:p>
        </w:tc>
        <w:tc>
          <w:tcPr>
            <w:tcW w:w="1275" w:type="dxa"/>
          </w:tcPr>
          <w:p w:rsidR="002F516F" w:rsidRPr="00FA26DD" w:rsidRDefault="002F516F" w:rsidP="0016144B">
            <w:pPr>
              <w:spacing w:before="40" w:after="40"/>
              <w:jc w:val="center"/>
            </w:pPr>
            <w:r w:rsidRPr="00FA26DD">
              <w:t>319765,13</w:t>
            </w:r>
          </w:p>
        </w:tc>
      </w:tr>
      <w:tr w:rsidR="002F516F" w:rsidRPr="00FA26DD" w:rsidTr="0016144B">
        <w:trPr>
          <w:cantSplit/>
        </w:trPr>
        <w:tc>
          <w:tcPr>
            <w:tcW w:w="568" w:type="dxa"/>
          </w:tcPr>
          <w:p w:rsidR="002F516F" w:rsidRPr="00FA26DD" w:rsidRDefault="002F516F" w:rsidP="0016144B">
            <w:pPr>
              <w:spacing w:before="40" w:after="40"/>
              <w:rPr>
                <w:sz w:val="28"/>
                <w:szCs w:val="28"/>
              </w:rPr>
            </w:pPr>
          </w:p>
        </w:tc>
        <w:tc>
          <w:tcPr>
            <w:tcW w:w="2410" w:type="dxa"/>
          </w:tcPr>
          <w:p w:rsidR="002F516F" w:rsidRPr="00FA26DD" w:rsidRDefault="002F516F" w:rsidP="0016144B">
            <w:pPr>
              <w:jc w:val="center"/>
            </w:pPr>
            <w:r w:rsidRPr="00FA26DD">
              <w:t>- областной бюджет</w:t>
            </w:r>
          </w:p>
        </w:tc>
        <w:tc>
          <w:tcPr>
            <w:tcW w:w="1417" w:type="dxa"/>
          </w:tcPr>
          <w:p w:rsidR="002F516F" w:rsidRPr="00FA26DD" w:rsidRDefault="002F516F" w:rsidP="0016144B">
            <w:pPr>
              <w:jc w:val="center"/>
            </w:pPr>
            <w:r w:rsidRPr="00FA26DD">
              <w:t>-</w:t>
            </w:r>
          </w:p>
        </w:tc>
        <w:tc>
          <w:tcPr>
            <w:tcW w:w="1418" w:type="dxa"/>
          </w:tcPr>
          <w:p w:rsidR="002F516F" w:rsidRPr="00FA26DD" w:rsidRDefault="002F516F" w:rsidP="0016144B">
            <w:r w:rsidRPr="00FA26DD">
              <w:t>-</w:t>
            </w:r>
          </w:p>
        </w:tc>
        <w:tc>
          <w:tcPr>
            <w:tcW w:w="1417" w:type="dxa"/>
          </w:tcPr>
          <w:p w:rsidR="002F516F" w:rsidRPr="00FA26DD" w:rsidRDefault="002F516F" w:rsidP="0016144B">
            <w:pPr>
              <w:jc w:val="center"/>
            </w:pPr>
            <w:r w:rsidRPr="00FA26DD">
              <w:t>-</w:t>
            </w:r>
          </w:p>
        </w:tc>
        <w:tc>
          <w:tcPr>
            <w:tcW w:w="1418" w:type="dxa"/>
          </w:tcPr>
          <w:p w:rsidR="002F516F" w:rsidRPr="00FA26DD" w:rsidRDefault="002F516F" w:rsidP="0016144B">
            <w:pPr>
              <w:jc w:val="center"/>
            </w:pPr>
            <w:r w:rsidRPr="00FA26DD">
              <w:t>-</w:t>
            </w:r>
          </w:p>
        </w:tc>
        <w:tc>
          <w:tcPr>
            <w:tcW w:w="1275" w:type="dxa"/>
          </w:tcPr>
          <w:p w:rsidR="002F516F" w:rsidRPr="00FA26DD" w:rsidRDefault="002F516F" w:rsidP="0016144B">
            <w:pPr>
              <w:jc w:val="center"/>
            </w:pPr>
            <w:r w:rsidRPr="00FA26DD">
              <w:t>-</w:t>
            </w:r>
          </w:p>
        </w:tc>
      </w:tr>
      <w:tr w:rsidR="002F516F" w:rsidRPr="00FA26DD" w:rsidTr="0016144B">
        <w:trPr>
          <w:cantSplit/>
        </w:trPr>
        <w:tc>
          <w:tcPr>
            <w:tcW w:w="568" w:type="dxa"/>
          </w:tcPr>
          <w:p w:rsidR="002F516F" w:rsidRPr="00FA26DD" w:rsidRDefault="002F516F" w:rsidP="0016144B">
            <w:pPr>
              <w:spacing w:before="40" w:after="40"/>
              <w:rPr>
                <w:sz w:val="28"/>
                <w:szCs w:val="28"/>
              </w:rPr>
            </w:pPr>
          </w:p>
        </w:tc>
        <w:tc>
          <w:tcPr>
            <w:tcW w:w="2410" w:type="dxa"/>
          </w:tcPr>
          <w:p w:rsidR="002F516F" w:rsidRPr="00FA26DD" w:rsidRDefault="002F516F" w:rsidP="0016144B">
            <w:pPr>
              <w:tabs>
                <w:tab w:val="left" w:pos="524"/>
                <w:tab w:val="left" w:pos="792"/>
              </w:tabs>
            </w:pPr>
            <w:r w:rsidRPr="00FA26DD">
              <w:tab/>
              <w:t xml:space="preserve"> -федеральный бюджет</w:t>
            </w:r>
          </w:p>
        </w:tc>
        <w:tc>
          <w:tcPr>
            <w:tcW w:w="1417" w:type="dxa"/>
          </w:tcPr>
          <w:p w:rsidR="002F516F" w:rsidRPr="00FA26DD" w:rsidRDefault="002F516F" w:rsidP="0016144B">
            <w:pPr>
              <w:jc w:val="center"/>
              <w:rPr>
                <w:b/>
              </w:rPr>
            </w:pPr>
            <w:r w:rsidRPr="00FA26DD">
              <w:rPr>
                <w:b/>
              </w:rPr>
              <w:t>-</w:t>
            </w:r>
          </w:p>
        </w:tc>
        <w:tc>
          <w:tcPr>
            <w:tcW w:w="1418" w:type="dxa"/>
          </w:tcPr>
          <w:p w:rsidR="002F516F" w:rsidRPr="00FA26DD" w:rsidRDefault="002F516F" w:rsidP="0016144B">
            <w:r w:rsidRPr="00FA26DD">
              <w:t>-</w:t>
            </w:r>
          </w:p>
        </w:tc>
        <w:tc>
          <w:tcPr>
            <w:tcW w:w="1417" w:type="dxa"/>
          </w:tcPr>
          <w:p w:rsidR="002F516F" w:rsidRPr="00FA26DD" w:rsidRDefault="002F516F" w:rsidP="0016144B">
            <w:pPr>
              <w:jc w:val="center"/>
              <w:rPr>
                <w:b/>
              </w:rPr>
            </w:pPr>
            <w:r w:rsidRPr="00FA26DD">
              <w:rPr>
                <w:b/>
              </w:rPr>
              <w:t>-</w:t>
            </w:r>
          </w:p>
        </w:tc>
        <w:tc>
          <w:tcPr>
            <w:tcW w:w="1418" w:type="dxa"/>
          </w:tcPr>
          <w:p w:rsidR="002F516F" w:rsidRPr="00FA26DD" w:rsidRDefault="002F516F" w:rsidP="0016144B">
            <w:pPr>
              <w:jc w:val="center"/>
              <w:rPr>
                <w:b/>
              </w:rPr>
            </w:pPr>
            <w:r w:rsidRPr="00FA26DD">
              <w:rPr>
                <w:b/>
              </w:rPr>
              <w:t>-</w:t>
            </w:r>
          </w:p>
        </w:tc>
        <w:tc>
          <w:tcPr>
            <w:tcW w:w="1275" w:type="dxa"/>
          </w:tcPr>
          <w:p w:rsidR="002F516F" w:rsidRPr="00FA26DD" w:rsidRDefault="002F516F" w:rsidP="0016144B">
            <w:pPr>
              <w:jc w:val="center"/>
              <w:rPr>
                <w:b/>
              </w:rPr>
            </w:pPr>
            <w:r w:rsidRPr="00FA26DD">
              <w:rPr>
                <w:b/>
              </w:rPr>
              <w:t>-</w:t>
            </w:r>
          </w:p>
        </w:tc>
      </w:tr>
      <w:tr w:rsidR="002F516F" w:rsidRPr="00FA26DD" w:rsidTr="0016144B">
        <w:trPr>
          <w:cantSplit/>
          <w:trHeight w:val="833"/>
        </w:trPr>
        <w:tc>
          <w:tcPr>
            <w:tcW w:w="568" w:type="dxa"/>
          </w:tcPr>
          <w:p w:rsidR="002F516F" w:rsidRPr="00FA26DD" w:rsidRDefault="002F516F" w:rsidP="0016144B">
            <w:r w:rsidRPr="00FA26DD">
              <w:t>1.</w:t>
            </w:r>
          </w:p>
        </w:tc>
        <w:tc>
          <w:tcPr>
            <w:tcW w:w="2410" w:type="dxa"/>
          </w:tcPr>
          <w:p w:rsidR="002F516F" w:rsidRPr="00FA26DD" w:rsidRDefault="002F516F" w:rsidP="0016144B">
            <w:pPr>
              <w:tabs>
                <w:tab w:val="left" w:pos="524"/>
                <w:tab w:val="left" w:pos="792"/>
              </w:tabs>
            </w:pPr>
            <w:r w:rsidRPr="00FA26DD">
              <w:t>Основное мероприятие «Содействие развитию образования»</w:t>
            </w:r>
          </w:p>
        </w:tc>
        <w:tc>
          <w:tcPr>
            <w:tcW w:w="1417" w:type="dxa"/>
          </w:tcPr>
          <w:p w:rsidR="002F516F" w:rsidRPr="00FA26DD" w:rsidRDefault="002F516F" w:rsidP="0016144B">
            <w:pPr>
              <w:spacing w:before="40" w:after="40"/>
              <w:jc w:val="center"/>
            </w:pPr>
            <w:r w:rsidRPr="00FA26DD">
              <w:t>2493784,66</w:t>
            </w:r>
          </w:p>
        </w:tc>
        <w:tc>
          <w:tcPr>
            <w:tcW w:w="1418" w:type="dxa"/>
          </w:tcPr>
          <w:p w:rsidR="002F516F" w:rsidRPr="00FA26DD" w:rsidRDefault="002F516F" w:rsidP="0016144B">
            <w:pPr>
              <w:spacing w:before="40" w:after="40"/>
              <w:jc w:val="center"/>
            </w:pPr>
            <w:r w:rsidRPr="00FA26DD">
              <w:t>2085890,37</w:t>
            </w:r>
          </w:p>
        </w:tc>
        <w:tc>
          <w:tcPr>
            <w:tcW w:w="1417" w:type="dxa"/>
          </w:tcPr>
          <w:p w:rsidR="002F516F" w:rsidRPr="00FA26DD" w:rsidRDefault="002F516F" w:rsidP="0016144B">
            <w:pPr>
              <w:spacing w:before="40" w:after="40"/>
              <w:jc w:val="center"/>
            </w:pPr>
            <w:r w:rsidRPr="00FA26DD">
              <w:t>4483229,94</w:t>
            </w:r>
          </w:p>
        </w:tc>
        <w:tc>
          <w:tcPr>
            <w:tcW w:w="1418" w:type="dxa"/>
          </w:tcPr>
          <w:p w:rsidR="002F516F" w:rsidRPr="00FA26DD" w:rsidRDefault="002F516F" w:rsidP="0016144B">
            <w:pPr>
              <w:spacing w:before="40" w:after="40"/>
              <w:jc w:val="center"/>
            </w:pPr>
            <w:r w:rsidRPr="00FA26DD">
              <w:t>319765,13</w:t>
            </w:r>
          </w:p>
        </w:tc>
        <w:tc>
          <w:tcPr>
            <w:tcW w:w="1275" w:type="dxa"/>
          </w:tcPr>
          <w:p w:rsidR="002F516F" w:rsidRPr="00FA26DD" w:rsidRDefault="002F516F" w:rsidP="0016144B">
            <w:pPr>
              <w:spacing w:before="40" w:after="40"/>
              <w:jc w:val="center"/>
            </w:pPr>
            <w:r w:rsidRPr="00FA26DD">
              <w:t>319765,13</w:t>
            </w:r>
          </w:p>
        </w:tc>
      </w:tr>
      <w:tr w:rsidR="002F516F" w:rsidRPr="00FA26DD" w:rsidTr="0016144B">
        <w:trPr>
          <w:cantSplit/>
        </w:trPr>
        <w:tc>
          <w:tcPr>
            <w:tcW w:w="568" w:type="dxa"/>
          </w:tcPr>
          <w:p w:rsidR="002F516F" w:rsidRPr="00FA26DD" w:rsidRDefault="002F516F" w:rsidP="0016144B">
            <w:pPr>
              <w:spacing w:before="40" w:after="40"/>
              <w:jc w:val="center"/>
              <w:rPr>
                <w:sz w:val="28"/>
                <w:szCs w:val="28"/>
              </w:rPr>
            </w:pPr>
            <w:r w:rsidRPr="00FA26DD">
              <w:rPr>
                <w:sz w:val="28"/>
                <w:szCs w:val="28"/>
              </w:rPr>
              <w:t>1.1</w:t>
            </w:r>
          </w:p>
        </w:tc>
        <w:tc>
          <w:tcPr>
            <w:tcW w:w="2410" w:type="dxa"/>
          </w:tcPr>
          <w:p w:rsidR="002F516F" w:rsidRPr="00FA26DD" w:rsidRDefault="002F516F" w:rsidP="0016144B">
            <w:pPr>
              <w:spacing w:before="40" w:after="40"/>
              <w:jc w:val="center"/>
              <w:rPr>
                <w:sz w:val="28"/>
                <w:szCs w:val="28"/>
              </w:rPr>
            </w:pPr>
            <w:r w:rsidRPr="00FA26DD">
              <w:rPr>
                <w:sz w:val="28"/>
                <w:szCs w:val="28"/>
              </w:rPr>
              <w:t>Техническое обслуживание систем пожарной безопасности, мониторинг систем пожарной безопасности</w:t>
            </w:r>
          </w:p>
          <w:p w:rsidR="002F516F" w:rsidRPr="00FA26DD" w:rsidRDefault="002F516F" w:rsidP="0016144B">
            <w:pPr>
              <w:spacing w:before="40" w:after="40"/>
              <w:jc w:val="center"/>
              <w:rPr>
                <w:sz w:val="27"/>
                <w:szCs w:val="27"/>
              </w:rPr>
            </w:pPr>
            <w:r w:rsidRPr="00FA26DD">
              <w:rPr>
                <w:sz w:val="27"/>
                <w:szCs w:val="27"/>
              </w:rPr>
              <w:t>в т.ч.</w:t>
            </w:r>
          </w:p>
          <w:p w:rsidR="002F516F" w:rsidRPr="00FA26DD" w:rsidRDefault="002F516F" w:rsidP="0016144B">
            <w:pPr>
              <w:jc w:val="center"/>
              <w:rPr>
                <w:sz w:val="27"/>
                <w:szCs w:val="27"/>
              </w:rPr>
            </w:pPr>
            <w:r w:rsidRPr="00FA26DD">
              <w:rPr>
                <w:i/>
                <w:sz w:val="27"/>
                <w:szCs w:val="27"/>
              </w:rPr>
              <w:t>-</w:t>
            </w:r>
            <w:r w:rsidRPr="00FA26DD">
              <w:rPr>
                <w:sz w:val="27"/>
                <w:szCs w:val="27"/>
              </w:rPr>
              <w:t>федеральный бюджет</w:t>
            </w:r>
          </w:p>
          <w:p w:rsidR="002F516F" w:rsidRPr="00FA26DD" w:rsidRDefault="002F516F" w:rsidP="0016144B">
            <w:pPr>
              <w:tabs>
                <w:tab w:val="center" w:pos="1397"/>
              </w:tabs>
              <w:jc w:val="center"/>
              <w:rPr>
                <w:sz w:val="27"/>
                <w:szCs w:val="27"/>
              </w:rPr>
            </w:pPr>
            <w:r w:rsidRPr="00FA26DD">
              <w:rPr>
                <w:sz w:val="27"/>
                <w:szCs w:val="27"/>
              </w:rPr>
              <w:t>-областной бюджет</w:t>
            </w:r>
          </w:p>
          <w:p w:rsidR="002F516F" w:rsidRPr="00FA26DD" w:rsidRDefault="002F516F" w:rsidP="0016144B">
            <w:pPr>
              <w:tabs>
                <w:tab w:val="left" w:pos="1702"/>
              </w:tabs>
              <w:spacing w:before="40" w:after="40"/>
              <w:jc w:val="center"/>
              <w:rPr>
                <w:i/>
                <w:sz w:val="28"/>
                <w:szCs w:val="28"/>
              </w:rPr>
            </w:pPr>
            <w:r w:rsidRPr="00FA26DD">
              <w:rPr>
                <w:i/>
                <w:sz w:val="27"/>
                <w:szCs w:val="27"/>
              </w:rPr>
              <w:t>-</w:t>
            </w:r>
            <w:r w:rsidRPr="00FA26DD">
              <w:rPr>
                <w:sz w:val="27"/>
                <w:szCs w:val="27"/>
              </w:rPr>
              <w:t>муниципальный бюджет</w:t>
            </w:r>
            <w:r w:rsidRPr="00FA26DD">
              <w:rPr>
                <w:i/>
                <w:sz w:val="28"/>
                <w:szCs w:val="28"/>
              </w:rPr>
              <w:t xml:space="preserve"> </w:t>
            </w:r>
          </w:p>
        </w:tc>
        <w:tc>
          <w:tcPr>
            <w:tcW w:w="1417" w:type="dxa"/>
          </w:tcPr>
          <w:p w:rsidR="002F516F" w:rsidRPr="00FA26DD" w:rsidRDefault="002F516F" w:rsidP="0016144B">
            <w:pPr>
              <w:jc w:val="center"/>
            </w:pPr>
            <w:r w:rsidRPr="00FA26DD">
              <w:t>1056524,94</w:t>
            </w:r>
          </w:p>
          <w:p w:rsidR="002F516F" w:rsidRPr="00FA26DD" w:rsidRDefault="002F516F" w:rsidP="0016144B">
            <w:pPr>
              <w:ind w:left="-2" w:firstLine="2"/>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1056524,94</w:t>
            </w:r>
          </w:p>
        </w:tc>
        <w:tc>
          <w:tcPr>
            <w:tcW w:w="1418" w:type="dxa"/>
          </w:tcPr>
          <w:p w:rsidR="002F516F" w:rsidRPr="00FA26DD" w:rsidRDefault="002F516F" w:rsidP="0016144B">
            <w:pPr>
              <w:jc w:val="center"/>
            </w:pPr>
            <w:r w:rsidRPr="00FA26DD">
              <w:t>1422461,46</w:t>
            </w:r>
          </w:p>
          <w:p w:rsidR="002F516F" w:rsidRPr="00FA26DD" w:rsidRDefault="002F516F" w:rsidP="0016144B">
            <w:pPr>
              <w:jc w:val="center"/>
            </w:pPr>
          </w:p>
          <w:p w:rsidR="002F516F" w:rsidRPr="00FA26DD" w:rsidRDefault="002F516F" w:rsidP="0016144B">
            <w:pPr>
              <w:ind w:left="-2" w:firstLine="2"/>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1422461,46</w:t>
            </w:r>
          </w:p>
        </w:tc>
        <w:tc>
          <w:tcPr>
            <w:tcW w:w="1417" w:type="dxa"/>
          </w:tcPr>
          <w:p w:rsidR="002F516F" w:rsidRPr="00FA26DD" w:rsidRDefault="002F516F" w:rsidP="0016144B">
            <w:r w:rsidRPr="00FA26DD">
              <w:t>4483229,94</w:t>
            </w: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4483229,94</w:t>
            </w:r>
          </w:p>
        </w:tc>
        <w:tc>
          <w:tcPr>
            <w:tcW w:w="1418" w:type="dxa"/>
          </w:tcPr>
          <w:p w:rsidR="002F516F" w:rsidRPr="00FA26DD" w:rsidRDefault="002F516F" w:rsidP="0016144B">
            <w:pPr>
              <w:jc w:val="center"/>
            </w:pPr>
            <w:r w:rsidRPr="00FA26DD">
              <w:t>319765,13</w:t>
            </w: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319765,13</w:t>
            </w:r>
          </w:p>
        </w:tc>
        <w:tc>
          <w:tcPr>
            <w:tcW w:w="1275" w:type="dxa"/>
          </w:tcPr>
          <w:p w:rsidR="002F516F" w:rsidRPr="00FA26DD" w:rsidRDefault="002F516F" w:rsidP="0016144B">
            <w:pPr>
              <w:jc w:val="center"/>
            </w:pPr>
            <w:r w:rsidRPr="00FA26DD">
              <w:t>319765,13</w:t>
            </w: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319765,13</w:t>
            </w:r>
          </w:p>
        </w:tc>
      </w:tr>
      <w:tr w:rsidR="002F516F" w:rsidRPr="00FA26DD" w:rsidTr="0016144B">
        <w:trPr>
          <w:cantSplit/>
        </w:trPr>
        <w:tc>
          <w:tcPr>
            <w:tcW w:w="568" w:type="dxa"/>
          </w:tcPr>
          <w:p w:rsidR="002F516F" w:rsidRPr="00FA26DD" w:rsidRDefault="002F516F" w:rsidP="0016144B">
            <w:pPr>
              <w:spacing w:before="40" w:after="40"/>
              <w:jc w:val="center"/>
              <w:rPr>
                <w:sz w:val="28"/>
                <w:szCs w:val="28"/>
              </w:rPr>
            </w:pPr>
            <w:r w:rsidRPr="00FA26DD">
              <w:rPr>
                <w:sz w:val="28"/>
                <w:szCs w:val="28"/>
              </w:rPr>
              <w:lastRenderedPageBreak/>
              <w:t>1.2</w:t>
            </w:r>
          </w:p>
        </w:tc>
        <w:tc>
          <w:tcPr>
            <w:tcW w:w="2410" w:type="dxa"/>
          </w:tcPr>
          <w:p w:rsidR="002F516F" w:rsidRPr="00FA26DD" w:rsidRDefault="002F516F" w:rsidP="0016144B">
            <w:pPr>
              <w:spacing w:before="40" w:after="40"/>
              <w:jc w:val="center"/>
              <w:rPr>
                <w:sz w:val="27"/>
                <w:szCs w:val="27"/>
              </w:rPr>
            </w:pPr>
            <w:r w:rsidRPr="00FA26DD">
              <w:rPr>
                <w:sz w:val="27"/>
                <w:szCs w:val="27"/>
              </w:rPr>
              <w:t xml:space="preserve">Установка систем оповещения людей о пожаре, противопожарных дверей, приобретение огнетушителей, заправка огнетушителей, проверка работоспособности кранов внутреннего противопожарного водопровода </w:t>
            </w:r>
          </w:p>
          <w:p w:rsidR="002F516F" w:rsidRPr="00FA26DD" w:rsidRDefault="002F516F" w:rsidP="0016144B">
            <w:pPr>
              <w:jc w:val="center"/>
              <w:rPr>
                <w:sz w:val="27"/>
                <w:szCs w:val="27"/>
              </w:rPr>
            </w:pPr>
            <w:r w:rsidRPr="00FA26DD">
              <w:rPr>
                <w:sz w:val="27"/>
                <w:szCs w:val="27"/>
              </w:rPr>
              <w:t>в т.ч.</w:t>
            </w:r>
          </w:p>
          <w:p w:rsidR="002F516F" w:rsidRPr="00FA26DD" w:rsidRDefault="002F516F" w:rsidP="0016144B">
            <w:pPr>
              <w:jc w:val="center"/>
              <w:rPr>
                <w:sz w:val="27"/>
                <w:szCs w:val="27"/>
              </w:rPr>
            </w:pPr>
            <w:r w:rsidRPr="00FA26DD">
              <w:rPr>
                <w:sz w:val="27"/>
                <w:szCs w:val="27"/>
              </w:rPr>
              <w:t>-федеральный бюджет</w:t>
            </w:r>
          </w:p>
          <w:p w:rsidR="002F516F" w:rsidRPr="00FA26DD" w:rsidRDefault="002F516F" w:rsidP="0016144B">
            <w:pPr>
              <w:tabs>
                <w:tab w:val="center" w:pos="1397"/>
              </w:tabs>
              <w:jc w:val="center"/>
              <w:rPr>
                <w:sz w:val="27"/>
                <w:szCs w:val="27"/>
              </w:rPr>
            </w:pPr>
            <w:r w:rsidRPr="00FA26DD">
              <w:rPr>
                <w:sz w:val="27"/>
                <w:szCs w:val="27"/>
              </w:rPr>
              <w:t>-областной бюджет</w:t>
            </w:r>
          </w:p>
          <w:p w:rsidR="002F516F" w:rsidRPr="00FA26DD" w:rsidRDefault="002F516F" w:rsidP="0016144B">
            <w:pPr>
              <w:spacing w:before="40" w:after="40"/>
              <w:jc w:val="center"/>
              <w:rPr>
                <w:sz w:val="28"/>
                <w:szCs w:val="28"/>
              </w:rPr>
            </w:pPr>
            <w:r w:rsidRPr="00FA26DD">
              <w:rPr>
                <w:sz w:val="27"/>
                <w:szCs w:val="27"/>
              </w:rPr>
              <w:t>-муниципальный бюджет</w:t>
            </w:r>
            <w:r w:rsidRPr="00FA26DD">
              <w:rPr>
                <w:sz w:val="28"/>
                <w:szCs w:val="28"/>
              </w:rPr>
              <w:t xml:space="preserve"> </w:t>
            </w:r>
          </w:p>
        </w:tc>
        <w:tc>
          <w:tcPr>
            <w:tcW w:w="1417" w:type="dxa"/>
          </w:tcPr>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spacing w:before="40" w:after="40"/>
              <w:jc w:val="center"/>
            </w:pPr>
            <w:r w:rsidRPr="00FA26DD">
              <w:t>-</w:t>
            </w:r>
          </w:p>
          <w:p w:rsidR="002F516F" w:rsidRPr="00FA26DD" w:rsidRDefault="002F516F" w:rsidP="0016144B">
            <w:pPr>
              <w:spacing w:before="40" w:after="40"/>
              <w:jc w:val="center"/>
            </w:pPr>
            <w:r w:rsidRPr="00FA26DD">
              <w:t>-</w:t>
            </w:r>
          </w:p>
        </w:tc>
        <w:tc>
          <w:tcPr>
            <w:tcW w:w="1418" w:type="dxa"/>
          </w:tcPr>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spacing w:before="40" w:after="40"/>
              <w:jc w:val="center"/>
            </w:pPr>
            <w:r w:rsidRPr="00FA26DD">
              <w:t>-</w:t>
            </w:r>
          </w:p>
          <w:p w:rsidR="002F516F" w:rsidRPr="00FA26DD" w:rsidRDefault="002F516F" w:rsidP="0016144B">
            <w:pPr>
              <w:spacing w:before="40" w:after="40"/>
              <w:jc w:val="center"/>
            </w:pPr>
            <w:r w:rsidRPr="00FA26DD">
              <w:t>-</w:t>
            </w:r>
          </w:p>
        </w:tc>
        <w:tc>
          <w:tcPr>
            <w:tcW w:w="1417" w:type="dxa"/>
          </w:tcPr>
          <w:p w:rsidR="002F516F" w:rsidRPr="00FA26DD" w:rsidRDefault="002F516F" w:rsidP="0016144B">
            <w:pPr>
              <w:jc w:val="center"/>
            </w:pPr>
            <w:r w:rsidRPr="00FA26DD">
              <w:t>-</w:t>
            </w: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r w:rsidRPr="00FA26DD">
              <w:t>-</w:t>
            </w:r>
          </w:p>
        </w:tc>
        <w:tc>
          <w:tcPr>
            <w:tcW w:w="1418" w:type="dxa"/>
          </w:tcPr>
          <w:p w:rsidR="002F516F" w:rsidRPr="00FA26DD" w:rsidRDefault="002F516F" w:rsidP="0016144B">
            <w:pPr>
              <w:jc w:val="center"/>
            </w:pPr>
            <w:r w:rsidRPr="00FA26DD">
              <w:t>-</w:t>
            </w: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r w:rsidRPr="00FA26DD">
              <w:t>-</w:t>
            </w:r>
          </w:p>
        </w:tc>
        <w:tc>
          <w:tcPr>
            <w:tcW w:w="1275" w:type="dxa"/>
          </w:tcPr>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p>
        </w:tc>
      </w:tr>
      <w:tr w:rsidR="002F516F" w:rsidRPr="00FA26DD" w:rsidTr="0016144B">
        <w:trPr>
          <w:cantSplit/>
        </w:trPr>
        <w:tc>
          <w:tcPr>
            <w:tcW w:w="568" w:type="dxa"/>
          </w:tcPr>
          <w:p w:rsidR="002F516F" w:rsidRPr="00FA26DD" w:rsidRDefault="002F516F" w:rsidP="0016144B">
            <w:pPr>
              <w:spacing w:before="40" w:after="40"/>
              <w:jc w:val="center"/>
              <w:rPr>
                <w:sz w:val="28"/>
                <w:szCs w:val="28"/>
              </w:rPr>
            </w:pPr>
            <w:r w:rsidRPr="00FA26DD">
              <w:rPr>
                <w:sz w:val="28"/>
                <w:szCs w:val="28"/>
              </w:rPr>
              <w:t>1.3</w:t>
            </w:r>
          </w:p>
        </w:tc>
        <w:tc>
          <w:tcPr>
            <w:tcW w:w="2410" w:type="dxa"/>
          </w:tcPr>
          <w:p w:rsidR="002F516F" w:rsidRPr="00FA26DD" w:rsidRDefault="002F516F" w:rsidP="0016144B">
            <w:pPr>
              <w:pStyle w:val="af0"/>
              <w:spacing w:after="0" w:line="240" w:lineRule="auto"/>
              <w:ind w:left="0"/>
              <w:jc w:val="center"/>
              <w:rPr>
                <w:rFonts w:ascii="Times New Roman" w:hAnsi="Times New Roman"/>
                <w:sz w:val="27"/>
                <w:szCs w:val="27"/>
              </w:rPr>
            </w:pPr>
            <w:r w:rsidRPr="00FA26DD">
              <w:rPr>
                <w:rFonts w:ascii="Times New Roman" w:hAnsi="Times New Roman"/>
                <w:sz w:val="27"/>
                <w:szCs w:val="27"/>
              </w:rPr>
              <w:t xml:space="preserve">Расходы на погашение кредиторской задолженности муниципальных дошкольных образовательных организаций </w:t>
            </w:r>
          </w:p>
          <w:p w:rsidR="002F516F" w:rsidRPr="00FA26DD" w:rsidRDefault="002F516F" w:rsidP="0016144B">
            <w:pPr>
              <w:pStyle w:val="af0"/>
              <w:spacing w:after="0" w:line="240" w:lineRule="auto"/>
              <w:ind w:left="0"/>
              <w:jc w:val="center"/>
              <w:rPr>
                <w:rFonts w:ascii="Times New Roman" w:hAnsi="Times New Roman"/>
                <w:sz w:val="27"/>
                <w:szCs w:val="27"/>
              </w:rPr>
            </w:pPr>
            <w:r w:rsidRPr="00FA26DD">
              <w:rPr>
                <w:rFonts w:ascii="Times New Roman" w:hAnsi="Times New Roman"/>
                <w:sz w:val="27"/>
                <w:szCs w:val="27"/>
              </w:rPr>
              <w:t>в т.ч.</w:t>
            </w:r>
          </w:p>
          <w:p w:rsidR="002F516F" w:rsidRPr="00FA26DD" w:rsidRDefault="002F516F" w:rsidP="0016144B">
            <w:pPr>
              <w:jc w:val="center"/>
              <w:rPr>
                <w:sz w:val="27"/>
                <w:szCs w:val="27"/>
              </w:rPr>
            </w:pPr>
            <w:r w:rsidRPr="00FA26DD">
              <w:rPr>
                <w:sz w:val="27"/>
                <w:szCs w:val="27"/>
              </w:rPr>
              <w:t>-федеральный бюджет</w:t>
            </w:r>
          </w:p>
          <w:p w:rsidR="002F516F" w:rsidRPr="00FA26DD" w:rsidRDefault="002F516F" w:rsidP="0016144B">
            <w:pPr>
              <w:tabs>
                <w:tab w:val="center" w:pos="1397"/>
              </w:tabs>
              <w:jc w:val="center"/>
              <w:rPr>
                <w:sz w:val="27"/>
                <w:szCs w:val="27"/>
              </w:rPr>
            </w:pPr>
            <w:r w:rsidRPr="00FA26DD">
              <w:rPr>
                <w:sz w:val="27"/>
                <w:szCs w:val="27"/>
              </w:rPr>
              <w:t>-областной бюджет</w:t>
            </w:r>
          </w:p>
          <w:p w:rsidR="002F516F" w:rsidRPr="00FA26DD" w:rsidRDefault="002F516F" w:rsidP="0016144B">
            <w:pPr>
              <w:pStyle w:val="af0"/>
              <w:spacing w:after="0" w:line="240" w:lineRule="auto"/>
              <w:ind w:left="0"/>
              <w:jc w:val="center"/>
              <w:rPr>
                <w:rFonts w:ascii="Times New Roman" w:hAnsi="Times New Roman"/>
                <w:sz w:val="27"/>
                <w:szCs w:val="27"/>
              </w:rPr>
            </w:pPr>
            <w:r w:rsidRPr="00FA26DD">
              <w:rPr>
                <w:rFonts w:ascii="Times New Roman" w:hAnsi="Times New Roman"/>
                <w:sz w:val="27"/>
                <w:szCs w:val="27"/>
              </w:rPr>
              <w:t>- муниципальный бюджет</w:t>
            </w:r>
          </w:p>
          <w:p w:rsidR="002F516F" w:rsidRPr="00FA26DD" w:rsidRDefault="002F516F" w:rsidP="0016144B">
            <w:pPr>
              <w:spacing w:before="40" w:after="40"/>
              <w:jc w:val="center"/>
              <w:rPr>
                <w:sz w:val="27"/>
                <w:szCs w:val="27"/>
              </w:rPr>
            </w:pPr>
          </w:p>
        </w:tc>
        <w:tc>
          <w:tcPr>
            <w:tcW w:w="1417" w:type="dxa"/>
          </w:tcPr>
          <w:p w:rsidR="002F516F" w:rsidRPr="00FA26DD" w:rsidRDefault="002F516F" w:rsidP="0016144B">
            <w:pPr>
              <w:jc w:val="center"/>
            </w:pPr>
            <w:r w:rsidRPr="00FA26DD">
              <w:t>1437259,72</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1437259,72</w:t>
            </w:r>
          </w:p>
        </w:tc>
        <w:tc>
          <w:tcPr>
            <w:tcW w:w="1418" w:type="dxa"/>
          </w:tcPr>
          <w:p w:rsidR="002F516F" w:rsidRPr="00FA26DD" w:rsidRDefault="002F516F" w:rsidP="0016144B">
            <w:pPr>
              <w:jc w:val="center"/>
            </w:pPr>
            <w:r w:rsidRPr="00FA26DD">
              <w:t>663428,91</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663428,91</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tc>
        <w:tc>
          <w:tcPr>
            <w:tcW w:w="1417" w:type="dxa"/>
          </w:tcPr>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tc>
        <w:tc>
          <w:tcPr>
            <w:tcW w:w="1418" w:type="dxa"/>
          </w:tcPr>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tc>
        <w:tc>
          <w:tcPr>
            <w:tcW w:w="1275" w:type="dxa"/>
          </w:tcPr>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tc>
      </w:tr>
    </w:tbl>
    <w:p w:rsidR="002F516F" w:rsidRPr="00FA26DD" w:rsidRDefault="002F516F" w:rsidP="002F516F"/>
    <w:p w:rsidR="002F516F" w:rsidRPr="00FA26DD" w:rsidRDefault="002F516F" w:rsidP="002F516F">
      <w:pPr>
        <w:tabs>
          <w:tab w:val="left" w:pos="2745"/>
        </w:tabs>
        <w:rPr>
          <w:sz w:val="22"/>
          <w:szCs w:val="22"/>
        </w:rPr>
      </w:pPr>
    </w:p>
    <w:p w:rsidR="002F516F" w:rsidRDefault="002F516F" w:rsidP="002F516F">
      <w:pPr>
        <w:jc w:val="right"/>
        <w:rPr>
          <w:sz w:val="22"/>
          <w:szCs w:val="22"/>
        </w:rPr>
      </w:pPr>
    </w:p>
    <w:p w:rsidR="002F516F" w:rsidRDefault="002F516F" w:rsidP="002F516F">
      <w:pPr>
        <w:jc w:val="right"/>
        <w:rPr>
          <w:sz w:val="22"/>
          <w:szCs w:val="22"/>
        </w:rPr>
      </w:pPr>
    </w:p>
    <w:p w:rsidR="002F516F" w:rsidRDefault="002F516F" w:rsidP="002F516F">
      <w:pPr>
        <w:jc w:val="right"/>
        <w:rPr>
          <w:sz w:val="22"/>
          <w:szCs w:val="22"/>
        </w:rPr>
      </w:pPr>
    </w:p>
    <w:p w:rsidR="002F516F" w:rsidRDefault="002F516F" w:rsidP="002F516F">
      <w:pPr>
        <w:jc w:val="right"/>
        <w:rPr>
          <w:sz w:val="22"/>
          <w:szCs w:val="22"/>
        </w:rPr>
      </w:pPr>
    </w:p>
    <w:p w:rsidR="002F516F" w:rsidRPr="00FA26DD" w:rsidRDefault="002F516F" w:rsidP="002F516F">
      <w:pPr>
        <w:jc w:val="right"/>
        <w:rPr>
          <w:sz w:val="22"/>
          <w:szCs w:val="22"/>
        </w:rPr>
      </w:pPr>
      <w:r w:rsidRPr="00FA26DD">
        <w:rPr>
          <w:sz w:val="22"/>
          <w:szCs w:val="22"/>
        </w:rPr>
        <w:t>Приложение 5  к муниципальной программе</w:t>
      </w:r>
    </w:p>
    <w:p w:rsidR="002F516F" w:rsidRPr="00FA26DD" w:rsidRDefault="002F516F" w:rsidP="002F516F">
      <w:pPr>
        <w:jc w:val="right"/>
        <w:rPr>
          <w:sz w:val="22"/>
          <w:szCs w:val="22"/>
        </w:rPr>
      </w:pPr>
      <w:r w:rsidRPr="00FA26DD">
        <w:rPr>
          <w:sz w:val="22"/>
          <w:szCs w:val="22"/>
        </w:rPr>
        <w:lastRenderedPageBreak/>
        <w:t xml:space="preserve"> «Развитие    образования    Комсомольского </w:t>
      </w:r>
    </w:p>
    <w:p w:rsidR="002F516F" w:rsidRPr="00FA26DD" w:rsidRDefault="002F516F" w:rsidP="002F516F">
      <w:pPr>
        <w:jc w:val="right"/>
        <w:rPr>
          <w:sz w:val="22"/>
          <w:szCs w:val="22"/>
        </w:rPr>
      </w:pPr>
      <w:r w:rsidRPr="00FA26DD">
        <w:rPr>
          <w:sz w:val="22"/>
          <w:szCs w:val="22"/>
        </w:rPr>
        <w:t xml:space="preserve">   муниципального района» </w:t>
      </w:r>
    </w:p>
    <w:p w:rsidR="002F516F" w:rsidRPr="00FA26DD" w:rsidRDefault="002F516F" w:rsidP="002F516F">
      <w:pPr>
        <w:jc w:val="right"/>
        <w:rPr>
          <w:sz w:val="22"/>
          <w:szCs w:val="22"/>
        </w:rPr>
      </w:pPr>
      <w:r w:rsidRPr="00FA26DD">
        <w:rPr>
          <w:sz w:val="22"/>
          <w:szCs w:val="22"/>
        </w:rPr>
        <w:t xml:space="preserve">от      .     .2021г. № ____  </w:t>
      </w:r>
    </w:p>
    <w:p w:rsidR="002F516F" w:rsidRPr="00FA26DD" w:rsidRDefault="002F516F" w:rsidP="002F516F">
      <w:pPr>
        <w:jc w:val="right"/>
        <w:rPr>
          <w:sz w:val="22"/>
          <w:szCs w:val="22"/>
        </w:rPr>
      </w:pPr>
    </w:p>
    <w:p w:rsidR="002F516F" w:rsidRPr="00FA26DD" w:rsidRDefault="002F516F" w:rsidP="002F516F">
      <w:pPr>
        <w:jc w:val="center"/>
        <w:rPr>
          <w:b/>
          <w:sz w:val="28"/>
          <w:szCs w:val="28"/>
        </w:rPr>
      </w:pPr>
    </w:p>
    <w:p w:rsidR="002F516F" w:rsidRPr="00FA26DD" w:rsidRDefault="002F516F" w:rsidP="002F516F">
      <w:pPr>
        <w:jc w:val="center"/>
        <w:rPr>
          <w:b/>
          <w:sz w:val="28"/>
          <w:szCs w:val="28"/>
        </w:rPr>
      </w:pPr>
    </w:p>
    <w:p w:rsidR="002F516F" w:rsidRPr="00FA26DD" w:rsidRDefault="002F516F" w:rsidP="002F516F">
      <w:pPr>
        <w:jc w:val="center"/>
        <w:rPr>
          <w:b/>
          <w:sz w:val="28"/>
          <w:szCs w:val="28"/>
        </w:rPr>
      </w:pPr>
    </w:p>
    <w:p w:rsidR="002F516F" w:rsidRPr="00FA26DD" w:rsidRDefault="002F516F" w:rsidP="002F516F">
      <w:pPr>
        <w:jc w:val="center"/>
        <w:rPr>
          <w:b/>
          <w:sz w:val="28"/>
          <w:szCs w:val="28"/>
        </w:rPr>
      </w:pPr>
      <w:r w:rsidRPr="00FA26DD">
        <w:rPr>
          <w:b/>
          <w:sz w:val="28"/>
          <w:szCs w:val="28"/>
        </w:rPr>
        <w:t>Подпрограмма</w:t>
      </w:r>
    </w:p>
    <w:p w:rsidR="002F516F" w:rsidRPr="00FA26DD" w:rsidRDefault="002F516F" w:rsidP="002F516F">
      <w:pPr>
        <w:spacing w:after="240"/>
        <w:jc w:val="center"/>
        <w:rPr>
          <w:b/>
          <w:sz w:val="28"/>
          <w:szCs w:val="28"/>
        </w:rPr>
      </w:pPr>
      <w:r w:rsidRPr="00FA26DD">
        <w:rPr>
          <w:b/>
          <w:sz w:val="28"/>
          <w:szCs w:val="28"/>
        </w:rPr>
        <w:t>«Реализация мер социальной поддержки детей в сфере образования Комсомольского муниципального района»</w:t>
      </w:r>
    </w:p>
    <w:p w:rsidR="002F516F" w:rsidRPr="00FA26DD" w:rsidRDefault="002F516F" w:rsidP="00EE3015">
      <w:pPr>
        <w:numPr>
          <w:ilvl w:val="0"/>
          <w:numId w:val="17"/>
        </w:numPr>
        <w:jc w:val="center"/>
        <w:rPr>
          <w:b/>
          <w:sz w:val="28"/>
          <w:szCs w:val="28"/>
        </w:rPr>
      </w:pPr>
      <w:r w:rsidRPr="00FA26DD">
        <w:rPr>
          <w:b/>
          <w:sz w:val="28"/>
          <w:szCs w:val="28"/>
        </w:rPr>
        <w:t>Паспорт подпрограммы</w:t>
      </w:r>
    </w:p>
    <w:p w:rsidR="002F516F" w:rsidRPr="00FA26DD" w:rsidRDefault="002F516F" w:rsidP="002F516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6911"/>
      </w:tblGrid>
      <w:tr w:rsidR="002F516F" w:rsidRPr="00FA26DD" w:rsidTr="0016144B">
        <w:tc>
          <w:tcPr>
            <w:tcW w:w="2660" w:type="dxa"/>
          </w:tcPr>
          <w:p w:rsidR="002F516F" w:rsidRPr="00FA26DD" w:rsidRDefault="002F516F" w:rsidP="0016144B">
            <w:pPr>
              <w:pStyle w:val="af0"/>
              <w:spacing w:after="0" w:line="240" w:lineRule="auto"/>
              <w:ind w:left="0"/>
              <w:jc w:val="center"/>
              <w:rPr>
                <w:rFonts w:ascii="Times New Roman" w:hAnsi="Times New Roman"/>
                <w:sz w:val="28"/>
                <w:szCs w:val="28"/>
              </w:rPr>
            </w:pPr>
            <w:r w:rsidRPr="00FA26DD">
              <w:rPr>
                <w:rFonts w:ascii="Times New Roman" w:hAnsi="Times New Roman"/>
                <w:sz w:val="28"/>
                <w:szCs w:val="28"/>
              </w:rPr>
              <w:t>Наименование подпрограммы</w:t>
            </w:r>
          </w:p>
        </w:tc>
        <w:tc>
          <w:tcPr>
            <w:tcW w:w="6911" w:type="dxa"/>
          </w:tcPr>
          <w:p w:rsidR="002F516F" w:rsidRPr="00FA26DD" w:rsidRDefault="002F516F" w:rsidP="0016144B">
            <w:pPr>
              <w:jc w:val="center"/>
              <w:rPr>
                <w:sz w:val="28"/>
                <w:szCs w:val="28"/>
              </w:rPr>
            </w:pPr>
            <w:r w:rsidRPr="00FA26DD">
              <w:rPr>
                <w:sz w:val="28"/>
                <w:szCs w:val="28"/>
              </w:rPr>
              <w:t>Реализация мер социальной поддержки детей в сфере образования Комсомольского муниципального района</w:t>
            </w:r>
          </w:p>
        </w:tc>
      </w:tr>
      <w:tr w:rsidR="002F516F" w:rsidRPr="00FA26DD" w:rsidTr="0016144B">
        <w:tc>
          <w:tcPr>
            <w:tcW w:w="2660" w:type="dxa"/>
          </w:tcPr>
          <w:p w:rsidR="002F516F" w:rsidRPr="00FA26DD" w:rsidRDefault="002F516F" w:rsidP="0016144B">
            <w:pPr>
              <w:pStyle w:val="af0"/>
              <w:spacing w:after="0" w:line="240" w:lineRule="auto"/>
              <w:ind w:left="0"/>
              <w:rPr>
                <w:rFonts w:ascii="Times New Roman" w:hAnsi="Times New Roman"/>
                <w:sz w:val="28"/>
                <w:szCs w:val="28"/>
              </w:rPr>
            </w:pPr>
            <w:r w:rsidRPr="00FA26DD">
              <w:rPr>
                <w:rFonts w:ascii="Times New Roman" w:hAnsi="Times New Roman"/>
                <w:sz w:val="28"/>
                <w:szCs w:val="28"/>
              </w:rPr>
              <w:t>Срок реализации подпрограммы</w:t>
            </w:r>
          </w:p>
        </w:tc>
        <w:tc>
          <w:tcPr>
            <w:tcW w:w="6911" w:type="dxa"/>
            <w:vAlign w:val="center"/>
          </w:tcPr>
          <w:p w:rsidR="002F516F" w:rsidRPr="00FA26DD" w:rsidRDefault="002F516F" w:rsidP="0016144B">
            <w:pPr>
              <w:jc w:val="center"/>
              <w:rPr>
                <w:sz w:val="28"/>
                <w:szCs w:val="28"/>
              </w:rPr>
            </w:pPr>
            <w:r w:rsidRPr="00FA26DD">
              <w:rPr>
                <w:sz w:val="28"/>
                <w:szCs w:val="28"/>
              </w:rPr>
              <w:t>2019-2023 годы</w:t>
            </w:r>
          </w:p>
        </w:tc>
      </w:tr>
      <w:tr w:rsidR="002F516F" w:rsidRPr="00FA26DD" w:rsidTr="0016144B">
        <w:tc>
          <w:tcPr>
            <w:tcW w:w="2660" w:type="dxa"/>
          </w:tcPr>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Ответственный исполнитель подпрограммы</w:t>
            </w:r>
          </w:p>
        </w:tc>
        <w:tc>
          <w:tcPr>
            <w:tcW w:w="6911"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Управление образования Администрации Комсомольского муниципального района</w:t>
            </w:r>
          </w:p>
        </w:tc>
      </w:tr>
      <w:tr w:rsidR="002F516F" w:rsidRPr="00FA26DD" w:rsidTr="0016144B">
        <w:tc>
          <w:tcPr>
            <w:tcW w:w="2660" w:type="dxa"/>
          </w:tcPr>
          <w:p w:rsidR="002F516F" w:rsidRPr="00FA26DD" w:rsidRDefault="002F516F" w:rsidP="0016144B">
            <w:pPr>
              <w:rPr>
                <w:sz w:val="28"/>
                <w:szCs w:val="28"/>
              </w:rPr>
            </w:pPr>
            <w:r w:rsidRPr="00FA26DD">
              <w:rPr>
                <w:sz w:val="28"/>
                <w:szCs w:val="28"/>
              </w:rPr>
              <w:t>Исполнители основных мероприятий (мероприятий)</w:t>
            </w:r>
          </w:p>
          <w:p w:rsidR="002F516F" w:rsidRPr="00FA26DD" w:rsidRDefault="002F516F" w:rsidP="0016144B">
            <w:pPr>
              <w:rPr>
                <w:sz w:val="28"/>
                <w:szCs w:val="28"/>
              </w:rPr>
            </w:pPr>
            <w:r w:rsidRPr="00FA26DD">
              <w:rPr>
                <w:sz w:val="28"/>
                <w:szCs w:val="28"/>
              </w:rPr>
              <w:t>подпрограммы</w:t>
            </w:r>
          </w:p>
        </w:tc>
        <w:tc>
          <w:tcPr>
            <w:tcW w:w="6911" w:type="dxa"/>
          </w:tcPr>
          <w:p w:rsidR="002F516F" w:rsidRPr="00FA26DD" w:rsidRDefault="002F516F" w:rsidP="0016144B">
            <w:pPr>
              <w:jc w:val="center"/>
              <w:rPr>
                <w:sz w:val="28"/>
                <w:szCs w:val="28"/>
              </w:rPr>
            </w:pPr>
            <w:r w:rsidRPr="00FA26DD">
              <w:rPr>
                <w:sz w:val="28"/>
                <w:szCs w:val="28"/>
              </w:rPr>
              <w:t>МКУ «Управление по ведению бухгалтерского учета и хозяйственной деятельности  учреждений образования</w:t>
            </w:r>
          </w:p>
          <w:p w:rsidR="002F516F" w:rsidRPr="00FA26DD" w:rsidRDefault="002F516F" w:rsidP="0016144B">
            <w:pPr>
              <w:jc w:val="center"/>
              <w:rPr>
                <w:sz w:val="28"/>
                <w:szCs w:val="28"/>
              </w:rPr>
            </w:pPr>
            <w:r w:rsidRPr="00FA26DD">
              <w:rPr>
                <w:sz w:val="28"/>
                <w:szCs w:val="28"/>
              </w:rPr>
              <w:t>Комсомольского муниципального района», образовательные учреждения дошкольного образования, общеобразовательные учреждения и учреждения дополнительного образования детей</w:t>
            </w:r>
          </w:p>
          <w:p w:rsidR="002F516F" w:rsidRPr="00FA26DD" w:rsidRDefault="002F516F" w:rsidP="0016144B">
            <w:pPr>
              <w:jc w:val="center"/>
              <w:rPr>
                <w:sz w:val="28"/>
                <w:szCs w:val="28"/>
              </w:rPr>
            </w:pPr>
          </w:p>
        </w:tc>
      </w:tr>
      <w:tr w:rsidR="002F516F" w:rsidRPr="00FA26DD" w:rsidTr="0016144B">
        <w:tc>
          <w:tcPr>
            <w:tcW w:w="2660" w:type="dxa"/>
          </w:tcPr>
          <w:p w:rsidR="002F516F" w:rsidRPr="00FA26DD" w:rsidRDefault="002F516F" w:rsidP="0016144B">
            <w:pPr>
              <w:rPr>
                <w:sz w:val="28"/>
                <w:szCs w:val="28"/>
              </w:rPr>
            </w:pPr>
            <w:r w:rsidRPr="00FA26DD">
              <w:rPr>
                <w:sz w:val="28"/>
                <w:szCs w:val="28"/>
              </w:rPr>
              <w:t>Задачи подпрограммы</w:t>
            </w:r>
          </w:p>
        </w:tc>
        <w:tc>
          <w:tcPr>
            <w:tcW w:w="6911" w:type="dxa"/>
          </w:tcPr>
          <w:p w:rsidR="002F516F" w:rsidRPr="00FA26DD" w:rsidRDefault="002F516F" w:rsidP="0016144B">
            <w:pPr>
              <w:jc w:val="center"/>
              <w:rPr>
                <w:sz w:val="28"/>
                <w:szCs w:val="28"/>
              </w:rPr>
            </w:pPr>
            <w:r w:rsidRPr="00FA26DD">
              <w:rPr>
                <w:sz w:val="28"/>
                <w:szCs w:val="28"/>
              </w:rPr>
              <w:t>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(межбюджетные трансферты).                                   Организация отдыха и оздоровления детей.</w:t>
            </w:r>
          </w:p>
          <w:p w:rsidR="002F516F" w:rsidRPr="00FA26DD" w:rsidRDefault="002F516F" w:rsidP="0016144B">
            <w:pPr>
              <w:jc w:val="center"/>
              <w:rPr>
                <w:sz w:val="28"/>
                <w:szCs w:val="28"/>
              </w:rPr>
            </w:pPr>
            <w:r w:rsidRPr="00FA26DD">
              <w:rPr>
                <w:sz w:val="28"/>
                <w:szCs w:val="28"/>
              </w:rPr>
              <w:t>Организация питания обучающихся 1-4 классов муниципальных общеобразовательных организаций.</w:t>
            </w:r>
          </w:p>
          <w:p w:rsidR="002F516F" w:rsidRPr="00FA26DD" w:rsidRDefault="002F516F" w:rsidP="0016144B">
            <w:pPr>
              <w:jc w:val="center"/>
              <w:rPr>
                <w:sz w:val="28"/>
                <w:szCs w:val="28"/>
              </w:rPr>
            </w:pPr>
            <w:r w:rsidRPr="00FA26DD">
              <w:rPr>
                <w:sz w:val="28"/>
                <w:szCs w:val="28"/>
              </w:rPr>
              <w:t>Питание детей из многодетных семей и детей с ограниченными возможностями здоровья</w:t>
            </w:r>
          </w:p>
          <w:p w:rsidR="002F516F" w:rsidRPr="00FA26DD" w:rsidRDefault="002F516F" w:rsidP="0016144B">
            <w:pPr>
              <w:jc w:val="center"/>
              <w:rPr>
                <w:sz w:val="28"/>
                <w:szCs w:val="28"/>
              </w:rPr>
            </w:pPr>
          </w:p>
        </w:tc>
      </w:tr>
      <w:tr w:rsidR="002F516F" w:rsidRPr="00FA26DD" w:rsidTr="0016144B">
        <w:tc>
          <w:tcPr>
            <w:tcW w:w="2660" w:type="dxa"/>
          </w:tcPr>
          <w:p w:rsidR="002F516F" w:rsidRPr="00FA26DD" w:rsidRDefault="002F516F" w:rsidP="0016144B">
            <w:pPr>
              <w:rPr>
                <w:sz w:val="28"/>
                <w:szCs w:val="28"/>
              </w:rPr>
            </w:pPr>
            <w:r w:rsidRPr="00FA26DD">
              <w:rPr>
                <w:sz w:val="28"/>
                <w:szCs w:val="28"/>
              </w:rPr>
              <w:t>Объемы ресурсного обеспечения подпрограммы</w:t>
            </w:r>
          </w:p>
        </w:tc>
        <w:tc>
          <w:tcPr>
            <w:tcW w:w="6911" w:type="dxa"/>
          </w:tcPr>
          <w:p w:rsidR="002F516F" w:rsidRPr="00FA26DD" w:rsidRDefault="002F516F" w:rsidP="0016144B">
            <w:pPr>
              <w:pStyle w:val="110"/>
              <w:spacing w:after="0" w:line="240" w:lineRule="auto"/>
              <w:ind w:left="0"/>
              <w:jc w:val="both"/>
              <w:rPr>
                <w:rFonts w:ascii="Times New Roman" w:hAnsi="Times New Roman" w:cs="Times New Roman"/>
                <w:sz w:val="28"/>
                <w:szCs w:val="28"/>
              </w:rPr>
            </w:pPr>
            <w:r w:rsidRPr="00FA26DD">
              <w:rPr>
                <w:rFonts w:ascii="Times New Roman" w:hAnsi="Times New Roman" w:cs="Times New Roman"/>
                <w:sz w:val="28"/>
                <w:szCs w:val="28"/>
              </w:rPr>
              <w:t>Общий объем:</w:t>
            </w:r>
          </w:p>
          <w:p w:rsidR="002F516F" w:rsidRPr="00FA26DD" w:rsidRDefault="002F516F" w:rsidP="0016144B">
            <w:pPr>
              <w:pStyle w:val="110"/>
              <w:spacing w:after="0" w:line="240" w:lineRule="auto"/>
              <w:ind w:left="0"/>
              <w:jc w:val="both"/>
              <w:rPr>
                <w:rFonts w:ascii="Times New Roman" w:hAnsi="Times New Roman" w:cs="Times New Roman"/>
                <w:sz w:val="28"/>
                <w:szCs w:val="28"/>
              </w:rPr>
            </w:pPr>
            <w:r w:rsidRPr="00FA26DD">
              <w:rPr>
                <w:rFonts w:ascii="Times New Roman" w:hAnsi="Times New Roman" w:cs="Times New Roman"/>
                <w:sz w:val="28"/>
                <w:szCs w:val="28"/>
              </w:rPr>
              <w:t>2019 год – 5 886 930,84 руб.</w:t>
            </w:r>
          </w:p>
          <w:p w:rsidR="002F516F" w:rsidRPr="00FA26DD" w:rsidRDefault="002F516F" w:rsidP="0016144B">
            <w:pPr>
              <w:pStyle w:val="110"/>
              <w:spacing w:after="0" w:line="240" w:lineRule="auto"/>
              <w:ind w:left="0"/>
              <w:jc w:val="both"/>
              <w:rPr>
                <w:rFonts w:ascii="Times New Roman" w:hAnsi="Times New Roman" w:cs="Times New Roman"/>
                <w:sz w:val="28"/>
                <w:szCs w:val="28"/>
              </w:rPr>
            </w:pPr>
            <w:r w:rsidRPr="00FA26DD">
              <w:rPr>
                <w:rFonts w:ascii="Times New Roman" w:hAnsi="Times New Roman" w:cs="Times New Roman"/>
                <w:sz w:val="28"/>
                <w:szCs w:val="28"/>
              </w:rPr>
              <w:t>2020 год – 6 379 929,29 руб.</w:t>
            </w:r>
          </w:p>
          <w:p w:rsidR="002F516F" w:rsidRPr="00FA26DD" w:rsidRDefault="002F516F" w:rsidP="0016144B">
            <w:pPr>
              <w:pStyle w:val="110"/>
              <w:spacing w:after="0" w:line="240" w:lineRule="auto"/>
              <w:ind w:left="0"/>
              <w:jc w:val="both"/>
              <w:rPr>
                <w:rFonts w:ascii="Times New Roman" w:hAnsi="Times New Roman" w:cs="Times New Roman"/>
                <w:sz w:val="28"/>
                <w:szCs w:val="28"/>
              </w:rPr>
            </w:pPr>
            <w:r w:rsidRPr="00FA26DD">
              <w:rPr>
                <w:rFonts w:ascii="Times New Roman" w:hAnsi="Times New Roman" w:cs="Times New Roman"/>
                <w:sz w:val="28"/>
                <w:szCs w:val="28"/>
              </w:rPr>
              <w:t>2021 год – 11 221 078,24 руб.</w:t>
            </w:r>
          </w:p>
          <w:p w:rsidR="002F516F" w:rsidRPr="00FA26DD" w:rsidRDefault="002F516F" w:rsidP="0016144B">
            <w:pPr>
              <w:pStyle w:val="110"/>
              <w:spacing w:after="0" w:line="240" w:lineRule="auto"/>
              <w:ind w:left="0"/>
              <w:jc w:val="both"/>
              <w:rPr>
                <w:rFonts w:ascii="Times New Roman" w:hAnsi="Times New Roman" w:cs="Times New Roman"/>
                <w:sz w:val="28"/>
                <w:szCs w:val="28"/>
              </w:rPr>
            </w:pPr>
            <w:r w:rsidRPr="00FA26DD">
              <w:rPr>
                <w:rFonts w:ascii="Times New Roman" w:hAnsi="Times New Roman" w:cs="Times New Roman"/>
                <w:sz w:val="28"/>
                <w:szCs w:val="28"/>
              </w:rPr>
              <w:t>2022 год – 10 986 598,04 руб.</w:t>
            </w:r>
          </w:p>
          <w:p w:rsidR="002F516F" w:rsidRPr="00FA26DD" w:rsidRDefault="002F516F" w:rsidP="0016144B">
            <w:pPr>
              <w:pStyle w:val="110"/>
              <w:spacing w:after="0" w:line="240" w:lineRule="auto"/>
              <w:ind w:left="0"/>
              <w:jc w:val="both"/>
              <w:rPr>
                <w:rFonts w:ascii="Times New Roman" w:hAnsi="Times New Roman" w:cs="Times New Roman"/>
                <w:sz w:val="28"/>
                <w:szCs w:val="28"/>
              </w:rPr>
            </w:pPr>
            <w:r w:rsidRPr="00FA26DD">
              <w:rPr>
                <w:rFonts w:ascii="Times New Roman" w:hAnsi="Times New Roman" w:cs="Times New Roman"/>
                <w:sz w:val="28"/>
                <w:szCs w:val="28"/>
              </w:rPr>
              <w:t>2023 год – 10 802 927,75 руб.</w:t>
            </w:r>
          </w:p>
          <w:p w:rsidR="002F516F" w:rsidRPr="00FA26DD" w:rsidRDefault="002F516F" w:rsidP="0016144B">
            <w:pPr>
              <w:pStyle w:val="110"/>
              <w:spacing w:after="0" w:line="240" w:lineRule="auto"/>
              <w:ind w:left="0"/>
              <w:jc w:val="both"/>
              <w:rPr>
                <w:rFonts w:ascii="Times New Roman" w:hAnsi="Times New Roman" w:cs="Times New Roman"/>
                <w:sz w:val="28"/>
                <w:szCs w:val="28"/>
              </w:rPr>
            </w:pPr>
            <w:r w:rsidRPr="00FA26DD">
              <w:rPr>
                <w:rFonts w:ascii="Times New Roman" w:hAnsi="Times New Roman" w:cs="Times New Roman"/>
                <w:sz w:val="28"/>
                <w:szCs w:val="28"/>
              </w:rPr>
              <w:t>в т.ч.</w:t>
            </w:r>
          </w:p>
          <w:p w:rsidR="002F516F" w:rsidRPr="00FA26DD" w:rsidRDefault="002F516F" w:rsidP="0016144B">
            <w:pPr>
              <w:pStyle w:val="110"/>
              <w:spacing w:after="0" w:line="240" w:lineRule="auto"/>
              <w:ind w:left="0"/>
              <w:jc w:val="both"/>
              <w:rPr>
                <w:rFonts w:ascii="Times New Roman" w:hAnsi="Times New Roman" w:cs="Times New Roman"/>
                <w:sz w:val="28"/>
                <w:szCs w:val="28"/>
              </w:rPr>
            </w:pPr>
            <w:r w:rsidRPr="00FA26DD">
              <w:rPr>
                <w:rFonts w:ascii="Times New Roman" w:hAnsi="Times New Roman" w:cs="Times New Roman"/>
                <w:sz w:val="28"/>
                <w:szCs w:val="28"/>
              </w:rPr>
              <w:lastRenderedPageBreak/>
              <w:t>местный бюджет:</w:t>
            </w:r>
          </w:p>
          <w:p w:rsidR="002F516F" w:rsidRPr="00FA26DD" w:rsidRDefault="002F516F" w:rsidP="0016144B">
            <w:pPr>
              <w:pStyle w:val="110"/>
              <w:spacing w:after="0" w:line="240" w:lineRule="auto"/>
              <w:ind w:left="0"/>
              <w:jc w:val="both"/>
              <w:rPr>
                <w:rFonts w:ascii="Times New Roman" w:hAnsi="Times New Roman" w:cs="Times New Roman"/>
                <w:sz w:val="28"/>
                <w:szCs w:val="28"/>
              </w:rPr>
            </w:pPr>
            <w:r w:rsidRPr="00FA26DD">
              <w:rPr>
                <w:rFonts w:ascii="Times New Roman" w:hAnsi="Times New Roman" w:cs="Times New Roman"/>
                <w:sz w:val="28"/>
                <w:szCs w:val="28"/>
              </w:rPr>
              <w:t>2019 год – 4 770 393,02 руб.</w:t>
            </w:r>
          </w:p>
          <w:p w:rsidR="002F516F" w:rsidRPr="00FA26DD" w:rsidRDefault="002F516F" w:rsidP="0016144B">
            <w:pPr>
              <w:pStyle w:val="110"/>
              <w:spacing w:after="0" w:line="240" w:lineRule="auto"/>
              <w:ind w:left="0"/>
              <w:jc w:val="both"/>
              <w:rPr>
                <w:rFonts w:ascii="Times New Roman" w:hAnsi="Times New Roman" w:cs="Times New Roman"/>
                <w:sz w:val="28"/>
                <w:szCs w:val="28"/>
              </w:rPr>
            </w:pPr>
            <w:r w:rsidRPr="00FA26DD">
              <w:rPr>
                <w:rFonts w:ascii="Times New Roman" w:hAnsi="Times New Roman" w:cs="Times New Roman"/>
                <w:sz w:val="28"/>
                <w:szCs w:val="28"/>
              </w:rPr>
              <w:t>2020 год – 2 813 495,11 руб.</w:t>
            </w:r>
          </w:p>
          <w:p w:rsidR="002F516F" w:rsidRPr="00FA26DD" w:rsidRDefault="002F516F" w:rsidP="0016144B">
            <w:pPr>
              <w:pStyle w:val="110"/>
              <w:spacing w:after="0" w:line="240" w:lineRule="auto"/>
              <w:ind w:left="0"/>
              <w:jc w:val="both"/>
              <w:rPr>
                <w:rFonts w:ascii="Times New Roman" w:hAnsi="Times New Roman" w:cs="Times New Roman"/>
                <w:sz w:val="28"/>
                <w:szCs w:val="28"/>
              </w:rPr>
            </w:pPr>
            <w:r w:rsidRPr="00FA26DD">
              <w:rPr>
                <w:rFonts w:ascii="Times New Roman" w:hAnsi="Times New Roman" w:cs="Times New Roman"/>
                <w:sz w:val="28"/>
                <w:szCs w:val="28"/>
              </w:rPr>
              <w:t>2021 год – 3 843 664,44 руб.</w:t>
            </w:r>
          </w:p>
          <w:p w:rsidR="002F516F" w:rsidRPr="00FA26DD" w:rsidRDefault="002F516F" w:rsidP="0016144B">
            <w:pPr>
              <w:pStyle w:val="110"/>
              <w:spacing w:after="0" w:line="240" w:lineRule="auto"/>
              <w:ind w:left="0"/>
              <w:jc w:val="both"/>
              <w:rPr>
                <w:rFonts w:ascii="Times New Roman" w:hAnsi="Times New Roman" w:cs="Times New Roman"/>
                <w:sz w:val="28"/>
                <w:szCs w:val="28"/>
              </w:rPr>
            </w:pPr>
            <w:r w:rsidRPr="00FA26DD">
              <w:rPr>
                <w:rFonts w:ascii="Times New Roman" w:hAnsi="Times New Roman" w:cs="Times New Roman"/>
                <w:sz w:val="28"/>
                <w:szCs w:val="28"/>
              </w:rPr>
              <w:t>2022 год –3 399 838,54 руб.</w:t>
            </w:r>
          </w:p>
          <w:p w:rsidR="002F516F" w:rsidRPr="00FA26DD" w:rsidRDefault="002F516F" w:rsidP="0016144B">
            <w:pPr>
              <w:pStyle w:val="110"/>
              <w:spacing w:after="0" w:line="240" w:lineRule="auto"/>
              <w:ind w:left="0"/>
              <w:jc w:val="both"/>
              <w:rPr>
                <w:rFonts w:ascii="Times New Roman" w:hAnsi="Times New Roman" w:cs="Times New Roman"/>
                <w:sz w:val="28"/>
                <w:szCs w:val="28"/>
              </w:rPr>
            </w:pPr>
            <w:r w:rsidRPr="00FA26DD">
              <w:rPr>
                <w:rFonts w:ascii="Times New Roman" w:hAnsi="Times New Roman" w:cs="Times New Roman"/>
                <w:sz w:val="28"/>
                <w:szCs w:val="28"/>
              </w:rPr>
              <w:t>2023 год – 3 399 164,35 руб.</w:t>
            </w:r>
          </w:p>
          <w:p w:rsidR="002F516F" w:rsidRPr="00FA26DD" w:rsidRDefault="002F516F" w:rsidP="0016144B">
            <w:pPr>
              <w:pStyle w:val="110"/>
              <w:spacing w:after="0" w:line="240" w:lineRule="auto"/>
              <w:ind w:left="0"/>
              <w:jc w:val="both"/>
              <w:rPr>
                <w:rFonts w:ascii="Times New Roman" w:hAnsi="Times New Roman" w:cs="Times New Roman"/>
                <w:sz w:val="28"/>
                <w:szCs w:val="28"/>
              </w:rPr>
            </w:pPr>
            <w:r w:rsidRPr="00FA26DD">
              <w:rPr>
                <w:rFonts w:ascii="Times New Roman" w:hAnsi="Times New Roman" w:cs="Times New Roman"/>
                <w:sz w:val="28"/>
                <w:szCs w:val="28"/>
              </w:rPr>
              <w:t>-областной бюджет:</w:t>
            </w:r>
          </w:p>
          <w:p w:rsidR="002F516F" w:rsidRPr="00FA26DD" w:rsidRDefault="002F516F" w:rsidP="0016144B">
            <w:pPr>
              <w:rPr>
                <w:sz w:val="28"/>
                <w:szCs w:val="28"/>
              </w:rPr>
            </w:pPr>
            <w:r w:rsidRPr="00FA26DD">
              <w:rPr>
                <w:sz w:val="28"/>
                <w:szCs w:val="28"/>
              </w:rPr>
              <w:t>2019 год  – 1 108 537,82 руб.</w:t>
            </w:r>
          </w:p>
          <w:p w:rsidR="002F516F" w:rsidRPr="00FA26DD" w:rsidRDefault="002F516F" w:rsidP="0016144B">
            <w:pPr>
              <w:rPr>
                <w:sz w:val="28"/>
                <w:szCs w:val="28"/>
              </w:rPr>
            </w:pPr>
            <w:r w:rsidRPr="00FA26DD">
              <w:rPr>
                <w:sz w:val="28"/>
                <w:szCs w:val="28"/>
              </w:rPr>
              <w:t>2020 год – 1 248 376,74 руб.</w:t>
            </w:r>
          </w:p>
          <w:p w:rsidR="002F516F" w:rsidRPr="00FA26DD" w:rsidRDefault="002F516F" w:rsidP="0016144B">
            <w:pPr>
              <w:rPr>
                <w:sz w:val="28"/>
                <w:szCs w:val="28"/>
              </w:rPr>
            </w:pPr>
            <w:r w:rsidRPr="00FA26DD">
              <w:rPr>
                <w:sz w:val="28"/>
                <w:szCs w:val="28"/>
              </w:rPr>
              <w:t xml:space="preserve">2021год –  1 781 393,06 руб. </w:t>
            </w:r>
          </w:p>
          <w:p w:rsidR="002F516F" w:rsidRPr="00FA26DD" w:rsidRDefault="002F516F" w:rsidP="0016144B">
            <w:pPr>
              <w:rPr>
                <w:sz w:val="28"/>
                <w:szCs w:val="28"/>
              </w:rPr>
            </w:pPr>
            <w:r w:rsidRPr="00FA26DD">
              <w:rPr>
                <w:sz w:val="28"/>
                <w:szCs w:val="28"/>
              </w:rPr>
              <w:t>2022 год –1 823 297,33 руб.</w:t>
            </w:r>
          </w:p>
          <w:p w:rsidR="002F516F" w:rsidRPr="00FA26DD" w:rsidRDefault="002F516F" w:rsidP="0016144B">
            <w:pPr>
              <w:rPr>
                <w:sz w:val="28"/>
                <w:szCs w:val="28"/>
              </w:rPr>
            </w:pPr>
            <w:r w:rsidRPr="00FA26DD">
              <w:rPr>
                <w:sz w:val="28"/>
                <w:szCs w:val="28"/>
              </w:rPr>
              <w:t>2023 год – 1 810 487,60 руб.</w:t>
            </w:r>
          </w:p>
          <w:p w:rsidR="002F516F" w:rsidRPr="00FA26DD" w:rsidRDefault="002F516F" w:rsidP="0016144B">
            <w:pPr>
              <w:rPr>
                <w:sz w:val="28"/>
                <w:szCs w:val="28"/>
              </w:rPr>
            </w:pPr>
            <w:r w:rsidRPr="00FA26DD">
              <w:rPr>
                <w:sz w:val="28"/>
                <w:szCs w:val="28"/>
              </w:rPr>
              <w:t>-федеральный бюджет:</w:t>
            </w:r>
          </w:p>
          <w:p w:rsidR="002F516F" w:rsidRPr="00FA26DD" w:rsidRDefault="002F516F" w:rsidP="0016144B">
            <w:pPr>
              <w:rPr>
                <w:sz w:val="28"/>
                <w:szCs w:val="28"/>
              </w:rPr>
            </w:pPr>
            <w:r w:rsidRPr="00FA26DD">
              <w:rPr>
                <w:sz w:val="28"/>
                <w:szCs w:val="28"/>
              </w:rPr>
              <w:t>2019 год – 0,00 руб.</w:t>
            </w:r>
          </w:p>
          <w:p w:rsidR="002F516F" w:rsidRPr="00FA26DD" w:rsidRDefault="002F516F" w:rsidP="0016144B">
            <w:pPr>
              <w:rPr>
                <w:sz w:val="28"/>
                <w:szCs w:val="28"/>
              </w:rPr>
            </w:pPr>
            <w:r w:rsidRPr="00FA26DD">
              <w:rPr>
                <w:sz w:val="28"/>
                <w:szCs w:val="28"/>
              </w:rPr>
              <w:t>2020 год – 2 318 057,44  руб.</w:t>
            </w:r>
          </w:p>
          <w:p w:rsidR="002F516F" w:rsidRPr="00FA26DD" w:rsidRDefault="002F516F" w:rsidP="0016144B">
            <w:pPr>
              <w:rPr>
                <w:sz w:val="28"/>
                <w:szCs w:val="28"/>
              </w:rPr>
            </w:pPr>
            <w:r w:rsidRPr="00FA26DD">
              <w:rPr>
                <w:sz w:val="28"/>
                <w:szCs w:val="28"/>
              </w:rPr>
              <w:t>2021 год – 5  596 020,74 руб.</w:t>
            </w:r>
          </w:p>
          <w:p w:rsidR="002F516F" w:rsidRPr="00FA26DD" w:rsidRDefault="002F516F" w:rsidP="0016144B">
            <w:pPr>
              <w:rPr>
                <w:sz w:val="28"/>
                <w:szCs w:val="28"/>
              </w:rPr>
            </w:pPr>
            <w:r w:rsidRPr="00FA26DD">
              <w:rPr>
                <w:sz w:val="28"/>
                <w:szCs w:val="28"/>
              </w:rPr>
              <w:t>2022 год – 5 763 462,17 руб.</w:t>
            </w:r>
          </w:p>
          <w:p w:rsidR="002F516F" w:rsidRPr="00FA26DD" w:rsidRDefault="002F516F" w:rsidP="0016144B">
            <w:pPr>
              <w:rPr>
                <w:sz w:val="28"/>
                <w:szCs w:val="28"/>
              </w:rPr>
            </w:pPr>
            <w:r w:rsidRPr="00FA26DD">
              <w:rPr>
                <w:sz w:val="28"/>
                <w:szCs w:val="28"/>
              </w:rPr>
              <w:t>2023 год -5 593 275,80 руб.</w:t>
            </w:r>
          </w:p>
        </w:tc>
      </w:tr>
      <w:tr w:rsidR="002F516F" w:rsidRPr="00FA26DD" w:rsidTr="0016144B">
        <w:tblPrEx>
          <w:tblLook w:val="0000"/>
        </w:tblPrEx>
        <w:trPr>
          <w:trHeight w:val="480"/>
        </w:trPr>
        <w:tc>
          <w:tcPr>
            <w:tcW w:w="2660" w:type="dxa"/>
          </w:tcPr>
          <w:p w:rsidR="002F516F" w:rsidRPr="00FA26DD" w:rsidRDefault="002F516F" w:rsidP="0016144B">
            <w:pPr>
              <w:rPr>
                <w:sz w:val="28"/>
                <w:szCs w:val="28"/>
              </w:rPr>
            </w:pPr>
            <w:r w:rsidRPr="00FA26DD">
              <w:rPr>
                <w:sz w:val="28"/>
                <w:szCs w:val="28"/>
              </w:rPr>
              <w:lastRenderedPageBreak/>
              <w:t>Ожидаемые результаты реализации подпрограммы</w:t>
            </w:r>
          </w:p>
        </w:tc>
        <w:tc>
          <w:tcPr>
            <w:tcW w:w="6911" w:type="dxa"/>
          </w:tcPr>
          <w:p w:rsidR="002F516F" w:rsidRPr="00FA26DD" w:rsidRDefault="002F516F" w:rsidP="0016144B">
            <w:pPr>
              <w:tabs>
                <w:tab w:val="left" w:pos="702"/>
              </w:tabs>
              <w:jc w:val="center"/>
              <w:rPr>
                <w:sz w:val="28"/>
                <w:szCs w:val="28"/>
              </w:rPr>
            </w:pPr>
            <w:r w:rsidRPr="00FA26DD">
              <w:rPr>
                <w:sz w:val="28"/>
                <w:szCs w:val="28"/>
              </w:rPr>
              <w:t>1. Среднегодовая численность обучающихся                    1-4 классов муниципальных общеобразовательных учреждений</w:t>
            </w:r>
          </w:p>
          <w:p w:rsidR="002F516F" w:rsidRPr="00FA26DD" w:rsidRDefault="002F516F" w:rsidP="0016144B">
            <w:pPr>
              <w:tabs>
                <w:tab w:val="left" w:pos="387"/>
              </w:tabs>
              <w:jc w:val="center"/>
              <w:rPr>
                <w:sz w:val="28"/>
                <w:szCs w:val="28"/>
              </w:rPr>
            </w:pPr>
            <w:r w:rsidRPr="00FA26DD">
              <w:rPr>
                <w:sz w:val="28"/>
                <w:szCs w:val="28"/>
              </w:rPr>
              <w:t>2. Количество детей, охваченных отдыхом  в лагерях дневного пребывания</w:t>
            </w:r>
          </w:p>
        </w:tc>
      </w:tr>
    </w:tbl>
    <w:p w:rsidR="002F516F" w:rsidRPr="00FA26DD" w:rsidRDefault="002F516F" w:rsidP="002F516F">
      <w:pPr>
        <w:jc w:val="center"/>
        <w:rPr>
          <w:sz w:val="28"/>
          <w:szCs w:val="28"/>
        </w:rPr>
      </w:pPr>
    </w:p>
    <w:p w:rsidR="002F516F" w:rsidRPr="00FA26DD" w:rsidRDefault="002F516F" w:rsidP="002F516F">
      <w:pPr>
        <w:spacing w:before="120" w:after="240"/>
        <w:jc w:val="center"/>
        <w:rPr>
          <w:b/>
          <w:sz w:val="28"/>
          <w:szCs w:val="28"/>
        </w:rPr>
      </w:pPr>
      <w:r w:rsidRPr="00FA26DD">
        <w:rPr>
          <w:b/>
          <w:sz w:val="28"/>
          <w:szCs w:val="28"/>
        </w:rPr>
        <w:t>2. Характеристика основных мероприятий подпрограммы муниципальной программы</w:t>
      </w:r>
    </w:p>
    <w:p w:rsidR="002F516F" w:rsidRPr="00FA26DD" w:rsidRDefault="002F516F" w:rsidP="002F516F">
      <w:pPr>
        <w:spacing w:after="240"/>
        <w:jc w:val="both"/>
        <w:rPr>
          <w:color w:val="800000"/>
          <w:sz w:val="28"/>
          <w:szCs w:val="28"/>
        </w:rPr>
      </w:pPr>
      <w:r w:rsidRPr="00FA26DD">
        <w:rPr>
          <w:sz w:val="28"/>
          <w:szCs w:val="28"/>
        </w:rPr>
        <w:tab/>
        <w:t>Реализация мероприятий данной подпрограммы предусматривает финансовое обеспечение за счет средств областного и муниципального бюджета основных мер социальной поддержки обучающихся образовательных организациях и их родителей, установленных областным законодательством (Закон Ивановской области от 05.07.2013 №66-ОЗ «Об образовании в Ивановской области»), в том числе:</w:t>
      </w:r>
    </w:p>
    <w:p w:rsidR="002F516F" w:rsidRPr="00FA26DD" w:rsidRDefault="002F516F" w:rsidP="002F516F">
      <w:pPr>
        <w:spacing w:after="240"/>
        <w:ind w:firstLine="709"/>
        <w:jc w:val="both"/>
        <w:rPr>
          <w:sz w:val="28"/>
          <w:szCs w:val="28"/>
        </w:rPr>
      </w:pPr>
      <w:r w:rsidRPr="00FA26DD">
        <w:rPr>
          <w:sz w:val="28"/>
          <w:szCs w:val="28"/>
        </w:rPr>
        <w:t>2.1. 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w:t>
      </w:r>
    </w:p>
    <w:p w:rsidR="002F516F" w:rsidRPr="00FA26DD" w:rsidRDefault="002F516F" w:rsidP="002F516F">
      <w:pPr>
        <w:pStyle w:val="11"/>
        <w:spacing w:after="240"/>
        <w:ind w:left="0" w:firstLine="709"/>
        <w:jc w:val="both"/>
        <w:rPr>
          <w:sz w:val="28"/>
          <w:szCs w:val="28"/>
        </w:rPr>
      </w:pPr>
      <w:r w:rsidRPr="00FA26DD">
        <w:rPr>
          <w:sz w:val="28"/>
          <w:szCs w:val="28"/>
        </w:rPr>
        <w:t>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 выплачивается на первого ребенка в размере 25% от среднего размера родительской платы  за присмотр и уход за детьми в муниципальных образовательных учреждениях, на второго ребенка – в размере 55%, на третьего ребенка и последующих детей – в размере 75%.</w:t>
      </w:r>
    </w:p>
    <w:p w:rsidR="002F516F" w:rsidRPr="00FA26DD" w:rsidRDefault="002F516F" w:rsidP="002F516F">
      <w:pPr>
        <w:spacing w:after="240"/>
        <w:ind w:firstLine="709"/>
        <w:jc w:val="both"/>
        <w:rPr>
          <w:sz w:val="28"/>
          <w:szCs w:val="28"/>
        </w:rPr>
      </w:pPr>
      <w:r w:rsidRPr="00FA26DD">
        <w:rPr>
          <w:sz w:val="28"/>
          <w:szCs w:val="28"/>
        </w:rPr>
        <w:t>2.2. Организация отдыха и оздоровления детей.</w:t>
      </w:r>
    </w:p>
    <w:p w:rsidR="002F516F" w:rsidRPr="00FA26DD" w:rsidRDefault="002F516F" w:rsidP="002F516F">
      <w:pPr>
        <w:tabs>
          <w:tab w:val="left" w:pos="720"/>
        </w:tabs>
        <w:spacing w:after="240"/>
        <w:ind w:firstLine="720"/>
        <w:jc w:val="both"/>
        <w:rPr>
          <w:sz w:val="28"/>
          <w:szCs w:val="28"/>
        </w:rPr>
      </w:pPr>
      <w:r w:rsidRPr="00FA26DD">
        <w:rPr>
          <w:sz w:val="28"/>
          <w:szCs w:val="28"/>
        </w:rPr>
        <w:lastRenderedPageBreak/>
        <w:t>В течение летних каникул на базе общеобразовательных школ, учреждений дополнительного образования детей организуются лагеря   дневного пребывания, где для детей и подростков проводится комплекс мероприятий по формированию здорового образа жизни, реализации творческого, лидерского  потенциала каждого ребёнка. В приоритетном порядке в лагеря зачисляются дети из семей, находящихся в трудной жизненной ситуации, в том числе дети-сироты и дети, оставшиеся без попечения родителей, дети из многодетных, неполных семей, дети безработных граждан, дети, состоявшие на учёте при ОМВД России  по Комсомольскому району и т.д. Летом 2018 года в лагерях дневного пребывания смогли отдохнуть  505 детей, в  2019 году – 508 детей, план на 2020 год - 513  детей. Важно ежегодно увеличивать достигнутый результат.</w:t>
      </w:r>
    </w:p>
    <w:p w:rsidR="002F516F" w:rsidRPr="00FA26DD" w:rsidRDefault="002F516F" w:rsidP="002F516F">
      <w:pPr>
        <w:spacing w:after="240"/>
        <w:ind w:firstLine="709"/>
        <w:jc w:val="both"/>
        <w:rPr>
          <w:sz w:val="28"/>
          <w:szCs w:val="28"/>
        </w:rPr>
      </w:pPr>
      <w:r w:rsidRPr="00FA26DD">
        <w:rPr>
          <w:sz w:val="28"/>
          <w:szCs w:val="28"/>
        </w:rPr>
        <w:t>2.3. Дополнительное финансовое обеспечение мероприятий по организации питания обучающихся 1-4 классов муниципальных общеобразовательных учреждений (все обучающиеся общеобразовательных школ 1-4 классов обеспечиваются в учебные дни горячим питанием).</w:t>
      </w:r>
    </w:p>
    <w:p w:rsidR="002F516F" w:rsidRPr="00FA26DD" w:rsidRDefault="002F516F" w:rsidP="002F516F">
      <w:pPr>
        <w:spacing w:after="240"/>
        <w:ind w:firstLine="709"/>
        <w:jc w:val="both"/>
        <w:rPr>
          <w:sz w:val="28"/>
          <w:szCs w:val="28"/>
        </w:rPr>
      </w:pPr>
      <w:r w:rsidRPr="00FA26DD">
        <w:rPr>
          <w:sz w:val="28"/>
          <w:szCs w:val="28"/>
        </w:rPr>
        <w:t>Дополнительное финансирование обеспечения мероприятий по организации питания обучающихся 1-4 классов позволило обеспечить 100% учащихся начальной школы полноценным горячим питанием.</w:t>
      </w:r>
    </w:p>
    <w:p w:rsidR="002F516F" w:rsidRPr="00FA26DD" w:rsidRDefault="002F516F" w:rsidP="002F516F">
      <w:pPr>
        <w:spacing w:after="240"/>
        <w:ind w:firstLine="709"/>
        <w:jc w:val="both"/>
        <w:rPr>
          <w:sz w:val="28"/>
          <w:szCs w:val="28"/>
        </w:rPr>
      </w:pPr>
      <w:r w:rsidRPr="00FA26DD">
        <w:rPr>
          <w:sz w:val="28"/>
          <w:szCs w:val="28"/>
        </w:rPr>
        <w:t>2.4.  Финансовое обеспечение расходов на организацию питания детей из многодетных семей и детей с ограниченными возможностями здоровья.</w:t>
      </w:r>
    </w:p>
    <w:p w:rsidR="002F516F" w:rsidRPr="00FA26DD" w:rsidRDefault="002F516F" w:rsidP="002F516F">
      <w:pPr>
        <w:suppressAutoHyphens/>
        <w:spacing w:after="80"/>
        <w:ind w:left="360"/>
        <w:jc w:val="both"/>
        <w:rPr>
          <w:sz w:val="28"/>
          <w:szCs w:val="28"/>
        </w:rPr>
      </w:pPr>
      <w:r w:rsidRPr="00FA26DD">
        <w:rPr>
          <w:sz w:val="28"/>
          <w:szCs w:val="28"/>
        </w:rPr>
        <w:t xml:space="preserve">   2.5. Финансовое обеспечение расходов на организацию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2F516F" w:rsidRPr="00FA26DD" w:rsidRDefault="002F516F" w:rsidP="002F516F">
      <w:pPr>
        <w:spacing w:after="240"/>
        <w:ind w:firstLine="709"/>
        <w:jc w:val="both"/>
        <w:rPr>
          <w:sz w:val="28"/>
          <w:szCs w:val="28"/>
        </w:rPr>
      </w:pPr>
    </w:p>
    <w:p w:rsidR="002F516F" w:rsidRPr="00FA26DD" w:rsidRDefault="002F516F" w:rsidP="002F516F">
      <w:pPr>
        <w:spacing w:after="240"/>
        <w:ind w:firstLine="709"/>
        <w:jc w:val="both"/>
        <w:rPr>
          <w:sz w:val="28"/>
          <w:szCs w:val="28"/>
        </w:rPr>
      </w:pPr>
      <w:r w:rsidRPr="00FA26DD">
        <w:rPr>
          <w:sz w:val="28"/>
          <w:szCs w:val="28"/>
        </w:rPr>
        <w:t>В 2021 году в муниципальном бюджете предусмотрены денежные средства на организацию питания детей вышеуказанных льготных категорий.</w:t>
      </w:r>
    </w:p>
    <w:p w:rsidR="002F516F" w:rsidRPr="00FA26DD" w:rsidRDefault="002F516F" w:rsidP="002F516F">
      <w:pPr>
        <w:spacing w:after="240"/>
        <w:jc w:val="center"/>
        <w:rPr>
          <w:b/>
          <w:sz w:val="28"/>
          <w:szCs w:val="28"/>
        </w:rPr>
      </w:pPr>
      <w:r w:rsidRPr="00FA26DD">
        <w:rPr>
          <w:b/>
          <w:sz w:val="28"/>
          <w:szCs w:val="28"/>
        </w:rPr>
        <w:t>3. Ожидаемые  результаты реализации подпрограммы</w:t>
      </w:r>
    </w:p>
    <w:p w:rsidR="002F516F" w:rsidRPr="00FA26DD" w:rsidRDefault="002F516F" w:rsidP="002F516F">
      <w:pPr>
        <w:jc w:val="both"/>
        <w:rPr>
          <w:sz w:val="28"/>
          <w:szCs w:val="28"/>
        </w:rPr>
      </w:pPr>
      <w:r w:rsidRPr="00FA26DD">
        <w:rPr>
          <w:sz w:val="28"/>
          <w:szCs w:val="28"/>
        </w:rPr>
        <w:t xml:space="preserve">         Реализация подпрограммы в 2019-2023г.г. позволит обеспечить  в данный период:</w:t>
      </w:r>
    </w:p>
    <w:p w:rsidR="002F516F" w:rsidRPr="00FA26DD" w:rsidRDefault="002F516F" w:rsidP="00EE3015">
      <w:pPr>
        <w:numPr>
          <w:ilvl w:val="0"/>
          <w:numId w:val="18"/>
        </w:numPr>
        <w:jc w:val="both"/>
        <w:rPr>
          <w:sz w:val="28"/>
          <w:szCs w:val="28"/>
        </w:rPr>
      </w:pPr>
      <w:r w:rsidRPr="00FA26DD">
        <w:rPr>
          <w:sz w:val="28"/>
          <w:szCs w:val="28"/>
        </w:rPr>
        <w:t>горячим питанием всех обучающихся 1-4 классов муниципальных общеобразовательных школ (616- 640 человек в соответствии с прогнозом на 2019-2023 г.г.);</w:t>
      </w:r>
    </w:p>
    <w:p w:rsidR="002F516F" w:rsidRPr="00FA26DD" w:rsidRDefault="002F516F" w:rsidP="00EE3015">
      <w:pPr>
        <w:numPr>
          <w:ilvl w:val="0"/>
          <w:numId w:val="18"/>
        </w:numPr>
        <w:jc w:val="both"/>
        <w:rPr>
          <w:sz w:val="28"/>
          <w:szCs w:val="28"/>
        </w:rPr>
      </w:pPr>
      <w:r w:rsidRPr="00FA26DD">
        <w:rPr>
          <w:sz w:val="28"/>
          <w:szCs w:val="28"/>
        </w:rPr>
        <w:t>горячим питанием детей из многодетных семей и детей с ограниченными возможностями здоровья;</w:t>
      </w:r>
    </w:p>
    <w:p w:rsidR="002F516F" w:rsidRPr="00FA26DD" w:rsidRDefault="002F516F" w:rsidP="00EE3015">
      <w:pPr>
        <w:numPr>
          <w:ilvl w:val="0"/>
          <w:numId w:val="18"/>
        </w:numPr>
        <w:jc w:val="both"/>
        <w:rPr>
          <w:sz w:val="28"/>
          <w:szCs w:val="28"/>
        </w:rPr>
      </w:pPr>
      <w:r w:rsidRPr="00FA26DD">
        <w:rPr>
          <w:sz w:val="28"/>
          <w:szCs w:val="28"/>
        </w:rPr>
        <w:t>организовать отдых детей в лагерях дневного пребывания, двухразовое питание детей, произвести оплату труда работников летних оздоровительных лагерей по договорам;</w:t>
      </w:r>
    </w:p>
    <w:p w:rsidR="002F516F" w:rsidRPr="00FA26DD" w:rsidRDefault="002F516F" w:rsidP="00EE3015">
      <w:pPr>
        <w:numPr>
          <w:ilvl w:val="0"/>
          <w:numId w:val="18"/>
        </w:numPr>
        <w:spacing w:after="120"/>
        <w:ind w:left="357" w:hanging="357"/>
        <w:jc w:val="both"/>
        <w:rPr>
          <w:sz w:val="28"/>
          <w:szCs w:val="28"/>
        </w:rPr>
      </w:pPr>
      <w:r w:rsidRPr="00FA26DD">
        <w:rPr>
          <w:sz w:val="28"/>
          <w:szCs w:val="28"/>
        </w:rPr>
        <w:lastRenderedPageBreak/>
        <w:t>оказать материальную поддержку детям, нуждающимся в длительной гипоаллергенной диете и создании гипоаллергенного быта;</w:t>
      </w:r>
    </w:p>
    <w:p w:rsidR="002F516F" w:rsidRPr="00FA26DD" w:rsidRDefault="002F516F" w:rsidP="00EE3015">
      <w:pPr>
        <w:pStyle w:val="af0"/>
        <w:numPr>
          <w:ilvl w:val="0"/>
          <w:numId w:val="18"/>
        </w:numPr>
        <w:suppressAutoHyphens/>
        <w:spacing w:after="80"/>
        <w:contextualSpacing/>
        <w:jc w:val="both"/>
        <w:rPr>
          <w:rFonts w:ascii="Times New Roman" w:hAnsi="Times New Roman"/>
          <w:sz w:val="28"/>
          <w:szCs w:val="28"/>
        </w:rPr>
      </w:pPr>
      <w:r w:rsidRPr="00FA26DD">
        <w:rPr>
          <w:rFonts w:ascii="Times New Roman" w:hAnsi="Times New Roman"/>
          <w:sz w:val="28"/>
          <w:szCs w:val="28"/>
        </w:rPr>
        <w:t>организация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2F516F" w:rsidRPr="00FA26DD" w:rsidRDefault="002F516F" w:rsidP="002F516F">
      <w:pPr>
        <w:spacing w:after="120"/>
        <w:ind w:left="357"/>
        <w:jc w:val="both"/>
        <w:rPr>
          <w:sz w:val="28"/>
          <w:szCs w:val="28"/>
        </w:rPr>
      </w:pPr>
    </w:p>
    <w:p w:rsidR="002F516F" w:rsidRPr="00FA26DD" w:rsidRDefault="002F516F" w:rsidP="002F516F">
      <w:pPr>
        <w:spacing w:after="240"/>
        <w:jc w:val="center"/>
        <w:rPr>
          <w:b/>
          <w:sz w:val="28"/>
          <w:szCs w:val="28"/>
        </w:rPr>
      </w:pPr>
      <w:r w:rsidRPr="00FA26DD">
        <w:rPr>
          <w:b/>
          <w:sz w:val="28"/>
          <w:szCs w:val="28"/>
        </w:rPr>
        <w:t>4. Целевые индикаторы (показатели) подпрограммы</w:t>
      </w:r>
    </w:p>
    <w:p w:rsidR="002F516F" w:rsidRPr="00FA26DD" w:rsidRDefault="002F516F" w:rsidP="002F516F">
      <w:pPr>
        <w:spacing w:after="240"/>
        <w:jc w:val="center"/>
        <w:rPr>
          <w:b/>
          <w:sz w:val="28"/>
          <w:szCs w:val="28"/>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2919"/>
        <w:gridCol w:w="709"/>
        <w:gridCol w:w="1219"/>
        <w:gridCol w:w="1219"/>
        <w:gridCol w:w="1219"/>
        <w:gridCol w:w="1219"/>
        <w:gridCol w:w="1219"/>
      </w:tblGrid>
      <w:tr w:rsidR="002F516F" w:rsidRPr="00FA26DD" w:rsidTr="0016144B">
        <w:tc>
          <w:tcPr>
            <w:tcW w:w="560" w:type="dxa"/>
            <w:vMerge w:val="restart"/>
          </w:tcPr>
          <w:p w:rsidR="002F516F" w:rsidRPr="00FA26DD" w:rsidRDefault="002F516F" w:rsidP="0016144B">
            <w:pPr>
              <w:jc w:val="center"/>
            </w:pPr>
            <w:r w:rsidRPr="00FA26DD">
              <w:t>№</w:t>
            </w:r>
          </w:p>
          <w:p w:rsidR="002F516F" w:rsidRPr="00FA26DD" w:rsidRDefault="002F516F" w:rsidP="0016144B">
            <w:pPr>
              <w:jc w:val="center"/>
            </w:pPr>
            <w:r w:rsidRPr="00FA26DD">
              <w:t>п/п</w:t>
            </w:r>
          </w:p>
        </w:tc>
        <w:tc>
          <w:tcPr>
            <w:tcW w:w="2919" w:type="dxa"/>
            <w:vMerge w:val="restart"/>
          </w:tcPr>
          <w:p w:rsidR="002F516F" w:rsidRPr="00FA26DD" w:rsidRDefault="002F516F" w:rsidP="0016144B">
            <w:pPr>
              <w:jc w:val="center"/>
            </w:pPr>
            <w:r w:rsidRPr="00FA26DD">
              <w:t>Наименование</w:t>
            </w:r>
          </w:p>
          <w:p w:rsidR="002F516F" w:rsidRPr="00FA26DD" w:rsidRDefault="002F516F" w:rsidP="0016144B">
            <w:pPr>
              <w:jc w:val="center"/>
            </w:pPr>
            <w:r w:rsidRPr="00FA26DD">
              <w:t>целевого</w:t>
            </w:r>
          </w:p>
          <w:p w:rsidR="002F516F" w:rsidRPr="00FA26DD" w:rsidRDefault="002F516F" w:rsidP="0016144B">
            <w:pPr>
              <w:jc w:val="center"/>
            </w:pPr>
            <w:r w:rsidRPr="00FA26DD">
              <w:t>индикатора (показателя)</w:t>
            </w:r>
          </w:p>
        </w:tc>
        <w:tc>
          <w:tcPr>
            <w:tcW w:w="709" w:type="dxa"/>
            <w:vMerge w:val="restart"/>
          </w:tcPr>
          <w:p w:rsidR="002F516F" w:rsidRPr="00FA26DD" w:rsidRDefault="002F516F" w:rsidP="0016144B">
            <w:pPr>
              <w:jc w:val="center"/>
            </w:pPr>
            <w:r w:rsidRPr="00FA26DD">
              <w:t>Ед. изм.</w:t>
            </w:r>
          </w:p>
        </w:tc>
        <w:tc>
          <w:tcPr>
            <w:tcW w:w="6095" w:type="dxa"/>
            <w:gridSpan w:val="5"/>
          </w:tcPr>
          <w:p w:rsidR="002F516F" w:rsidRPr="00FA26DD" w:rsidRDefault="002F516F" w:rsidP="0016144B">
            <w:pPr>
              <w:jc w:val="center"/>
            </w:pPr>
            <w:r w:rsidRPr="00FA26DD">
              <w:t>Значение целевых индикаторов</w:t>
            </w:r>
          </w:p>
          <w:p w:rsidR="002F516F" w:rsidRPr="00FA26DD" w:rsidRDefault="002F516F" w:rsidP="0016144B">
            <w:pPr>
              <w:jc w:val="center"/>
            </w:pPr>
            <w:r w:rsidRPr="00FA26DD">
              <w:t>(показателей)</w:t>
            </w:r>
          </w:p>
        </w:tc>
      </w:tr>
      <w:tr w:rsidR="002F516F" w:rsidRPr="00FA26DD" w:rsidTr="0016144B">
        <w:trPr>
          <w:trHeight w:val="330"/>
        </w:trPr>
        <w:tc>
          <w:tcPr>
            <w:tcW w:w="560" w:type="dxa"/>
            <w:vMerge/>
            <w:vAlign w:val="center"/>
          </w:tcPr>
          <w:p w:rsidR="002F516F" w:rsidRPr="00FA26DD" w:rsidRDefault="002F516F" w:rsidP="0016144B">
            <w:pPr>
              <w:rPr>
                <w:sz w:val="28"/>
                <w:szCs w:val="28"/>
              </w:rPr>
            </w:pPr>
          </w:p>
        </w:tc>
        <w:tc>
          <w:tcPr>
            <w:tcW w:w="2919" w:type="dxa"/>
            <w:vMerge/>
            <w:vAlign w:val="center"/>
          </w:tcPr>
          <w:p w:rsidR="002F516F" w:rsidRPr="00FA26DD" w:rsidRDefault="002F516F" w:rsidP="0016144B">
            <w:pPr>
              <w:rPr>
                <w:sz w:val="28"/>
                <w:szCs w:val="28"/>
              </w:rPr>
            </w:pPr>
          </w:p>
        </w:tc>
        <w:tc>
          <w:tcPr>
            <w:tcW w:w="709" w:type="dxa"/>
            <w:vMerge/>
            <w:vAlign w:val="center"/>
          </w:tcPr>
          <w:p w:rsidR="002F516F" w:rsidRPr="00FA26DD" w:rsidRDefault="002F516F" w:rsidP="0016144B">
            <w:pPr>
              <w:rPr>
                <w:sz w:val="28"/>
                <w:szCs w:val="28"/>
              </w:rPr>
            </w:pPr>
          </w:p>
        </w:tc>
        <w:tc>
          <w:tcPr>
            <w:tcW w:w="1219" w:type="dxa"/>
          </w:tcPr>
          <w:p w:rsidR="002F516F" w:rsidRPr="00FA26DD" w:rsidRDefault="002F516F" w:rsidP="0016144B">
            <w:pPr>
              <w:jc w:val="center"/>
              <w:rPr>
                <w:sz w:val="28"/>
                <w:szCs w:val="28"/>
              </w:rPr>
            </w:pPr>
            <w:r w:rsidRPr="00FA26DD">
              <w:rPr>
                <w:sz w:val="28"/>
                <w:szCs w:val="28"/>
              </w:rPr>
              <w:t>2019</w:t>
            </w:r>
          </w:p>
        </w:tc>
        <w:tc>
          <w:tcPr>
            <w:tcW w:w="1219" w:type="dxa"/>
          </w:tcPr>
          <w:p w:rsidR="002F516F" w:rsidRPr="00FA26DD" w:rsidRDefault="002F516F" w:rsidP="0016144B">
            <w:pPr>
              <w:jc w:val="center"/>
              <w:rPr>
                <w:sz w:val="28"/>
                <w:szCs w:val="28"/>
              </w:rPr>
            </w:pPr>
            <w:r w:rsidRPr="00FA26DD">
              <w:rPr>
                <w:sz w:val="28"/>
                <w:szCs w:val="28"/>
              </w:rPr>
              <w:t>2020</w:t>
            </w:r>
          </w:p>
        </w:tc>
        <w:tc>
          <w:tcPr>
            <w:tcW w:w="1219" w:type="dxa"/>
          </w:tcPr>
          <w:p w:rsidR="002F516F" w:rsidRPr="00FA26DD" w:rsidRDefault="002F516F" w:rsidP="0016144B">
            <w:pPr>
              <w:jc w:val="center"/>
              <w:rPr>
                <w:sz w:val="28"/>
                <w:szCs w:val="28"/>
              </w:rPr>
            </w:pPr>
            <w:r w:rsidRPr="00FA26DD">
              <w:rPr>
                <w:sz w:val="28"/>
                <w:szCs w:val="28"/>
              </w:rPr>
              <w:t>2021</w:t>
            </w:r>
          </w:p>
        </w:tc>
        <w:tc>
          <w:tcPr>
            <w:tcW w:w="1219" w:type="dxa"/>
          </w:tcPr>
          <w:p w:rsidR="002F516F" w:rsidRPr="00FA26DD" w:rsidRDefault="002F516F" w:rsidP="0016144B">
            <w:pPr>
              <w:jc w:val="center"/>
              <w:rPr>
                <w:sz w:val="28"/>
                <w:szCs w:val="28"/>
              </w:rPr>
            </w:pPr>
            <w:r w:rsidRPr="00FA26DD">
              <w:rPr>
                <w:sz w:val="28"/>
                <w:szCs w:val="28"/>
              </w:rPr>
              <w:t>2022</w:t>
            </w:r>
          </w:p>
        </w:tc>
        <w:tc>
          <w:tcPr>
            <w:tcW w:w="1219" w:type="dxa"/>
          </w:tcPr>
          <w:p w:rsidR="002F516F" w:rsidRPr="00FA26DD" w:rsidRDefault="002F516F" w:rsidP="0016144B">
            <w:pPr>
              <w:jc w:val="center"/>
              <w:rPr>
                <w:sz w:val="28"/>
                <w:szCs w:val="28"/>
              </w:rPr>
            </w:pPr>
            <w:r w:rsidRPr="00FA26DD">
              <w:rPr>
                <w:sz w:val="28"/>
                <w:szCs w:val="28"/>
              </w:rPr>
              <w:t>2023</w:t>
            </w:r>
          </w:p>
        </w:tc>
      </w:tr>
      <w:tr w:rsidR="002F516F" w:rsidRPr="00FA26DD" w:rsidTr="0016144B">
        <w:trPr>
          <w:trHeight w:val="330"/>
        </w:trPr>
        <w:tc>
          <w:tcPr>
            <w:tcW w:w="560" w:type="dxa"/>
          </w:tcPr>
          <w:p w:rsidR="002F516F" w:rsidRPr="00FA26DD" w:rsidRDefault="002F516F" w:rsidP="0016144B">
            <w:pPr>
              <w:jc w:val="center"/>
              <w:rPr>
                <w:sz w:val="28"/>
                <w:szCs w:val="28"/>
              </w:rPr>
            </w:pPr>
            <w:r w:rsidRPr="00FA26DD">
              <w:rPr>
                <w:sz w:val="28"/>
                <w:szCs w:val="28"/>
              </w:rPr>
              <w:t>1.</w:t>
            </w:r>
          </w:p>
        </w:tc>
        <w:tc>
          <w:tcPr>
            <w:tcW w:w="2919" w:type="dxa"/>
          </w:tcPr>
          <w:p w:rsidR="002F516F" w:rsidRPr="00FA26DD" w:rsidRDefault="002F516F" w:rsidP="0016144B">
            <w:pPr>
              <w:jc w:val="center"/>
              <w:rPr>
                <w:sz w:val="28"/>
                <w:szCs w:val="28"/>
              </w:rPr>
            </w:pPr>
            <w:r w:rsidRPr="00FA26DD">
              <w:rPr>
                <w:sz w:val="28"/>
                <w:szCs w:val="28"/>
              </w:rPr>
              <w:t>Среднегодовая</w:t>
            </w:r>
          </w:p>
          <w:p w:rsidR="002F516F" w:rsidRPr="00FA26DD" w:rsidRDefault="002F516F" w:rsidP="0016144B">
            <w:pPr>
              <w:jc w:val="center"/>
              <w:rPr>
                <w:sz w:val="28"/>
                <w:szCs w:val="28"/>
              </w:rPr>
            </w:pPr>
            <w:r w:rsidRPr="00FA26DD">
              <w:rPr>
                <w:sz w:val="28"/>
                <w:szCs w:val="28"/>
              </w:rPr>
              <w:t xml:space="preserve">численность обучающихся </w:t>
            </w:r>
          </w:p>
          <w:p w:rsidR="002F516F" w:rsidRPr="00FA26DD" w:rsidRDefault="002F516F" w:rsidP="0016144B">
            <w:pPr>
              <w:jc w:val="center"/>
              <w:rPr>
                <w:sz w:val="28"/>
                <w:szCs w:val="28"/>
              </w:rPr>
            </w:pPr>
            <w:r w:rsidRPr="00FA26DD">
              <w:rPr>
                <w:sz w:val="28"/>
                <w:szCs w:val="28"/>
              </w:rPr>
              <w:t>1-4 классов муниципальных общеобразовательных учреждений</w:t>
            </w:r>
          </w:p>
        </w:tc>
        <w:tc>
          <w:tcPr>
            <w:tcW w:w="709" w:type="dxa"/>
          </w:tcPr>
          <w:p w:rsidR="002F516F" w:rsidRPr="00FA26DD" w:rsidRDefault="002F516F" w:rsidP="0016144B">
            <w:pPr>
              <w:jc w:val="center"/>
            </w:pPr>
            <w:r w:rsidRPr="00FA26DD">
              <w:t>чел.</w:t>
            </w:r>
          </w:p>
        </w:tc>
        <w:tc>
          <w:tcPr>
            <w:tcW w:w="1219" w:type="dxa"/>
          </w:tcPr>
          <w:p w:rsidR="002F516F" w:rsidRPr="00FA26DD" w:rsidRDefault="002F516F" w:rsidP="0016144B">
            <w:pPr>
              <w:jc w:val="center"/>
              <w:rPr>
                <w:sz w:val="28"/>
                <w:szCs w:val="28"/>
              </w:rPr>
            </w:pPr>
            <w:r w:rsidRPr="00FA26DD">
              <w:rPr>
                <w:sz w:val="28"/>
                <w:szCs w:val="28"/>
              </w:rPr>
              <w:t>640</w:t>
            </w:r>
          </w:p>
        </w:tc>
        <w:tc>
          <w:tcPr>
            <w:tcW w:w="1219" w:type="dxa"/>
          </w:tcPr>
          <w:p w:rsidR="002F516F" w:rsidRPr="00FA26DD" w:rsidRDefault="002F516F" w:rsidP="0016144B">
            <w:pPr>
              <w:jc w:val="center"/>
              <w:rPr>
                <w:sz w:val="28"/>
                <w:szCs w:val="28"/>
              </w:rPr>
            </w:pPr>
            <w:r w:rsidRPr="00FA26DD">
              <w:rPr>
                <w:sz w:val="28"/>
                <w:szCs w:val="28"/>
              </w:rPr>
              <w:t>640</w:t>
            </w:r>
          </w:p>
        </w:tc>
        <w:tc>
          <w:tcPr>
            <w:tcW w:w="1219" w:type="dxa"/>
          </w:tcPr>
          <w:p w:rsidR="002F516F" w:rsidRPr="00FA26DD" w:rsidRDefault="002F516F" w:rsidP="0016144B">
            <w:pPr>
              <w:jc w:val="center"/>
              <w:rPr>
                <w:sz w:val="28"/>
                <w:szCs w:val="28"/>
              </w:rPr>
            </w:pPr>
            <w:r w:rsidRPr="00FA26DD">
              <w:rPr>
                <w:sz w:val="28"/>
                <w:szCs w:val="28"/>
              </w:rPr>
              <w:t>567</w:t>
            </w:r>
          </w:p>
        </w:tc>
        <w:tc>
          <w:tcPr>
            <w:tcW w:w="1219" w:type="dxa"/>
          </w:tcPr>
          <w:p w:rsidR="002F516F" w:rsidRPr="00FA26DD" w:rsidRDefault="002F516F" w:rsidP="0016144B">
            <w:pPr>
              <w:jc w:val="center"/>
              <w:rPr>
                <w:sz w:val="28"/>
                <w:szCs w:val="28"/>
              </w:rPr>
            </w:pPr>
            <w:r w:rsidRPr="00FA26DD">
              <w:rPr>
                <w:sz w:val="28"/>
                <w:szCs w:val="28"/>
              </w:rPr>
              <w:t>567</w:t>
            </w:r>
          </w:p>
        </w:tc>
        <w:tc>
          <w:tcPr>
            <w:tcW w:w="1219" w:type="dxa"/>
          </w:tcPr>
          <w:p w:rsidR="002F516F" w:rsidRPr="00FA26DD" w:rsidRDefault="002F516F" w:rsidP="0016144B">
            <w:pPr>
              <w:jc w:val="center"/>
              <w:rPr>
                <w:sz w:val="28"/>
                <w:szCs w:val="28"/>
              </w:rPr>
            </w:pPr>
            <w:r w:rsidRPr="00FA26DD">
              <w:rPr>
                <w:sz w:val="28"/>
                <w:szCs w:val="28"/>
              </w:rPr>
              <w:t>567</w:t>
            </w:r>
          </w:p>
        </w:tc>
      </w:tr>
      <w:tr w:rsidR="002F516F" w:rsidRPr="00FA26DD" w:rsidTr="0016144B">
        <w:trPr>
          <w:trHeight w:val="330"/>
        </w:trPr>
        <w:tc>
          <w:tcPr>
            <w:tcW w:w="560" w:type="dxa"/>
          </w:tcPr>
          <w:p w:rsidR="002F516F" w:rsidRPr="00FA26DD" w:rsidRDefault="002F516F" w:rsidP="0016144B">
            <w:pPr>
              <w:jc w:val="center"/>
              <w:rPr>
                <w:sz w:val="28"/>
                <w:szCs w:val="28"/>
              </w:rPr>
            </w:pPr>
            <w:r w:rsidRPr="00FA26DD">
              <w:rPr>
                <w:sz w:val="28"/>
                <w:szCs w:val="28"/>
              </w:rPr>
              <w:t>2.</w:t>
            </w:r>
          </w:p>
        </w:tc>
        <w:tc>
          <w:tcPr>
            <w:tcW w:w="2919" w:type="dxa"/>
          </w:tcPr>
          <w:p w:rsidR="002F516F" w:rsidRPr="00FA26DD" w:rsidRDefault="002F516F" w:rsidP="0016144B">
            <w:pPr>
              <w:jc w:val="center"/>
              <w:rPr>
                <w:sz w:val="28"/>
                <w:szCs w:val="28"/>
              </w:rPr>
            </w:pPr>
            <w:r w:rsidRPr="00FA26DD">
              <w:rPr>
                <w:sz w:val="28"/>
                <w:szCs w:val="28"/>
              </w:rPr>
              <w:t>Среднегодовая</w:t>
            </w:r>
          </w:p>
          <w:p w:rsidR="002F516F" w:rsidRPr="00FA26DD" w:rsidRDefault="002F516F" w:rsidP="0016144B">
            <w:pPr>
              <w:jc w:val="center"/>
              <w:rPr>
                <w:sz w:val="28"/>
                <w:szCs w:val="28"/>
              </w:rPr>
            </w:pPr>
            <w:r w:rsidRPr="00FA26DD">
              <w:rPr>
                <w:sz w:val="28"/>
                <w:szCs w:val="28"/>
              </w:rPr>
              <w:t xml:space="preserve">численность обучающихся </w:t>
            </w:r>
          </w:p>
          <w:p w:rsidR="002F516F" w:rsidRPr="00FA26DD" w:rsidRDefault="002F516F" w:rsidP="0016144B">
            <w:pPr>
              <w:jc w:val="center"/>
              <w:rPr>
                <w:sz w:val="28"/>
                <w:szCs w:val="28"/>
              </w:rPr>
            </w:pPr>
            <w:r w:rsidRPr="00FA26DD">
              <w:rPr>
                <w:sz w:val="28"/>
                <w:szCs w:val="28"/>
              </w:rPr>
              <w:t>1-4 классов из малоимущих семей, получающих питание, согласованная с органами социальной защиты населения</w:t>
            </w:r>
          </w:p>
        </w:tc>
        <w:tc>
          <w:tcPr>
            <w:tcW w:w="709" w:type="dxa"/>
          </w:tcPr>
          <w:p w:rsidR="002F516F" w:rsidRPr="00FA26DD" w:rsidRDefault="002F516F" w:rsidP="0016144B">
            <w:pPr>
              <w:jc w:val="center"/>
            </w:pPr>
            <w:r w:rsidRPr="00FA26DD">
              <w:t>чел.</w:t>
            </w:r>
          </w:p>
        </w:tc>
        <w:tc>
          <w:tcPr>
            <w:tcW w:w="1219" w:type="dxa"/>
          </w:tcPr>
          <w:p w:rsidR="002F516F" w:rsidRPr="00FA26DD" w:rsidRDefault="002F516F" w:rsidP="0016144B">
            <w:pPr>
              <w:jc w:val="center"/>
              <w:rPr>
                <w:sz w:val="28"/>
                <w:szCs w:val="28"/>
              </w:rPr>
            </w:pPr>
            <w:r w:rsidRPr="00FA26DD">
              <w:rPr>
                <w:sz w:val="28"/>
                <w:szCs w:val="28"/>
              </w:rPr>
              <w:t>-</w:t>
            </w:r>
          </w:p>
        </w:tc>
        <w:tc>
          <w:tcPr>
            <w:tcW w:w="1219" w:type="dxa"/>
          </w:tcPr>
          <w:p w:rsidR="002F516F" w:rsidRPr="00FA26DD" w:rsidRDefault="002F516F" w:rsidP="0016144B">
            <w:pPr>
              <w:jc w:val="center"/>
              <w:rPr>
                <w:sz w:val="28"/>
                <w:szCs w:val="28"/>
              </w:rPr>
            </w:pPr>
            <w:r w:rsidRPr="00FA26DD">
              <w:rPr>
                <w:sz w:val="28"/>
                <w:szCs w:val="28"/>
              </w:rPr>
              <w:t>220</w:t>
            </w:r>
          </w:p>
        </w:tc>
        <w:tc>
          <w:tcPr>
            <w:tcW w:w="1219" w:type="dxa"/>
          </w:tcPr>
          <w:p w:rsidR="002F516F" w:rsidRPr="00FA26DD" w:rsidRDefault="002F516F" w:rsidP="0016144B">
            <w:pPr>
              <w:jc w:val="center"/>
              <w:rPr>
                <w:sz w:val="28"/>
                <w:szCs w:val="28"/>
              </w:rPr>
            </w:pPr>
            <w:r w:rsidRPr="00FA26DD">
              <w:rPr>
                <w:sz w:val="28"/>
                <w:szCs w:val="28"/>
              </w:rPr>
              <w:t>203</w:t>
            </w:r>
          </w:p>
        </w:tc>
        <w:tc>
          <w:tcPr>
            <w:tcW w:w="1219" w:type="dxa"/>
          </w:tcPr>
          <w:p w:rsidR="002F516F" w:rsidRPr="00FA26DD" w:rsidRDefault="002F516F" w:rsidP="0016144B">
            <w:pPr>
              <w:jc w:val="center"/>
              <w:rPr>
                <w:sz w:val="28"/>
                <w:szCs w:val="28"/>
              </w:rPr>
            </w:pPr>
            <w:r w:rsidRPr="00FA26DD">
              <w:rPr>
                <w:sz w:val="28"/>
                <w:szCs w:val="28"/>
              </w:rPr>
              <w:t>203</w:t>
            </w:r>
          </w:p>
        </w:tc>
        <w:tc>
          <w:tcPr>
            <w:tcW w:w="1219" w:type="dxa"/>
          </w:tcPr>
          <w:p w:rsidR="002F516F" w:rsidRPr="00FA26DD" w:rsidRDefault="002F516F" w:rsidP="0016144B">
            <w:pPr>
              <w:jc w:val="center"/>
              <w:rPr>
                <w:sz w:val="28"/>
                <w:szCs w:val="28"/>
              </w:rPr>
            </w:pPr>
            <w:r w:rsidRPr="00FA26DD">
              <w:rPr>
                <w:sz w:val="28"/>
                <w:szCs w:val="28"/>
              </w:rPr>
              <w:t>203</w:t>
            </w:r>
          </w:p>
        </w:tc>
      </w:tr>
      <w:tr w:rsidR="002F516F" w:rsidRPr="00FA26DD" w:rsidTr="0016144B">
        <w:trPr>
          <w:trHeight w:val="330"/>
        </w:trPr>
        <w:tc>
          <w:tcPr>
            <w:tcW w:w="560" w:type="dxa"/>
          </w:tcPr>
          <w:p w:rsidR="002F516F" w:rsidRPr="00FA26DD" w:rsidRDefault="002F516F" w:rsidP="0016144B">
            <w:pPr>
              <w:jc w:val="center"/>
              <w:rPr>
                <w:sz w:val="28"/>
                <w:szCs w:val="28"/>
              </w:rPr>
            </w:pPr>
            <w:r w:rsidRPr="00FA26DD">
              <w:rPr>
                <w:sz w:val="28"/>
                <w:szCs w:val="28"/>
              </w:rPr>
              <w:t>3.</w:t>
            </w:r>
          </w:p>
        </w:tc>
        <w:tc>
          <w:tcPr>
            <w:tcW w:w="2919" w:type="dxa"/>
          </w:tcPr>
          <w:p w:rsidR="002F516F" w:rsidRPr="00FA26DD" w:rsidRDefault="002F516F" w:rsidP="0016144B">
            <w:pPr>
              <w:jc w:val="center"/>
              <w:rPr>
                <w:sz w:val="28"/>
                <w:szCs w:val="28"/>
              </w:rPr>
            </w:pPr>
            <w:r w:rsidRPr="00FA26DD">
              <w:rPr>
                <w:sz w:val="28"/>
                <w:szCs w:val="28"/>
              </w:rPr>
              <w:t>Доля детей, обучающихся 1-4 классов из малоимущих семей, получающих питание, согласованная с органами социальной защиты населения</w:t>
            </w:r>
          </w:p>
        </w:tc>
        <w:tc>
          <w:tcPr>
            <w:tcW w:w="709" w:type="dxa"/>
          </w:tcPr>
          <w:p w:rsidR="002F516F" w:rsidRPr="00FA26DD" w:rsidRDefault="002F516F" w:rsidP="0016144B">
            <w:pPr>
              <w:jc w:val="center"/>
            </w:pPr>
            <w:r w:rsidRPr="00FA26DD">
              <w:t>%</w:t>
            </w:r>
          </w:p>
        </w:tc>
        <w:tc>
          <w:tcPr>
            <w:tcW w:w="1219" w:type="dxa"/>
          </w:tcPr>
          <w:p w:rsidR="002F516F" w:rsidRPr="00FA26DD" w:rsidRDefault="002F516F" w:rsidP="0016144B">
            <w:pPr>
              <w:jc w:val="center"/>
              <w:rPr>
                <w:sz w:val="28"/>
                <w:szCs w:val="28"/>
              </w:rPr>
            </w:pPr>
            <w:r w:rsidRPr="00FA26DD">
              <w:rPr>
                <w:sz w:val="28"/>
                <w:szCs w:val="28"/>
              </w:rPr>
              <w:t>-</w:t>
            </w:r>
          </w:p>
        </w:tc>
        <w:tc>
          <w:tcPr>
            <w:tcW w:w="1219" w:type="dxa"/>
          </w:tcPr>
          <w:p w:rsidR="002F516F" w:rsidRPr="00FA26DD" w:rsidRDefault="002F516F" w:rsidP="0016144B">
            <w:pPr>
              <w:jc w:val="center"/>
              <w:rPr>
                <w:sz w:val="28"/>
                <w:szCs w:val="28"/>
              </w:rPr>
            </w:pPr>
            <w:r w:rsidRPr="00FA26DD">
              <w:rPr>
                <w:sz w:val="28"/>
                <w:szCs w:val="28"/>
              </w:rPr>
              <w:t>100</w:t>
            </w:r>
          </w:p>
        </w:tc>
        <w:tc>
          <w:tcPr>
            <w:tcW w:w="1219" w:type="dxa"/>
          </w:tcPr>
          <w:p w:rsidR="002F516F" w:rsidRPr="00FA26DD" w:rsidRDefault="002F516F" w:rsidP="0016144B">
            <w:pPr>
              <w:jc w:val="center"/>
              <w:rPr>
                <w:sz w:val="28"/>
                <w:szCs w:val="28"/>
              </w:rPr>
            </w:pPr>
            <w:r w:rsidRPr="00FA26DD">
              <w:rPr>
                <w:sz w:val="28"/>
                <w:szCs w:val="28"/>
              </w:rPr>
              <w:t>100</w:t>
            </w:r>
          </w:p>
        </w:tc>
        <w:tc>
          <w:tcPr>
            <w:tcW w:w="1219" w:type="dxa"/>
          </w:tcPr>
          <w:p w:rsidR="002F516F" w:rsidRPr="00FA26DD" w:rsidRDefault="002F516F" w:rsidP="0016144B">
            <w:pPr>
              <w:jc w:val="center"/>
              <w:rPr>
                <w:sz w:val="28"/>
                <w:szCs w:val="28"/>
              </w:rPr>
            </w:pPr>
            <w:r w:rsidRPr="00FA26DD">
              <w:rPr>
                <w:sz w:val="28"/>
                <w:szCs w:val="28"/>
              </w:rPr>
              <w:t>100</w:t>
            </w:r>
          </w:p>
        </w:tc>
        <w:tc>
          <w:tcPr>
            <w:tcW w:w="1219" w:type="dxa"/>
          </w:tcPr>
          <w:p w:rsidR="002F516F" w:rsidRPr="00FA26DD" w:rsidRDefault="002F516F" w:rsidP="0016144B">
            <w:pPr>
              <w:jc w:val="center"/>
              <w:rPr>
                <w:sz w:val="28"/>
                <w:szCs w:val="28"/>
              </w:rPr>
            </w:pPr>
            <w:r w:rsidRPr="00FA26DD">
              <w:rPr>
                <w:sz w:val="28"/>
                <w:szCs w:val="28"/>
              </w:rPr>
              <w:t>100</w:t>
            </w:r>
          </w:p>
        </w:tc>
      </w:tr>
      <w:tr w:rsidR="002F516F" w:rsidRPr="00FA26DD" w:rsidTr="0016144B">
        <w:trPr>
          <w:trHeight w:val="330"/>
        </w:trPr>
        <w:tc>
          <w:tcPr>
            <w:tcW w:w="560" w:type="dxa"/>
          </w:tcPr>
          <w:p w:rsidR="002F516F" w:rsidRPr="00FA26DD" w:rsidRDefault="002F516F" w:rsidP="0016144B">
            <w:pPr>
              <w:jc w:val="center"/>
              <w:rPr>
                <w:sz w:val="28"/>
                <w:szCs w:val="28"/>
              </w:rPr>
            </w:pPr>
            <w:r w:rsidRPr="00FA26DD">
              <w:rPr>
                <w:sz w:val="28"/>
                <w:szCs w:val="28"/>
              </w:rPr>
              <w:t>4.</w:t>
            </w:r>
          </w:p>
        </w:tc>
        <w:tc>
          <w:tcPr>
            <w:tcW w:w="2919" w:type="dxa"/>
          </w:tcPr>
          <w:p w:rsidR="002F516F" w:rsidRPr="00FA26DD" w:rsidRDefault="002F516F" w:rsidP="0016144B">
            <w:pPr>
              <w:jc w:val="center"/>
              <w:rPr>
                <w:sz w:val="28"/>
                <w:szCs w:val="28"/>
              </w:rPr>
            </w:pPr>
            <w:r w:rsidRPr="00FA26DD">
              <w:rPr>
                <w:sz w:val="28"/>
                <w:szCs w:val="28"/>
              </w:rPr>
              <w:t xml:space="preserve">Количество детей, посещающих образовательные муниципальные учреждения, реализующие образовательную </w:t>
            </w:r>
            <w:r w:rsidRPr="00FA26DD">
              <w:rPr>
                <w:sz w:val="28"/>
                <w:szCs w:val="28"/>
              </w:rPr>
              <w:lastRenderedPageBreak/>
              <w:t>программу дошкольного образования</w:t>
            </w:r>
          </w:p>
        </w:tc>
        <w:tc>
          <w:tcPr>
            <w:tcW w:w="709" w:type="dxa"/>
          </w:tcPr>
          <w:p w:rsidR="002F516F" w:rsidRPr="00FA26DD" w:rsidRDefault="002F516F" w:rsidP="0016144B">
            <w:pPr>
              <w:pStyle w:val="110"/>
              <w:spacing w:after="0" w:line="240" w:lineRule="auto"/>
              <w:ind w:left="0"/>
              <w:jc w:val="center"/>
              <w:rPr>
                <w:rFonts w:ascii="Times New Roman" w:hAnsi="Times New Roman" w:cs="Times New Roman"/>
                <w:sz w:val="24"/>
                <w:szCs w:val="24"/>
              </w:rPr>
            </w:pPr>
            <w:r w:rsidRPr="00FA26DD">
              <w:rPr>
                <w:rFonts w:ascii="Times New Roman" w:hAnsi="Times New Roman" w:cs="Times New Roman"/>
                <w:sz w:val="24"/>
                <w:szCs w:val="24"/>
              </w:rPr>
              <w:lastRenderedPageBreak/>
              <w:t>чел.</w:t>
            </w:r>
          </w:p>
        </w:tc>
        <w:tc>
          <w:tcPr>
            <w:tcW w:w="1219" w:type="dxa"/>
          </w:tcPr>
          <w:p w:rsidR="002F516F" w:rsidRPr="00FA26DD" w:rsidRDefault="002F516F" w:rsidP="0016144B">
            <w:pPr>
              <w:pStyle w:val="110"/>
              <w:spacing w:after="0" w:line="240" w:lineRule="auto"/>
              <w:ind w:left="0"/>
              <w:jc w:val="center"/>
              <w:rPr>
                <w:rFonts w:ascii="Times New Roman" w:hAnsi="Times New Roman" w:cs="Times New Roman"/>
                <w:sz w:val="28"/>
                <w:szCs w:val="28"/>
              </w:rPr>
            </w:pPr>
            <w:r w:rsidRPr="00FA26DD">
              <w:rPr>
                <w:rFonts w:ascii="Times New Roman" w:hAnsi="Times New Roman" w:cs="Times New Roman"/>
                <w:sz w:val="28"/>
                <w:szCs w:val="28"/>
              </w:rPr>
              <w:t>671</w:t>
            </w:r>
          </w:p>
        </w:tc>
        <w:tc>
          <w:tcPr>
            <w:tcW w:w="1219" w:type="dxa"/>
          </w:tcPr>
          <w:p w:rsidR="002F516F" w:rsidRPr="00FA26DD" w:rsidRDefault="002F516F" w:rsidP="0016144B">
            <w:pPr>
              <w:pStyle w:val="110"/>
              <w:spacing w:after="0" w:line="240" w:lineRule="auto"/>
              <w:ind w:left="0"/>
              <w:jc w:val="center"/>
              <w:rPr>
                <w:rFonts w:ascii="Times New Roman" w:hAnsi="Times New Roman" w:cs="Times New Roman"/>
                <w:sz w:val="28"/>
                <w:szCs w:val="28"/>
              </w:rPr>
            </w:pPr>
            <w:r w:rsidRPr="00FA26DD">
              <w:rPr>
                <w:rFonts w:ascii="Times New Roman" w:hAnsi="Times New Roman" w:cs="Times New Roman"/>
                <w:sz w:val="28"/>
                <w:szCs w:val="28"/>
              </w:rPr>
              <w:t>679</w:t>
            </w:r>
          </w:p>
        </w:tc>
        <w:tc>
          <w:tcPr>
            <w:tcW w:w="1219" w:type="dxa"/>
          </w:tcPr>
          <w:p w:rsidR="002F516F" w:rsidRPr="00FA26DD" w:rsidRDefault="002F516F" w:rsidP="0016144B">
            <w:pPr>
              <w:pStyle w:val="110"/>
              <w:spacing w:after="0" w:line="240" w:lineRule="auto"/>
              <w:ind w:left="0"/>
              <w:jc w:val="center"/>
              <w:rPr>
                <w:rFonts w:ascii="Times New Roman" w:hAnsi="Times New Roman" w:cs="Times New Roman"/>
                <w:sz w:val="28"/>
                <w:szCs w:val="28"/>
              </w:rPr>
            </w:pPr>
            <w:r w:rsidRPr="00FA26DD">
              <w:rPr>
                <w:rFonts w:ascii="Times New Roman" w:hAnsi="Times New Roman" w:cs="Times New Roman"/>
                <w:sz w:val="28"/>
                <w:szCs w:val="28"/>
              </w:rPr>
              <w:t>632</w:t>
            </w:r>
          </w:p>
        </w:tc>
        <w:tc>
          <w:tcPr>
            <w:tcW w:w="1219" w:type="dxa"/>
          </w:tcPr>
          <w:p w:rsidR="002F516F" w:rsidRPr="00FA26DD" w:rsidRDefault="002F516F" w:rsidP="0016144B">
            <w:pPr>
              <w:pStyle w:val="110"/>
              <w:spacing w:after="0" w:line="240" w:lineRule="auto"/>
              <w:ind w:left="0"/>
              <w:jc w:val="center"/>
              <w:rPr>
                <w:rFonts w:ascii="Times New Roman" w:hAnsi="Times New Roman" w:cs="Times New Roman"/>
                <w:sz w:val="28"/>
                <w:szCs w:val="28"/>
              </w:rPr>
            </w:pPr>
            <w:r w:rsidRPr="00FA26DD">
              <w:rPr>
                <w:rFonts w:ascii="Times New Roman" w:hAnsi="Times New Roman" w:cs="Times New Roman"/>
                <w:sz w:val="28"/>
                <w:szCs w:val="28"/>
              </w:rPr>
              <w:t>625</w:t>
            </w:r>
          </w:p>
        </w:tc>
        <w:tc>
          <w:tcPr>
            <w:tcW w:w="1219" w:type="dxa"/>
          </w:tcPr>
          <w:p w:rsidR="002F516F" w:rsidRPr="00FA26DD" w:rsidRDefault="002F516F" w:rsidP="0016144B">
            <w:pPr>
              <w:pStyle w:val="110"/>
              <w:spacing w:after="0" w:line="240" w:lineRule="auto"/>
              <w:ind w:left="0"/>
              <w:jc w:val="center"/>
              <w:rPr>
                <w:rFonts w:ascii="Times New Roman" w:hAnsi="Times New Roman" w:cs="Times New Roman"/>
                <w:sz w:val="28"/>
                <w:szCs w:val="28"/>
              </w:rPr>
            </w:pPr>
            <w:r w:rsidRPr="00FA26DD">
              <w:rPr>
                <w:rFonts w:ascii="Times New Roman" w:hAnsi="Times New Roman" w:cs="Times New Roman"/>
                <w:sz w:val="28"/>
                <w:szCs w:val="28"/>
              </w:rPr>
              <w:t>661</w:t>
            </w:r>
          </w:p>
        </w:tc>
      </w:tr>
      <w:tr w:rsidR="002F516F" w:rsidRPr="00FA26DD" w:rsidTr="0016144B">
        <w:trPr>
          <w:trHeight w:val="330"/>
        </w:trPr>
        <w:tc>
          <w:tcPr>
            <w:tcW w:w="560" w:type="dxa"/>
          </w:tcPr>
          <w:p w:rsidR="002F516F" w:rsidRPr="00FA26DD" w:rsidRDefault="002F516F" w:rsidP="0016144B">
            <w:pPr>
              <w:jc w:val="center"/>
              <w:rPr>
                <w:sz w:val="28"/>
                <w:szCs w:val="28"/>
              </w:rPr>
            </w:pPr>
            <w:r w:rsidRPr="00FA26DD">
              <w:rPr>
                <w:sz w:val="28"/>
                <w:szCs w:val="28"/>
              </w:rPr>
              <w:lastRenderedPageBreak/>
              <w:t>5.</w:t>
            </w:r>
          </w:p>
        </w:tc>
        <w:tc>
          <w:tcPr>
            <w:tcW w:w="2919" w:type="dxa"/>
          </w:tcPr>
          <w:p w:rsidR="002F516F" w:rsidRPr="00FA26DD" w:rsidRDefault="002F516F" w:rsidP="0016144B">
            <w:pPr>
              <w:jc w:val="center"/>
              <w:rPr>
                <w:sz w:val="28"/>
                <w:szCs w:val="28"/>
              </w:rPr>
            </w:pPr>
            <w:r w:rsidRPr="00FA26DD">
              <w:rPr>
                <w:sz w:val="28"/>
                <w:szCs w:val="28"/>
              </w:rPr>
              <w:t>Количество детей,  охваченных  отдыхом в лагерях дневного пребывания</w:t>
            </w:r>
          </w:p>
        </w:tc>
        <w:tc>
          <w:tcPr>
            <w:tcW w:w="709" w:type="dxa"/>
          </w:tcPr>
          <w:p w:rsidR="002F516F" w:rsidRPr="00FA26DD" w:rsidRDefault="002F516F" w:rsidP="0016144B">
            <w:pPr>
              <w:jc w:val="center"/>
            </w:pPr>
            <w:r w:rsidRPr="00FA26DD">
              <w:t>чел.</w:t>
            </w:r>
          </w:p>
        </w:tc>
        <w:tc>
          <w:tcPr>
            <w:tcW w:w="1219" w:type="dxa"/>
          </w:tcPr>
          <w:p w:rsidR="002F516F" w:rsidRPr="00FA26DD" w:rsidRDefault="002F516F" w:rsidP="0016144B">
            <w:pPr>
              <w:jc w:val="center"/>
              <w:rPr>
                <w:sz w:val="23"/>
                <w:szCs w:val="23"/>
              </w:rPr>
            </w:pPr>
            <w:r w:rsidRPr="00FA26DD">
              <w:rPr>
                <w:sz w:val="23"/>
                <w:szCs w:val="23"/>
              </w:rPr>
              <w:t>508, в т.ч. за счет местного бюджета-308</w:t>
            </w:r>
          </w:p>
        </w:tc>
        <w:tc>
          <w:tcPr>
            <w:tcW w:w="1219" w:type="dxa"/>
          </w:tcPr>
          <w:p w:rsidR="002F516F" w:rsidRPr="00FA26DD" w:rsidRDefault="002F516F" w:rsidP="0016144B">
            <w:pPr>
              <w:jc w:val="center"/>
              <w:rPr>
                <w:sz w:val="23"/>
                <w:szCs w:val="23"/>
              </w:rPr>
            </w:pPr>
            <w:r w:rsidRPr="00FA26DD">
              <w:rPr>
                <w:sz w:val="23"/>
                <w:szCs w:val="23"/>
              </w:rPr>
              <w:t>513, в т.ч. за счет местного бюджета</w:t>
            </w:r>
          </w:p>
          <w:p w:rsidR="002F516F" w:rsidRPr="00FA26DD" w:rsidRDefault="002F516F" w:rsidP="0016144B">
            <w:pPr>
              <w:jc w:val="center"/>
              <w:rPr>
                <w:sz w:val="23"/>
                <w:szCs w:val="23"/>
              </w:rPr>
            </w:pPr>
            <w:r w:rsidRPr="00FA26DD">
              <w:rPr>
                <w:sz w:val="23"/>
                <w:szCs w:val="23"/>
              </w:rPr>
              <w:t>313</w:t>
            </w:r>
          </w:p>
        </w:tc>
        <w:tc>
          <w:tcPr>
            <w:tcW w:w="1219" w:type="dxa"/>
          </w:tcPr>
          <w:p w:rsidR="002F516F" w:rsidRPr="00FA26DD" w:rsidRDefault="002F516F" w:rsidP="0016144B">
            <w:pPr>
              <w:jc w:val="center"/>
              <w:rPr>
                <w:sz w:val="23"/>
                <w:szCs w:val="23"/>
              </w:rPr>
            </w:pPr>
            <w:r w:rsidRPr="00FA26DD">
              <w:rPr>
                <w:sz w:val="23"/>
                <w:szCs w:val="23"/>
              </w:rPr>
              <w:t>515, в т.ч. за счет местного бюджета</w:t>
            </w:r>
          </w:p>
          <w:p w:rsidR="002F516F" w:rsidRPr="00FA26DD" w:rsidRDefault="002F516F" w:rsidP="0016144B">
            <w:pPr>
              <w:jc w:val="center"/>
              <w:rPr>
                <w:sz w:val="23"/>
                <w:szCs w:val="23"/>
              </w:rPr>
            </w:pPr>
            <w:r w:rsidRPr="00FA26DD">
              <w:rPr>
                <w:sz w:val="23"/>
                <w:szCs w:val="23"/>
              </w:rPr>
              <w:t>315</w:t>
            </w:r>
          </w:p>
        </w:tc>
        <w:tc>
          <w:tcPr>
            <w:tcW w:w="1219" w:type="dxa"/>
          </w:tcPr>
          <w:p w:rsidR="002F516F" w:rsidRPr="00FA26DD" w:rsidRDefault="002F516F" w:rsidP="0016144B">
            <w:pPr>
              <w:jc w:val="center"/>
              <w:rPr>
                <w:sz w:val="23"/>
                <w:szCs w:val="23"/>
              </w:rPr>
            </w:pPr>
            <w:r w:rsidRPr="00FA26DD">
              <w:rPr>
                <w:sz w:val="23"/>
                <w:szCs w:val="23"/>
              </w:rPr>
              <w:t>518 в т.ч. за счет местного бюджета</w:t>
            </w:r>
          </w:p>
          <w:p w:rsidR="002F516F" w:rsidRPr="00FA26DD" w:rsidRDefault="002F516F" w:rsidP="0016144B">
            <w:pPr>
              <w:jc w:val="center"/>
              <w:rPr>
                <w:sz w:val="23"/>
                <w:szCs w:val="23"/>
              </w:rPr>
            </w:pPr>
            <w:r w:rsidRPr="00FA26DD">
              <w:rPr>
                <w:sz w:val="23"/>
                <w:szCs w:val="23"/>
              </w:rPr>
              <w:t>318</w:t>
            </w:r>
          </w:p>
        </w:tc>
        <w:tc>
          <w:tcPr>
            <w:tcW w:w="1219" w:type="dxa"/>
          </w:tcPr>
          <w:p w:rsidR="002F516F" w:rsidRPr="00FA26DD" w:rsidRDefault="002F516F" w:rsidP="0016144B">
            <w:pPr>
              <w:jc w:val="center"/>
              <w:rPr>
                <w:sz w:val="23"/>
                <w:szCs w:val="23"/>
              </w:rPr>
            </w:pPr>
            <w:r w:rsidRPr="00FA26DD">
              <w:rPr>
                <w:sz w:val="23"/>
                <w:szCs w:val="23"/>
              </w:rPr>
              <w:t>518 в т.ч. за счет местного бюджета</w:t>
            </w:r>
          </w:p>
          <w:p w:rsidR="002F516F" w:rsidRPr="00FA26DD" w:rsidRDefault="002F516F" w:rsidP="0016144B">
            <w:pPr>
              <w:jc w:val="center"/>
              <w:rPr>
                <w:sz w:val="23"/>
                <w:szCs w:val="23"/>
              </w:rPr>
            </w:pPr>
            <w:r w:rsidRPr="00FA26DD">
              <w:rPr>
                <w:sz w:val="23"/>
                <w:szCs w:val="23"/>
              </w:rPr>
              <w:t>318</w:t>
            </w:r>
          </w:p>
        </w:tc>
      </w:tr>
      <w:tr w:rsidR="002F516F" w:rsidRPr="00FA26DD" w:rsidTr="0016144B">
        <w:trPr>
          <w:trHeight w:val="330"/>
        </w:trPr>
        <w:tc>
          <w:tcPr>
            <w:tcW w:w="560" w:type="dxa"/>
          </w:tcPr>
          <w:p w:rsidR="002F516F" w:rsidRPr="00FA26DD" w:rsidRDefault="002F516F" w:rsidP="0016144B">
            <w:pPr>
              <w:jc w:val="center"/>
              <w:rPr>
                <w:sz w:val="28"/>
                <w:szCs w:val="28"/>
              </w:rPr>
            </w:pPr>
            <w:r w:rsidRPr="00FA26DD">
              <w:rPr>
                <w:sz w:val="28"/>
                <w:szCs w:val="28"/>
              </w:rPr>
              <w:t>6.</w:t>
            </w:r>
          </w:p>
        </w:tc>
        <w:tc>
          <w:tcPr>
            <w:tcW w:w="2919" w:type="dxa"/>
          </w:tcPr>
          <w:p w:rsidR="002F516F" w:rsidRPr="00FA26DD" w:rsidRDefault="002F516F" w:rsidP="0016144B">
            <w:pPr>
              <w:jc w:val="center"/>
              <w:rPr>
                <w:sz w:val="27"/>
                <w:szCs w:val="27"/>
              </w:rPr>
            </w:pPr>
            <w:r w:rsidRPr="00FA26DD">
              <w:rPr>
                <w:sz w:val="27"/>
                <w:szCs w:val="27"/>
              </w:rPr>
              <w:t xml:space="preserve">Количество детей нуждающихся в длительной </w:t>
            </w:r>
            <w:r w:rsidRPr="00FA26DD">
              <w:rPr>
                <w:sz w:val="26"/>
                <w:szCs w:val="26"/>
              </w:rPr>
              <w:t>гипоаллергенной диете</w:t>
            </w:r>
            <w:r w:rsidRPr="00FA26DD">
              <w:rPr>
                <w:sz w:val="27"/>
                <w:szCs w:val="27"/>
              </w:rPr>
              <w:t xml:space="preserve"> </w:t>
            </w:r>
            <w:r w:rsidRPr="00FA26DD">
              <w:rPr>
                <w:sz w:val="26"/>
                <w:szCs w:val="26"/>
              </w:rPr>
              <w:t>и создании гипоаллергенного быта</w:t>
            </w:r>
          </w:p>
        </w:tc>
        <w:tc>
          <w:tcPr>
            <w:tcW w:w="709" w:type="dxa"/>
          </w:tcPr>
          <w:p w:rsidR="002F516F" w:rsidRPr="00FA26DD" w:rsidRDefault="002F516F" w:rsidP="0016144B">
            <w:pPr>
              <w:jc w:val="center"/>
            </w:pPr>
            <w:r w:rsidRPr="00FA26DD">
              <w:t>чел.</w:t>
            </w:r>
          </w:p>
          <w:p w:rsidR="002F516F" w:rsidRPr="00FA26DD" w:rsidRDefault="002F516F" w:rsidP="0016144B"/>
          <w:p w:rsidR="002F516F" w:rsidRPr="00FA26DD" w:rsidRDefault="002F516F" w:rsidP="0016144B">
            <w:pPr>
              <w:jc w:val="center"/>
            </w:pPr>
          </w:p>
          <w:p w:rsidR="002F516F" w:rsidRPr="00FA26DD" w:rsidRDefault="002F516F" w:rsidP="0016144B">
            <w:pPr>
              <w:jc w:val="center"/>
            </w:pPr>
          </w:p>
        </w:tc>
        <w:tc>
          <w:tcPr>
            <w:tcW w:w="1219" w:type="dxa"/>
          </w:tcPr>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p>
        </w:tc>
        <w:tc>
          <w:tcPr>
            <w:tcW w:w="1219" w:type="dxa"/>
          </w:tcPr>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rPr>
                <w:b/>
                <w:sz w:val="28"/>
                <w:szCs w:val="28"/>
              </w:rPr>
            </w:pPr>
          </w:p>
        </w:tc>
        <w:tc>
          <w:tcPr>
            <w:tcW w:w="1219" w:type="dxa"/>
          </w:tcPr>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tc>
        <w:tc>
          <w:tcPr>
            <w:tcW w:w="1219" w:type="dxa"/>
          </w:tcPr>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tc>
        <w:tc>
          <w:tcPr>
            <w:tcW w:w="1219" w:type="dxa"/>
          </w:tcPr>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tc>
      </w:tr>
      <w:tr w:rsidR="002F516F" w:rsidRPr="00FA26DD" w:rsidTr="0016144B">
        <w:trPr>
          <w:trHeight w:val="2126"/>
        </w:trPr>
        <w:tc>
          <w:tcPr>
            <w:tcW w:w="560" w:type="dxa"/>
          </w:tcPr>
          <w:p w:rsidR="002F516F" w:rsidRPr="00FA26DD" w:rsidRDefault="002F516F" w:rsidP="0016144B">
            <w:pPr>
              <w:jc w:val="center"/>
              <w:rPr>
                <w:sz w:val="28"/>
                <w:szCs w:val="28"/>
              </w:rPr>
            </w:pPr>
            <w:r w:rsidRPr="00FA26DD">
              <w:rPr>
                <w:sz w:val="28"/>
                <w:szCs w:val="28"/>
              </w:rPr>
              <w:t>7.</w:t>
            </w:r>
          </w:p>
        </w:tc>
        <w:tc>
          <w:tcPr>
            <w:tcW w:w="2919" w:type="dxa"/>
          </w:tcPr>
          <w:p w:rsidR="002F516F" w:rsidRPr="00FA26DD" w:rsidRDefault="002F516F" w:rsidP="0016144B">
            <w:pPr>
              <w:jc w:val="center"/>
              <w:rPr>
                <w:sz w:val="28"/>
                <w:szCs w:val="28"/>
              </w:rPr>
            </w:pPr>
            <w:r w:rsidRPr="00FA26DD">
              <w:rPr>
                <w:sz w:val="28"/>
                <w:szCs w:val="28"/>
              </w:rPr>
              <w:t>Количество детей из многодетных семей и детей с ограниченными возможностями здоровья</w:t>
            </w:r>
          </w:p>
        </w:tc>
        <w:tc>
          <w:tcPr>
            <w:tcW w:w="709" w:type="dxa"/>
          </w:tcPr>
          <w:p w:rsidR="002F516F" w:rsidRPr="00FA26DD" w:rsidRDefault="002F516F" w:rsidP="0016144B"/>
          <w:p w:rsidR="002F516F" w:rsidRPr="00FA26DD" w:rsidRDefault="002F516F" w:rsidP="0016144B"/>
          <w:p w:rsidR="002F516F" w:rsidRPr="00FA26DD" w:rsidRDefault="002F516F" w:rsidP="0016144B">
            <w:pPr>
              <w:jc w:val="center"/>
            </w:pPr>
          </w:p>
          <w:p w:rsidR="002F516F" w:rsidRPr="00FA26DD" w:rsidRDefault="002F516F" w:rsidP="0016144B">
            <w:pPr>
              <w:jc w:val="center"/>
            </w:pPr>
            <w:r w:rsidRPr="00FA26DD">
              <w:t>чел.</w:t>
            </w:r>
          </w:p>
        </w:tc>
        <w:tc>
          <w:tcPr>
            <w:tcW w:w="1219" w:type="dxa"/>
          </w:tcPr>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387</w:t>
            </w:r>
          </w:p>
        </w:tc>
        <w:tc>
          <w:tcPr>
            <w:tcW w:w="1219" w:type="dxa"/>
          </w:tcPr>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387</w:t>
            </w:r>
          </w:p>
        </w:tc>
        <w:tc>
          <w:tcPr>
            <w:tcW w:w="1219" w:type="dxa"/>
          </w:tcPr>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231</w:t>
            </w:r>
          </w:p>
        </w:tc>
        <w:tc>
          <w:tcPr>
            <w:tcW w:w="1219" w:type="dxa"/>
          </w:tcPr>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231</w:t>
            </w:r>
          </w:p>
        </w:tc>
        <w:tc>
          <w:tcPr>
            <w:tcW w:w="1219" w:type="dxa"/>
          </w:tcPr>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231</w:t>
            </w:r>
          </w:p>
        </w:tc>
      </w:tr>
      <w:tr w:rsidR="002F516F" w:rsidRPr="00FA26DD" w:rsidTr="0016144B">
        <w:trPr>
          <w:trHeight w:val="2126"/>
        </w:trPr>
        <w:tc>
          <w:tcPr>
            <w:tcW w:w="560" w:type="dxa"/>
          </w:tcPr>
          <w:p w:rsidR="002F516F" w:rsidRPr="00FA26DD" w:rsidRDefault="002F516F" w:rsidP="0016144B">
            <w:pPr>
              <w:jc w:val="center"/>
              <w:rPr>
                <w:sz w:val="28"/>
                <w:szCs w:val="28"/>
              </w:rPr>
            </w:pPr>
            <w:r w:rsidRPr="00FA26DD">
              <w:rPr>
                <w:sz w:val="28"/>
                <w:szCs w:val="28"/>
              </w:rPr>
              <w:t>8.</w:t>
            </w:r>
          </w:p>
        </w:tc>
        <w:tc>
          <w:tcPr>
            <w:tcW w:w="2919" w:type="dxa"/>
          </w:tcPr>
          <w:p w:rsidR="002F516F" w:rsidRPr="00FA26DD" w:rsidRDefault="002F516F" w:rsidP="0016144B">
            <w:pPr>
              <w:jc w:val="center"/>
              <w:rPr>
                <w:sz w:val="28"/>
                <w:szCs w:val="28"/>
              </w:rPr>
            </w:pPr>
            <w:r w:rsidRPr="00FA26DD">
              <w:rPr>
                <w:sz w:val="28"/>
                <w:szCs w:val="28"/>
              </w:rPr>
              <w:t xml:space="preserve">Количество детей из многодетных семей </w:t>
            </w:r>
          </w:p>
        </w:tc>
        <w:tc>
          <w:tcPr>
            <w:tcW w:w="709" w:type="dxa"/>
          </w:tcPr>
          <w:p w:rsidR="002F516F" w:rsidRPr="00FA26DD" w:rsidRDefault="002F516F" w:rsidP="0016144B">
            <w:r w:rsidRPr="00FA26DD">
              <w:t>чел.</w:t>
            </w:r>
          </w:p>
        </w:tc>
        <w:tc>
          <w:tcPr>
            <w:tcW w:w="1219" w:type="dxa"/>
          </w:tcPr>
          <w:p w:rsidR="002F516F" w:rsidRPr="00FA26DD" w:rsidRDefault="002F516F" w:rsidP="0016144B">
            <w:pPr>
              <w:jc w:val="center"/>
            </w:pPr>
            <w:r w:rsidRPr="00FA26DD">
              <w:t>387</w:t>
            </w:r>
          </w:p>
        </w:tc>
        <w:tc>
          <w:tcPr>
            <w:tcW w:w="1219" w:type="dxa"/>
          </w:tcPr>
          <w:p w:rsidR="002F516F" w:rsidRPr="00FA26DD" w:rsidRDefault="002F516F" w:rsidP="0016144B">
            <w:pPr>
              <w:jc w:val="center"/>
            </w:pPr>
            <w:r w:rsidRPr="00FA26DD">
              <w:t>387</w:t>
            </w:r>
          </w:p>
        </w:tc>
        <w:tc>
          <w:tcPr>
            <w:tcW w:w="1219" w:type="dxa"/>
          </w:tcPr>
          <w:p w:rsidR="002F516F" w:rsidRPr="00FA26DD" w:rsidRDefault="002F516F" w:rsidP="0016144B">
            <w:pPr>
              <w:jc w:val="center"/>
            </w:pPr>
            <w:r w:rsidRPr="00FA26DD">
              <w:t>387</w:t>
            </w:r>
          </w:p>
        </w:tc>
        <w:tc>
          <w:tcPr>
            <w:tcW w:w="1219" w:type="dxa"/>
          </w:tcPr>
          <w:p w:rsidR="002F516F" w:rsidRPr="00FA26DD" w:rsidRDefault="002F516F" w:rsidP="0016144B">
            <w:pPr>
              <w:jc w:val="center"/>
            </w:pPr>
            <w:r w:rsidRPr="00FA26DD">
              <w:t>387</w:t>
            </w:r>
          </w:p>
        </w:tc>
        <w:tc>
          <w:tcPr>
            <w:tcW w:w="1219" w:type="dxa"/>
          </w:tcPr>
          <w:p w:rsidR="002F516F" w:rsidRPr="00FA26DD" w:rsidRDefault="002F516F" w:rsidP="0016144B">
            <w:pPr>
              <w:jc w:val="center"/>
            </w:pPr>
            <w:r w:rsidRPr="00FA26DD">
              <w:t>387</w:t>
            </w:r>
          </w:p>
        </w:tc>
      </w:tr>
    </w:tbl>
    <w:p w:rsidR="002F516F" w:rsidRPr="00FA26DD" w:rsidRDefault="002F516F" w:rsidP="002F516F">
      <w:pPr>
        <w:rPr>
          <w:sz w:val="28"/>
          <w:szCs w:val="28"/>
        </w:rPr>
      </w:pPr>
    </w:p>
    <w:p w:rsidR="002F516F" w:rsidRPr="00FA26DD" w:rsidRDefault="002F516F" w:rsidP="00EE3015">
      <w:pPr>
        <w:numPr>
          <w:ilvl w:val="0"/>
          <w:numId w:val="20"/>
        </w:numPr>
        <w:spacing w:after="240"/>
        <w:jc w:val="center"/>
        <w:rPr>
          <w:b/>
          <w:sz w:val="28"/>
          <w:szCs w:val="28"/>
        </w:rPr>
      </w:pPr>
      <w:r w:rsidRPr="00FA26DD">
        <w:rPr>
          <w:b/>
          <w:sz w:val="28"/>
          <w:szCs w:val="28"/>
        </w:rPr>
        <w:t>Мероприятия подпрограммы</w:t>
      </w:r>
    </w:p>
    <w:p w:rsidR="002F516F" w:rsidRPr="00FA26DD" w:rsidRDefault="002F516F" w:rsidP="00EE3015">
      <w:pPr>
        <w:numPr>
          <w:ilvl w:val="0"/>
          <w:numId w:val="19"/>
        </w:numPr>
        <w:spacing w:after="240"/>
        <w:ind w:left="357" w:firstLine="0"/>
        <w:rPr>
          <w:b/>
          <w:sz w:val="28"/>
          <w:szCs w:val="28"/>
        </w:rPr>
      </w:pPr>
      <w:r w:rsidRPr="00FA26DD">
        <w:rPr>
          <w:sz w:val="28"/>
          <w:szCs w:val="28"/>
        </w:rPr>
        <w:t xml:space="preserve">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w:t>
      </w:r>
    </w:p>
    <w:p w:rsidR="002F516F" w:rsidRPr="00FA26DD" w:rsidRDefault="002F516F" w:rsidP="00EE3015">
      <w:pPr>
        <w:numPr>
          <w:ilvl w:val="0"/>
          <w:numId w:val="19"/>
        </w:numPr>
        <w:spacing w:after="240"/>
        <w:ind w:left="357" w:firstLine="0"/>
        <w:rPr>
          <w:b/>
          <w:sz w:val="28"/>
          <w:szCs w:val="28"/>
        </w:rPr>
      </w:pPr>
      <w:r w:rsidRPr="00FA26DD">
        <w:rPr>
          <w:sz w:val="28"/>
          <w:szCs w:val="28"/>
        </w:rPr>
        <w:t xml:space="preserve">Организация отдыха и оздоровления детей (организация питания).                         </w:t>
      </w:r>
    </w:p>
    <w:p w:rsidR="002F516F" w:rsidRPr="00FA26DD" w:rsidRDefault="002F516F" w:rsidP="00EE3015">
      <w:pPr>
        <w:numPr>
          <w:ilvl w:val="0"/>
          <w:numId w:val="19"/>
        </w:numPr>
        <w:spacing w:after="240"/>
        <w:ind w:left="357" w:firstLine="0"/>
        <w:rPr>
          <w:b/>
          <w:sz w:val="28"/>
          <w:szCs w:val="28"/>
        </w:rPr>
      </w:pPr>
      <w:r w:rsidRPr="00FA26DD">
        <w:rPr>
          <w:sz w:val="28"/>
          <w:szCs w:val="28"/>
        </w:rPr>
        <w:t>Организация отдыха и оздоровления детей (прочие расходы).</w:t>
      </w:r>
    </w:p>
    <w:p w:rsidR="002F516F" w:rsidRPr="00FA26DD" w:rsidRDefault="002F516F" w:rsidP="00EE3015">
      <w:pPr>
        <w:numPr>
          <w:ilvl w:val="0"/>
          <w:numId w:val="19"/>
        </w:numPr>
        <w:spacing w:after="240"/>
        <w:ind w:left="357" w:firstLine="0"/>
        <w:rPr>
          <w:b/>
          <w:sz w:val="28"/>
          <w:szCs w:val="28"/>
        </w:rPr>
      </w:pPr>
      <w:r w:rsidRPr="00FA26DD">
        <w:rPr>
          <w:sz w:val="28"/>
          <w:szCs w:val="28"/>
        </w:rPr>
        <w:t>Организация питания обучающихся 1-4 классов муниципальных общеобразовательных организаций.</w:t>
      </w:r>
    </w:p>
    <w:p w:rsidR="002F516F" w:rsidRPr="00FA26DD" w:rsidRDefault="002F516F" w:rsidP="00EE3015">
      <w:pPr>
        <w:numPr>
          <w:ilvl w:val="0"/>
          <w:numId w:val="19"/>
        </w:numPr>
        <w:spacing w:after="240"/>
        <w:ind w:left="357" w:firstLine="0"/>
        <w:rPr>
          <w:b/>
          <w:sz w:val="28"/>
          <w:szCs w:val="28"/>
        </w:rPr>
      </w:pPr>
      <w:r w:rsidRPr="00FA26DD">
        <w:rPr>
          <w:sz w:val="28"/>
          <w:szCs w:val="28"/>
        </w:rPr>
        <w:t>Организация питания детей из многодетных семей и детей с ограниченными возможностями здоровья.</w:t>
      </w:r>
    </w:p>
    <w:p w:rsidR="002F516F" w:rsidRPr="00FA26DD" w:rsidRDefault="002F516F" w:rsidP="00EE3015">
      <w:pPr>
        <w:numPr>
          <w:ilvl w:val="0"/>
          <w:numId w:val="19"/>
        </w:numPr>
        <w:spacing w:after="240"/>
        <w:ind w:left="357" w:firstLine="0"/>
        <w:rPr>
          <w:b/>
          <w:sz w:val="28"/>
          <w:szCs w:val="28"/>
        </w:rPr>
      </w:pPr>
      <w:r w:rsidRPr="00FA26DD">
        <w:rPr>
          <w:sz w:val="28"/>
          <w:szCs w:val="28"/>
        </w:rPr>
        <w:t>Оказание материальной поддержки детям, нуждающихся в длительной гипоаллергенной диете и создании гипоаллергенного быта.</w:t>
      </w:r>
    </w:p>
    <w:p w:rsidR="002F516F" w:rsidRPr="00FA26DD" w:rsidRDefault="002F516F" w:rsidP="00EE3015">
      <w:pPr>
        <w:numPr>
          <w:ilvl w:val="0"/>
          <w:numId w:val="19"/>
        </w:numPr>
        <w:spacing w:after="240"/>
        <w:ind w:left="357" w:firstLine="0"/>
        <w:rPr>
          <w:b/>
          <w:sz w:val="28"/>
          <w:szCs w:val="28"/>
        </w:rPr>
      </w:pPr>
      <w:r w:rsidRPr="00FA26DD">
        <w:rPr>
          <w:sz w:val="28"/>
          <w:szCs w:val="28"/>
        </w:rPr>
        <w:lastRenderedPageBreak/>
        <w:t>Организация питания обучающихся 1-4 классов из малоимущих семей в общеобразовательных организациях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2F516F" w:rsidRPr="00FA26DD" w:rsidRDefault="002F516F" w:rsidP="002F516F">
      <w:pPr>
        <w:jc w:val="center"/>
        <w:rPr>
          <w:b/>
          <w:sz w:val="28"/>
          <w:szCs w:val="28"/>
        </w:rPr>
      </w:pPr>
      <w:r w:rsidRPr="00FA26DD">
        <w:rPr>
          <w:b/>
          <w:sz w:val="28"/>
          <w:szCs w:val="28"/>
        </w:rPr>
        <w:t>6. Ресурсное обеспечение мероприятий подпрограммы</w:t>
      </w:r>
    </w:p>
    <w:p w:rsidR="002F516F" w:rsidRPr="00FA26DD" w:rsidRDefault="002F516F" w:rsidP="002F516F">
      <w:pPr>
        <w:jc w:val="right"/>
        <w:rPr>
          <w:sz w:val="28"/>
          <w:szCs w:val="28"/>
        </w:rPr>
      </w:pPr>
      <w:r w:rsidRPr="00FA26DD">
        <w:rPr>
          <w:sz w:val="28"/>
          <w:szCs w:val="28"/>
        </w:rPr>
        <w:t xml:space="preserve"> (руб.)</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268"/>
        <w:gridCol w:w="1417"/>
        <w:gridCol w:w="1418"/>
        <w:gridCol w:w="1559"/>
        <w:gridCol w:w="1559"/>
        <w:gridCol w:w="1418"/>
      </w:tblGrid>
      <w:tr w:rsidR="002F516F" w:rsidRPr="00FA26DD" w:rsidTr="0016144B">
        <w:tc>
          <w:tcPr>
            <w:tcW w:w="568" w:type="dxa"/>
          </w:tcPr>
          <w:p w:rsidR="002F516F" w:rsidRPr="00FA26DD" w:rsidRDefault="002F516F" w:rsidP="0016144B">
            <w:pPr>
              <w:jc w:val="center"/>
            </w:pPr>
            <w:r w:rsidRPr="00FA26DD">
              <w:t>№</w:t>
            </w:r>
          </w:p>
          <w:p w:rsidR="002F516F" w:rsidRPr="00FA26DD" w:rsidRDefault="002F516F" w:rsidP="0016144B">
            <w:pPr>
              <w:jc w:val="center"/>
            </w:pPr>
            <w:r w:rsidRPr="00FA26DD">
              <w:t>п/п</w:t>
            </w:r>
          </w:p>
        </w:tc>
        <w:tc>
          <w:tcPr>
            <w:tcW w:w="2268" w:type="dxa"/>
          </w:tcPr>
          <w:p w:rsidR="002F516F" w:rsidRPr="00FA26DD" w:rsidRDefault="002F516F" w:rsidP="0016144B">
            <w:pPr>
              <w:jc w:val="center"/>
              <w:rPr>
                <w:sz w:val="27"/>
                <w:szCs w:val="27"/>
              </w:rPr>
            </w:pPr>
            <w:r w:rsidRPr="00FA26DD">
              <w:rPr>
                <w:sz w:val="27"/>
                <w:szCs w:val="27"/>
              </w:rPr>
              <w:t>Наименование мероприятия/Источник ресурсного обеспечения</w:t>
            </w:r>
          </w:p>
        </w:tc>
        <w:tc>
          <w:tcPr>
            <w:tcW w:w="1417" w:type="dxa"/>
          </w:tcPr>
          <w:p w:rsidR="002F516F" w:rsidRPr="00FA26DD" w:rsidRDefault="002F516F" w:rsidP="0016144B">
            <w:pPr>
              <w:jc w:val="center"/>
              <w:rPr>
                <w:sz w:val="28"/>
                <w:szCs w:val="28"/>
              </w:rPr>
            </w:pPr>
            <w:r w:rsidRPr="00FA26DD">
              <w:rPr>
                <w:sz w:val="28"/>
                <w:szCs w:val="28"/>
              </w:rPr>
              <w:t>2019</w:t>
            </w:r>
          </w:p>
        </w:tc>
        <w:tc>
          <w:tcPr>
            <w:tcW w:w="1418" w:type="dxa"/>
          </w:tcPr>
          <w:p w:rsidR="002F516F" w:rsidRPr="00FA26DD" w:rsidRDefault="002F516F" w:rsidP="0016144B">
            <w:pPr>
              <w:jc w:val="center"/>
              <w:rPr>
                <w:sz w:val="28"/>
                <w:szCs w:val="28"/>
              </w:rPr>
            </w:pPr>
            <w:r w:rsidRPr="00FA26DD">
              <w:rPr>
                <w:sz w:val="28"/>
                <w:szCs w:val="28"/>
              </w:rPr>
              <w:t>2020</w:t>
            </w:r>
          </w:p>
        </w:tc>
        <w:tc>
          <w:tcPr>
            <w:tcW w:w="1559" w:type="dxa"/>
          </w:tcPr>
          <w:p w:rsidR="002F516F" w:rsidRPr="00FA26DD" w:rsidRDefault="002F516F" w:rsidP="0016144B">
            <w:pPr>
              <w:jc w:val="center"/>
              <w:rPr>
                <w:sz w:val="28"/>
                <w:szCs w:val="28"/>
              </w:rPr>
            </w:pPr>
            <w:r w:rsidRPr="00FA26DD">
              <w:rPr>
                <w:sz w:val="28"/>
                <w:szCs w:val="28"/>
              </w:rPr>
              <w:t>2021</w:t>
            </w:r>
          </w:p>
        </w:tc>
        <w:tc>
          <w:tcPr>
            <w:tcW w:w="1559" w:type="dxa"/>
          </w:tcPr>
          <w:p w:rsidR="002F516F" w:rsidRPr="00FA26DD" w:rsidRDefault="002F516F" w:rsidP="0016144B">
            <w:pPr>
              <w:jc w:val="center"/>
              <w:rPr>
                <w:sz w:val="28"/>
                <w:szCs w:val="28"/>
              </w:rPr>
            </w:pPr>
            <w:r w:rsidRPr="00FA26DD">
              <w:rPr>
                <w:sz w:val="28"/>
                <w:szCs w:val="28"/>
              </w:rPr>
              <w:t>2022</w:t>
            </w:r>
          </w:p>
        </w:tc>
        <w:tc>
          <w:tcPr>
            <w:tcW w:w="1418" w:type="dxa"/>
          </w:tcPr>
          <w:p w:rsidR="002F516F" w:rsidRPr="00FA26DD" w:rsidRDefault="002F516F" w:rsidP="0016144B">
            <w:pPr>
              <w:jc w:val="center"/>
              <w:rPr>
                <w:sz w:val="28"/>
                <w:szCs w:val="28"/>
              </w:rPr>
            </w:pPr>
            <w:r w:rsidRPr="00FA26DD">
              <w:rPr>
                <w:sz w:val="28"/>
                <w:szCs w:val="28"/>
              </w:rPr>
              <w:t>2023</w:t>
            </w:r>
          </w:p>
        </w:tc>
      </w:tr>
      <w:tr w:rsidR="002F516F" w:rsidRPr="00FA26DD" w:rsidTr="0016144B">
        <w:trPr>
          <w:trHeight w:val="841"/>
        </w:trPr>
        <w:tc>
          <w:tcPr>
            <w:tcW w:w="568" w:type="dxa"/>
          </w:tcPr>
          <w:p w:rsidR="002F516F" w:rsidRPr="00FA26DD" w:rsidRDefault="002F516F" w:rsidP="0016144B">
            <w:pPr>
              <w:jc w:val="center"/>
              <w:rPr>
                <w:b/>
                <w:sz w:val="28"/>
                <w:szCs w:val="28"/>
              </w:rPr>
            </w:pPr>
          </w:p>
        </w:tc>
        <w:tc>
          <w:tcPr>
            <w:tcW w:w="2268" w:type="dxa"/>
          </w:tcPr>
          <w:p w:rsidR="002F516F" w:rsidRPr="00FA26DD" w:rsidRDefault="002F516F" w:rsidP="0016144B">
            <w:pPr>
              <w:jc w:val="center"/>
              <w:rPr>
                <w:sz w:val="27"/>
                <w:szCs w:val="27"/>
              </w:rPr>
            </w:pPr>
            <w:r w:rsidRPr="00FA26DD">
              <w:rPr>
                <w:sz w:val="27"/>
                <w:szCs w:val="27"/>
              </w:rPr>
              <w:t>Подпрограмма, всего:</w:t>
            </w:r>
          </w:p>
          <w:p w:rsidR="002F516F" w:rsidRPr="00FA26DD" w:rsidRDefault="002F516F" w:rsidP="0016144B">
            <w:pPr>
              <w:jc w:val="center"/>
              <w:rPr>
                <w:sz w:val="27"/>
                <w:szCs w:val="27"/>
              </w:rPr>
            </w:pPr>
          </w:p>
        </w:tc>
        <w:tc>
          <w:tcPr>
            <w:tcW w:w="1417" w:type="dxa"/>
          </w:tcPr>
          <w:p w:rsidR="002F516F" w:rsidRPr="00FA26DD" w:rsidRDefault="002F516F" w:rsidP="0016144B">
            <w:pPr>
              <w:jc w:val="center"/>
              <w:rPr>
                <w:b/>
              </w:rPr>
            </w:pPr>
          </w:p>
        </w:tc>
        <w:tc>
          <w:tcPr>
            <w:tcW w:w="1418" w:type="dxa"/>
          </w:tcPr>
          <w:p w:rsidR="002F516F" w:rsidRPr="00FA26DD" w:rsidRDefault="002F516F" w:rsidP="0016144B">
            <w:pPr>
              <w:jc w:val="center"/>
              <w:rPr>
                <w:b/>
              </w:rPr>
            </w:pPr>
          </w:p>
        </w:tc>
        <w:tc>
          <w:tcPr>
            <w:tcW w:w="1559" w:type="dxa"/>
          </w:tcPr>
          <w:p w:rsidR="002F516F" w:rsidRPr="00FA26DD" w:rsidRDefault="002F516F" w:rsidP="0016144B">
            <w:pPr>
              <w:jc w:val="center"/>
              <w:rPr>
                <w:b/>
              </w:rPr>
            </w:pPr>
          </w:p>
        </w:tc>
        <w:tc>
          <w:tcPr>
            <w:tcW w:w="1559" w:type="dxa"/>
          </w:tcPr>
          <w:p w:rsidR="002F516F" w:rsidRPr="00FA26DD" w:rsidRDefault="002F516F" w:rsidP="0016144B">
            <w:pPr>
              <w:jc w:val="center"/>
              <w:rPr>
                <w:b/>
              </w:rPr>
            </w:pPr>
          </w:p>
        </w:tc>
        <w:tc>
          <w:tcPr>
            <w:tcW w:w="1418" w:type="dxa"/>
          </w:tcPr>
          <w:p w:rsidR="002F516F" w:rsidRPr="00FA26DD" w:rsidRDefault="002F516F" w:rsidP="0016144B">
            <w:pPr>
              <w:jc w:val="center"/>
              <w:rPr>
                <w:b/>
              </w:rPr>
            </w:pPr>
          </w:p>
        </w:tc>
      </w:tr>
      <w:tr w:rsidR="002F516F" w:rsidRPr="00FA26DD" w:rsidTr="0016144B">
        <w:tc>
          <w:tcPr>
            <w:tcW w:w="568" w:type="dxa"/>
          </w:tcPr>
          <w:p w:rsidR="002F516F" w:rsidRPr="00FA26DD" w:rsidRDefault="002F516F" w:rsidP="0016144B">
            <w:pPr>
              <w:jc w:val="center"/>
              <w:rPr>
                <w:b/>
                <w:sz w:val="28"/>
                <w:szCs w:val="28"/>
              </w:rPr>
            </w:pPr>
          </w:p>
        </w:tc>
        <w:tc>
          <w:tcPr>
            <w:tcW w:w="2268" w:type="dxa"/>
          </w:tcPr>
          <w:p w:rsidR="002F516F" w:rsidRPr="00FA26DD" w:rsidRDefault="002F516F" w:rsidP="0016144B">
            <w:pPr>
              <w:ind w:left="-134" w:hanging="134"/>
              <w:jc w:val="center"/>
              <w:rPr>
                <w:sz w:val="27"/>
                <w:szCs w:val="27"/>
              </w:rPr>
            </w:pPr>
            <w:r w:rsidRPr="00FA26DD">
              <w:rPr>
                <w:sz w:val="27"/>
                <w:szCs w:val="27"/>
              </w:rPr>
              <w:t>- бюджетные ассигнования</w:t>
            </w:r>
          </w:p>
        </w:tc>
        <w:tc>
          <w:tcPr>
            <w:tcW w:w="1417" w:type="dxa"/>
          </w:tcPr>
          <w:p w:rsidR="002F516F" w:rsidRPr="00FA26DD" w:rsidRDefault="002F516F" w:rsidP="0016144B">
            <w:r w:rsidRPr="00FA26DD">
              <w:t>5886930,84</w:t>
            </w:r>
          </w:p>
        </w:tc>
        <w:tc>
          <w:tcPr>
            <w:tcW w:w="1418" w:type="dxa"/>
          </w:tcPr>
          <w:p w:rsidR="002F516F" w:rsidRPr="00FA26DD" w:rsidRDefault="002F516F" w:rsidP="0016144B">
            <w:r w:rsidRPr="00FA26DD">
              <w:t>6379929,29</w:t>
            </w:r>
          </w:p>
        </w:tc>
        <w:tc>
          <w:tcPr>
            <w:tcW w:w="1559" w:type="dxa"/>
          </w:tcPr>
          <w:p w:rsidR="002F516F" w:rsidRPr="00FA26DD" w:rsidRDefault="002F516F" w:rsidP="0016144B">
            <w:r w:rsidRPr="00FA26DD">
              <w:t>11221078,24</w:t>
            </w:r>
          </w:p>
        </w:tc>
        <w:tc>
          <w:tcPr>
            <w:tcW w:w="1559" w:type="dxa"/>
          </w:tcPr>
          <w:p w:rsidR="002F516F" w:rsidRPr="00FA26DD" w:rsidRDefault="002F516F" w:rsidP="0016144B">
            <w:r w:rsidRPr="00FA26DD">
              <w:t>10986598,04</w:t>
            </w:r>
          </w:p>
        </w:tc>
        <w:tc>
          <w:tcPr>
            <w:tcW w:w="1418" w:type="dxa"/>
          </w:tcPr>
          <w:p w:rsidR="002F516F" w:rsidRPr="00FA26DD" w:rsidRDefault="002F516F" w:rsidP="0016144B">
            <w:r w:rsidRPr="00FA26DD">
              <w:t>10802927,75</w:t>
            </w:r>
          </w:p>
        </w:tc>
      </w:tr>
      <w:tr w:rsidR="002F516F" w:rsidRPr="00FA26DD" w:rsidTr="0016144B">
        <w:tc>
          <w:tcPr>
            <w:tcW w:w="568" w:type="dxa"/>
          </w:tcPr>
          <w:p w:rsidR="002F516F" w:rsidRPr="00FA26DD" w:rsidRDefault="002F516F" w:rsidP="0016144B">
            <w:pPr>
              <w:jc w:val="right"/>
              <w:rPr>
                <w:b/>
                <w:sz w:val="28"/>
                <w:szCs w:val="28"/>
              </w:rPr>
            </w:pPr>
          </w:p>
        </w:tc>
        <w:tc>
          <w:tcPr>
            <w:tcW w:w="2268" w:type="dxa"/>
            <w:vAlign w:val="center"/>
          </w:tcPr>
          <w:p w:rsidR="002F516F" w:rsidRPr="00FA26DD" w:rsidRDefault="002F516F" w:rsidP="0016144B">
            <w:pPr>
              <w:ind w:left="-314"/>
              <w:jc w:val="center"/>
              <w:rPr>
                <w:sz w:val="27"/>
                <w:szCs w:val="27"/>
              </w:rPr>
            </w:pPr>
            <w:r w:rsidRPr="00FA26DD">
              <w:rPr>
                <w:sz w:val="27"/>
                <w:szCs w:val="27"/>
              </w:rPr>
              <w:t>-муниципальный бюджет</w:t>
            </w:r>
          </w:p>
        </w:tc>
        <w:tc>
          <w:tcPr>
            <w:tcW w:w="1417" w:type="dxa"/>
          </w:tcPr>
          <w:p w:rsidR="002F516F" w:rsidRPr="00FA26DD" w:rsidRDefault="002F516F" w:rsidP="0016144B">
            <w:r w:rsidRPr="00FA26DD">
              <w:t>4778393,02</w:t>
            </w:r>
          </w:p>
        </w:tc>
        <w:tc>
          <w:tcPr>
            <w:tcW w:w="1418" w:type="dxa"/>
          </w:tcPr>
          <w:p w:rsidR="002F516F" w:rsidRPr="00FA26DD" w:rsidRDefault="002F516F" w:rsidP="0016144B">
            <w:r w:rsidRPr="00FA26DD">
              <w:t>2813495,11</w:t>
            </w:r>
          </w:p>
        </w:tc>
        <w:tc>
          <w:tcPr>
            <w:tcW w:w="1559" w:type="dxa"/>
          </w:tcPr>
          <w:p w:rsidR="002F516F" w:rsidRPr="00FA26DD" w:rsidRDefault="002F516F" w:rsidP="0016144B">
            <w:r w:rsidRPr="00FA26DD">
              <w:t>3843664,44</w:t>
            </w:r>
          </w:p>
        </w:tc>
        <w:tc>
          <w:tcPr>
            <w:tcW w:w="1559" w:type="dxa"/>
          </w:tcPr>
          <w:p w:rsidR="002F516F" w:rsidRPr="00FA26DD" w:rsidRDefault="002F516F" w:rsidP="0016144B">
            <w:r w:rsidRPr="00FA26DD">
              <w:t>3399838,54</w:t>
            </w:r>
          </w:p>
        </w:tc>
        <w:tc>
          <w:tcPr>
            <w:tcW w:w="1418" w:type="dxa"/>
          </w:tcPr>
          <w:p w:rsidR="002F516F" w:rsidRPr="00FA26DD" w:rsidRDefault="002F516F" w:rsidP="0016144B">
            <w:r w:rsidRPr="00FA26DD">
              <w:t>3399164,35</w:t>
            </w:r>
          </w:p>
        </w:tc>
      </w:tr>
      <w:tr w:rsidR="002F516F" w:rsidRPr="00FA26DD" w:rsidTr="0016144B">
        <w:tc>
          <w:tcPr>
            <w:tcW w:w="568" w:type="dxa"/>
          </w:tcPr>
          <w:p w:rsidR="002F516F" w:rsidRPr="00FA26DD" w:rsidRDefault="002F516F" w:rsidP="0016144B">
            <w:pPr>
              <w:jc w:val="center"/>
              <w:rPr>
                <w:b/>
                <w:sz w:val="28"/>
                <w:szCs w:val="28"/>
              </w:rPr>
            </w:pPr>
          </w:p>
        </w:tc>
        <w:tc>
          <w:tcPr>
            <w:tcW w:w="2268" w:type="dxa"/>
          </w:tcPr>
          <w:p w:rsidR="002F516F" w:rsidRPr="00FA26DD" w:rsidRDefault="002F516F" w:rsidP="0016144B">
            <w:pPr>
              <w:tabs>
                <w:tab w:val="left" w:pos="46"/>
                <w:tab w:val="center" w:pos="2142"/>
              </w:tabs>
              <w:jc w:val="center"/>
              <w:rPr>
                <w:sz w:val="27"/>
                <w:szCs w:val="27"/>
              </w:rPr>
            </w:pPr>
            <w:r w:rsidRPr="00FA26DD">
              <w:rPr>
                <w:sz w:val="27"/>
                <w:szCs w:val="27"/>
              </w:rPr>
              <w:t>- областной бюджет</w:t>
            </w:r>
          </w:p>
        </w:tc>
        <w:tc>
          <w:tcPr>
            <w:tcW w:w="1417" w:type="dxa"/>
          </w:tcPr>
          <w:p w:rsidR="002F516F" w:rsidRPr="00FA26DD" w:rsidRDefault="002F516F" w:rsidP="0016144B">
            <w:r w:rsidRPr="00FA26DD">
              <w:t>1108537,82</w:t>
            </w:r>
          </w:p>
        </w:tc>
        <w:tc>
          <w:tcPr>
            <w:tcW w:w="1418" w:type="dxa"/>
          </w:tcPr>
          <w:p w:rsidR="002F516F" w:rsidRPr="00FA26DD" w:rsidRDefault="002F516F" w:rsidP="0016144B">
            <w:r w:rsidRPr="00FA26DD">
              <w:t>1248376,74</w:t>
            </w:r>
          </w:p>
        </w:tc>
        <w:tc>
          <w:tcPr>
            <w:tcW w:w="1559" w:type="dxa"/>
          </w:tcPr>
          <w:p w:rsidR="002F516F" w:rsidRPr="00FA26DD" w:rsidRDefault="002F516F" w:rsidP="0016144B">
            <w:r w:rsidRPr="00FA26DD">
              <w:t>1781393,06</w:t>
            </w:r>
          </w:p>
        </w:tc>
        <w:tc>
          <w:tcPr>
            <w:tcW w:w="1559" w:type="dxa"/>
          </w:tcPr>
          <w:p w:rsidR="002F516F" w:rsidRPr="00FA26DD" w:rsidRDefault="002F516F" w:rsidP="0016144B">
            <w:r w:rsidRPr="00FA26DD">
              <w:t>1823297,33</w:t>
            </w:r>
          </w:p>
        </w:tc>
        <w:tc>
          <w:tcPr>
            <w:tcW w:w="1418" w:type="dxa"/>
          </w:tcPr>
          <w:p w:rsidR="002F516F" w:rsidRPr="00FA26DD" w:rsidRDefault="002F516F" w:rsidP="0016144B">
            <w:r w:rsidRPr="00FA26DD">
              <w:t>1810487,60</w:t>
            </w:r>
          </w:p>
        </w:tc>
      </w:tr>
      <w:tr w:rsidR="002F516F" w:rsidRPr="00FA26DD" w:rsidTr="0016144B">
        <w:trPr>
          <w:trHeight w:val="458"/>
        </w:trPr>
        <w:tc>
          <w:tcPr>
            <w:tcW w:w="568" w:type="dxa"/>
          </w:tcPr>
          <w:p w:rsidR="002F516F" w:rsidRPr="00FA26DD" w:rsidRDefault="002F516F" w:rsidP="0016144B">
            <w:pPr>
              <w:jc w:val="center"/>
              <w:rPr>
                <w:b/>
                <w:sz w:val="28"/>
                <w:szCs w:val="28"/>
              </w:rPr>
            </w:pPr>
          </w:p>
        </w:tc>
        <w:tc>
          <w:tcPr>
            <w:tcW w:w="2268" w:type="dxa"/>
          </w:tcPr>
          <w:p w:rsidR="002F516F" w:rsidRPr="00FA26DD" w:rsidRDefault="002F516F" w:rsidP="0016144B">
            <w:pPr>
              <w:tabs>
                <w:tab w:val="left" w:pos="262"/>
              </w:tabs>
              <w:jc w:val="center"/>
              <w:rPr>
                <w:sz w:val="27"/>
                <w:szCs w:val="27"/>
              </w:rPr>
            </w:pPr>
            <w:r w:rsidRPr="00FA26DD">
              <w:rPr>
                <w:sz w:val="27"/>
                <w:szCs w:val="27"/>
              </w:rPr>
              <w:t>- федеральный бюджет</w:t>
            </w:r>
          </w:p>
        </w:tc>
        <w:tc>
          <w:tcPr>
            <w:tcW w:w="1417" w:type="dxa"/>
          </w:tcPr>
          <w:p w:rsidR="002F516F" w:rsidRPr="00FA26DD" w:rsidRDefault="002F516F" w:rsidP="0016144B">
            <w:pPr>
              <w:jc w:val="center"/>
            </w:pPr>
            <w:r w:rsidRPr="00FA26DD">
              <w:t>-</w:t>
            </w:r>
          </w:p>
        </w:tc>
        <w:tc>
          <w:tcPr>
            <w:tcW w:w="1418" w:type="dxa"/>
          </w:tcPr>
          <w:p w:rsidR="002F516F" w:rsidRPr="00FA26DD" w:rsidRDefault="002F516F" w:rsidP="0016144B">
            <w:r w:rsidRPr="00FA26DD">
              <w:t>2318057,44</w:t>
            </w:r>
          </w:p>
        </w:tc>
        <w:tc>
          <w:tcPr>
            <w:tcW w:w="1559" w:type="dxa"/>
          </w:tcPr>
          <w:p w:rsidR="002F516F" w:rsidRPr="00FA26DD" w:rsidRDefault="002F516F" w:rsidP="0016144B">
            <w:pPr>
              <w:jc w:val="center"/>
            </w:pPr>
            <w:r w:rsidRPr="00FA26DD">
              <w:t>5596020,74</w:t>
            </w:r>
          </w:p>
        </w:tc>
        <w:tc>
          <w:tcPr>
            <w:tcW w:w="1559" w:type="dxa"/>
          </w:tcPr>
          <w:p w:rsidR="002F516F" w:rsidRPr="00FA26DD" w:rsidRDefault="002F516F" w:rsidP="0016144B">
            <w:pPr>
              <w:jc w:val="center"/>
            </w:pPr>
            <w:r w:rsidRPr="00FA26DD">
              <w:t>5763462,17</w:t>
            </w:r>
          </w:p>
        </w:tc>
        <w:tc>
          <w:tcPr>
            <w:tcW w:w="1418" w:type="dxa"/>
          </w:tcPr>
          <w:p w:rsidR="002F516F" w:rsidRPr="00FA26DD" w:rsidRDefault="002F516F" w:rsidP="0016144B">
            <w:pPr>
              <w:jc w:val="center"/>
            </w:pPr>
            <w:r w:rsidRPr="00FA26DD">
              <w:t>5593275,80</w:t>
            </w:r>
          </w:p>
        </w:tc>
      </w:tr>
      <w:tr w:rsidR="002F516F" w:rsidRPr="00FA26DD" w:rsidTr="0016144B">
        <w:trPr>
          <w:trHeight w:val="1623"/>
        </w:trPr>
        <w:tc>
          <w:tcPr>
            <w:tcW w:w="568" w:type="dxa"/>
          </w:tcPr>
          <w:p w:rsidR="002F516F" w:rsidRPr="00FA26DD" w:rsidRDefault="002F516F" w:rsidP="0016144B">
            <w:pPr>
              <w:jc w:val="center"/>
            </w:pPr>
            <w:r w:rsidRPr="00FA26DD">
              <w:t>1.</w:t>
            </w:r>
          </w:p>
        </w:tc>
        <w:tc>
          <w:tcPr>
            <w:tcW w:w="2268" w:type="dxa"/>
          </w:tcPr>
          <w:p w:rsidR="002F516F" w:rsidRPr="00FA26DD" w:rsidRDefault="002F516F" w:rsidP="0016144B">
            <w:pPr>
              <w:tabs>
                <w:tab w:val="left" w:pos="262"/>
              </w:tabs>
              <w:jc w:val="center"/>
            </w:pPr>
            <w:r w:rsidRPr="00FA26DD">
              <w:t>Основное мероприятие «Финансовое обеспечение мер социальной поддержки в сфере образования».</w:t>
            </w:r>
          </w:p>
        </w:tc>
        <w:tc>
          <w:tcPr>
            <w:tcW w:w="1417" w:type="dxa"/>
          </w:tcPr>
          <w:p w:rsidR="002F516F" w:rsidRPr="00FA26DD" w:rsidRDefault="002F516F" w:rsidP="0016144B">
            <w:pPr>
              <w:jc w:val="center"/>
            </w:pPr>
            <w:r w:rsidRPr="00FA26DD">
              <w:t>2768375,20</w:t>
            </w:r>
          </w:p>
        </w:tc>
        <w:tc>
          <w:tcPr>
            <w:tcW w:w="1418" w:type="dxa"/>
          </w:tcPr>
          <w:p w:rsidR="002F516F" w:rsidRPr="00FA26DD" w:rsidRDefault="002F516F" w:rsidP="0016144B">
            <w:pPr>
              <w:jc w:val="center"/>
            </w:pPr>
            <w:r w:rsidRPr="00FA26DD">
              <w:t>4066880,15</w:t>
            </w:r>
          </w:p>
        </w:tc>
        <w:tc>
          <w:tcPr>
            <w:tcW w:w="1559" w:type="dxa"/>
          </w:tcPr>
          <w:p w:rsidR="002F516F" w:rsidRPr="00FA26DD" w:rsidRDefault="002F516F" w:rsidP="0016144B">
            <w:pPr>
              <w:jc w:val="center"/>
            </w:pPr>
            <w:r w:rsidRPr="00FA26DD">
              <w:t>6891382,53</w:t>
            </w:r>
          </w:p>
        </w:tc>
        <w:tc>
          <w:tcPr>
            <w:tcW w:w="1559" w:type="dxa"/>
          </w:tcPr>
          <w:p w:rsidR="002F516F" w:rsidRPr="00FA26DD" w:rsidRDefault="002F516F" w:rsidP="0016144B">
            <w:pPr>
              <w:jc w:val="center"/>
            </w:pPr>
            <w:r w:rsidRPr="00FA26DD">
              <w:t>7101391,55</w:t>
            </w:r>
          </w:p>
        </w:tc>
        <w:tc>
          <w:tcPr>
            <w:tcW w:w="1418" w:type="dxa"/>
          </w:tcPr>
          <w:p w:rsidR="002F516F" w:rsidRPr="00FA26DD" w:rsidRDefault="002F516F" w:rsidP="0016144B">
            <w:pPr>
              <w:jc w:val="center"/>
            </w:pPr>
            <w:r w:rsidRPr="00FA26DD">
              <w:t>6917721,26</w:t>
            </w:r>
          </w:p>
        </w:tc>
      </w:tr>
      <w:tr w:rsidR="002F516F" w:rsidRPr="00FA26DD" w:rsidTr="0016144B">
        <w:trPr>
          <w:trHeight w:val="1427"/>
        </w:trPr>
        <w:tc>
          <w:tcPr>
            <w:tcW w:w="568" w:type="dxa"/>
          </w:tcPr>
          <w:p w:rsidR="002F516F" w:rsidRPr="00FA26DD" w:rsidRDefault="002F516F" w:rsidP="0016144B">
            <w:pPr>
              <w:jc w:val="center"/>
            </w:pPr>
            <w:r w:rsidRPr="00FA26DD">
              <w:t>1.1</w:t>
            </w:r>
          </w:p>
        </w:tc>
        <w:tc>
          <w:tcPr>
            <w:tcW w:w="2268" w:type="dxa"/>
          </w:tcPr>
          <w:p w:rsidR="002F516F" w:rsidRPr="00FA26DD" w:rsidRDefault="002F516F" w:rsidP="0016144B">
            <w:pPr>
              <w:jc w:val="center"/>
              <w:rPr>
                <w:sz w:val="28"/>
                <w:szCs w:val="28"/>
              </w:rPr>
            </w:pPr>
            <w:r w:rsidRPr="00FA26DD">
              <w:rPr>
                <w:sz w:val="28"/>
                <w:szCs w:val="28"/>
              </w:rPr>
              <w:t xml:space="preserve">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w:t>
            </w:r>
            <w:r w:rsidRPr="00FA26DD">
              <w:rPr>
                <w:sz w:val="28"/>
                <w:szCs w:val="28"/>
              </w:rPr>
              <w:lastRenderedPageBreak/>
              <w:t>образования</w:t>
            </w:r>
          </w:p>
          <w:p w:rsidR="002F516F" w:rsidRPr="00FA26DD" w:rsidRDefault="002F516F" w:rsidP="0016144B">
            <w:pPr>
              <w:jc w:val="center"/>
              <w:rPr>
                <w:sz w:val="28"/>
                <w:szCs w:val="28"/>
              </w:rPr>
            </w:pPr>
            <w:r w:rsidRPr="00FA26DD">
              <w:rPr>
                <w:sz w:val="28"/>
                <w:szCs w:val="28"/>
              </w:rPr>
              <w:t>в т.ч.</w:t>
            </w:r>
          </w:p>
          <w:p w:rsidR="002F516F" w:rsidRPr="00FA26DD" w:rsidRDefault="002F516F" w:rsidP="0016144B">
            <w:pPr>
              <w:jc w:val="center"/>
              <w:rPr>
                <w:sz w:val="27"/>
                <w:szCs w:val="27"/>
              </w:rPr>
            </w:pPr>
            <w:r w:rsidRPr="00FA26DD">
              <w:rPr>
                <w:sz w:val="27"/>
                <w:szCs w:val="27"/>
              </w:rPr>
              <w:t>-федеральный бюджет</w:t>
            </w:r>
          </w:p>
          <w:p w:rsidR="002F516F" w:rsidRPr="00FA26DD" w:rsidRDefault="002F516F" w:rsidP="0016144B">
            <w:pPr>
              <w:tabs>
                <w:tab w:val="center" w:pos="1397"/>
              </w:tabs>
              <w:jc w:val="center"/>
              <w:rPr>
                <w:sz w:val="27"/>
                <w:szCs w:val="27"/>
              </w:rPr>
            </w:pPr>
            <w:r w:rsidRPr="00FA26DD">
              <w:rPr>
                <w:sz w:val="27"/>
                <w:szCs w:val="27"/>
              </w:rPr>
              <w:t>-областной бюджет</w:t>
            </w:r>
          </w:p>
          <w:p w:rsidR="002F516F" w:rsidRPr="00FA26DD" w:rsidRDefault="002F516F" w:rsidP="0016144B">
            <w:pPr>
              <w:tabs>
                <w:tab w:val="center" w:pos="1397"/>
              </w:tabs>
              <w:jc w:val="center"/>
              <w:rPr>
                <w:sz w:val="27"/>
                <w:szCs w:val="27"/>
              </w:rPr>
            </w:pPr>
            <w:r w:rsidRPr="00FA26DD">
              <w:rPr>
                <w:sz w:val="27"/>
                <w:szCs w:val="27"/>
              </w:rPr>
              <w:t>-муниципальный бюджет</w:t>
            </w:r>
          </w:p>
        </w:tc>
        <w:tc>
          <w:tcPr>
            <w:tcW w:w="1417" w:type="dxa"/>
          </w:tcPr>
          <w:p w:rsidR="002F516F" w:rsidRPr="00FA26DD" w:rsidRDefault="002F516F" w:rsidP="0016144B">
            <w:pPr>
              <w:jc w:val="center"/>
            </w:pPr>
            <w:r w:rsidRPr="00FA26DD">
              <w:lastRenderedPageBreak/>
              <w:t>646537,82</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 w:rsidR="002F516F" w:rsidRPr="00FA26DD" w:rsidRDefault="002F516F" w:rsidP="0016144B"/>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646537,82</w:t>
            </w:r>
          </w:p>
          <w:p w:rsidR="002F516F" w:rsidRPr="00FA26DD" w:rsidRDefault="002F516F" w:rsidP="0016144B">
            <w:pPr>
              <w:jc w:val="center"/>
            </w:pPr>
            <w:r w:rsidRPr="00FA26DD">
              <w:t>-</w:t>
            </w:r>
          </w:p>
          <w:p w:rsidR="002F516F" w:rsidRPr="00FA26DD" w:rsidRDefault="002F516F" w:rsidP="0016144B">
            <w:pPr>
              <w:jc w:val="center"/>
            </w:pPr>
          </w:p>
        </w:tc>
        <w:tc>
          <w:tcPr>
            <w:tcW w:w="1418" w:type="dxa"/>
          </w:tcPr>
          <w:p w:rsidR="002F516F" w:rsidRPr="00FA26DD" w:rsidRDefault="002F516F" w:rsidP="0016144B">
            <w:r w:rsidRPr="00FA26DD">
              <w:lastRenderedPageBreak/>
              <w:t>464651,01</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464651,01</w:t>
            </w:r>
          </w:p>
          <w:p w:rsidR="002F516F" w:rsidRPr="00FA26DD" w:rsidRDefault="002F516F" w:rsidP="0016144B">
            <w:pPr>
              <w:jc w:val="center"/>
            </w:pPr>
          </w:p>
          <w:p w:rsidR="002F516F" w:rsidRPr="00FA26DD" w:rsidRDefault="002F516F" w:rsidP="0016144B">
            <w:pPr>
              <w:jc w:val="center"/>
            </w:pPr>
            <w:r w:rsidRPr="00FA26DD">
              <w:t>-</w:t>
            </w:r>
          </w:p>
        </w:tc>
        <w:tc>
          <w:tcPr>
            <w:tcW w:w="1559" w:type="dxa"/>
          </w:tcPr>
          <w:p w:rsidR="002F516F" w:rsidRPr="00FA26DD" w:rsidRDefault="002F516F" w:rsidP="0016144B">
            <w:r w:rsidRPr="00FA26DD">
              <w:lastRenderedPageBreak/>
              <w:t>851987,20</w:t>
            </w: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r w:rsidRPr="00FA26DD">
              <w:t>851987,20</w:t>
            </w:r>
          </w:p>
          <w:p w:rsidR="002F516F" w:rsidRPr="00FA26DD" w:rsidRDefault="002F516F" w:rsidP="0016144B">
            <w:pPr>
              <w:jc w:val="center"/>
            </w:pPr>
            <w:r w:rsidRPr="00FA26DD">
              <w:t>-</w:t>
            </w:r>
          </w:p>
        </w:tc>
        <w:tc>
          <w:tcPr>
            <w:tcW w:w="1559" w:type="dxa"/>
          </w:tcPr>
          <w:p w:rsidR="002F516F" w:rsidRPr="00FA26DD" w:rsidRDefault="002F516F" w:rsidP="0016144B">
            <w:r w:rsidRPr="00FA26DD">
              <w:t>881288,35</w:t>
            </w: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r w:rsidRPr="00FA26DD">
              <w:t>881288,35</w:t>
            </w:r>
          </w:p>
          <w:p w:rsidR="002F516F" w:rsidRPr="00FA26DD" w:rsidRDefault="002F516F" w:rsidP="0016144B">
            <w:pPr>
              <w:jc w:val="center"/>
            </w:pPr>
            <w:r w:rsidRPr="00FA26DD">
              <w:t>-</w:t>
            </w:r>
          </w:p>
        </w:tc>
        <w:tc>
          <w:tcPr>
            <w:tcW w:w="1418" w:type="dxa"/>
          </w:tcPr>
          <w:p w:rsidR="002F516F" w:rsidRPr="00FA26DD" w:rsidRDefault="002F516F" w:rsidP="0016144B">
            <w:r w:rsidRPr="00FA26DD">
              <w:t>881288,35</w:t>
            </w: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r w:rsidRPr="00FA26DD">
              <w:t>-</w:t>
            </w:r>
          </w:p>
          <w:p w:rsidR="002F516F" w:rsidRPr="00FA26DD" w:rsidRDefault="002F516F" w:rsidP="0016144B">
            <w:r w:rsidRPr="00FA26DD">
              <w:t>881288,35</w:t>
            </w:r>
          </w:p>
          <w:p w:rsidR="002F516F" w:rsidRPr="00FA26DD" w:rsidRDefault="002F516F" w:rsidP="0016144B">
            <w:pPr>
              <w:jc w:val="center"/>
            </w:pPr>
            <w:r w:rsidRPr="00FA26DD">
              <w:t>-</w:t>
            </w:r>
          </w:p>
        </w:tc>
      </w:tr>
      <w:tr w:rsidR="002F516F" w:rsidRPr="00FA26DD" w:rsidTr="0016144B">
        <w:trPr>
          <w:trHeight w:val="3665"/>
        </w:trPr>
        <w:tc>
          <w:tcPr>
            <w:tcW w:w="568" w:type="dxa"/>
          </w:tcPr>
          <w:p w:rsidR="002F516F" w:rsidRPr="00FA26DD" w:rsidRDefault="002F516F" w:rsidP="0016144B">
            <w:pPr>
              <w:jc w:val="center"/>
            </w:pPr>
            <w:r w:rsidRPr="00FA26DD">
              <w:lastRenderedPageBreak/>
              <w:t>1.2</w:t>
            </w:r>
          </w:p>
        </w:tc>
        <w:tc>
          <w:tcPr>
            <w:tcW w:w="2268" w:type="dxa"/>
          </w:tcPr>
          <w:p w:rsidR="002F516F" w:rsidRPr="00FA26DD" w:rsidRDefault="002F516F" w:rsidP="0016144B">
            <w:pPr>
              <w:jc w:val="center"/>
              <w:rPr>
                <w:sz w:val="28"/>
                <w:szCs w:val="28"/>
              </w:rPr>
            </w:pPr>
            <w:r w:rsidRPr="00FA26DD">
              <w:rPr>
                <w:sz w:val="28"/>
                <w:szCs w:val="28"/>
              </w:rPr>
              <w:t>Организация питания обучающихся 1-4 классов муниципальных общеобразовательных организаций в т.ч.</w:t>
            </w:r>
          </w:p>
          <w:p w:rsidR="002F516F" w:rsidRPr="00FA26DD" w:rsidRDefault="002F516F" w:rsidP="0016144B">
            <w:pPr>
              <w:jc w:val="center"/>
              <w:rPr>
                <w:sz w:val="28"/>
                <w:szCs w:val="28"/>
              </w:rPr>
            </w:pPr>
            <w:r w:rsidRPr="00FA26DD">
              <w:rPr>
                <w:sz w:val="28"/>
                <w:szCs w:val="28"/>
              </w:rPr>
              <w:t>-федеральный бюджет</w:t>
            </w:r>
          </w:p>
          <w:p w:rsidR="002F516F" w:rsidRPr="00FA26DD" w:rsidRDefault="002F516F" w:rsidP="0016144B">
            <w:pPr>
              <w:jc w:val="center"/>
              <w:rPr>
                <w:sz w:val="28"/>
                <w:szCs w:val="28"/>
              </w:rPr>
            </w:pPr>
            <w:r w:rsidRPr="00FA26DD">
              <w:rPr>
                <w:sz w:val="28"/>
                <w:szCs w:val="28"/>
              </w:rPr>
              <w:t>-областной бюджет</w:t>
            </w:r>
          </w:p>
          <w:p w:rsidR="002F516F" w:rsidRPr="00FA26DD" w:rsidRDefault="002F516F" w:rsidP="0016144B">
            <w:pPr>
              <w:jc w:val="center"/>
            </w:pPr>
            <w:r w:rsidRPr="00FA26DD">
              <w:rPr>
                <w:sz w:val="28"/>
                <w:szCs w:val="28"/>
              </w:rPr>
              <w:t>-муниципальный бюджет</w:t>
            </w:r>
          </w:p>
        </w:tc>
        <w:tc>
          <w:tcPr>
            <w:tcW w:w="1417" w:type="dxa"/>
          </w:tcPr>
          <w:p w:rsidR="002F516F" w:rsidRPr="00FA26DD" w:rsidRDefault="002F516F" w:rsidP="0016144B">
            <w:pPr>
              <w:jc w:val="center"/>
              <w:rPr>
                <w:sz w:val="21"/>
                <w:szCs w:val="21"/>
              </w:rPr>
            </w:pPr>
            <w:r w:rsidRPr="00FA26DD">
              <w:rPr>
                <w:sz w:val="21"/>
                <w:szCs w:val="21"/>
              </w:rPr>
              <w:t>2121837,38</w:t>
            </w:r>
          </w:p>
          <w:p w:rsidR="002F516F" w:rsidRPr="00FA26DD" w:rsidRDefault="002F516F" w:rsidP="0016144B">
            <w:pPr>
              <w:jc w:val="center"/>
              <w:rPr>
                <w:sz w:val="21"/>
                <w:szCs w:val="21"/>
              </w:rPr>
            </w:pPr>
          </w:p>
          <w:p w:rsidR="002F516F" w:rsidRPr="00FA26DD" w:rsidRDefault="002F516F" w:rsidP="0016144B">
            <w:pPr>
              <w:jc w:val="center"/>
              <w:rPr>
                <w:sz w:val="21"/>
                <w:szCs w:val="21"/>
              </w:rPr>
            </w:pPr>
          </w:p>
          <w:p w:rsidR="002F516F" w:rsidRPr="00FA26DD" w:rsidRDefault="002F516F" w:rsidP="0016144B">
            <w:pPr>
              <w:jc w:val="center"/>
              <w:rPr>
                <w:sz w:val="21"/>
                <w:szCs w:val="21"/>
              </w:rPr>
            </w:pPr>
          </w:p>
          <w:p w:rsidR="002F516F" w:rsidRPr="00FA26DD" w:rsidRDefault="002F516F" w:rsidP="0016144B">
            <w:pPr>
              <w:jc w:val="center"/>
              <w:rPr>
                <w:sz w:val="21"/>
                <w:szCs w:val="21"/>
              </w:rPr>
            </w:pPr>
          </w:p>
          <w:p w:rsidR="002F516F" w:rsidRPr="00FA26DD" w:rsidRDefault="002F516F" w:rsidP="0016144B">
            <w:pPr>
              <w:jc w:val="center"/>
              <w:rPr>
                <w:sz w:val="21"/>
                <w:szCs w:val="21"/>
              </w:rPr>
            </w:pPr>
          </w:p>
          <w:p w:rsidR="002F516F" w:rsidRPr="00FA26DD" w:rsidRDefault="002F516F" w:rsidP="0016144B">
            <w:pPr>
              <w:jc w:val="center"/>
              <w:rPr>
                <w:sz w:val="21"/>
                <w:szCs w:val="21"/>
              </w:rPr>
            </w:pPr>
          </w:p>
          <w:p w:rsidR="002F516F" w:rsidRPr="00FA26DD" w:rsidRDefault="002F516F" w:rsidP="0016144B">
            <w:pPr>
              <w:jc w:val="center"/>
              <w:rPr>
                <w:sz w:val="21"/>
                <w:szCs w:val="21"/>
              </w:rPr>
            </w:pPr>
          </w:p>
          <w:p w:rsidR="002F516F" w:rsidRPr="00FA26DD" w:rsidRDefault="002F516F" w:rsidP="0016144B">
            <w:pPr>
              <w:jc w:val="center"/>
              <w:rPr>
                <w:sz w:val="21"/>
                <w:szCs w:val="21"/>
              </w:rPr>
            </w:pPr>
          </w:p>
          <w:p w:rsidR="002F516F" w:rsidRPr="00FA26DD" w:rsidRDefault="002F516F" w:rsidP="0016144B">
            <w:pPr>
              <w:jc w:val="center"/>
              <w:rPr>
                <w:sz w:val="21"/>
                <w:szCs w:val="21"/>
              </w:rPr>
            </w:pPr>
          </w:p>
          <w:p w:rsidR="002F516F" w:rsidRPr="00FA26DD" w:rsidRDefault="002F516F" w:rsidP="0016144B">
            <w:pPr>
              <w:jc w:val="center"/>
              <w:rPr>
                <w:sz w:val="21"/>
                <w:szCs w:val="21"/>
              </w:rPr>
            </w:pPr>
          </w:p>
          <w:p w:rsidR="002F516F" w:rsidRPr="00FA26DD" w:rsidRDefault="002F516F" w:rsidP="0016144B">
            <w:pPr>
              <w:jc w:val="center"/>
              <w:rPr>
                <w:sz w:val="21"/>
                <w:szCs w:val="21"/>
              </w:rPr>
            </w:pPr>
          </w:p>
          <w:p w:rsidR="002F516F" w:rsidRPr="00FA26DD" w:rsidRDefault="002F516F" w:rsidP="0016144B">
            <w:pPr>
              <w:jc w:val="center"/>
              <w:rPr>
                <w:sz w:val="21"/>
                <w:szCs w:val="21"/>
              </w:rPr>
            </w:pPr>
          </w:p>
          <w:p w:rsidR="002F516F" w:rsidRPr="00FA26DD" w:rsidRDefault="002F516F" w:rsidP="0016144B">
            <w:pPr>
              <w:jc w:val="center"/>
              <w:rPr>
                <w:sz w:val="21"/>
                <w:szCs w:val="21"/>
              </w:rPr>
            </w:pPr>
            <w:r w:rsidRPr="00FA26DD">
              <w:rPr>
                <w:sz w:val="21"/>
                <w:szCs w:val="21"/>
              </w:rPr>
              <w:t>-</w:t>
            </w:r>
          </w:p>
          <w:p w:rsidR="002F516F" w:rsidRPr="00FA26DD" w:rsidRDefault="002F516F" w:rsidP="0016144B">
            <w:pPr>
              <w:jc w:val="center"/>
              <w:rPr>
                <w:sz w:val="21"/>
                <w:szCs w:val="21"/>
              </w:rPr>
            </w:pPr>
          </w:p>
          <w:p w:rsidR="002F516F" w:rsidRPr="00FA26DD" w:rsidRDefault="002F516F" w:rsidP="0016144B">
            <w:pPr>
              <w:jc w:val="center"/>
              <w:rPr>
                <w:sz w:val="21"/>
                <w:szCs w:val="21"/>
              </w:rPr>
            </w:pPr>
            <w:r w:rsidRPr="00FA26DD">
              <w:rPr>
                <w:sz w:val="21"/>
                <w:szCs w:val="21"/>
              </w:rPr>
              <w:t>-</w:t>
            </w:r>
          </w:p>
          <w:p w:rsidR="002F516F" w:rsidRPr="00FA26DD" w:rsidRDefault="002F516F" w:rsidP="0016144B">
            <w:pPr>
              <w:jc w:val="center"/>
              <w:rPr>
                <w:sz w:val="21"/>
                <w:szCs w:val="21"/>
              </w:rPr>
            </w:pPr>
          </w:p>
          <w:p w:rsidR="002F516F" w:rsidRPr="00FA26DD" w:rsidRDefault="002F516F" w:rsidP="0016144B">
            <w:pPr>
              <w:jc w:val="center"/>
              <w:rPr>
                <w:sz w:val="21"/>
                <w:szCs w:val="21"/>
              </w:rPr>
            </w:pPr>
            <w:r w:rsidRPr="00FA26DD">
              <w:rPr>
                <w:sz w:val="21"/>
                <w:szCs w:val="21"/>
              </w:rPr>
              <w:t>2121837,38</w:t>
            </w:r>
          </w:p>
          <w:p w:rsidR="002F516F" w:rsidRPr="00FA26DD" w:rsidRDefault="002F516F" w:rsidP="0016144B">
            <w:pPr>
              <w:jc w:val="center"/>
              <w:rPr>
                <w:sz w:val="21"/>
                <w:szCs w:val="21"/>
              </w:rPr>
            </w:pPr>
          </w:p>
        </w:tc>
        <w:tc>
          <w:tcPr>
            <w:tcW w:w="1418" w:type="dxa"/>
          </w:tcPr>
          <w:p w:rsidR="002F516F" w:rsidRPr="00FA26DD" w:rsidRDefault="002F516F" w:rsidP="0016144B">
            <w:pPr>
              <w:jc w:val="center"/>
            </w:pPr>
            <w:r w:rsidRPr="00FA26DD">
              <w:t>672286,15</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tabs>
                <w:tab w:val="left" w:pos="990"/>
              </w:tabs>
            </w:pPr>
            <w:r w:rsidRPr="00FA26DD">
              <w:tab/>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 w:rsidR="002F516F" w:rsidRPr="00FA26DD" w:rsidRDefault="002F516F" w:rsidP="0016144B">
            <w:pPr>
              <w:jc w:val="center"/>
            </w:pPr>
            <w:r w:rsidRPr="00FA26DD">
              <w:t>-</w:t>
            </w:r>
          </w:p>
          <w:p w:rsidR="002F516F" w:rsidRPr="00FA26DD" w:rsidRDefault="002F516F" w:rsidP="0016144B">
            <w:pPr>
              <w:jc w:val="center"/>
            </w:pPr>
            <w:r w:rsidRPr="00FA26DD">
              <w:t>672286,15</w:t>
            </w:r>
          </w:p>
        </w:tc>
        <w:tc>
          <w:tcPr>
            <w:tcW w:w="1559" w:type="dxa"/>
          </w:tcPr>
          <w:p w:rsidR="002F516F" w:rsidRPr="00FA26DD" w:rsidRDefault="002F516F" w:rsidP="0016144B">
            <w:pPr>
              <w:jc w:val="center"/>
            </w:pPr>
            <w:r w:rsidRPr="00FA26DD">
              <w:t>-</w:t>
            </w:r>
          </w:p>
        </w:tc>
        <w:tc>
          <w:tcPr>
            <w:tcW w:w="1559" w:type="dxa"/>
          </w:tcPr>
          <w:p w:rsidR="002F516F" w:rsidRPr="00FA26DD" w:rsidRDefault="002F516F" w:rsidP="0016144B">
            <w:pPr>
              <w:jc w:val="center"/>
            </w:pPr>
            <w:r w:rsidRPr="00FA26DD">
              <w:t>-</w:t>
            </w:r>
          </w:p>
        </w:tc>
        <w:tc>
          <w:tcPr>
            <w:tcW w:w="1418" w:type="dxa"/>
          </w:tcPr>
          <w:p w:rsidR="002F516F" w:rsidRPr="00FA26DD" w:rsidRDefault="002F516F" w:rsidP="0016144B">
            <w:pPr>
              <w:jc w:val="center"/>
            </w:pPr>
            <w:r w:rsidRPr="00FA26DD">
              <w:t>-</w:t>
            </w:r>
          </w:p>
        </w:tc>
      </w:tr>
      <w:tr w:rsidR="002F516F" w:rsidRPr="00FA26DD" w:rsidTr="0016144B">
        <w:trPr>
          <w:trHeight w:val="3665"/>
        </w:trPr>
        <w:tc>
          <w:tcPr>
            <w:tcW w:w="568" w:type="dxa"/>
          </w:tcPr>
          <w:p w:rsidR="002F516F" w:rsidRPr="00FA26DD" w:rsidRDefault="002F516F" w:rsidP="0016144B">
            <w:pPr>
              <w:jc w:val="center"/>
            </w:pPr>
            <w:r w:rsidRPr="00FA26DD">
              <w:t>1.3</w:t>
            </w:r>
          </w:p>
        </w:tc>
        <w:tc>
          <w:tcPr>
            <w:tcW w:w="2268" w:type="dxa"/>
          </w:tcPr>
          <w:p w:rsidR="002F516F" w:rsidRPr="00FA26DD" w:rsidRDefault="002F516F" w:rsidP="0016144B">
            <w:pPr>
              <w:jc w:val="center"/>
              <w:rPr>
                <w:sz w:val="28"/>
                <w:szCs w:val="28"/>
              </w:rPr>
            </w:pPr>
            <w:r w:rsidRPr="00FA26DD">
              <w:rPr>
                <w:sz w:val="28"/>
                <w:szCs w:val="28"/>
              </w:rPr>
              <w:t>Организация питания детей 1-4 классов из малоимущих семей, получающих питание, согласованное с органами социальной защиты населения</w:t>
            </w:r>
          </w:p>
          <w:p w:rsidR="002F516F" w:rsidRPr="00FA26DD" w:rsidRDefault="002F516F" w:rsidP="0016144B">
            <w:pPr>
              <w:jc w:val="center"/>
              <w:rPr>
                <w:sz w:val="28"/>
                <w:szCs w:val="28"/>
              </w:rPr>
            </w:pPr>
            <w:r w:rsidRPr="00FA26DD">
              <w:rPr>
                <w:sz w:val="28"/>
                <w:szCs w:val="28"/>
              </w:rPr>
              <w:t>в т.ч.</w:t>
            </w:r>
          </w:p>
          <w:p w:rsidR="002F516F" w:rsidRPr="00FA26DD" w:rsidRDefault="002F516F" w:rsidP="0016144B">
            <w:pPr>
              <w:jc w:val="center"/>
              <w:rPr>
                <w:sz w:val="28"/>
                <w:szCs w:val="28"/>
              </w:rPr>
            </w:pPr>
            <w:r w:rsidRPr="00FA26DD">
              <w:rPr>
                <w:sz w:val="28"/>
                <w:szCs w:val="28"/>
              </w:rPr>
              <w:t>-федеральный бюджет</w:t>
            </w:r>
          </w:p>
          <w:p w:rsidR="002F516F" w:rsidRPr="00FA26DD" w:rsidRDefault="002F516F" w:rsidP="0016144B">
            <w:pPr>
              <w:jc w:val="center"/>
              <w:rPr>
                <w:sz w:val="28"/>
                <w:szCs w:val="28"/>
              </w:rPr>
            </w:pPr>
            <w:r w:rsidRPr="00FA26DD">
              <w:rPr>
                <w:sz w:val="28"/>
                <w:szCs w:val="28"/>
              </w:rPr>
              <w:t>-областной бюджет</w:t>
            </w:r>
          </w:p>
          <w:p w:rsidR="002F516F" w:rsidRPr="00FA26DD" w:rsidRDefault="002F516F" w:rsidP="0016144B">
            <w:pPr>
              <w:jc w:val="center"/>
              <w:rPr>
                <w:sz w:val="28"/>
                <w:szCs w:val="28"/>
              </w:rPr>
            </w:pPr>
            <w:r w:rsidRPr="00FA26DD">
              <w:rPr>
                <w:sz w:val="28"/>
                <w:szCs w:val="28"/>
              </w:rPr>
              <w:t>-муниципальный бюджет</w:t>
            </w:r>
          </w:p>
        </w:tc>
        <w:tc>
          <w:tcPr>
            <w:tcW w:w="1417" w:type="dxa"/>
          </w:tcPr>
          <w:p w:rsidR="002F516F" w:rsidRPr="00FA26DD" w:rsidRDefault="002F516F" w:rsidP="0016144B">
            <w:pPr>
              <w:jc w:val="center"/>
              <w:rPr>
                <w:sz w:val="21"/>
                <w:szCs w:val="21"/>
              </w:rPr>
            </w:pPr>
            <w:r w:rsidRPr="00FA26DD">
              <w:rPr>
                <w:sz w:val="21"/>
                <w:szCs w:val="21"/>
              </w:rPr>
              <w:t>-</w:t>
            </w:r>
          </w:p>
          <w:p w:rsidR="002F516F" w:rsidRPr="00FA26DD" w:rsidRDefault="002F516F" w:rsidP="0016144B">
            <w:pPr>
              <w:jc w:val="center"/>
              <w:rPr>
                <w:sz w:val="21"/>
                <w:szCs w:val="21"/>
              </w:rPr>
            </w:pPr>
          </w:p>
          <w:p w:rsidR="002F516F" w:rsidRPr="00FA26DD" w:rsidRDefault="002F516F" w:rsidP="0016144B">
            <w:pPr>
              <w:jc w:val="center"/>
              <w:rPr>
                <w:sz w:val="21"/>
                <w:szCs w:val="21"/>
              </w:rPr>
            </w:pPr>
          </w:p>
          <w:p w:rsidR="002F516F" w:rsidRPr="00FA26DD" w:rsidRDefault="002F516F" w:rsidP="0016144B">
            <w:pPr>
              <w:jc w:val="center"/>
              <w:rPr>
                <w:sz w:val="21"/>
                <w:szCs w:val="21"/>
              </w:rPr>
            </w:pPr>
          </w:p>
          <w:p w:rsidR="002F516F" w:rsidRPr="00FA26DD" w:rsidRDefault="002F516F" w:rsidP="0016144B">
            <w:pPr>
              <w:jc w:val="center"/>
              <w:rPr>
                <w:sz w:val="21"/>
                <w:szCs w:val="21"/>
              </w:rPr>
            </w:pPr>
          </w:p>
          <w:p w:rsidR="002F516F" w:rsidRPr="00FA26DD" w:rsidRDefault="002F516F" w:rsidP="0016144B">
            <w:pPr>
              <w:jc w:val="center"/>
              <w:rPr>
                <w:sz w:val="21"/>
                <w:szCs w:val="21"/>
              </w:rPr>
            </w:pPr>
          </w:p>
          <w:p w:rsidR="002F516F" w:rsidRPr="00FA26DD" w:rsidRDefault="002F516F" w:rsidP="0016144B">
            <w:pPr>
              <w:jc w:val="center"/>
              <w:rPr>
                <w:sz w:val="21"/>
                <w:szCs w:val="21"/>
              </w:rPr>
            </w:pPr>
          </w:p>
          <w:p w:rsidR="002F516F" w:rsidRPr="00FA26DD" w:rsidRDefault="002F516F" w:rsidP="0016144B">
            <w:pPr>
              <w:jc w:val="center"/>
              <w:rPr>
                <w:sz w:val="21"/>
                <w:szCs w:val="21"/>
              </w:rPr>
            </w:pPr>
          </w:p>
          <w:p w:rsidR="002F516F" w:rsidRPr="00FA26DD" w:rsidRDefault="002F516F" w:rsidP="0016144B">
            <w:pPr>
              <w:jc w:val="center"/>
              <w:rPr>
                <w:sz w:val="21"/>
                <w:szCs w:val="21"/>
              </w:rPr>
            </w:pPr>
          </w:p>
          <w:p w:rsidR="002F516F" w:rsidRPr="00FA26DD" w:rsidRDefault="002F516F" w:rsidP="0016144B">
            <w:pPr>
              <w:jc w:val="center"/>
              <w:rPr>
                <w:sz w:val="21"/>
                <w:szCs w:val="21"/>
              </w:rPr>
            </w:pPr>
          </w:p>
          <w:p w:rsidR="002F516F" w:rsidRPr="00FA26DD" w:rsidRDefault="002F516F" w:rsidP="0016144B">
            <w:pPr>
              <w:jc w:val="center"/>
              <w:rPr>
                <w:sz w:val="21"/>
                <w:szCs w:val="21"/>
              </w:rPr>
            </w:pPr>
          </w:p>
          <w:p w:rsidR="002F516F" w:rsidRPr="00FA26DD" w:rsidRDefault="002F516F" w:rsidP="0016144B">
            <w:pPr>
              <w:jc w:val="center"/>
              <w:rPr>
                <w:sz w:val="21"/>
                <w:szCs w:val="21"/>
              </w:rPr>
            </w:pPr>
          </w:p>
          <w:p w:rsidR="002F516F" w:rsidRPr="00FA26DD" w:rsidRDefault="002F516F" w:rsidP="0016144B">
            <w:pPr>
              <w:jc w:val="center"/>
              <w:rPr>
                <w:sz w:val="21"/>
                <w:szCs w:val="21"/>
              </w:rPr>
            </w:pPr>
          </w:p>
          <w:p w:rsidR="002F516F" w:rsidRPr="00FA26DD" w:rsidRDefault="002F516F" w:rsidP="0016144B">
            <w:pPr>
              <w:jc w:val="center"/>
              <w:rPr>
                <w:sz w:val="21"/>
                <w:szCs w:val="21"/>
              </w:rPr>
            </w:pPr>
          </w:p>
          <w:p w:rsidR="002F516F" w:rsidRPr="00FA26DD" w:rsidRDefault="002F516F" w:rsidP="0016144B">
            <w:pPr>
              <w:jc w:val="center"/>
              <w:rPr>
                <w:sz w:val="21"/>
                <w:szCs w:val="21"/>
              </w:rPr>
            </w:pPr>
          </w:p>
          <w:p w:rsidR="002F516F" w:rsidRPr="00FA26DD" w:rsidRDefault="002F516F" w:rsidP="0016144B">
            <w:pPr>
              <w:jc w:val="center"/>
              <w:rPr>
                <w:sz w:val="21"/>
                <w:szCs w:val="21"/>
              </w:rPr>
            </w:pPr>
          </w:p>
          <w:p w:rsidR="002F516F" w:rsidRPr="00FA26DD" w:rsidRDefault="002F516F" w:rsidP="0016144B">
            <w:pPr>
              <w:jc w:val="center"/>
              <w:rPr>
                <w:sz w:val="21"/>
                <w:szCs w:val="21"/>
              </w:rPr>
            </w:pPr>
          </w:p>
          <w:p w:rsidR="002F516F" w:rsidRPr="00FA26DD" w:rsidRDefault="002F516F" w:rsidP="0016144B">
            <w:pPr>
              <w:jc w:val="center"/>
              <w:rPr>
                <w:sz w:val="21"/>
                <w:szCs w:val="21"/>
              </w:rPr>
            </w:pPr>
          </w:p>
          <w:p w:rsidR="002F516F" w:rsidRPr="00FA26DD" w:rsidRDefault="002F516F" w:rsidP="0016144B">
            <w:pPr>
              <w:jc w:val="center"/>
              <w:rPr>
                <w:sz w:val="21"/>
                <w:szCs w:val="21"/>
              </w:rPr>
            </w:pPr>
            <w:r w:rsidRPr="00FA26DD">
              <w:rPr>
                <w:sz w:val="21"/>
                <w:szCs w:val="21"/>
              </w:rPr>
              <w:t>-</w:t>
            </w:r>
          </w:p>
          <w:p w:rsidR="002F516F" w:rsidRPr="00FA26DD" w:rsidRDefault="002F516F" w:rsidP="0016144B">
            <w:pPr>
              <w:jc w:val="center"/>
              <w:rPr>
                <w:sz w:val="21"/>
                <w:szCs w:val="21"/>
              </w:rPr>
            </w:pPr>
          </w:p>
          <w:p w:rsidR="002F516F" w:rsidRPr="00FA26DD" w:rsidRDefault="002F516F" w:rsidP="0016144B">
            <w:pPr>
              <w:jc w:val="center"/>
              <w:rPr>
                <w:sz w:val="21"/>
                <w:szCs w:val="21"/>
              </w:rPr>
            </w:pPr>
            <w:r w:rsidRPr="00FA26DD">
              <w:rPr>
                <w:sz w:val="21"/>
                <w:szCs w:val="21"/>
              </w:rPr>
              <w:t>-</w:t>
            </w:r>
          </w:p>
          <w:p w:rsidR="002F516F" w:rsidRPr="00FA26DD" w:rsidRDefault="002F516F" w:rsidP="0016144B">
            <w:pPr>
              <w:jc w:val="center"/>
              <w:rPr>
                <w:sz w:val="21"/>
                <w:szCs w:val="21"/>
              </w:rPr>
            </w:pPr>
          </w:p>
          <w:p w:rsidR="002F516F" w:rsidRPr="00FA26DD" w:rsidRDefault="002F516F" w:rsidP="0016144B">
            <w:pPr>
              <w:jc w:val="center"/>
              <w:rPr>
                <w:sz w:val="21"/>
                <w:szCs w:val="21"/>
              </w:rPr>
            </w:pPr>
          </w:p>
          <w:p w:rsidR="002F516F" w:rsidRPr="00FA26DD" w:rsidRDefault="002F516F" w:rsidP="0016144B">
            <w:pPr>
              <w:jc w:val="center"/>
              <w:rPr>
                <w:sz w:val="21"/>
                <w:szCs w:val="21"/>
              </w:rPr>
            </w:pPr>
            <w:r w:rsidRPr="00FA26DD">
              <w:rPr>
                <w:sz w:val="21"/>
                <w:szCs w:val="21"/>
              </w:rPr>
              <w:t>-</w:t>
            </w:r>
          </w:p>
        </w:tc>
        <w:tc>
          <w:tcPr>
            <w:tcW w:w="1418" w:type="dxa"/>
          </w:tcPr>
          <w:p w:rsidR="002F516F" w:rsidRPr="00FA26DD" w:rsidRDefault="002F516F" w:rsidP="0016144B">
            <w:pPr>
              <w:jc w:val="center"/>
            </w:pPr>
            <w:r w:rsidRPr="00FA26DD">
              <w:t>2492534,88</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rPr>
                <w:sz w:val="21"/>
                <w:szCs w:val="21"/>
              </w:rPr>
            </w:pPr>
            <w:r w:rsidRPr="00FA26DD">
              <w:rPr>
                <w:sz w:val="21"/>
                <w:szCs w:val="21"/>
              </w:rPr>
              <w:t>2318057,44</w:t>
            </w:r>
          </w:p>
          <w:p w:rsidR="002F516F" w:rsidRPr="00FA26DD" w:rsidRDefault="002F516F" w:rsidP="0016144B">
            <w:pPr>
              <w:jc w:val="center"/>
              <w:rPr>
                <w:sz w:val="21"/>
                <w:szCs w:val="21"/>
              </w:rPr>
            </w:pPr>
          </w:p>
          <w:p w:rsidR="002F516F" w:rsidRPr="00FA26DD" w:rsidRDefault="002F516F" w:rsidP="0016144B">
            <w:pPr>
              <w:jc w:val="center"/>
              <w:rPr>
                <w:sz w:val="21"/>
                <w:szCs w:val="21"/>
              </w:rPr>
            </w:pPr>
            <w:r w:rsidRPr="00FA26DD">
              <w:rPr>
                <w:sz w:val="21"/>
                <w:szCs w:val="21"/>
              </w:rPr>
              <w:t>172732,67</w:t>
            </w:r>
          </w:p>
          <w:p w:rsidR="002F516F" w:rsidRPr="00FA26DD" w:rsidRDefault="002F516F" w:rsidP="0016144B">
            <w:pPr>
              <w:jc w:val="center"/>
              <w:rPr>
                <w:sz w:val="21"/>
                <w:szCs w:val="21"/>
              </w:rPr>
            </w:pPr>
          </w:p>
          <w:p w:rsidR="002F516F" w:rsidRPr="00FA26DD" w:rsidRDefault="002F516F" w:rsidP="0016144B">
            <w:pPr>
              <w:jc w:val="center"/>
              <w:rPr>
                <w:sz w:val="21"/>
                <w:szCs w:val="21"/>
              </w:rPr>
            </w:pPr>
          </w:p>
          <w:p w:rsidR="002F516F" w:rsidRPr="00FA26DD" w:rsidRDefault="002F516F" w:rsidP="0016144B">
            <w:pPr>
              <w:jc w:val="center"/>
            </w:pPr>
            <w:r w:rsidRPr="00FA26DD">
              <w:t>1744,77</w:t>
            </w:r>
          </w:p>
        </w:tc>
        <w:tc>
          <w:tcPr>
            <w:tcW w:w="1559" w:type="dxa"/>
          </w:tcPr>
          <w:p w:rsidR="002F516F" w:rsidRPr="00FA26DD" w:rsidRDefault="002F516F" w:rsidP="0016144B">
            <w:pPr>
              <w:jc w:val="center"/>
            </w:pPr>
            <w:r w:rsidRPr="00FA26DD">
              <w:t>6039395,33</w:t>
            </w: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p>
          <w:p w:rsidR="002F516F" w:rsidRPr="00FA26DD" w:rsidRDefault="002F516F" w:rsidP="0016144B">
            <w:pPr>
              <w:jc w:val="center"/>
            </w:pPr>
            <w:r w:rsidRPr="00FA26DD">
              <w:t>5596020,74</w:t>
            </w:r>
          </w:p>
          <w:p w:rsidR="002F516F" w:rsidRPr="00FA26DD" w:rsidRDefault="002F516F" w:rsidP="0016144B">
            <w:pPr>
              <w:jc w:val="center"/>
            </w:pPr>
          </w:p>
          <w:p w:rsidR="002F516F" w:rsidRPr="00FA26DD" w:rsidRDefault="002F516F" w:rsidP="0016144B">
            <w:pPr>
              <w:jc w:val="center"/>
            </w:pPr>
            <w:r w:rsidRPr="00FA26DD">
              <w:t>421205,86</w:t>
            </w:r>
          </w:p>
          <w:p w:rsidR="002F516F" w:rsidRPr="00FA26DD" w:rsidRDefault="002F516F" w:rsidP="0016144B">
            <w:pPr>
              <w:jc w:val="center"/>
            </w:pPr>
          </w:p>
          <w:p w:rsidR="002F516F" w:rsidRPr="00FA26DD" w:rsidRDefault="002F516F" w:rsidP="0016144B">
            <w:pPr>
              <w:jc w:val="center"/>
            </w:pPr>
            <w:r w:rsidRPr="00FA26DD">
              <w:t>22168,73</w:t>
            </w:r>
          </w:p>
          <w:p w:rsidR="002F516F" w:rsidRPr="00FA26DD" w:rsidRDefault="002F516F" w:rsidP="0016144B">
            <w:pPr>
              <w:jc w:val="center"/>
            </w:pPr>
          </w:p>
          <w:p w:rsidR="002F516F" w:rsidRPr="00FA26DD" w:rsidRDefault="002F516F" w:rsidP="0016144B">
            <w:pPr>
              <w:jc w:val="center"/>
            </w:pPr>
          </w:p>
        </w:tc>
        <w:tc>
          <w:tcPr>
            <w:tcW w:w="1559" w:type="dxa"/>
          </w:tcPr>
          <w:p w:rsidR="002F516F" w:rsidRPr="00FA26DD" w:rsidRDefault="002F516F" w:rsidP="0016144B">
            <w:pPr>
              <w:jc w:val="center"/>
            </w:pPr>
            <w:r w:rsidRPr="00FA26DD">
              <w:t>6220103,20</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5763462,17</w:t>
            </w:r>
          </w:p>
          <w:p w:rsidR="002F516F" w:rsidRPr="00FA26DD" w:rsidRDefault="002F516F" w:rsidP="0016144B">
            <w:pPr>
              <w:jc w:val="center"/>
            </w:pPr>
          </w:p>
          <w:p w:rsidR="002F516F" w:rsidRPr="00FA26DD" w:rsidRDefault="002F516F" w:rsidP="0016144B">
            <w:pPr>
              <w:jc w:val="center"/>
            </w:pPr>
            <w:r w:rsidRPr="00FA26DD">
              <w:t>433808,98</w:t>
            </w:r>
          </w:p>
          <w:p w:rsidR="002F516F" w:rsidRPr="00FA26DD" w:rsidRDefault="002F516F" w:rsidP="0016144B">
            <w:pPr>
              <w:jc w:val="center"/>
            </w:pPr>
          </w:p>
          <w:p w:rsidR="002F516F" w:rsidRPr="00FA26DD" w:rsidRDefault="002F516F" w:rsidP="0016144B">
            <w:pPr>
              <w:jc w:val="center"/>
            </w:pPr>
            <w:r w:rsidRPr="00FA26DD">
              <w:t>22832,05</w:t>
            </w:r>
          </w:p>
          <w:p w:rsidR="002F516F" w:rsidRPr="00FA26DD" w:rsidRDefault="002F516F" w:rsidP="0016144B">
            <w:pPr>
              <w:jc w:val="center"/>
            </w:pPr>
          </w:p>
        </w:tc>
        <w:tc>
          <w:tcPr>
            <w:tcW w:w="1418" w:type="dxa"/>
          </w:tcPr>
          <w:p w:rsidR="002F516F" w:rsidRPr="00FA26DD" w:rsidRDefault="002F516F" w:rsidP="0016144B">
            <w:pPr>
              <w:jc w:val="center"/>
            </w:pPr>
            <w:r w:rsidRPr="00FA26DD">
              <w:t>6036432,91</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5593275,80</w:t>
            </w:r>
          </w:p>
          <w:p w:rsidR="002F516F" w:rsidRPr="00FA26DD" w:rsidRDefault="002F516F" w:rsidP="0016144B">
            <w:pPr>
              <w:jc w:val="center"/>
            </w:pPr>
          </w:p>
          <w:p w:rsidR="002F516F" w:rsidRPr="00FA26DD" w:rsidRDefault="002F516F" w:rsidP="0016144B">
            <w:pPr>
              <w:jc w:val="center"/>
            </w:pPr>
            <w:r w:rsidRPr="00FA26DD">
              <w:t>420999,25</w:t>
            </w:r>
          </w:p>
          <w:p w:rsidR="002F516F" w:rsidRPr="00FA26DD" w:rsidRDefault="002F516F" w:rsidP="0016144B">
            <w:pPr>
              <w:jc w:val="center"/>
            </w:pPr>
          </w:p>
          <w:p w:rsidR="002F516F" w:rsidRPr="00FA26DD" w:rsidRDefault="002F516F" w:rsidP="0016144B">
            <w:pPr>
              <w:jc w:val="center"/>
            </w:pPr>
            <w:r w:rsidRPr="00FA26DD">
              <w:t>22157,86</w:t>
            </w:r>
          </w:p>
        </w:tc>
      </w:tr>
      <w:tr w:rsidR="002F516F" w:rsidRPr="00FA26DD" w:rsidTr="0016144B">
        <w:trPr>
          <w:trHeight w:val="1397"/>
        </w:trPr>
        <w:tc>
          <w:tcPr>
            <w:tcW w:w="568" w:type="dxa"/>
          </w:tcPr>
          <w:p w:rsidR="002F516F" w:rsidRPr="00FA26DD" w:rsidRDefault="002F516F" w:rsidP="0016144B">
            <w:pPr>
              <w:jc w:val="center"/>
            </w:pPr>
            <w:r w:rsidRPr="00FA26DD">
              <w:lastRenderedPageBreak/>
              <w:t>1.4</w:t>
            </w:r>
          </w:p>
        </w:tc>
        <w:tc>
          <w:tcPr>
            <w:tcW w:w="2268" w:type="dxa"/>
          </w:tcPr>
          <w:p w:rsidR="002F516F" w:rsidRPr="00FA26DD" w:rsidRDefault="002F516F" w:rsidP="0016144B">
            <w:pPr>
              <w:jc w:val="center"/>
              <w:rPr>
                <w:sz w:val="28"/>
                <w:szCs w:val="28"/>
              </w:rPr>
            </w:pPr>
            <w:r w:rsidRPr="00FA26DD">
              <w:rPr>
                <w:sz w:val="28"/>
                <w:szCs w:val="28"/>
              </w:rPr>
              <w:t>Организация питания детей 1-4 классов из малоимущих семей, получающих питание, согласованное с органами социальной защиты населения</w:t>
            </w:r>
          </w:p>
          <w:p w:rsidR="002F516F" w:rsidRPr="00FA26DD" w:rsidRDefault="002F516F" w:rsidP="0016144B">
            <w:pPr>
              <w:jc w:val="center"/>
              <w:rPr>
                <w:sz w:val="28"/>
                <w:szCs w:val="28"/>
              </w:rPr>
            </w:pPr>
            <w:r w:rsidRPr="00FA26DD">
              <w:rPr>
                <w:sz w:val="28"/>
                <w:szCs w:val="28"/>
              </w:rPr>
              <w:t>в т.ч.</w:t>
            </w:r>
          </w:p>
          <w:p w:rsidR="002F516F" w:rsidRPr="00FA26DD" w:rsidRDefault="002F516F" w:rsidP="0016144B">
            <w:pPr>
              <w:jc w:val="center"/>
              <w:rPr>
                <w:sz w:val="28"/>
                <w:szCs w:val="28"/>
              </w:rPr>
            </w:pPr>
            <w:r w:rsidRPr="00FA26DD">
              <w:rPr>
                <w:sz w:val="28"/>
                <w:szCs w:val="28"/>
              </w:rPr>
              <w:t>-федеральный бюджет</w:t>
            </w:r>
          </w:p>
          <w:p w:rsidR="002F516F" w:rsidRPr="00FA26DD" w:rsidRDefault="002F516F" w:rsidP="0016144B">
            <w:pPr>
              <w:jc w:val="center"/>
              <w:rPr>
                <w:sz w:val="28"/>
                <w:szCs w:val="28"/>
              </w:rPr>
            </w:pPr>
            <w:r w:rsidRPr="00FA26DD">
              <w:rPr>
                <w:sz w:val="28"/>
                <w:szCs w:val="28"/>
              </w:rPr>
              <w:t>-областной бюджет</w:t>
            </w:r>
          </w:p>
          <w:p w:rsidR="002F516F" w:rsidRPr="00FA26DD" w:rsidRDefault="002F516F" w:rsidP="0016144B">
            <w:pPr>
              <w:jc w:val="center"/>
            </w:pPr>
            <w:r w:rsidRPr="00FA26DD">
              <w:rPr>
                <w:sz w:val="28"/>
                <w:szCs w:val="28"/>
              </w:rPr>
              <w:t>-муниципальный бюджет</w:t>
            </w:r>
          </w:p>
        </w:tc>
        <w:tc>
          <w:tcPr>
            <w:tcW w:w="1417" w:type="dxa"/>
          </w:tcPr>
          <w:p w:rsidR="002F516F" w:rsidRPr="00FA26DD" w:rsidRDefault="002F516F" w:rsidP="0016144B">
            <w:pPr>
              <w:rPr>
                <w:sz w:val="21"/>
                <w:szCs w:val="21"/>
              </w:rPr>
            </w:pPr>
          </w:p>
        </w:tc>
        <w:tc>
          <w:tcPr>
            <w:tcW w:w="1418" w:type="dxa"/>
          </w:tcPr>
          <w:p w:rsidR="002F516F" w:rsidRPr="00FA26DD" w:rsidRDefault="002F516F" w:rsidP="0016144B">
            <w:pPr>
              <w:jc w:val="center"/>
            </w:pPr>
          </w:p>
          <w:p w:rsidR="002F516F" w:rsidRPr="00FA26DD" w:rsidRDefault="002F516F" w:rsidP="0016144B">
            <w:pPr>
              <w:jc w:val="center"/>
            </w:pPr>
            <w:r w:rsidRPr="00FA26DD">
              <w:t>437408,11</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433034,03</w:t>
            </w:r>
          </w:p>
          <w:p w:rsidR="002F516F" w:rsidRPr="00FA26DD" w:rsidRDefault="002F516F" w:rsidP="0016144B">
            <w:pPr>
              <w:jc w:val="center"/>
            </w:pPr>
          </w:p>
          <w:p w:rsidR="002F516F" w:rsidRPr="00FA26DD" w:rsidRDefault="002F516F" w:rsidP="0016144B">
            <w:pPr>
              <w:jc w:val="center"/>
            </w:pPr>
            <w:r w:rsidRPr="00FA26DD">
              <w:t>4374,08</w:t>
            </w:r>
          </w:p>
          <w:p w:rsidR="002F516F" w:rsidRPr="00FA26DD" w:rsidRDefault="002F516F" w:rsidP="0016144B">
            <w:pPr>
              <w:jc w:val="center"/>
            </w:pPr>
          </w:p>
        </w:tc>
        <w:tc>
          <w:tcPr>
            <w:tcW w:w="1559" w:type="dxa"/>
          </w:tcPr>
          <w:p w:rsidR="002F516F" w:rsidRPr="00FA26DD" w:rsidRDefault="002F516F" w:rsidP="0016144B"/>
        </w:tc>
        <w:tc>
          <w:tcPr>
            <w:tcW w:w="1559" w:type="dxa"/>
          </w:tcPr>
          <w:p w:rsidR="002F516F" w:rsidRPr="00FA26DD" w:rsidRDefault="002F516F" w:rsidP="0016144B"/>
        </w:tc>
        <w:tc>
          <w:tcPr>
            <w:tcW w:w="1418" w:type="dxa"/>
          </w:tcPr>
          <w:p w:rsidR="002F516F" w:rsidRPr="00FA26DD" w:rsidRDefault="002F516F" w:rsidP="0016144B">
            <w:pPr>
              <w:jc w:val="center"/>
            </w:pPr>
          </w:p>
        </w:tc>
      </w:tr>
      <w:tr w:rsidR="002F516F" w:rsidRPr="00FA26DD" w:rsidTr="0016144B">
        <w:trPr>
          <w:trHeight w:val="1397"/>
        </w:trPr>
        <w:tc>
          <w:tcPr>
            <w:tcW w:w="568" w:type="dxa"/>
          </w:tcPr>
          <w:p w:rsidR="002F516F" w:rsidRPr="00FA26DD" w:rsidRDefault="002F516F" w:rsidP="0016144B">
            <w:pPr>
              <w:jc w:val="center"/>
            </w:pPr>
            <w:r w:rsidRPr="00FA26DD">
              <w:t>2.</w:t>
            </w:r>
          </w:p>
        </w:tc>
        <w:tc>
          <w:tcPr>
            <w:tcW w:w="2268" w:type="dxa"/>
          </w:tcPr>
          <w:p w:rsidR="002F516F" w:rsidRPr="00FA26DD" w:rsidRDefault="002F516F" w:rsidP="0016144B">
            <w:pPr>
              <w:jc w:val="center"/>
            </w:pPr>
            <w:r w:rsidRPr="00FA26DD">
              <w:t>Основное мероприятие «Организация отдыха и оздоровления детей».</w:t>
            </w:r>
          </w:p>
        </w:tc>
        <w:tc>
          <w:tcPr>
            <w:tcW w:w="1417" w:type="dxa"/>
          </w:tcPr>
          <w:p w:rsidR="002F516F" w:rsidRPr="00FA26DD" w:rsidRDefault="002F516F" w:rsidP="0016144B">
            <w:pPr>
              <w:rPr>
                <w:sz w:val="21"/>
                <w:szCs w:val="21"/>
              </w:rPr>
            </w:pPr>
            <w:r w:rsidRPr="00FA26DD">
              <w:rPr>
                <w:sz w:val="21"/>
                <w:szCs w:val="21"/>
              </w:rPr>
              <w:t>1216490,64</w:t>
            </w:r>
          </w:p>
        </w:tc>
        <w:tc>
          <w:tcPr>
            <w:tcW w:w="1418" w:type="dxa"/>
          </w:tcPr>
          <w:p w:rsidR="002F516F" w:rsidRPr="00FA26DD" w:rsidRDefault="002F516F" w:rsidP="0016144B">
            <w:r w:rsidRPr="00FA26DD">
              <w:t>487410,00</w:t>
            </w:r>
          </w:p>
        </w:tc>
        <w:tc>
          <w:tcPr>
            <w:tcW w:w="1559" w:type="dxa"/>
          </w:tcPr>
          <w:p w:rsidR="002F516F" w:rsidRPr="00FA26DD" w:rsidRDefault="002F516F" w:rsidP="0016144B">
            <w:r w:rsidRPr="00FA26DD">
              <w:t>1354866,69</w:t>
            </w:r>
          </w:p>
        </w:tc>
        <w:tc>
          <w:tcPr>
            <w:tcW w:w="1559" w:type="dxa"/>
          </w:tcPr>
          <w:p w:rsidR="002F516F" w:rsidRPr="00FA26DD" w:rsidRDefault="002F516F" w:rsidP="0016144B">
            <w:r w:rsidRPr="00FA26DD">
              <w:t>1359948,69</w:t>
            </w:r>
          </w:p>
        </w:tc>
        <w:tc>
          <w:tcPr>
            <w:tcW w:w="1418" w:type="dxa"/>
          </w:tcPr>
          <w:p w:rsidR="002F516F" w:rsidRPr="00FA26DD" w:rsidRDefault="002F516F" w:rsidP="0016144B">
            <w:pPr>
              <w:jc w:val="center"/>
            </w:pPr>
            <w:r w:rsidRPr="00FA26DD">
              <w:t>1359948,69</w:t>
            </w:r>
          </w:p>
          <w:p w:rsidR="002F516F" w:rsidRPr="00FA26DD" w:rsidRDefault="002F516F" w:rsidP="0016144B"/>
        </w:tc>
      </w:tr>
      <w:tr w:rsidR="002F516F" w:rsidRPr="00FA26DD" w:rsidTr="0016144B">
        <w:trPr>
          <w:trHeight w:val="4140"/>
        </w:trPr>
        <w:tc>
          <w:tcPr>
            <w:tcW w:w="568" w:type="dxa"/>
          </w:tcPr>
          <w:p w:rsidR="002F516F" w:rsidRPr="00FA26DD" w:rsidRDefault="002F516F" w:rsidP="0016144B">
            <w:pPr>
              <w:jc w:val="center"/>
            </w:pPr>
            <w:r w:rsidRPr="00FA26DD">
              <w:t>2.1</w:t>
            </w:r>
          </w:p>
        </w:tc>
        <w:tc>
          <w:tcPr>
            <w:tcW w:w="2268" w:type="dxa"/>
          </w:tcPr>
          <w:p w:rsidR="002F516F" w:rsidRPr="00FA26DD" w:rsidRDefault="002F516F" w:rsidP="0016144B">
            <w:pPr>
              <w:jc w:val="center"/>
              <w:rPr>
                <w:sz w:val="28"/>
                <w:szCs w:val="28"/>
              </w:rPr>
            </w:pPr>
            <w:r w:rsidRPr="00FA26DD">
              <w:rPr>
                <w:sz w:val="28"/>
                <w:szCs w:val="28"/>
              </w:rPr>
              <w:t>Организация отдыха и оздоровления детей (организация питания)</w:t>
            </w:r>
          </w:p>
          <w:p w:rsidR="002F516F" w:rsidRPr="00FA26DD" w:rsidRDefault="002F516F" w:rsidP="0016144B">
            <w:pPr>
              <w:jc w:val="center"/>
            </w:pPr>
            <w:r w:rsidRPr="00FA26DD">
              <w:t>в т.ч.</w:t>
            </w:r>
          </w:p>
          <w:p w:rsidR="002F516F" w:rsidRPr="00FA26DD" w:rsidRDefault="002F516F" w:rsidP="0016144B">
            <w:pPr>
              <w:jc w:val="center"/>
              <w:rPr>
                <w:sz w:val="27"/>
                <w:szCs w:val="27"/>
              </w:rPr>
            </w:pPr>
            <w:r w:rsidRPr="00FA26DD">
              <w:rPr>
                <w:sz w:val="27"/>
                <w:szCs w:val="27"/>
              </w:rPr>
              <w:t>-федеральный бюджет</w:t>
            </w:r>
          </w:p>
          <w:p w:rsidR="002F516F" w:rsidRPr="00FA26DD" w:rsidRDefault="002F516F" w:rsidP="0016144B">
            <w:pPr>
              <w:tabs>
                <w:tab w:val="center" w:pos="1397"/>
              </w:tabs>
              <w:jc w:val="center"/>
              <w:rPr>
                <w:sz w:val="27"/>
                <w:szCs w:val="27"/>
              </w:rPr>
            </w:pPr>
            <w:r w:rsidRPr="00FA26DD">
              <w:rPr>
                <w:sz w:val="27"/>
                <w:szCs w:val="27"/>
              </w:rPr>
              <w:t>-областной бюджет</w:t>
            </w:r>
          </w:p>
          <w:p w:rsidR="002F516F" w:rsidRPr="00FA26DD" w:rsidRDefault="002F516F" w:rsidP="0016144B">
            <w:pPr>
              <w:tabs>
                <w:tab w:val="left" w:pos="694"/>
                <w:tab w:val="center" w:pos="2142"/>
              </w:tabs>
              <w:jc w:val="center"/>
              <w:rPr>
                <w:sz w:val="27"/>
                <w:szCs w:val="27"/>
              </w:rPr>
            </w:pPr>
            <w:r w:rsidRPr="00FA26DD">
              <w:rPr>
                <w:sz w:val="27"/>
                <w:szCs w:val="27"/>
              </w:rPr>
              <w:t>- муниципальный бюджет</w:t>
            </w:r>
          </w:p>
          <w:p w:rsidR="002F516F" w:rsidRPr="00FA26DD" w:rsidRDefault="002F516F" w:rsidP="0016144B">
            <w:pPr>
              <w:tabs>
                <w:tab w:val="left" w:pos="694"/>
                <w:tab w:val="center" w:pos="2142"/>
              </w:tabs>
              <w:jc w:val="center"/>
            </w:pPr>
          </w:p>
        </w:tc>
        <w:tc>
          <w:tcPr>
            <w:tcW w:w="1417" w:type="dxa"/>
          </w:tcPr>
          <w:p w:rsidR="002F516F" w:rsidRPr="00FA26DD" w:rsidRDefault="002F516F" w:rsidP="0016144B">
            <w:r w:rsidRPr="00FA26DD">
              <w:t>1216490,64</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462000,00</w:t>
            </w:r>
          </w:p>
          <w:p w:rsidR="002F516F" w:rsidRPr="00FA26DD" w:rsidRDefault="002F516F" w:rsidP="0016144B"/>
          <w:p w:rsidR="002F516F" w:rsidRPr="00FA26DD" w:rsidRDefault="002F516F" w:rsidP="0016144B">
            <w:pPr>
              <w:jc w:val="center"/>
            </w:pPr>
            <w:r w:rsidRPr="00FA26DD">
              <w:t>754490,64</w:t>
            </w:r>
          </w:p>
        </w:tc>
        <w:tc>
          <w:tcPr>
            <w:tcW w:w="1418" w:type="dxa"/>
          </w:tcPr>
          <w:p w:rsidR="002F516F" w:rsidRPr="00FA26DD" w:rsidRDefault="002F516F" w:rsidP="0016144B">
            <w:pPr>
              <w:jc w:val="center"/>
            </w:pPr>
            <w:r w:rsidRPr="00FA26DD">
              <w:t>487410,00</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177959,03</w:t>
            </w:r>
          </w:p>
          <w:p w:rsidR="002F516F" w:rsidRPr="00FA26DD" w:rsidRDefault="002F516F" w:rsidP="0016144B">
            <w:pPr>
              <w:jc w:val="center"/>
            </w:pPr>
          </w:p>
          <w:p w:rsidR="002F516F" w:rsidRPr="00FA26DD" w:rsidRDefault="002F516F" w:rsidP="0016144B">
            <w:r w:rsidRPr="00FA26DD">
              <w:t xml:space="preserve">   309450,97</w:t>
            </w:r>
          </w:p>
        </w:tc>
        <w:tc>
          <w:tcPr>
            <w:tcW w:w="1559" w:type="dxa"/>
          </w:tcPr>
          <w:p w:rsidR="002F516F" w:rsidRPr="00FA26DD" w:rsidRDefault="002F516F" w:rsidP="0016144B">
            <w:pPr>
              <w:jc w:val="center"/>
            </w:pPr>
            <w:r w:rsidRPr="00FA26DD">
              <w:t>1308615,00</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r w:rsidRPr="00FA26DD">
              <w:t xml:space="preserve">  508200,00</w:t>
            </w:r>
          </w:p>
          <w:p w:rsidR="002F516F" w:rsidRPr="00FA26DD" w:rsidRDefault="002F516F" w:rsidP="0016144B"/>
          <w:p w:rsidR="002F516F" w:rsidRPr="00FA26DD" w:rsidRDefault="002F516F" w:rsidP="0016144B">
            <w:pPr>
              <w:jc w:val="center"/>
            </w:pPr>
            <w:r w:rsidRPr="00FA26DD">
              <w:t>800415,00</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tc>
        <w:tc>
          <w:tcPr>
            <w:tcW w:w="1559" w:type="dxa"/>
          </w:tcPr>
          <w:p w:rsidR="002F516F" w:rsidRPr="00FA26DD" w:rsidRDefault="002F516F" w:rsidP="0016144B">
            <w:pPr>
              <w:jc w:val="center"/>
            </w:pPr>
            <w:r w:rsidRPr="00FA26DD">
              <w:t>1313697,00</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r w:rsidRPr="00FA26DD">
              <w:t>508200,00</w:t>
            </w:r>
          </w:p>
          <w:p w:rsidR="002F516F" w:rsidRPr="00FA26DD" w:rsidRDefault="002F516F" w:rsidP="0016144B"/>
          <w:p w:rsidR="002F516F" w:rsidRPr="00FA26DD" w:rsidRDefault="002F516F" w:rsidP="0016144B">
            <w:pPr>
              <w:jc w:val="center"/>
            </w:pPr>
            <w:r w:rsidRPr="00FA26DD">
              <w:t>805497,00</w:t>
            </w:r>
          </w:p>
        </w:tc>
        <w:tc>
          <w:tcPr>
            <w:tcW w:w="1418" w:type="dxa"/>
          </w:tcPr>
          <w:p w:rsidR="002F516F" w:rsidRPr="00FA26DD" w:rsidRDefault="002F516F" w:rsidP="0016144B">
            <w:pPr>
              <w:jc w:val="center"/>
            </w:pPr>
            <w:r w:rsidRPr="00FA26DD">
              <w:t>1313697,00</w:t>
            </w:r>
          </w:p>
          <w:p w:rsidR="002F516F" w:rsidRPr="00FA26DD" w:rsidRDefault="002F516F" w:rsidP="0016144B">
            <w:pPr>
              <w:jc w:val="center"/>
            </w:pP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508200,00</w:t>
            </w:r>
          </w:p>
          <w:p w:rsidR="002F516F" w:rsidRPr="00FA26DD" w:rsidRDefault="002F516F" w:rsidP="0016144B">
            <w:pPr>
              <w:jc w:val="center"/>
            </w:pPr>
          </w:p>
          <w:p w:rsidR="002F516F" w:rsidRPr="00FA26DD" w:rsidRDefault="002F516F" w:rsidP="0016144B">
            <w:pPr>
              <w:jc w:val="center"/>
            </w:pPr>
            <w:r w:rsidRPr="00FA26DD">
              <w:t>805497,00</w:t>
            </w:r>
          </w:p>
        </w:tc>
      </w:tr>
      <w:tr w:rsidR="002F516F" w:rsidRPr="00FA26DD" w:rsidTr="0016144B">
        <w:tc>
          <w:tcPr>
            <w:tcW w:w="568" w:type="dxa"/>
          </w:tcPr>
          <w:p w:rsidR="002F516F" w:rsidRPr="00FA26DD" w:rsidRDefault="002F516F" w:rsidP="0016144B">
            <w:pPr>
              <w:jc w:val="center"/>
            </w:pPr>
            <w:r w:rsidRPr="00FA26DD">
              <w:t>2.2</w:t>
            </w:r>
          </w:p>
        </w:tc>
        <w:tc>
          <w:tcPr>
            <w:tcW w:w="2268" w:type="dxa"/>
          </w:tcPr>
          <w:p w:rsidR="002F516F" w:rsidRPr="00FA26DD" w:rsidRDefault="002F516F" w:rsidP="0016144B">
            <w:pPr>
              <w:jc w:val="center"/>
              <w:rPr>
                <w:sz w:val="28"/>
                <w:szCs w:val="28"/>
              </w:rPr>
            </w:pPr>
            <w:r w:rsidRPr="00FA26DD">
              <w:rPr>
                <w:sz w:val="28"/>
                <w:szCs w:val="28"/>
              </w:rPr>
              <w:t>Организация отдыха и оздоровления детей (прочие расходы)</w:t>
            </w:r>
          </w:p>
          <w:p w:rsidR="002F516F" w:rsidRPr="00FA26DD" w:rsidRDefault="002F516F" w:rsidP="0016144B">
            <w:pPr>
              <w:jc w:val="center"/>
            </w:pPr>
            <w:r w:rsidRPr="00FA26DD">
              <w:t>в т.ч.</w:t>
            </w:r>
          </w:p>
          <w:p w:rsidR="002F516F" w:rsidRPr="00FA26DD" w:rsidRDefault="002F516F" w:rsidP="0016144B">
            <w:pPr>
              <w:jc w:val="center"/>
              <w:rPr>
                <w:sz w:val="27"/>
                <w:szCs w:val="27"/>
              </w:rPr>
            </w:pPr>
            <w:r w:rsidRPr="00FA26DD">
              <w:rPr>
                <w:sz w:val="27"/>
                <w:szCs w:val="27"/>
              </w:rPr>
              <w:t>-федеральный бюджет</w:t>
            </w:r>
          </w:p>
          <w:p w:rsidR="002F516F" w:rsidRPr="00FA26DD" w:rsidRDefault="002F516F" w:rsidP="0016144B">
            <w:pPr>
              <w:tabs>
                <w:tab w:val="center" w:pos="1397"/>
              </w:tabs>
              <w:jc w:val="center"/>
              <w:rPr>
                <w:sz w:val="27"/>
                <w:szCs w:val="27"/>
              </w:rPr>
            </w:pPr>
            <w:r w:rsidRPr="00FA26DD">
              <w:rPr>
                <w:sz w:val="27"/>
                <w:szCs w:val="27"/>
              </w:rPr>
              <w:t xml:space="preserve">-областной </w:t>
            </w:r>
            <w:r w:rsidRPr="00FA26DD">
              <w:rPr>
                <w:sz w:val="27"/>
                <w:szCs w:val="27"/>
              </w:rPr>
              <w:lastRenderedPageBreak/>
              <w:t>бюджет</w:t>
            </w:r>
          </w:p>
          <w:p w:rsidR="002F516F" w:rsidRPr="00FA26DD" w:rsidRDefault="002F516F" w:rsidP="0016144B">
            <w:pPr>
              <w:tabs>
                <w:tab w:val="center" w:pos="1475"/>
              </w:tabs>
              <w:jc w:val="center"/>
            </w:pPr>
            <w:r w:rsidRPr="00FA26DD">
              <w:rPr>
                <w:sz w:val="27"/>
                <w:szCs w:val="27"/>
              </w:rPr>
              <w:t>- муниципальный бюджет</w:t>
            </w:r>
          </w:p>
        </w:tc>
        <w:tc>
          <w:tcPr>
            <w:tcW w:w="1417" w:type="dxa"/>
          </w:tcPr>
          <w:p w:rsidR="002F516F" w:rsidRPr="00FA26DD" w:rsidRDefault="002F516F" w:rsidP="0016144B">
            <w:pPr>
              <w:jc w:val="center"/>
            </w:pPr>
            <w:r w:rsidRPr="00FA26DD">
              <w:lastRenderedPageBreak/>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tc>
        <w:tc>
          <w:tcPr>
            <w:tcW w:w="1418" w:type="dxa"/>
          </w:tcPr>
          <w:p w:rsidR="002F516F" w:rsidRPr="00FA26DD" w:rsidRDefault="002F516F" w:rsidP="0016144B">
            <w:pPr>
              <w:jc w:val="center"/>
            </w:pPr>
            <w:r w:rsidRPr="00FA26DD">
              <w:t>-</w:t>
            </w: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lastRenderedPageBreak/>
              <w:t>-</w:t>
            </w:r>
          </w:p>
        </w:tc>
        <w:tc>
          <w:tcPr>
            <w:tcW w:w="1559" w:type="dxa"/>
          </w:tcPr>
          <w:p w:rsidR="002F516F" w:rsidRPr="00FA26DD" w:rsidRDefault="002F516F" w:rsidP="0016144B">
            <w:pPr>
              <w:jc w:val="center"/>
            </w:pPr>
            <w:r w:rsidRPr="00FA26DD">
              <w:lastRenderedPageBreak/>
              <w:t>46251,69</w:t>
            </w: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46251,69</w:t>
            </w:r>
          </w:p>
        </w:tc>
        <w:tc>
          <w:tcPr>
            <w:tcW w:w="1559" w:type="dxa"/>
          </w:tcPr>
          <w:p w:rsidR="002F516F" w:rsidRPr="00FA26DD" w:rsidRDefault="002F516F" w:rsidP="0016144B">
            <w:pPr>
              <w:jc w:val="center"/>
            </w:pPr>
            <w:r w:rsidRPr="00FA26DD">
              <w:t>46251,69</w:t>
            </w: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46251,69</w:t>
            </w:r>
          </w:p>
        </w:tc>
        <w:tc>
          <w:tcPr>
            <w:tcW w:w="1418" w:type="dxa"/>
          </w:tcPr>
          <w:p w:rsidR="002F516F" w:rsidRPr="00FA26DD" w:rsidRDefault="002F516F" w:rsidP="0016144B">
            <w:pPr>
              <w:jc w:val="center"/>
            </w:pPr>
            <w:r w:rsidRPr="00FA26DD">
              <w:t>46251,69</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46251,69</w:t>
            </w:r>
          </w:p>
        </w:tc>
      </w:tr>
      <w:tr w:rsidR="002F516F" w:rsidRPr="00FA26DD" w:rsidTr="0016144B">
        <w:trPr>
          <w:trHeight w:val="1344"/>
        </w:trPr>
        <w:tc>
          <w:tcPr>
            <w:tcW w:w="568" w:type="dxa"/>
          </w:tcPr>
          <w:p w:rsidR="002F516F" w:rsidRPr="00FA26DD" w:rsidRDefault="002F516F" w:rsidP="0016144B">
            <w:pPr>
              <w:jc w:val="center"/>
            </w:pPr>
            <w:r w:rsidRPr="00FA26DD">
              <w:lastRenderedPageBreak/>
              <w:t>3.</w:t>
            </w:r>
          </w:p>
        </w:tc>
        <w:tc>
          <w:tcPr>
            <w:tcW w:w="2268" w:type="dxa"/>
          </w:tcPr>
          <w:p w:rsidR="002F516F" w:rsidRPr="00FA26DD" w:rsidRDefault="002F516F" w:rsidP="0016144B">
            <w:pPr>
              <w:tabs>
                <w:tab w:val="left" w:pos="225"/>
                <w:tab w:val="left" w:pos="641"/>
                <w:tab w:val="center" w:pos="2142"/>
              </w:tabs>
              <w:jc w:val="center"/>
              <w:rPr>
                <w:b/>
              </w:rPr>
            </w:pPr>
            <w:r w:rsidRPr="00FA26DD">
              <w:rPr>
                <w:b/>
              </w:rPr>
              <w:t>Основное мероприятие «Поддержка многодетных семей в сфере образования».</w:t>
            </w:r>
          </w:p>
        </w:tc>
        <w:tc>
          <w:tcPr>
            <w:tcW w:w="1417" w:type="dxa"/>
          </w:tcPr>
          <w:p w:rsidR="002F516F" w:rsidRPr="00FA26DD" w:rsidRDefault="002F516F" w:rsidP="0016144B">
            <w:pPr>
              <w:jc w:val="center"/>
            </w:pPr>
            <w:r w:rsidRPr="00FA26DD">
              <w:t>1902065,00</w:t>
            </w:r>
          </w:p>
        </w:tc>
        <w:tc>
          <w:tcPr>
            <w:tcW w:w="1418" w:type="dxa"/>
          </w:tcPr>
          <w:p w:rsidR="002F516F" w:rsidRPr="00FA26DD" w:rsidRDefault="002F516F" w:rsidP="0016144B">
            <w:pPr>
              <w:jc w:val="center"/>
            </w:pPr>
            <w:r w:rsidRPr="00FA26DD">
              <w:t>1825639,14</w:t>
            </w:r>
          </w:p>
        </w:tc>
        <w:tc>
          <w:tcPr>
            <w:tcW w:w="1559" w:type="dxa"/>
          </w:tcPr>
          <w:p w:rsidR="002F516F" w:rsidRPr="00FA26DD" w:rsidRDefault="002F516F" w:rsidP="0016144B">
            <w:pPr>
              <w:jc w:val="center"/>
            </w:pPr>
            <w:r w:rsidRPr="00FA26DD">
              <w:t>2974829,02</w:t>
            </w:r>
          </w:p>
        </w:tc>
        <w:tc>
          <w:tcPr>
            <w:tcW w:w="1559" w:type="dxa"/>
          </w:tcPr>
          <w:p w:rsidR="002F516F" w:rsidRPr="00FA26DD" w:rsidRDefault="002F516F" w:rsidP="0016144B">
            <w:pPr>
              <w:jc w:val="center"/>
            </w:pPr>
            <w:r w:rsidRPr="00FA26DD">
              <w:t>2525257,80</w:t>
            </w:r>
          </w:p>
        </w:tc>
        <w:tc>
          <w:tcPr>
            <w:tcW w:w="1418" w:type="dxa"/>
          </w:tcPr>
          <w:p w:rsidR="002F516F" w:rsidRPr="00FA26DD" w:rsidRDefault="002F516F" w:rsidP="0016144B">
            <w:pPr>
              <w:jc w:val="center"/>
            </w:pPr>
            <w:r w:rsidRPr="00FA26DD">
              <w:t>2525257,80</w:t>
            </w:r>
          </w:p>
        </w:tc>
      </w:tr>
      <w:tr w:rsidR="002F516F" w:rsidRPr="00FA26DD" w:rsidTr="0016144B">
        <w:trPr>
          <w:trHeight w:val="3534"/>
        </w:trPr>
        <w:tc>
          <w:tcPr>
            <w:tcW w:w="568" w:type="dxa"/>
          </w:tcPr>
          <w:p w:rsidR="002F516F" w:rsidRPr="00FA26DD" w:rsidRDefault="002F516F" w:rsidP="0016144B">
            <w:pPr>
              <w:jc w:val="center"/>
            </w:pPr>
            <w:r w:rsidRPr="00FA26DD">
              <w:t>3.1</w:t>
            </w:r>
          </w:p>
        </w:tc>
        <w:tc>
          <w:tcPr>
            <w:tcW w:w="2268" w:type="dxa"/>
          </w:tcPr>
          <w:p w:rsidR="002F516F" w:rsidRPr="00FA26DD" w:rsidRDefault="002F516F" w:rsidP="0016144B">
            <w:pPr>
              <w:jc w:val="center"/>
              <w:rPr>
                <w:sz w:val="28"/>
                <w:szCs w:val="28"/>
              </w:rPr>
            </w:pPr>
            <w:r w:rsidRPr="00FA26DD">
              <w:rPr>
                <w:sz w:val="28"/>
                <w:szCs w:val="28"/>
              </w:rPr>
              <w:t>Организация питания детей из многодетных семей и детей (школы)</w:t>
            </w:r>
          </w:p>
          <w:p w:rsidR="002F516F" w:rsidRPr="00FA26DD" w:rsidRDefault="002F516F" w:rsidP="0016144B">
            <w:pPr>
              <w:jc w:val="center"/>
            </w:pPr>
            <w:r w:rsidRPr="00FA26DD">
              <w:t>в т.ч.</w:t>
            </w:r>
          </w:p>
          <w:p w:rsidR="002F516F" w:rsidRPr="00FA26DD" w:rsidRDefault="002F516F" w:rsidP="0016144B">
            <w:pPr>
              <w:jc w:val="center"/>
              <w:rPr>
                <w:sz w:val="27"/>
                <w:szCs w:val="27"/>
              </w:rPr>
            </w:pPr>
            <w:r w:rsidRPr="00FA26DD">
              <w:rPr>
                <w:sz w:val="27"/>
                <w:szCs w:val="27"/>
              </w:rPr>
              <w:t>-федеральный бюджет</w:t>
            </w:r>
          </w:p>
          <w:p w:rsidR="002F516F" w:rsidRPr="00FA26DD" w:rsidRDefault="002F516F" w:rsidP="0016144B">
            <w:pPr>
              <w:tabs>
                <w:tab w:val="center" w:pos="1397"/>
              </w:tabs>
              <w:jc w:val="center"/>
              <w:rPr>
                <w:sz w:val="27"/>
                <w:szCs w:val="27"/>
              </w:rPr>
            </w:pPr>
            <w:r w:rsidRPr="00FA26DD">
              <w:rPr>
                <w:sz w:val="27"/>
                <w:szCs w:val="27"/>
              </w:rPr>
              <w:t>-областной бюджет</w:t>
            </w:r>
          </w:p>
          <w:p w:rsidR="002F516F" w:rsidRPr="00FA26DD" w:rsidRDefault="002F516F" w:rsidP="0016144B">
            <w:pPr>
              <w:tabs>
                <w:tab w:val="center" w:pos="1397"/>
              </w:tabs>
              <w:jc w:val="center"/>
              <w:rPr>
                <w:color w:val="800000"/>
                <w:sz w:val="28"/>
                <w:szCs w:val="28"/>
              </w:rPr>
            </w:pPr>
            <w:r w:rsidRPr="00FA26DD">
              <w:rPr>
                <w:sz w:val="27"/>
                <w:szCs w:val="27"/>
              </w:rPr>
              <w:t>- муниципальный бюджет</w:t>
            </w:r>
          </w:p>
        </w:tc>
        <w:tc>
          <w:tcPr>
            <w:tcW w:w="1417" w:type="dxa"/>
          </w:tcPr>
          <w:p w:rsidR="002F516F" w:rsidRPr="00FA26DD" w:rsidRDefault="002F516F" w:rsidP="0016144B">
            <w:r w:rsidRPr="00FA26DD">
              <w:t>1359240,00</w:t>
            </w: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r w:rsidRPr="00FA26DD">
              <w:t>1359240,00</w:t>
            </w:r>
          </w:p>
          <w:p w:rsidR="002F516F" w:rsidRPr="00FA26DD" w:rsidRDefault="002F516F" w:rsidP="0016144B"/>
        </w:tc>
        <w:tc>
          <w:tcPr>
            <w:tcW w:w="1418" w:type="dxa"/>
          </w:tcPr>
          <w:p w:rsidR="002F516F" w:rsidRPr="00FA26DD" w:rsidRDefault="002F516F" w:rsidP="0016144B">
            <w:pPr>
              <w:jc w:val="center"/>
            </w:pPr>
            <w:r w:rsidRPr="00FA26DD">
              <w:t>1365469,66</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 w:rsidR="002F516F" w:rsidRPr="00FA26DD" w:rsidRDefault="002F516F" w:rsidP="0016144B">
            <w:pPr>
              <w:jc w:val="center"/>
            </w:pPr>
            <w:r w:rsidRPr="00FA26DD">
              <w:t>1365469,66</w:t>
            </w:r>
          </w:p>
        </w:tc>
        <w:tc>
          <w:tcPr>
            <w:tcW w:w="1559" w:type="dxa"/>
          </w:tcPr>
          <w:p w:rsidR="002F516F" w:rsidRPr="00FA26DD" w:rsidRDefault="002F516F" w:rsidP="0016144B">
            <w:pPr>
              <w:jc w:val="center"/>
            </w:pPr>
            <w:r w:rsidRPr="00FA26DD">
              <w:t>1678023,74</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1678023,74</w:t>
            </w:r>
          </w:p>
        </w:tc>
        <w:tc>
          <w:tcPr>
            <w:tcW w:w="1559" w:type="dxa"/>
          </w:tcPr>
          <w:p w:rsidR="002F516F" w:rsidRPr="00FA26DD" w:rsidRDefault="002F516F" w:rsidP="0016144B">
            <w:pPr>
              <w:jc w:val="center"/>
            </w:pPr>
            <w:r w:rsidRPr="00FA26DD">
              <w:t>1726057,80</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1726057,80</w:t>
            </w:r>
          </w:p>
        </w:tc>
        <w:tc>
          <w:tcPr>
            <w:tcW w:w="1418" w:type="dxa"/>
          </w:tcPr>
          <w:p w:rsidR="002F516F" w:rsidRPr="00FA26DD" w:rsidRDefault="002F516F" w:rsidP="0016144B">
            <w:pPr>
              <w:jc w:val="center"/>
            </w:pPr>
            <w:r w:rsidRPr="00FA26DD">
              <w:t>1726057,80</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1726057,80</w:t>
            </w:r>
          </w:p>
        </w:tc>
      </w:tr>
      <w:tr w:rsidR="002F516F" w:rsidRPr="00FA26DD" w:rsidTr="0016144B">
        <w:tc>
          <w:tcPr>
            <w:tcW w:w="568" w:type="dxa"/>
          </w:tcPr>
          <w:p w:rsidR="002F516F" w:rsidRPr="00FA26DD" w:rsidRDefault="002F516F" w:rsidP="0016144B">
            <w:pPr>
              <w:jc w:val="center"/>
            </w:pPr>
            <w:r w:rsidRPr="00FA26DD">
              <w:t>3.2</w:t>
            </w:r>
          </w:p>
        </w:tc>
        <w:tc>
          <w:tcPr>
            <w:tcW w:w="2268" w:type="dxa"/>
          </w:tcPr>
          <w:p w:rsidR="002F516F" w:rsidRPr="00FA26DD" w:rsidRDefault="002F516F" w:rsidP="0016144B">
            <w:pPr>
              <w:jc w:val="center"/>
            </w:pPr>
            <w:r w:rsidRPr="00FA26DD">
              <w:rPr>
                <w:sz w:val="28"/>
                <w:szCs w:val="28"/>
              </w:rPr>
              <w:t>Организация питания детей из многодетных семей (ДДУ)</w:t>
            </w:r>
            <w:r w:rsidRPr="00FA26DD">
              <w:t xml:space="preserve"> </w:t>
            </w:r>
          </w:p>
          <w:p w:rsidR="002F516F" w:rsidRPr="00FA26DD" w:rsidRDefault="002F516F" w:rsidP="0016144B">
            <w:pPr>
              <w:jc w:val="center"/>
            </w:pPr>
            <w:r w:rsidRPr="00FA26DD">
              <w:t>в т.ч.</w:t>
            </w:r>
          </w:p>
          <w:p w:rsidR="002F516F" w:rsidRPr="00FA26DD" w:rsidRDefault="002F516F" w:rsidP="0016144B">
            <w:pPr>
              <w:jc w:val="center"/>
              <w:rPr>
                <w:sz w:val="27"/>
                <w:szCs w:val="27"/>
              </w:rPr>
            </w:pPr>
            <w:r w:rsidRPr="00FA26DD">
              <w:rPr>
                <w:sz w:val="27"/>
                <w:szCs w:val="27"/>
              </w:rPr>
              <w:t>-федеральный бюджет</w:t>
            </w:r>
          </w:p>
          <w:p w:rsidR="002F516F" w:rsidRPr="00FA26DD" w:rsidRDefault="002F516F" w:rsidP="0016144B">
            <w:pPr>
              <w:tabs>
                <w:tab w:val="center" w:pos="1397"/>
              </w:tabs>
              <w:jc w:val="center"/>
              <w:rPr>
                <w:sz w:val="27"/>
                <w:szCs w:val="27"/>
              </w:rPr>
            </w:pPr>
            <w:r w:rsidRPr="00FA26DD">
              <w:rPr>
                <w:sz w:val="27"/>
                <w:szCs w:val="27"/>
              </w:rPr>
              <w:t>-областной бюджет</w:t>
            </w:r>
          </w:p>
          <w:p w:rsidR="002F516F" w:rsidRPr="00FA26DD" w:rsidRDefault="002F516F" w:rsidP="0016144B">
            <w:pPr>
              <w:jc w:val="center"/>
              <w:rPr>
                <w:sz w:val="28"/>
                <w:szCs w:val="28"/>
              </w:rPr>
            </w:pPr>
            <w:r w:rsidRPr="00FA26DD">
              <w:rPr>
                <w:sz w:val="27"/>
                <w:szCs w:val="27"/>
              </w:rPr>
              <w:t>- муниципальный бюджет</w:t>
            </w:r>
          </w:p>
        </w:tc>
        <w:tc>
          <w:tcPr>
            <w:tcW w:w="1417" w:type="dxa"/>
          </w:tcPr>
          <w:p w:rsidR="002F516F" w:rsidRPr="00FA26DD" w:rsidRDefault="002F516F" w:rsidP="0016144B">
            <w:pPr>
              <w:jc w:val="center"/>
            </w:pPr>
            <w:r w:rsidRPr="00FA26DD">
              <w:t>542825,00</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542825,00</w:t>
            </w:r>
          </w:p>
        </w:tc>
        <w:tc>
          <w:tcPr>
            <w:tcW w:w="1418" w:type="dxa"/>
          </w:tcPr>
          <w:p w:rsidR="002F516F" w:rsidRPr="00FA26DD" w:rsidRDefault="002F516F" w:rsidP="0016144B">
            <w:pPr>
              <w:jc w:val="center"/>
            </w:pPr>
            <w:r w:rsidRPr="00FA26DD">
              <w:t>460169,48</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460169,48</w:t>
            </w:r>
          </w:p>
        </w:tc>
        <w:tc>
          <w:tcPr>
            <w:tcW w:w="1559" w:type="dxa"/>
          </w:tcPr>
          <w:p w:rsidR="002F516F" w:rsidRPr="00FA26DD" w:rsidRDefault="002F516F" w:rsidP="0016144B">
            <w:r w:rsidRPr="00FA26DD">
              <w:t>1296805,28</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r w:rsidRPr="00FA26DD">
              <w:t>1296805,28</w:t>
            </w:r>
          </w:p>
          <w:p w:rsidR="002F516F" w:rsidRPr="00FA26DD" w:rsidRDefault="002F516F" w:rsidP="0016144B">
            <w:pPr>
              <w:jc w:val="center"/>
            </w:pPr>
          </w:p>
        </w:tc>
        <w:tc>
          <w:tcPr>
            <w:tcW w:w="1559" w:type="dxa"/>
          </w:tcPr>
          <w:p w:rsidR="002F516F" w:rsidRPr="00FA26DD" w:rsidRDefault="002F516F" w:rsidP="0016144B">
            <w:pPr>
              <w:jc w:val="center"/>
            </w:pPr>
            <w:r w:rsidRPr="00FA26DD">
              <w:t>799200,00</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799200,00</w:t>
            </w:r>
          </w:p>
          <w:p w:rsidR="002F516F" w:rsidRPr="00FA26DD" w:rsidRDefault="002F516F" w:rsidP="0016144B">
            <w:pPr>
              <w:jc w:val="center"/>
            </w:pPr>
          </w:p>
        </w:tc>
        <w:tc>
          <w:tcPr>
            <w:tcW w:w="1418" w:type="dxa"/>
          </w:tcPr>
          <w:p w:rsidR="002F516F" w:rsidRPr="00FA26DD" w:rsidRDefault="002F516F" w:rsidP="0016144B">
            <w:pPr>
              <w:jc w:val="center"/>
            </w:pPr>
            <w:r w:rsidRPr="00FA26DD">
              <w:t>799200,00</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tabs>
                <w:tab w:val="left" w:pos="1242"/>
              </w:tabs>
              <w:jc w:val="center"/>
            </w:pPr>
            <w:r w:rsidRPr="00FA26DD">
              <w:t>-</w:t>
            </w:r>
          </w:p>
          <w:p w:rsidR="002F516F" w:rsidRPr="00FA26DD" w:rsidRDefault="002F516F" w:rsidP="0016144B">
            <w:pPr>
              <w:jc w:val="center"/>
            </w:pPr>
          </w:p>
          <w:p w:rsidR="002F516F" w:rsidRPr="00FA26DD" w:rsidRDefault="002F516F" w:rsidP="0016144B">
            <w:pPr>
              <w:jc w:val="center"/>
            </w:pPr>
            <w:r w:rsidRPr="00FA26DD">
              <w:t>799200,00</w:t>
            </w:r>
          </w:p>
          <w:p w:rsidR="002F516F" w:rsidRPr="00FA26DD" w:rsidRDefault="002F516F" w:rsidP="0016144B">
            <w:pPr>
              <w:jc w:val="center"/>
            </w:pPr>
          </w:p>
        </w:tc>
      </w:tr>
    </w:tbl>
    <w:p w:rsidR="002F516F" w:rsidRPr="00FA26DD" w:rsidRDefault="002F516F" w:rsidP="002F516F">
      <w:pPr>
        <w:jc w:val="right"/>
        <w:rPr>
          <w:sz w:val="22"/>
          <w:szCs w:val="22"/>
        </w:rPr>
      </w:pPr>
    </w:p>
    <w:p w:rsidR="002F516F" w:rsidRPr="00FA26DD" w:rsidRDefault="002F516F" w:rsidP="002F516F">
      <w:pPr>
        <w:jc w:val="right"/>
        <w:rPr>
          <w:sz w:val="22"/>
          <w:szCs w:val="22"/>
        </w:rPr>
      </w:pPr>
    </w:p>
    <w:p w:rsidR="002F516F" w:rsidRPr="00FA26DD" w:rsidRDefault="002F516F" w:rsidP="002F516F">
      <w:pPr>
        <w:jc w:val="right"/>
        <w:rPr>
          <w:sz w:val="22"/>
          <w:szCs w:val="22"/>
        </w:rPr>
      </w:pPr>
    </w:p>
    <w:p w:rsidR="002F516F" w:rsidRPr="00FA26DD" w:rsidRDefault="002F516F" w:rsidP="002F516F">
      <w:pPr>
        <w:jc w:val="right"/>
        <w:rPr>
          <w:sz w:val="22"/>
          <w:szCs w:val="22"/>
        </w:rPr>
      </w:pPr>
    </w:p>
    <w:p w:rsidR="002F516F" w:rsidRPr="00FA26DD" w:rsidRDefault="002F516F" w:rsidP="002F516F">
      <w:pPr>
        <w:jc w:val="right"/>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Default="002F516F" w:rsidP="002F516F">
      <w:pPr>
        <w:tabs>
          <w:tab w:val="left" w:pos="2745"/>
        </w:tabs>
        <w:rPr>
          <w:sz w:val="22"/>
          <w:szCs w:val="22"/>
        </w:rPr>
      </w:pPr>
    </w:p>
    <w:p w:rsidR="002F516F" w:rsidRDefault="002F516F" w:rsidP="002F516F">
      <w:pPr>
        <w:tabs>
          <w:tab w:val="left" w:pos="2745"/>
        </w:tabs>
        <w:rPr>
          <w:sz w:val="22"/>
          <w:szCs w:val="22"/>
        </w:rPr>
      </w:pPr>
    </w:p>
    <w:p w:rsidR="002F516F" w:rsidRDefault="002F516F" w:rsidP="002F516F">
      <w:pPr>
        <w:tabs>
          <w:tab w:val="left" w:pos="2745"/>
        </w:tabs>
        <w:rPr>
          <w:sz w:val="22"/>
          <w:szCs w:val="22"/>
        </w:rPr>
      </w:pPr>
    </w:p>
    <w:p w:rsidR="002F516F"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jc w:val="right"/>
        <w:rPr>
          <w:sz w:val="22"/>
          <w:szCs w:val="22"/>
        </w:rPr>
      </w:pPr>
      <w:r w:rsidRPr="00FA26DD">
        <w:rPr>
          <w:sz w:val="22"/>
          <w:szCs w:val="22"/>
        </w:rPr>
        <w:t>Приложение 6  к муниципальной программе</w:t>
      </w:r>
    </w:p>
    <w:p w:rsidR="002F516F" w:rsidRPr="00FA26DD" w:rsidRDefault="002F516F" w:rsidP="002F516F">
      <w:pPr>
        <w:jc w:val="right"/>
        <w:rPr>
          <w:sz w:val="22"/>
          <w:szCs w:val="22"/>
        </w:rPr>
      </w:pPr>
      <w:r w:rsidRPr="00FA26DD">
        <w:rPr>
          <w:sz w:val="22"/>
          <w:szCs w:val="22"/>
        </w:rPr>
        <w:t xml:space="preserve"> «Развитие    образования    Комсомольского </w:t>
      </w:r>
    </w:p>
    <w:p w:rsidR="002F516F" w:rsidRPr="00FA26DD" w:rsidRDefault="002F516F" w:rsidP="002F516F">
      <w:pPr>
        <w:jc w:val="right"/>
        <w:rPr>
          <w:sz w:val="22"/>
          <w:szCs w:val="22"/>
        </w:rPr>
      </w:pPr>
      <w:r w:rsidRPr="00FA26DD">
        <w:rPr>
          <w:sz w:val="22"/>
          <w:szCs w:val="22"/>
        </w:rPr>
        <w:t xml:space="preserve">   муниципального района» </w:t>
      </w:r>
    </w:p>
    <w:p w:rsidR="002F516F" w:rsidRPr="00FA26DD" w:rsidRDefault="002F516F" w:rsidP="002F516F">
      <w:pPr>
        <w:jc w:val="right"/>
        <w:rPr>
          <w:sz w:val="22"/>
          <w:szCs w:val="22"/>
        </w:rPr>
      </w:pPr>
      <w:r w:rsidRPr="00FA26DD">
        <w:rPr>
          <w:sz w:val="22"/>
          <w:szCs w:val="22"/>
        </w:rPr>
        <w:t xml:space="preserve">от  .     .2021 г. № ____  </w:t>
      </w:r>
    </w:p>
    <w:p w:rsidR="002F516F" w:rsidRPr="00FA26DD" w:rsidRDefault="002F516F" w:rsidP="002F516F">
      <w:pPr>
        <w:jc w:val="right"/>
        <w:rPr>
          <w:sz w:val="22"/>
          <w:szCs w:val="22"/>
        </w:rPr>
      </w:pPr>
    </w:p>
    <w:p w:rsidR="002F516F" w:rsidRPr="00FA26DD" w:rsidRDefault="002F516F" w:rsidP="002F516F">
      <w:pPr>
        <w:pStyle w:val="3"/>
        <w:spacing w:before="0" w:after="0"/>
        <w:jc w:val="center"/>
        <w:rPr>
          <w:rFonts w:ascii="Times New Roman" w:hAnsi="Times New Roman"/>
          <w:b/>
          <w:color w:val="auto"/>
          <w:sz w:val="28"/>
          <w:szCs w:val="28"/>
        </w:rPr>
      </w:pPr>
    </w:p>
    <w:p w:rsidR="002F516F" w:rsidRPr="00FA26DD" w:rsidRDefault="002F516F" w:rsidP="002F516F">
      <w:pPr>
        <w:pStyle w:val="3"/>
        <w:spacing w:before="0" w:after="0"/>
        <w:jc w:val="center"/>
        <w:rPr>
          <w:rFonts w:ascii="Times New Roman" w:hAnsi="Times New Roman"/>
          <w:b/>
          <w:color w:val="auto"/>
          <w:sz w:val="28"/>
          <w:szCs w:val="28"/>
        </w:rPr>
      </w:pPr>
    </w:p>
    <w:p w:rsidR="002F516F" w:rsidRPr="00FA26DD" w:rsidRDefault="002F516F" w:rsidP="002F516F">
      <w:pPr>
        <w:pStyle w:val="3"/>
        <w:spacing w:before="0" w:after="0"/>
        <w:jc w:val="center"/>
        <w:rPr>
          <w:rFonts w:ascii="Times New Roman" w:hAnsi="Times New Roman"/>
          <w:b/>
          <w:color w:val="auto"/>
          <w:sz w:val="28"/>
          <w:szCs w:val="28"/>
        </w:rPr>
      </w:pPr>
      <w:r w:rsidRPr="00FA26DD">
        <w:rPr>
          <w:rFonts w:ascii="Times New Roman" w:hAnsi="Times New Roman"/>
          <w:b/>
          <w:color w:val="auto"/>
          <w:sz w:val="28"/>
          <w:szCs w:val="28"/>
        </w:rPr>
        <w:t xml:space="preserve">Подпрограмма </w:t>
      </w:r>
    </w:p>
    <w:p w:rsidR="002F516F" w:rsidRPr="00FA26DD" w:rsidRDefault="002F516F" w:rsidP="002F516F">
      <w:pPr>
        <w:pStyle w:val="3"/>
        <w:spacing w:before="0" w:after="0"/>
        <w:jc w:val="center"/>
        <w:rPr>
          <w:rFonts w:ascii="Times New Roman" w:hAnsi="Times New Roman"/>
          <w:b/>
          <w:color w:val="auto"/>
          <w:sz w:val="28"/>
          <w:szCs w:val="28"/>
        </w:rPr>
      </w:pPr>
      <w:r w:rsidRPr="00FA26DD">
        <w:rPr>
          <w:rFonts w:ascii="Times New Roman" w:hAnsi="Times New Roman"/>
          <w:b/>
          <w:color w:val="auto"/>
          <w:sz w:val="28"/>
          <w:szCs w:val="28"/>
        </w:rPr>
        <w:t>«Управление в сфере образования Комсомольского</w:t>
      </w:r>
    </w:p>
    <w:p w:rsidR="002F516F" w:rsidRPr="00FA26DD" w:rsidRDefault="002F516F" w:rsidP="002F516F">
      <w:pPr>
        <w:pStyle w:val="3"/>
        <w:spacing w:before="0" w:after="0"/>
        <w:jc w:val="center"/>
        <w:rPr>
          <w:rFonts w:ascii="Times New Roman" w:hAnsi="Times New Roman"/>
          <w:b/>
          <w:color w:val="auto"/>
          <w:sz w:val="28"/>
          <w:szCs w:val="28"/>
        </w:rPr>
      </w:pPr>
      <w:r w:rsidRPr="00FA26DD">
        <w:rPr>
          <w:rFonts w:ascii="Times New Roman" w:hAnsi="Times New Roman"/>
          <w:b/>
          <w:color w:val="auto"/>
          <w:sz w:val="28"/>
          <w:szCs w:val="28"/>
        </w:rPr>
        <w:t xml:space="preserve"> муниципального района»</w:t>
      </w:r>
    </w:p>
    <w:p w:rsidR="002F516F" w:rsidRPr="00FA26DD" w:rsidRDefault="002F516F" w:rsidP="002F516F">
      <w:pPr>
        <w:pStyle w:val="4"/>
        <w:spacing w:before="0" w:after="0"/>
        <w:jc w:val="center"/>
        <w:rPr>
          <w:rFonts w:ascii="Times New Roman" w:hAnsi="Times New Roman"/>
          <w:b w:val="0"/>
          <w:sz w:val="28"/>
        </w:rPr>
      </w:pPr>
    </w:p>
    <w:p w:rsidR="002F516F" w:rsidRPr="00FA26DD" w:rsidRDefault="002F516F" w:rsidP="00EE3015">
      <w:pPr>
        <w:pStyle w:val="4"/>
        <w:numPr>
          <w:ilvl w:val="0"/>
          <w:numId w:val="21"/>
        </w:numPr>
        <w:spacing w:before="0" w:after="0"/>
        <w:jc w:val="center"/>
        <w:rPr>
          <w:rFonts w:ascii="Times New Roman" w:hAnsi="Times New Roman"/>
          <w:sz w:val="28"/>
        </w:rPr>
      </w:pPr>
      <w:r w:rsidRPr="00FA26DD">
        <w:rPr>
          <w:rFonts w:ascii="Times New Roman" w:hAnsi="Times New Roman"/>
          <w:sz w:val="28"/>
        </w:rPr>
        <w:t>Паспорт подпрограммы</w:t>
      </w:r>
    </w:p>
    <w:p w:rsidR="002F516F" w:rsidRPr="00FA26DD" w:rsidRDefault="002F516F" w:rsidP="002F516F">
      <w:pPr>
        <w:pStyle w:val="Pro-Gramma"/>
        <w:rPr>
          <w:rFonts w:ascii="Times New Roman" w:hAnsi="Times New Roman"/>
        </w:rPr>
      </w:pP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2660"/>
        <w:gridCol w:w="6804"/>
      </w:tblGrid>
      <w:tr w:rsidR="002F516F" w:rsidRPr="00FA26DD" w:rsidTr="0016144B">
        <w:trPr>
          <w:cantSplit/>
        </w:trPr>
        <w:tc>
          <w:tcPr>
            <w:tcW w:w="2660" w:type="dxa"/>
          </w:tcPr>
          <w:p w:rsidR="002F516F" w:rsidRPr="00FA26DD" w:rsidRDefault="002F516F" w:rsidP="0016144B">
            <w:pPr>
              <w:pStyle w:val="Pro-Tab"/>
              <w:rPr>
                <w:rFonts w:ascii="Times New Roman" w:hAnsi="Times New Roman"/>
                <w:b/>
                <w:sz w:val="28"/>
                <w:szCs w:val="28"/>
              </w:rPr>
            </w:pPr>
            <w:r w:rsidRPr="00FA26DD">
              <w:rPr>
                <w:rFonts w:ascii="Times New Roman" w:hAnsi="Times New Roman"/>
                <w:sz w:val="28"/>
                <w:szCs w:val="28"/>
              </w:rPr>
              <w:t>Наименование подпрограммы</w:t>
            </w:r>
          </w:p>
        </w:tc>
        <w:tc>
          <w:tcPr>
            <w:tcW w:w="6804" w:type="dxa"/>
          </w:tcPr>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Управление в сфере образования Комсомольского муниципального района</w:t>
            </w:r>
          </w:p>
        </w:tc>
      </w:tr>
      <w:tr w:rsidR="002F516F" w:rsidRPr="00FA26DD" w:rsidTr="0016144B">
        <w:trPr>
          <w:cantSplit/>
        </w:trPr>
        <w:tc>
          <w:tcPr>
            <w:tcW w:w="2660" w:type="dxa"/>
          </w:tcPr>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 xml:space="preserve">Срок реализации подпрограммы </w:t>
            </w:r>
          </w:p>
        </w:tc>
        <w:tc>
          <w:tcPr>
            <w:tcW w:w="6804" w:type="dxa"/>
          </w:tcPr>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2019-2023 годы</w:t>
            </w:r>
          </w:p>
        </w:tc>
      </w:tr>
      <w:tr w:rsidR="002F516F" w:rsidRPr="00FA26DD" w:rsidTr="0016144B">
        <w:trPr>
          <w:cantSplit/>
        </w:trPr>
        <w:tc>
          <w:tcPr>
            <w:tcW w:w="2660" w:type="dxa"/>
          </w:tcPr>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Ответственный исполнитель подпрограммы</w:t>
            </w:r>
          </w:p>
        </w:tc>
        <w:tc>
          <w:tcPr>
            <w:tcW w:w="6804" w:type="dxa"/>
          </w:tcPr>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 xml:space="preserve">Управление образования Администрации Комсомольского муниципального района </w:t>
            </w:r>
          </w:p>
        </w:tc>
      </w:tr>
      <w:tr w:rsidR="002F516F" w:rsidRPr="00FA26DD" w:rsidTr="0016144B">
        <w:trPr>
          <w:cantSplit/>
        </w:trPr>
        <w:tc>
          <w:tcPr>
            <w:tcW w:w="2660" w:type="dxa"/>
          </w:tcPr>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lastRenderedPageBreak/>
              <w:t>Исполнители основных мероприятий (мероприятий) подпрограммы</w:t>
            </w:r>
          </w:p>
        </w:tc>
        <w:tc>
          <w:tcPr>
            <w:tcW w:w="6804" w:type="dxa"/>
          </w:tcPr>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Муниципальное казенное учреждение</w:t>
            </w:r>
            <w:r w:rsidRPr="00FA26DD">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tc>
      </w:tr>
      <w:tr w:rsidR="002F516F" w:rsidRPr="00FA26DD" w:rsidTr="0016144B">
        <w:trPr>
          <w:cantSplit/>
        </w:trPr>
        <w:tc>
          <w:tcPr>
            <w:tcW w:w="2660" w:type="dxa"/>
          </w:tcPr>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Задачи подпрограммы</w:t>
            </w:r>
          </w:p>
        </w:tc>
        <w:tc>
          <w:tcPr>
            <w:tcW w:w="6804" w:type="dxa"/>
          </w:tcPr>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Централизованное оказание услуг по ведению бухгалтерского учета и хозяйственной деятельности муниципальных образовательных организаций Комсомольского муниципального района</w:t>
            </w:r>
          </w:p>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Обеспечение деятельности Управления образования Администрации Комсомольского муниципального района (аппарат управления)</w:t>
            </w:r>
          </w:p>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Организация  подвоза детей к месту учебы</w:t>
            </w:r>
          </w:p>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Организация проведения муниципальных мероприятий для учащихся и педагогических работников</w:t>
            </w:r>
          </w:p>
        </w:tc>
      </w:tr>
      <w:tr w:rsidR="002F516F" w:rsidRPr="00FA26DD" w:rsidTr="0016144B">
        <w:trPr>
          <w:cantSplit/>
        </w:trPr>
        <w:tc>
          <w:tcPr>
            <w:tcW w:w="2660" w:type="dxa"/>
          </w:tcPr>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Объемы ресурсного обеспечения подпрограммы</w:t>
            </w:r>
          </w:p>
        </w:tc>
        <w:tc>
          <w:tcPr>
            <w:tcW w:w="6804" w:type="dxa"/>
          </w:tcPr>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 xml:space="preserve">Общий объем бюджетных ассигнований: </w:t>
            </w:r>
          </w:p>
          <w:p w:rsidR="002F516F" w:rsidRPr="00FA26DD" w:rsidRDefault="002F516F" w:rsidP="0016144B">
            <w:pPr>
              <w:pStyle w:val="12"/>
              <w:tabs>
                <w:tab w:val="center" w:pos="3239"/>
              </w:tabs>
              <w:rPr>
                <w:rFonts w:ascii="Times New Roman" w:hAnsi="Times New Roman"/>
                <w:sz w:val="28"/>
                <w:szCs w:val="28"/>
              </w:rPr>
            </w:pPr>
            <w:r w:rsidRPr="00FA26DD">
              <w:rPr>
                <w:rFonts w:ascii="Times New Roman" w:hAnsi="Times New Roman"/>
                <w:sz w:val="28"/>
                <w:szCs w:val="28"/>
              </w:rPr>
              <w:t>2019 год –  13 446 659,36  руб.</w:t>
            </w:r>
          </w:p>
          <w:p w:rsidR="002F516F" w:rsidRPr="00FA26DD" w:rsidRDefault="002F516F" w:rsidP="0016144B">
            <w:pPr>
              <w:pStyle w:val="12"/>
              <w:tabs>
                <w:tab w:val="left" w:pos="1815"/>
              </w:tabs>
              <w:rPr>
                <w:rFonts w:ascii="Times New Roman" w:hAnsi="Times New Roman"/>
                <w:sz w:val="28"/>
                <w:szCs w:val="28"/>
              </w:rPr>
            </w:pPr>
            <w:r w:rsidRPr="00FA26DD">
              <w:rPr>
                <w:rFonts w:ascii="Times New Roman" w:hAnsi="Times New Roman"/>
                <w:sz w:val="28"/>
                <w:szCs w:val="28"/>
              </w:rPr>
              <w:t xml:space="preserve">2020 год </w:t>
            </w:r>
            <w:r w:rsidRPr="00FA26DD">
              <w:rPr>
                <w:rFonts w:ascii="Times New Roman" w:hAnsi="Times New Roman"/>
                <w:b/>
                <w:sz w:val="28"/>
                <w:szCs w:val="28"/>
              </w:rPr>
              <w:t>-</w:t>
            </w:r>
            <w:r w:rsidRPr="00FA26DD">
              <w:rPr>
                <w:rFonts w:ascii="Times New Roman" w:hAnsi="Times New Roman"/>
                <w:sz w:val="28"/>
                <w:szCs w:val="28"/>
              </w:rPr>
              <w:t xml:space="preserve">  13 906 987,99 руб.</w:t>
            </w:r>
          </w:p>
          <w:p w:rsidR="002F516F" w:rsidRPr="00FA26DD" w:rsidRDefault="002F516F" w:rsidP="0016144B">
            <w:pPr>
              <w:pStyle w:val="12"/>
              <w:tabs>
                <w:tab w:val="left" w:pos="1815"/>
              </w:tabs>
              <w:rPr>
                <w:rFonts w:ascii="Times New Roman" w:hAnsi="Times New Roman"/>
                <w:sz w:val="28"/>
                <w:szCs w:val="28"/>
              </w:rPr>
            </w:pPr>
            <w:r w:rsidRPr="00FA26DD">
              <w:rPr>
                <w:rFonts w:ascii="Times New Roman" w:hAnsi="Times New Roman"/>
                <w:sz w:val="28"/>
                <w:szCs w:val="28"/>
              </w:rPr>
              <w:t>2021 год – 16 487 835,02 руб.</w:t>
            </w:r>
          </w:p>
          <w:p w:rsidR="002F516F" w:rsidRPr="00FA26DD" w:rsidRDefault="002F516F" w:rsidP="0016144B">
            <w:pPr>
              <w:pStyle w:val="12"/>
              <w:tabs>
                <w:tab w:val="left" w:pos="1815"/>
              </w:tabs>
              <w:rPr>
                <w:rFonts w:ascii="Times New Roman" w:hAnsi="Times New Roman"/>
                <w:sz w:val="28"/>
                <w:szCs w:val="28"/>
              </w:rPr>
            </w:pPr>
            <w:r w:rsidRPr="00FA26DD">
              <w:rPr>
                <w:rFonts w:ascii="Times New Roman" w:hAnsi="Times New Roman"/>
                <w:sz w:val="28"/>
                <w:szCs w:val="28"/>
              </w:rPr>
              <w:t>2022 год – 14 535 030,03 руб.</w:t>
            </w:r>
          </w:p>
          <w:p w:rsidR="002F516F" w:rsidRPr="00FA26DD" w:rsidRDefault="002F516F" w:rsidP="0016144B">
            <w:pPr>
              <w:pStyle w:val="12"/>
              <w:tabs>
                <w:tab w:val="left" w:pos="1815"/>
              </w:tabs>
              <w:rPr>
                <w:rFonts w:ascii="Times New Roman" w:hAnsi="Times New Roman"/>
                <w:sz w:val="28"/>
                <w:szCs w:val="28"/>
              </w:rPr>
            </w:pPr>
            <w:r w:rsidRPr="00FA26DD">
              <w:rPr>
                <w:rFonts w:ascii="Times New Roman" w:hAnsi="Times New Roman"/>
                <w:sz w:val="28"/>
                <w:szCs w:val="28"/>
              </w:rPr>
              <w:t>2023 год – 22 354 201,03 руб.</w:t>
            </w:r>
          </w:p>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бюджетные ассигнования:</w:t>
            </w:r>
          </w:p>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-местный бюджет</w:t>
            </w:r>
          </w:p>
          <w:p w:rsidR="002F516F" w:rsidRPr="00FA26DD" w:rsidRDefault="002F516F" w:rsidP="0016144B">
            <w:pPr>
              <w:pStyle w:val="12"/>
              <w:tabs>
                <w:tab w:val="center" w:pos="3239"/>
              </w:tabs>
              <w:rPr>
                <w:rFonts w:ascii="Times New Roman" w:hAnsi="Times New Roman"/>
                <w:sz w:val="28"/>
                <w:szCs w:val="28"/>
              </w:rPr>
            </w:pPr>
            <w:r w:rsidRPr="00FA26DD">
              <w:rPr>
                <w:rFonts w:ascii="Times New Roman" w:hAnsi="Times New Roman"/>
                <w:sz w:val="28"/>
                <w:szCs w:val="28"/>
              </w:rPr>
              <w:t>2019 год –  13 382 348,36 руб.</w:t>
            </w:r>
          </w:p>
          <w:p w:rsidR="002F516F" w:rsidRPr="00FA26DD" w:rsidRDefault="002F516F" w:rsidP="0016144B">
            <w:pPr>
              <w:pStyle w:val="12"/>
              <w:tabs>
                <w:tab w:val="left" w:pos="1815"/>
              </w:tabs>
              <w:rPr>
                <w:rFonts w:ascii="Times New Roman" w:hAnsi="Times New Roman"/>
                <w:sz w:val="28"/>
                <w:szCs w:val="28"/>
              </w:rPr>
            </w:pPr>
            <w:r w:rsidRPr="00FA26DD">
              <w:rPr>
                <w:rFonts w:ascii="Times New Roman" w:hAnsi="Times New Roman"/>
                <w:sz w:val="28"/>
                <w:szCs w:val="28"/>
              </w:rPr>
              <w:t xml:space="preserve">2020 год </w:t>
            </w:r>
            <w:r w:rsidRPr="00FA26DD">
              <w:rPr>
                <w:rFonts w:ascii="Times New Roman" w:hAnsi="Times New Roman"/>
                <w:b/>
                <w:sz w:val="28"/>
                <w:szCs w:val="28"/>
              </w:rPr>
              <w:t>-</w:t>
            </w:r>
            <w:r w:rsidRPr="00FA26DD">
              <w:rPr>
                <w:rFonts w:ascii="Times New Roman" w:hAnsi="Times New Roman"/>
                <w:sz w:val="28"/>
                <w:szCs w:val="28"/>
              </w:rPr>
              <w:t xml:space="preserve">  11 576 578,16  руб.</w:t>
            </w:r>
          </w:p>
          <w:p w:rsidR="002F516F" w:rsidRPr="00FA26DD" w:rsidRDefault="002F516F" w:rsidP="0016144B">
            <w:pPr>
              <w:pStyle w:val="12"/>
              <w:tabs>
                <w:tab w:val="left" w:pos="1815"/>
              </w:tabs>
              <w:rPr>
                <w:rFonts w:ascii="Times New Roman" w:hAnsi="Times New Roman"/>
                <w:sz w:val="28"/>
                <w:szCs w:val="28"/>
              </w:rPr>
            </w:pPr>
            <w:r w:rsidRPr="00FA26DD">
              <w:rPr>
                <w:rFonts w:ascii="Times New Roman" w:hAnsi="Times New Roman"/>
                <w:sz w:val="28"/>
                <w:szCs w:val="28"/>
              </w:rPr>
              <w:t>2021 год – 14 588 282,63  руб.</w:t>
            </w:r>
          </w:p>
          <w:p w:rsidR="002F516F" w:rsidRPr="00FA26DD" w:rsidRDefault="002F516F" w:rsidP="0016144B">
            <w:pPr>
              <w:pStyle w:val="12"/>
              <w:tabs>
                <w:tab w:val="left" w:pos="1815"/>
              </w:tabs>
              <w:rPr>
                <w:rFonts w:ascii="Times New Roman" w:hAnsi="Times New Roman"/>
                <w:sz w:val="28"/>
                <w:szCs w:val="28"/>
              </w:rPr>
            </w:pPr>
            <w:r w:rsidRPr="00FA26DD">
              <w:rPr>
                <w:rFonts w:ascii="Times New Roman" w:hAnsi="Times New Roman"/>
                <w:sz w:val="28"/>
                <w:szCs w:val="28"/>
              </w:rPr>
              <w:t>2022 год – 14 535 030,03 руб.</w:t>
            </w:r>
          </w:p>
          <w:p w:rsidR="002F516F" w:rsidRPr="00FA26DD" w:rsidRDefault="002F516F" w:rsidP="0016144B">
            <w:pPr>
              <w:pStyle w:val="12"/>
              <w:tabs>
                <w:tab w:val="left" w:pos="1815"/>
              </w:tabs>
              <w:rPr>
                <w:rFonts w:ascii="Times New Roman" w:hAnsi="Times New Roman"/>
                <w:sz w:val="28"/>
                <w:szCs w:val="28"/>
              </w:rPr>
            </w:pPr>
            <w:r w:rsidRPr="00FA26DD">
              <w:rPr>
                <w:rFonts w:ascii="Times New Roman" w:hAnsi="Times New Roman"/>
                <w:sz w:val="28"/>
                <w:szCs w:val="28"/>
              </w:rPr>
              <w:t>2023 год – 14 535 820,03 руб.</w:t>
            </w:r>
          </w:p>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-областной бюджет</w:t>
            </w:r>
          </w:p>
          <w:p w:rsidR="002F516F" w:rsidRPr="00FA26DD" w:rsidRDefault="002F516F" w:rsidP="0016144B">
            <w:pPr>
              <w:pStyle w:val="12"/>
              <w:tabs>
                <w:tab w:val="center" w:pos="3239"/>
              </w:tabs>
              <w:rPr>
                <w:rFonts w:ascii="Times New Roman" w:hAnsi="Times New Roman"/>
                <w:sz w:val="28"/>
                <w:szCs w:val="28"/>
              </w:rPr>
            </w:pPr>
            <w:r w:rsidRPr="00FA26DD">
              <w:rPr>
                <w:rFonts w:ascii="Times New Roman" w:hAnsi="Times New Roman"/>
                <w:sz w:val="28"/>
                <w:szCs w:val="28"/>
              </w:rPr>
              <w:t>2019 год – 64 311,00 руб.</w:t>
            </w:r>
          </w:p>
          <w:p w:rsidR="002F516F" w:rsidRPr="00FA26DD" w:rsidRDefault="002F516F" w:rsidP="0016144B">
            <w:pPr>
              <w:pStyle w:val="12"/>
              <w:tabs>
                <w:tab w:val="center" w:pos="3239"/>
              </w:tabs>
              <w:rPr>
                <w:rFonts w:ascii="Times New Roman" w:hAnsi="Times New Roman"/>
                <w:sz w:val="28"/>
                <w:szCs w:val="28"/>
              </w:rPr>
            </w:pPr>
            <w:r w:rsidRPr="00FA26DD">
              <w:rPr>
                <w:rFonts w:ascii="Times New Roman" w:hAnsi="Times New Roman"/>
                <w:sz w:val="28"/>
                <w:szCs w:val="28"/>
              </w:rPr>
              <w:t>2020 год – 93 828,65 руб.</w:t>
            </w:r>
          </w:p>
          <w:p w:rsidR="002F516F" w:rsidRPr="00FA26DD" w:rsidRDefault="002F516F" w:rsidP="0016144B">
            <w:pPr>
              <w:pStyle w:val="12"/>
              <w:tabs>
                <w:tab w:val="center" w:pos="3239"/>
              </w:tabs>
              <w:rPr>
                <w:rFonts w:ascii="Times New Roman" w:hAnsi="Times New Roman"/>
                <w:sz w:val="28"/>
                <w:szCs w:val="28"/>
              </w:rPr>
            </w:pPr>
            <w:r w:rsidRPr="00FA26DD">
              <w:rPr>
                <w:rFonts w:ascii="Times New Roman" w:hAnsi="Times New Roman"/>
                <w:sz w:val="28"/>
                <w:szCs w:val="28"/>
              </w:rPr>
              <w:t>2021 год  - 18 995,53 руб.</w:t>
            </w:r>
          </w:p>
          <w:p w:rsidR="002F516F" w:rsidRPr="00FA26DD" w:rsidRDefault="002F516F" w:rsidP="0016144B">
            <w:pPr>
              <w:pStyle w:val="12"/>
              <w:tabs>
                <w:tab w:val="center" w:pos="3239"/>
              </w:tabs>
              <w:rPr>
                <w:rFonts w:ascii="Times New Roman" w:hAnsi="Times New Roman"/>
                <w:sz w:val="28"/>
                <w:szCs w:val="28"/>
              </w:rPr>
            </w:pPr>
            <w:r w:rsidRPr="00FA26DD">
              <w:rPr>
                <w:rFonts w:ascii="Times New Roman" w:hAnsi="Times New Roman"/>
                <w:sz w:val="28"/>
                <w:szCs w:val="28"/>
              </w:rPr>
              <w:t>2022 год – 0,00 руб.</w:t>
            </w:r>
          </w:p>
          <w:p w:rsidR="002F516F" w:rsidRPr="00FA26DD" w:rsidRDefault="002F516F" w:rsidP="0016144B">
            <w:pPr>
              <w:pStyle w:val="12"/>
              <w:tabs>
                <w:tab w:val="center" w:pos="3239"/>
              </w:tabs>
              <w:rPr>
                <w:rFonts w:ascii="Times New Roman" w:hAnsi="Times New Roman"/>
                <w:sz w:val="28"/>
                <w:szCs w:val="28"/>
              </w:rPr>
            </w:pPr>
            <w:r w:rsidRPr="00FA26DD">
              <w:rPr>
                <w:rFonts w:ascii="Times New Roman" w:hAnsi="Times New Roman"/>
                <w:sz w:val="28"/>
                <w:szCs w:val="28"/>
              </w:rPr>
              <w:t>2023 го – 78 183,80 руб.</w:t>
            </w:r>
          </w:p>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-федеральный бюджет</w:t>
            </w:r>
          </w:p>
          <w:p w:rsidR="002F516F" w:rsidRPr="00FA26DD" w:rsidRDefault="002F516F" w:rsidP="0016144B">
            <w:pPr>
              <w:pStyle w:val="12"/>
              <w:tabs>
                <w:tab w:val="center" w:pos="3239"/>
              </w:tabs>
              <w:rPr>
                <w:rFonts w:ascii="Times New Roman" w:hAnsi="Times New Roman"/>
                <w:sz w:val="28"/>
                <w:szCs w:val="28"/>
              </w:rPr>
            </w:pPr>
            <w:r w:rsidRPr="00FA26DD">
              <w:rPr>
                <w:rFonts w:ascii="Times New Roman" w:hAnsi="Times New Roman"/>
                <w:sz w:val="28"/>
                <w:szCs w:val="28"/>
              </w:rPr>
              <w:t>2019 год – 0,00 руб.</w:t>
            </w:r>
          </w:p>
          <w:p w:rsidR="002F516F" w:rsidRPr="00FA26DD" w:rsidRDefault="002F516F" w:rsidP="0016144B">
            <w:pPr>
              <w:pStyle w:val="12"/>
              <w:tabs>
                <w:tab w:val="center" w:pos="3239"/>
              </w:tabs>
              <w:rPr>
                <w:rFonts w:ascii="Times New Roman" w:hAnsi="Times New Roman"/>
                <w:sz w:val="28"/>
                <w:szCs w:val="28"/>
              </w:rPr>
            </w:pPr>
            <w:r w:rsidRPr="00FA26DD">
              <w:rPr>
                <w:rFonts w:ascii="Times New Roman" w:hAnsi="Times New Roman"/>
                <w:sz w:val="28"/>
                <w:szCs w:val="28"/>
              </w:rPr>
              <w:t xml:space="preserve">2020 год  </w:t>
            </w:r>
            <w:r w:rsidRPr="00FA26DD">
              <w:rPr>
                <w:rFonts w:ascii="Times New Roman" w:hAnsi="Times New Roman"/>
                <w:b/>
                <w:sz w:val="28"/>
                <w:szCs w:val="28"/>
              </w:rPr>
              <w:t>-</w:t>
            </w:r>
            <w:r w:rsidRPr="00FA26DD">
              <w:rPr>
                <w:rFonts w:ascii="Times New Roman" w:hAnsi="Times New Roman"/>
                <w:sz w:val="28"/>
                <w:szCs w:val="28"/>
              </w:rPr>
              <w:t xml:space="preserve"> 2 236 581,18 руб.</w:t>
            </w:r>
          </w:p>
          <w:p w:rsidR="002F516F" w:rsidRPr="00FA26DD" w:rsidRDefault="002F516F" w:rsidP="0016144B">
            <w:pPr>
              <w:pStyle w:val="12"/>
              <w:tabs>
                <w:tab w:val="center" w:pos="3239"/>
              </w:tabs>
              <w:rPr>
                <w:rFonts w:ascii="Times New Roman" w:hAnsi="Times New Roman"/>
                <w:sz w:val="28"/>
                <w:szCs w:val="28"/>
              </w:rPr>
            </w:pPr>
            <w:r w:rsidRPr="00FA26DD">
              <w:rPr>
                <w:rFonts w:ascii="Times New Roman" w:hAnsi="Times New Roman"/>
                <w:sz w:val="28"/>
                <w:szCs w:val="28"/>
              </w:rPr>
              <w:t xml:space="preserve">2021 год </w:t>
            </w:r>
            <w:r w:rsidRPr="00FA26DD">
              <w:rPr>
                <w:rFonts w:ascii="Times New Roman" w:hAnsi="Times New Roman"/>
                <w:b/>
                <w:sz w:val="28"/>
                <w:szCs w:val="28"/>
              </w:rPr>
              <w:t>–</w:t>
            </w:r>
            <w:r w:rsidRPr="00FA26DD">
              <w:rPr>
                <w:rFonts w:ascii="Times New Roman" w:hAnsi="Times New Roman"/>
                <w:sz w:val="28"/>
                <w:szCs w:val="28"/>
              </w:rPr>
              <w:t xml:space="preserve"> 1 880 556,86 руб.</w:t>
            </w:r>
          </w:p>
          <w:p w:rsidR="002F516F" w:rsidRPr="00FA26DD" w:rsidRDefault="002F516F" w:rsidP="0016144B">
            <w:pPr>
              <w:pStyle w:val="12"/>
              <w:tabs>
                <w:tab w:val="center" w:pos="3239"/>
              </w:tabs>
              <w:rPr>
                <w:rFonts w:ascii="Times New Roman" w:hAnsi="Times New Roman"/>
                <w:sz w:val="28"/>
                <w:szCs w:val="28"/>
              </w:rPr>
            </w:pPr>
            <w:r w:rsidRPr="00FA26DD">
              <w:rPr>
                <w:rFonts w:ascii="Times New Roman" w:hAnsi="Times New Roman"/>
                <w:sz w:val="28"/>
                <w:szCs w:val="28"/>
              </w:rPr>
              <w:t>2022 год – 0,00 руб.</w:t>
            </w:r>
          </w:p>
          <w:p w:rsidR="002F516F" w:rsidRPr="00FA26DD" w:rsidRDefault="002F516F" w:rsidP="0016144B">
            <w:pPr>
              <w:pStyle w:val="12"/>
              <w:tabs>
                <w:tab w:val="center" w:pos="3239"/>
              </w:tabs>
              <w:rPr>
                <w:rFonts w:ascii="Times New Roman" w:hAnsi="Times New Roman"/>
                <w:sz w:val="28"/>
                <w:szCs w:val="28"/>
              </w:rPr>
            </w:pPr>
            <w:r w:rsidRPr="00FA26DD">
              <w:rPr>
                <w:rFonts w:ascii="Times New Roman" w:hAnsi="Times New Roman"/>
                <w:sz w:val="28"/>
                <w:szCs w:val="28"/>
              </w:rPr>
              <w:t>2023 год – 7 740 197,20 руб.</w:t>
            </w:r>
          </w:p>
          <w:p w:rsidR="002F516F" w:rsidRPr="00FA26DD" w:rsidRDefault="002F516F" w:rsidP="0016144B">
            <w:pPr>
              <w:pStyle w:val="12"/>
              <w:tabs>
                <w:tab w:val="center" w:pos="3239"/>
              </w:tabs>
              <w:rPr>
                <w:rFonts w:ascii="Times New Roman" w:hAnsi="Times New Roman"/>
                <w:sz w:val="28"/>
                <w:szCs w:val="28"/>
              </w:rPr>
            </w:pPr>
          </w:p>
        </w:tc>
      </w:tr>
      <w:tr w:rsidR="002F516F" w:rsidRPr="00FA26DD" w:rsidTr="0016144B">
        <w:trPr>
          <w:cantSplit/>
        </w:trPr>
        <w:tc>
          <w:tcPr>
            <w:tcW w:w="2660" w:type="dxa"/>
          </w:tcPr>
          <w:p w:rsidR="002F516F" w:rsidRPr="00FA26DD" w:rsidRDefault="002F516F" w:rsidP="0016144B">
            <w:pPr>
              <w:pStyle w:val="Pro-Tab"/>
              <w:rPr>
                <w:rFonts w:ascii="Times New Roman" w:hAnsi="Times New Roman"/>
                <w:sz w:val="28"/>
                <w:szCs w:val="28"/>
              </w:rPr>
            </w:pPr>
            <w:r w:rsidRPr="00FA26DD">
              <w:rPr>
                <w:rFonts w:ascii="Times New Roman" w:hAnsi="Times New Roman"/>
                <w:sz w:val="28"/>
              </w:rPr>
              <w:lastRenderedPageBreak/>
              <w:t>Ожидаемые результаты реализации подпрограммы</w:t>
            </w:r>
          </w:p>
        </w:tc>
        <w:tc>
          <w:tcPr>
            <w:tcW w:w="6804"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rPr>
              <w:t>Обеспечение бухгалтерского учета и хозяйственной деятельности Управления образования Администрации Комсомольского муниципального района и 6 муниципальных казенных учреждений</w:t>
            </w:r>
          </w:p>
        </w:tc>
      </w:tr>
    </w:tbl>
    <w:p w:rsidR="002F516F" w:rsidRPr="00FA26DD" w:rsidRDefault="002F516F" w:rsidP="002F516F">
      <w:pPr>
        <w:pStyle w:val="4"/>
        <w:tabs>
          <w:tab w:val="left" w:pos="1375"/>
        </w:tabs>
        <w:spacing w:before="120"/>
        <w:jc w:val="center"/>
        <w:rPr>
          <w:rFonts w:ascii="Times New Roman" w:hAnsi="Times New Roman"/>
          <w:sz w:val="28"/>
        </w:rPr>
      </w:pPr>
      <w:r w:rsidRPr="00FA26DD">
        <w:rPr>
          <w:rFonts w:ascii="Times New Roman" w:hAnsi="Times New Roman"/>
          <w:sz w:val="28"/>
        </w:rPr>
        <w:t>2. Характеристика основных мероприятий подпрограммы муниципальной программы</w:t>
      </w:r>
    </w:p>
    <w:p w:rsidR="002F516F" w:rsidRPr="00FA26DD" w:rsidRDefault="002F516F" w:rsidP="002F516F">
      <w:pPr>
        <w:pStyle w:val="Pro-Gramma"/>
        <w:spacing w:before="0" w:after="240" w:line="240" w:lineRule="auto"/>
        <w:ind w:left="0" w:firstLine="709"/>
        <w:rPr>
          <w:rFonts w:ascii="Times New Roman" w:hAnsi="Times New Roman"/>
          <w:sz w:val="28"/>
          <w:szCs w:val="28"/>
        </w:rPr>
      </w:pPr>
      <w:r w:rsidRPr="00FA26DD">
        <w:rPr>
          <w:rFonts w:ascii="Times New Roman" w:hAnsi="Times New Roman"/>
          <w:sz w:val="28"/>
          <w:szCs w:val="28"/>
        </w:rPr>
        <w:t>Обеспечение деятельности Муниципального казенного учреждения</w:t>
      </w:r>
      <w:r w:rsidRPr="00FA26DD">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FA26DD">
        <w:rPr>
          <w:rFonts w:ascii="Times New Roman" w:hAnsi="Times New Roman"/>
          <w:sz w:val="28"/>
          <w:szCs w:val="28"/>
        </w:rPr>
        <w:t xml:space="preserve"> (далее – Управление) с целью снижения издержек подведомственных образовательных организаций на ведение бухгалтерского учета, повышение качества ведения учета в образовательных организациях. </w:t>
      </w:r>
    </w:p>
    <w:p w:rsidR="002F516F" w:rsidRPr="00FA26DD" w:rsidRDefault="002F516F" w:rsidP="002F516F">
      <w:pPr>
        <w:pStyle w:val="Pro-Gramma"/>
        <w:spacing w:before="0" w:after="240" w:line="240" w:lineRule="auto"/>
        <w:ind w:left="0" w:firstLine="709"/>
        <w:rPr>
          <w:rFonts w:ascii="Times New Roman" w:hAnsi="Times New Roman"/>
          <w:sz w:val="28"/>
          <w:szCs w:val="28"/>
        </w:rPr>
      </w:pPr>
      <w:r w:rsidRPr="00FA26DD">
        <w:rPr>
          <w:rFonts w:ascii="Times New Roman" w:hAnsi="Times New Roman"/>
          <w:sz w:val="28"/>
          <w:szCs w:val="28"/>
        </w:rPr>
        <w:t>Несмотря на существенное повышение самостоятельности образовательных организаций в последние годы, услуги Муниципального казенного учреждения</w:t>
      </w:r>
      <w:r w:rsidRPr="00FA26DD">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 </w:t>
      </w:r>
      <w:r w:rsidRPr="00FA26DD">
        <w:rPr>
          <w:rFonts w:ascii="Times New Roman" w:hAnsi="Times New Roman"/>
          <w:sz w:val="28"/>
          <w:szCs w:val="28"/>
        </w:rPr>
        <w:t>остаются по-прежнему востребованными. Обслуживание в Управлении  позволяет учреждениям не только сэкономить средства, но и обеспечить высокое качество ведения учета.</w:t>
      </w:r>
    </w:p>
    <w:p w:rsidR="002F516F" w:rsidRPr="00FA26DD" w:rsidRDefault="002F516F" w:rsidP="002F516F">
      <w:pPr>
        <w:pStyle w:val="Pro-Gramma"/>
        <w:spacing w:before="0" w:after="240" w:line="240" w:lineRule="auto"/>
        <w:ind w:left="0" w:firstLine="709"/>
        <w:rPr>
          <w:rFonts w:ascii="Times New Roman" w:hAnsi="Times New Roman"/>
          <w:sz w:val="28"/>
          <w:szCs w:val="28"/>
        </w:rPr>
      </w:pPr>
      <w:r w:rsidRPr="00FA26DD">
        <w:rPr>
          <w:rFonts w:ascii="Times New Roman" w:hAnsi="Times New Roman"/>
          <w:sz w:val="28"/>
          <w:szCs w:val="28"/>
        </w:rPr>
        <w:t xml:space="preserve">Централизованное ведение бухгалтерского учета для муниципальных казенных учреждений осуществляется на бесплатной основе. </w:t>
      </w:r>
    </w:p>
    <w:p w:rsidR="002F516F" w:rsidRPr="00FA26DD" w:rsidRDefault="002F516F" w:rsidP="002F516F">
      <w:pPr>
        <w:pStyle w:val="4"/>
        <w:spacing w:before="120"/>
        <w:ind w:left="1072"/>
        <w:jc w:val="center"/>
        <w:rPr>
          <w:rFonts w:ascii="Times New Roman" w:hAnsi="Times New Roman"/>
          <w:sz w:val="28"/>
        </w:rPr>
      </w:pPr>
      <w:r w:rsidRPr="00FA26DD">
        <w:rPr>
          <w:rFonts w:ascii="Times New Roman" w:hAnsi="Times New Roman"/>
          <w:sz w:val="28"/>
        </w:rPr>
        <w:t>3. Ожидаемые результаты реализации подпрограммы</w:t>
      </w:r>
    </w:p>
    <w:p w:rsidR="002F516F" w:rsidRPr="00FA26DD" w:rsidRDefault="002F516F" w:rsidP="002F516F">
      <w:pPr>
        <w:pStyle w:val="Pro-Gramma"/>
        <w:spacing w:before="0" w:after="240" w:line="240" w:lineRule="auto"/>
        <w:ind w:left="0" w:firstLine="709"/>
        <w:rPr>
          <w:rFonts w:ascii="Times New Roman" w:hAnsi="Times New Roman"/>
          <w:sz w:val="28"/>
          <w:szCs w:val="28"/>
        </w:rPr>
      </w:pPr>
      <w:r w:rsidRPr="00FA26DD">
        <w:rPr>
          <w:rFonts w:ascii="Times New Roman" w:hAnsi="Times New Roman"/>
          <w:sz w:val="28"/>
          <w:szCs w:val="28"/>
        </w:rPr>
        <w:t xml:space="preserve">Реализация подпрограммы позволит обеспечить ведение бухгалтерского учета </w:t>
      </w:r>
      <w:r w:rsidRPr="00FA26DD">
        <w:rPr>
          <w:rFonts w:ascii="Times New Roman" w:hAnsi="Times New Roman"/>
          <w:sz w:val="28"/>
        </w:rPr>
        <w:t>и хозяйственной деятельности Управления образования</w:t>
      </w:r>
      <w:r w:rsidRPr="00FA26DD">
        <w:rPr>
          <w:rFonts w:ascii="Times New Roman" w:hAnsi="Times New Roman"/>
          <w:sz w:val="28"/>
          <w:szCs w:val="28"/>
        </w:rPr>
        <w:t xml:space="preserve"> Администрации Комсомольского муниципального района и 6 муниципальных казенных учреждений. </w:t>
      </w:r>
    </w:p>
    <w:p w:rsidR="002F516F" w:rsidRPr="00FA26DD" w:rsidRDefault="002F516F" w:rsidP="002F516F">
      <w:pPr>
        <w:pStyle w:val="Pro-Gramma"/>
        <w:spacing w:before="0" w:after="240" w:line="240" w:lineRule="auto"/>
        <w:ind w:left="0" w:firstLine="709"/>
        <w:rPr>
          <w:rFonts w:ascii="Times New Roman" w:hAnsi="Times New Roman"/>
          <w:sz w:val="28"/>
          <w:szCs w:val="28"/>
        </w:rPr>
      </w:pPr>
      <w:r w:rsidRPr="00FA26DD">
        <w:rPr>
          <w:rFonts w:ascii="Times New Roman" w:hAnsi="Times New Roman"/>
          <w:sz w:val="28"/>
          <w:szCs w:val="28"/>
        </w:rPr>
        <w:t>Целевые показатели реализации подпрограммы представлены в нижеследующей таблице.</w:t>
      </w:r>
    </w:p>
    <w:p w:rsidR="002F516F" w:rsidRPr="00FA26DD" w:rsidRDefault="002F516F" w:rsidP="002F516F">
      <w:pPr>
        <w:spacing w:after="240"/>
        <w:jc w:val="center"/>
        <w:rPr>
          <w:b/>
          <w:sz w:val="28"/>
          <w:szCs w:val="28"/>
        </w:rPr>
      </w:pPr>
      <w:r w:rsidRPr="00FA26DD">
        <w:rPr>
          <w:b/>
          <w:sz w:val="28"/>
          <w:szCs w:val="28"/>
        </w:rPr>
        <w:t>4. Целевые индикаторы (показатели) подпрограммы</w:t>
      </w:r>
    </w:p>
    <w:tbl>
      <w:tblPr>
        <w:tblW w:w="94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4"/>
        <w:gridCol w:w="4252"/>
        <w:gridCol w:w="783"/>
        <w:gridCol w:w="783"/>
        <w:gridCol w:w="783"/>
        <w:gridCol w:w="783"/>
        <w:gridCol w:w="784"/>
        <w:gridCol w:w="784"/>
      </w:tblGrid>
      <w:tr w:rsidR="002F516F" w:rsidRPr="00FA26DD" w:rsidTr="0016144B">
        <w:trPr>
          <w:cantSplit/>
        </w:trPr>
        <w:tc>
          <w:tcPr>
            <w:tcW w:w="534" w:type="dxa"/>
          </w:tcPr>
          <w:p w:rsidR="002F516F" w:rsidRPr="00FA26DD" w:rsidRDefault="002F516F" w:rsidP="0016144B">
            <w:pPr>
              <w:pStyle w:val="Pro-Tab"/>
              <w:jc w:val="center"/>
              <w:rPr>
                <w:rFonts w:ascii="Times New Roman" w:hAnsi="Times New Roman"/>
                <w:sz w:val="24"/>
                <w:szCs w:val="24"/>
              </w:rPr>
            </w:pPr>
            <w:r w:rsidRPr="00FA26DD">
              <w:rPr>
                <w:rFonts w:ascii="Times New Roman" w:hAnsi="Times New Roman"/>
                <w:sz w:val="24"/>
                <w:szCs w:val="24"/>
                <w:lang w:val="en-US"/>
              </w:rPr>
              <w:t>№</w:t>
            </w:r>
            <w:r w:rsidRPr="00FA26DD">
              <w:rPr>
                <w:rFonts w:ascii="Times New Roman" w:hAnsi="Times New Roman"/>
                <w:sz w:val="24"/>
                <w:szCs w:val="24"/>
              </w:rPr>
              <w:t xml:space="preserve"> п/п</w:t>
            </w:r>
          </w:p>
        </w:tc>
        <w:tc>
          <w:tcPr>
            <w:tcW w:w="4252" w:type="dxa"/>
          </w:tcPr>
          <w:p w:rsidR="002F516F" w:rsidRPr="00FA26DD" w:rsidRDefault="002F516F" w:rsidP="0016144B">
            <w:pPr>
              <w:pStyle w:val="Pro-Tab"/>
              <w:jc w:val="center"/>
              <w:rPr>
                <w:rFonts w:ascii="Times New Roman" w:hAnsi="Times New Roman"/>
                <w:sz w:val="24"/>
                <w:szCs w:val="24"/>
              </w:rPr>
            </w:pPr>
            <w:r w:rsidRPr="00FA26DD">
              <w:rPr>
                <w:rFonts w:ascii="Times New Roman" w:hAnsi="Times New Roman"/>
                <w:sz w:val="24"/>
                <w:szCs w:val="24"/>
              </w:rPr>
              <w:t>Наименование показателя</w:t>
            </w:r>
          </w:p>
        </w:tc>
        <w:tc>
          <w:tcPr>
            <w:tcW w:w="783" w:type="dxa"/>
          </w:tcPr>
          <w:p w:rsidR="002F516F" w:rsidRPr="00FA26DD" w:rsidRDefault="002F516F" w:rsidP="0016144B">
            <w:pPr>
              <w:pStyle w:val="Pro-Tab"/>
              <w:jc w:val="center"/>
              <w:rPr>
                <w:rFonts w:ascii="Times New Roman" w:hAnsi="Times New Roman"/>
                <w:sz w:val="24"/>
                <w:szCs w:val="24"/>
              </w:rPr>
            </w:pPr>
            <w:r w:rsidRPr="00FA26DD">
              <w:rPr>
                <w:rFonts w:ascii="Times New Roman" w:hAnsi="Times New Roman"/>
                <w:sz w:val="24"/>
                <w:szCs w:val="24"/>
              </w:rPr>
              <w:t>Ед. изм.</w:t>
            </w:r>
          </w:p>
        </w:tc>
        <w:tc>
          <w:tcPr>
            <w:tcW w:w="783" w:type="dxa"/>
          </w:tcPr>
          <w:p w:rsidR="002F516F" w:rsidRPr="00FA26DD" w:rsidRDefault="002F516F" w:rsidP="0016144B">
            <w:pPr>
              <w:pStyle w:val="Pro-Tab"/>
              <w:jc w:val="center"/>
              <w:rPr>
                <w:rFonts w:ascii="Times New Roman" w:hAnsi="Times New Roman"/>
                <w:sz w:val="24"/>
                <w:szCs w:val="24"/>
              </w:rPr>
            </w:pPr>
            <w:r w:rsidRPr="00FA26DD">
              <w:rPr>
                <w:rFonts w:ascii="Times New Roman" w:hAnsi="Times New Roman"/>
                <w:sz w:val="24"/>
                <w:szCs w:val="24"/>
              </w:rPr>
              <w:t>2019</w:t>
            </w:r>
          </w:p>
        </w:tc>
        <w:tc>
          <w:tcPr>
            <w:tcW w:w="783" w:type="dxa"/>
          </w:tcPr>
          <w:p w:rsidR="002F516F" w:rsidRPr="00FA26DD" w:rsidRDefault="002F516F" w:rsidP="0016144B">
            <w:pPr>
              <w:pStyle w:val="Pro-Tab"/>
              <w:jc w:val="center"/>
              <w:rPr>
                <w:rFonts w:ascii="Times New Roman" w:hAnsi="Times New Roman"/>
                <w:sz w:val="24"/>
                <w:szCs w:val="24"/>
              </w:rPr>
            </w:pPr>
            <w:r w:rsidRPr="00FA26DD">
              <w:rPr>
                <w:rFonts w:ascii="Times New Roman" w:hAnsi="Times New Roman"/>
                <w:sz w:val="24"/>
                <w:szCs w:val="24"/>
              </w:rPr>
              <w:t>2020</w:t>
            </w:r>
          </w:p>
        </w:tc>
        <w:tc>
          <w:tcPr>
            <w:tcW w:w="783" w:type="dxa"/>
          </w:tcPr>
          <w:p w:rsidR="002F516F" w:rsidRPr="00FA26DD" w:rsidRDefault="002F516F" w:rsidP="0016144B">
            <w:pPr>
              <w:pStyle w:val="Pro-Tab"/>
              <w:jc w:val="center"/>
              <w:rPr>
                <w:rFonts w:ascii="Times New Roman" w:hAnsi="Times New Roman"/>
                <w:sz w:val="24"/>
                <w:szCs w:val="24"/>
              </w:rPr>
            </w:pPr>
            <w:r w:rsidRPr="00FA26DD">
              <w:rPr>
                <w:rFonts w:ascii="Times New Roman" w:hAnsi="Times New Roman"/>
                <w:sz w:val="24"/>
                <w:szCs w:val="24"/>
              </w:rPr>
              <w:t>2021</w:t>
            </w:r>
          </w:p>
        </w:tc>
        <w:tc>
          <w:tcPr>
            <w:tcW w:w="784" w:type="dxa"/>
          </w:tcPr>
          <w:p w:rsidR="002F516F" w:rsidRPr="00FA26DD" w:rsidRDefault="002F516F" w:rsidP="0016144B">
            <w:pPr>
              <w:pStyle w:val="Pro-Tab"/>
              <w:jc w:val="center"/>
              <w:rPr>
                <w:rFonts w:ascii="Times New Roman" w:hAnsi="Times New Roman"/>
                <w:sz w:val="24"/>
                <w:szCs w:val="24"/>
              </w:rPr>
            </w:pPr>
            <w:r w:rsidRPr="00FA26DD">
              <w:rPr>
                <w:rFonts w:ascii="Times New Roman" w:hAnsi="Times New Roman"/>
                <w:sz w:val="24"/>
                <w:szCs w:val="24"/>
              </w:rPr>
              <w:t>2022</w:t>
            </w:r>
          </w:p>
        </w:tc>
        <w:tc>
          <w:tcPr>
            <w:tcW w:w="784" w:type="dxa"/>
          </w:tcPr>
          <w:p w:rsidR="002F516F" w:rsidRPr="00FA26DD" w:rsidRDefault="002F516F" w:rsidP="0016144B">
            <w:pPr>
              <w:pStyle w:val="Pro-Tab"/>
              <w:jc w:val="center"/>
              <w:rPr>
                <w:rFonts w:ascii="Times New Roman" w:hAnsi="Times New Roman"/>
                <w:sz w:val="24"/>
                <w:szCs w:val="24"/>
              </w:rPr>
            </w:pPr>
            <w:r w:rsidRPr="00FA26DD">
              <w:rPr>
                <w:rFonts w:ascii="Times New Roman" w:hAnsi="Times New Roman"/>
                <w:sz w:val="24"/>
                <w:szCs w:val="24"/>
              </w:rPr>
              <w:t>2023</w:t>
            </w:r>
          </w:p>
          <w:p w:rsidR="002F516F" w:rsidRPr="00FA26DD" w:rsidRDefault="002F516F" w:rsidP="0016144B">
            <w:pPr>
              <w:pStyle w:val="Pro-Tab"/>
              <w:jc w:val="center"/>
              <w:rPr>
                <w:rFonts w:ascii="Times New Roman" w:hAnsi="Times New Roman"/>
                <w:sz w:val="24"/>
                <w:szCs w:val="24"/>
              </w:rPr>
            </w:pPr>
          </w:p>
        </w:tc>
      </w:tr>
      <w:tr w:rsidR="002F516F" w:rsidRPr="00FA26DD" w:rsidTr="0016144B">
        <w:trPr>
          <w:cantSplit/>
        </w:trPr>
        <w:tc>
          <w:tcPr>
            <w:tcW w:w="534"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1</w:t>
            </w:r>
          </w:p>
        </w:tc>
        <w:tc>
          <w:tcPr>
            <w:tcW w:w="4252" w:type="dxa"/>
          </w:tcPr>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Количество муниципальных образовательных организаций, ведение бухгалтерского учета которых осуществляется централизованно</w:t>
            </w:r>
          </w:p>
        </w:tc>
        <w:tc>
          <w:tcPr>
            <w:tcW w:w="783"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ед.</w:t>
            </w:r>
          </w:p>
        </w:tc>
        <w:tc>
          <w:tcPr>
            <w:tcW w:w="783"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6</w:t>
            </w:r>
          </w:p>
        </w:tc>
        <w:tc>
          <w:tcPr>
            <w:tcW w:w="783"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6</w:t>
            </w:r>
          </w:p>
        </w:tc>
        <w:tc>
          <w:tcPr>
            <w:tcW w:w="783"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6</w:t>
            </w:r>
          </w:p>
        </w:tc>
        <w:tc>
          <w:tcPr>
            <w:tcW w:w="784"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6</w:t>
            </w:r>
          </w:p>
        </w:tc>
        <w:tc>
          <w:tcPr>
            <w:tcW w:w="784"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6</w:t>
            </w:r>
          </w:p>
        </w:tc>
      </w:tr>
      <w:tr w:rsidR="002F516F" w:rsidRPr="00FA26DD" w:rsidTr="0016144B">
        <w:trPr>
          <w:cantSplit/>
        </w:trPr>
        <w:tc>
          <w:tcPr>
            <w:tcW w:w="534"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lastRenderedPageBreak/>
              <w:t>2</w:t>
            </w:r>
          </w:p>
        </w:tc>
        <w:tc>
          <w:tcPr>
            <w:tcW w:w="4252" w:type="dxa"/>
          </w:tcPr>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Количество муниципальных образовательных организаций к которым осуществляется подвоз детей</w:t>
            </w:r>
          </w:p>
        </w:tc>
        <w:tc>
          <w:tcPr>
            <w:tcW w:w="783"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ед.</w:t>
            </w:r>
          </w:p>
        </w:tc>
        <w:tc>
          <w:tcPr>
            <w:tcW w:w="783"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8</w:t>
            </w:r>
          </w:p>
        </w:tc>
        <w:tc>
          <w:tcPr>
            <w:tcW w:w="783"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8</w:t>
            </w:r>
          </w:p>
        </w:tc>
        <w:tc>
          <w:tcPr>
            <w:tcW w:w="783"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8</w:t>
            </w:r>
          </w:p>
        </w:tc>
        <w:tc>
          <w:tcPr>
            <w:tcW w:w="784"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8</w:t>
            </w:r>
          </w:p>
        </w:tc>
        <w:tc>
          <w:tcPr>
            <w:tcW w:w="784"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8</w:t>
            </w:r>
          </w:p>
        </w:tc>
      </w:tr>
      <w:tr w:rsidR="002F516F" w:rsidRPr="00FA26DD" w:rsidTr="0016144B">
        <w:trPr>
          <w:cantSplit/>
        </w:trPr>
        <w:tc>
          <w:tcPr>
            <w:tcW w:w="534"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3</w:t>
            </w:r>
          </w:p>
        </w:tc>
        <w:tc>
          <w:tcPr>
            <w:tcW w:w="4252" w:type="dxa"/>
          </w:tcPr>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Количество муниципальных образовательных организаций, участвующих в мероприятиях обучения педагогических работников</w:t>
            </w:r>
          </w:p>
        </w:tc>
        <w:tc>
          <w:tcPr>
            <w:tcW w:w="783"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ед.</w:t>
            </w:r>
          </w:p>
          <w:p w:rsidR="002F516F" w:rsidRPr="00FA26DD" w:rsidRDefault="002F516F" w:rsidP="0016144B"/>
          <w:p w:rsidR="002F516F" w:rsidRPr="00FA26DD" w:rsidRDefault="002F516F" w:rsidP="0016144B"/>
        </w:tc>
        <w:tc>
          <w:tcPr>
            <w:tcW w:w="783"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18</w:t>
            </w:r>
          </w:p>
        </w:tc>
        <w:tc>
          <w:tcPr>
            <w:tcW w:w="783"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18</w:t>
            </w:r>
          </w:p>
        </w:tc>
        <w:tc>
          <w:tcPr>
            <w:tcW w:w="783"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18</w:t>
            </w:r>
          </w:p>
        </w:tc>
        <w:tc>
          <w:tcPr>
            <w:tcW w:w="784"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18</w:t>
            </w:r>
          </w:p>
        </w:tc>
        <w:tc>
          <w:tcPr>
            <w:tcW w:w="784"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18</w:t>
            </w:r>
          </w:p>
        </w:tc>
      </w:tr>
      <w:tr w:rsidR="002F516F" w:rsidRPr="00FA26DD" w:rsidTr="0016144B">
        <w:trPr>
          <w:cantSplit/>
        </w:trPr>
        <w:tc>
          <w:tcPr>
            <w:tcW w:w="534"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4</w:t>
            </w:r>
          </w:p>
        </w:tc>
        <w:tc>
          <w:tcPr>
            <w:tcW w:w="4252" w:type="dxa"/>
          </w:tcPr>
          <w:p w:rsidR="002F516F" w:rsidRPr="00FA26DD" w:rsidRDefault="002F516F" w:rsidP="0016144B">
            <w:pPr>
              <w:pStyle w:val="Pro-Tab"/>
              <w:rPr>
                <w:rFonts w:ascii="Times New Roman" w:hAnsi="Times New Roman"/>
                <w:sz w:val="28"/>
                <w:szCs w:val="28"/>
              </w:rPr>
            </w:pPr>
            <w:r w:rsidRPr="00FA26DD">
              <w:rPr>
                <w:rFonts w:ascii="Times New Roman" w:hAnsi="Times New Roman"/>
                <w:sz w:val="28"/>
                <w:szCs w:val="28"/>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83"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шт.</w:t>
            </w:r>
          </w:p>
        </w:tc>
        <w:tc>
          <w:tcPr>
            <w:tcW w:w="783"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2</w:t>
            </w:r>
          </w:p>
        </w:tc>
        <w:tc>
          <w:tcPr>
            <w:tcW w:w="783"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2</w:t>
            </w:r>
          </w:p>
        </w:tc>
        <w:tc>
          <w:tcPr>
            <w:tcW w:w="783"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2</w:t>
            </w:r>
          </w:p>
        </w:tc>
        <w:tc>
          <w:tcPr>
            <w:tcW w:w="784"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2</w:t>
            </w:r>
          </w:p>
        </w:tc>
        <w:tc>
          <w:tcPr>
            <w:tcW w:w="784"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2</w:t>
            </w:r>
          </w:p>
        </w:tc>
      </w:tr>
      <w:tr w:rsidR="002F516F" w:rsidRPr="00FA26DD" w:rsidTr="0016144B">
        <w:trPr>
          <w:cantSplit/>
        </w:trPr>
        <w:tc>
          <w:tcPr>
            <w:tcW w:w="534"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5</w:t>
            </w:r>
          </w:p>
        </w:tc>
        <w:tc>
          <w:tcPr>
            <w:tcW w:w="4252" w:type="dxa"/>
          </w:tcPr>
          <w:p w:rsidR="002F516F" w:rsidRPr="00FA26DD" w:rsidRDefault="002F516F" w:rsidP="0016144B">
            <w:pPr>
              <w:jc w:val="both"/>
              <w:rPr>
                <w:sz w:val="28"/>
                <w:szCs w:val="28"/>
              </w:rPr>
            </w:pPr>
            <w:r w:rsidRPr="00FA26DD">
              <w:rPr>
                <w:sz w:val="28"/>
                <w:szCs w:val="28"/>
              </w:rPr>
              <w:t>Среднегодовое число граждан или обучающихся, заключивших договор целевой подготовки педагога по программе бакалавриата</w:t>
            </w:r>
          </w:p>
          <w:p w:rsidR="002F516F" w:rsidRPr="00FA26DD" w:rsidRDefault="002F516F" w:rsidP="0016144B">
            <w:pPr>
              <w:ind w:firstLine="540"/>
              <w:jc w:val="center"/>
              <w:rPr>
                <w:sz w:val="27"/>
                <w:szCs w:val="27"/>
              </w:rPr>
            </w:pPr>
          </w:p>
        </w:tc>
        <w:tc>
          <w:tcPr>
            <w:tcW w:w="783"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ед.</w:t>
            </w:r>
          </w:p>
        </w:tc>
        <w:tc>
          <w:tcPr>
            <w:tcW w:w="783"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1,33</w:t>
            </w:r>
          </w:p>
        </w:tc>
        <w:tc>
          <w:tcPr>
            <w:tcW w:w="783"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1,33</w:t>
            </w:r>
          </w:p>
        </w:tc>
        <w:tc>
          <w:tcPr>
            <w:tcW w:w="783"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1,33</w:t>
            </w:r>
          </w:p>
        </w:tc>
        <w:tc>
          <w:tcPr>
            <w:tcW w:w="784"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1.33</w:t>
            </w:r>
          </w:p>
        </w:tc>
        <w:tc>
          <w:tcPr>
            <w:tcW w:w="784"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1,33</w:t>
            </w:r>
          </w:p>
        </w:tc>
      </w:tr>
      <w:tr w:rsidR="002F516F" w:rsidRPr="00FA26DD" w:rsidTr="0016144B">
        <w:trPr>
          <w:cantSplit/>
        </w:trPr>
        <w:tc>
          <w:tcPr>
            <w:tcW w:w="534"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6</w:t>
            </w:r>
          </w:p>
        </w:tc>
        <w:tc>
          <w:tcPr>
            <w:tcW w:w="4252" w:type="dxa"/>
          </w:tcPr>
          <w:p w:rsidR="002F516F" w:rsidRPr="00FA26DD" w:rsidRDefault="002F516F" w:rsidP="0016144B">
            <w:pPr>
              <w:jc w:val="both"/>
              <w:rPr>
                <w:sz w:val="28"/>
                <w:szCs w:val="28"/>
              </w:rPr>
            </w:pPr>
            <w:r w:rsidRPr="00FA26DD">
              <w:rPr>
                <w:sz w:val="28"/>
                <w:szCs w:val="28"/>
              </w:rPr>
              <w:t>Количество муниципальных образовательных организаций, обеспеченных мероприятием для внедрения цифровой образовательной среды</w:t>
            </w:r>
          </w:p>
        </w:tc>
        <w:tc>
          <w:tcPr>
            <w:tcW w:w="783"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ед.</w:t>
            </w:r>
          </w:p>
        </w:tc>
        <w:tc>
          <w:tcPr>
            <w:tcW w:w="783"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w:t>
            </w:r>
          </w:p>
        </w:tc>
        <w:tc>
          <w:tcPr>
            <w:tcW w:w="783"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w:t>
            </w:r>
          </w:p>
        </w:tc>
        <w:tc>
          <w:tcPr>
            <w:tcW w:w="783"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1</w:t>
            </w:r>
          </w:p>
        </w:tc>
        <w:tc>
          <w:tcPr>
            <w:tcW w:w="784"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0</w:t>
            </w:r>
          </w:p>
        </w:tc>
        <w:tc>
          <w:tcPr>
            <w:tcW w:w="784" w:type="dxa"/>
          </w:tcPr>
          <w:p w:rsidR="002F516F" w:rsidRPr="00FA26DD" w:rsidRDefault="002F516F" w:rsidP="0016144B">
            <w:pPr>
              <w:pStyle w:val="Pro-Tab"/>
              <w:jc w:val="center"/>
              <w:rPr>
                <w:rFonts w:ascii="Times New Roman" w:hAnsi="Times New Roman"/>
                <w:sz w:val="28"/>
                <w:szCs w:val="28"/>
              </w:rPr>
            </w:pPr>
            <w:r w:rsidRPr="00FA26DD">
              <w:rPr>
                <w:rFonts w:ascii="Times New Roman" w:hAnsi="Times New Roman"/>
                <w:sz w:val="28"/>
                <w:szCs w:val="28"/>
              </w:rPr>
              <w:t>5</w:t>
            </w:r>
          </w:p>
        </w:tc>
      </w:tr>
    </w:tbl>
    <w:p w:rsidR="002F516F" w:rsidRPr="00FA26DD" w:rsidRDefault="002F516F" w:rsidP="002F516F">
      <w:pPr>
        <w:pStyle w:val="Pro-Gramma"/>
        <w:spacing w:before="0" w:line="240" w:lineRule="auto"/>
        <w:ind w:left="0" w:firstLine="709"/>
        <w:rPr>
          <w:rFonts w:ascii="Times New Roman" w:hAnsi="Times New Roman"/>
          <w:sz w:val="28"/>
          <w:szCs w:val="28"/>
        </w:rPr>
      </w:pPr>
    </w:p>
    <w:p w:rsidR="002F516F" w:rsidRPr="00FA26DD" w:rsidRDefault="002F516F" w:rsidP="002F516F">
      <w:pPr>
        <w:pStyle w:val="Pro-Gramma"/>
        <w:spacing w:before="0" w:line="240" w:lineRule="auto"/>
        <w:ind w:left="0" w:firstLine="709"/>
        <w:rPr>
          <w:rFonts w:ascii="Times New Roman" w:hAnsi="Times New Roman"/>
        </w:rPr>
      </w:pPr>
      <w:r w:rsidRPr="00FA26DD">
        <w:rPr>
          <w:rFonts w:ascii="Times New Roman" w:hAnsi="Times New Roman"/>
          <w:sz w:val="28"/>
          <w:szCs w:val="28"/>
        </w:rPr>
        <w:t>Отчетные значения по целевому показателю 1 определяются на основе отчетности Муниципального казенного учреждения</w:t>
      </w:r>
      <w:r w:rsidRPr="00FA26DD">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2F516F" w:rsidRPr="00FA26DD" w:rsidRDefault="002F516F" w:rsidP="002F516F">
      <w:pPr>
        <w:ind w:firstLine="708"/>
        <w:jc w:val="both"/>
        <w:rPr>
          <w:sz w:val="28"/>
          <w:szCs w:val="28"/>
        </w:rPr>
      </w:pPr>
      <w:r w:rsidRPr="00FA26DD">
        <w:rPr>
          <w:sz w:val="28"/>
          <w:szCs w:val="28"/>
        </w:rPr>
        <w:t>Значения по показателю 2 определяются на основе заявок  руководителей муниципальных образовательных организаций и утвержденных маршрутов.</w:t>
      </w:r>
    </w:p>
    <w:p w:rsidR="002F516F" w:rsidRPr="00FA26DD" w:rsidRDefault="002F516F" w:rsidP="002F516F">
      <w:pPr>
        <w:spacing w:after="120"/>
        <w:ind w:firstLine="709"/>
        <w:jc w:val="both"/>
        <w:rPr>
          <w:sz w:val="28"/>
          <w:szCs w:val="28"/>
        </w:rPr>
      </w:pPr>
      <w:r w:rsidRPr="00FA26DD">
        <w:rPr>
          <w:sz w:val="28"/>
          <w:szCs w:val="28"/>
        </w:rPr>
        <w:t>Значения по показателю 3 определяются на основе плана мероприятий по внешкольной работе.</w:t>
      </w:r>
    </w:p>
    <w:p w:rsidR="002F516F" w:rsidRPr="00FA26DD" w:rsidRDefault="002F516F" w:rsidP="002F516F">
      <w:pPr>
        <w:spacing w:after="120"/>
        <w:ind w:firstLine="709"/>
        <w:jc w:val="both"/>
        <w:rPr>
          <w:sz w:val="28"/>
          <w:szCs w:val="28"/>
        </w:rPr>
      </w:pPr>
      <w:r w:rsidRPr="00FA26DD">
        <w:rPr>
          <w:sz w:val="28"/>
          <w:szCs w:val="28"/>
        </w:rPr>
        <w:t>Значения по показателю 4 определяются на основании заключенных договоров.</w:t>
      </w:r>
    </w:p>
    <w:p w:rsidR="002F516F" w:rsidRPr="00FA26DD" w:rsidRDefault="002F516F" w:rsidP="002F516F">
      <w:pPr>
        <w:spacing w:after="120"/>
        <w:ind w:firstLine="709"/>
        <w:jc w:val="both"/>
        <w:rPr>
          <w:sz w:val="28"/>
          <w:szCs w:val="28"/>
        </w:rPr>
      </w:pPr>
      <w:r w:rsidRPr="00FA26DD">
        <w:rPr>
          <w:sz w:val="28"/>
          <w:szCs w:val="28"/>
        </w:rPr>
        <w:t>Значения по показателю  5 определяются на основе среднегодового числа граждан или обучающихся, заключивших договор целевой подготовки педагога по программе бакалавриата.</w:t>
      </w:r>
    </w:p>
    <w:p w:rsidR="002F516F" w:rsidRPr="00FA26DD" w:rsidRDefault="002F516F" w:rsidP="002F516F">
      <w:pPr>
        <w:spacing w:after="120"/>
        <w:ind w:firstLine="709"/>
        <w:jc w:val="both"/>
        <w:rPr>
          <w:sz w:val="28"/>
          <w:szCs w:val="28"/>
        </w:rPr>
      </w:pPr>
    </w:p>
    <w:p w:rsidR="002F516F" w:rsidRPr="00FA26DD" w:rsidRDefault="002F516F" w:rsidP="002F516F">
      <w:pPr>
        <w:pStyle w:val="4"/>
        <w:tabs>
          <w:tab w:val="left" w:pos="2540"/>
          <w:tab w:val="center" w:pos="5037"/>
        </w:tabs>
        <w:spacing w:before="0" w:after="200"/>
        <w:ind w:left="720"/>
        <w:rPr>
          <w:rFonts w:ascii="Times New Roman" w:hAnsi="Times New Roman"/>
          <w:sz w:val="28"/>
        </w:rPr>
      </w:pPr>
      <w:r w:rsidRPr="00FA26DD">
        <w:rPr>
          <w:rFonts w:ascii="Times New Roman" w:hAnsi="Times New Roman"/>
          <w:b w:val="0"/>
          <w:sz w:val="28"/>
        </w:rPr>
        <w:lastRenderedPageBreak/>
        <w:t xml:space="preserve">                            </w:t>
      </w:r>
      <w:r w:rsidRPr="00FA26DD">
        <w:rPr>
          <w:rFonts w:ascii="Times New Roman" w:hAnsi="Times New Roman"/>
          <w:sz w:val="28"/>
        </w:rPr>
        <w:t>5. Мероприятия подпрограммы</w:t>
      </w:r>
    </w:p>
    <w:p w:rsidR="002F516F" w:rsidRPr="00FA26DD" w:rsidRDefault="002F516F" w:rsidP="002F516F">
      <w:pPr>
        <w:pStyle w:val="Pro-Gramma"/>
        <w:spacing w:before="0" w:after="60" w:line="240" w:lineRule="auto"/>
        <w:ind w:left="0" w:firstLine="709"/>
        <w:rPr>
          <w:rFonts w:ascii="Times New Roman" w:hAnsi="Times New Roman"/>
          <w:sz w:val="28"/>
          <w:szCs w:val="28"/>
        </w:rPr>
      </w:pPr>
      <w:r w:rsidRPr="00FA26DD">
        <w:rPr>
          <w:rFonts w:ascii="Times New Roman" w:hAnsi="Times New Roman"/>
          <w:sz w:val="28"/>
          <w:szCs w:val="28"/>
        </w:rPr>
        <w:t>Реализация подпрограммы предполагает выполнение следующих мероприятий:</w:t>
      </w:r>
    </w:p>
    <w:p w:rsidR="002F516F" w:rsidRPr="00FA26DD" w:rsidRDefault="002F516F" w:rsidP="002F516F">
      <w:pPr>
        <w:pStyle w:val="Pro-List1"/>
        <w:tabs>
          <w:tab w:val="clear" w:pos="1134"/>
          <w:tab w:val="left" w:pos="709"/>
        </w:tabs>
        <w:spacing w:before="0" w:after="60" w:line="240" w:lineRule="auto"/>
        <w:ind w:left="567" w:firstLine="0"/>
        <w:rPr>
          <w:rFonts w:ascii="Times New Roman" w:hAnsi="Times New Roman"/>
          <w:sz w:val="28"/>
          <w:szCs w:val="28"/>
        </w:rPr>
      </w:pPr>
      <w:r w:rsidRPr="00FA26DD">
        <w:rPr>
          <w:rFonts w:ascii="Times New Roman" w:hAnsi="Times New Roman"/>
          <w:sz w:val="28"/>
          <w:szCs w:val="28"/>
        </w:rPr>
        <w:t>1.  Обеспечение деятельности Муниципального казенного учреждения</w:t>
      </w:r>
      <w:r w:rsidRPr="00FA26DD">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FA26DD">
        <w:rPr>
          <w:rFonts w:ascii="Times New Roman" w:hAnsi="Times New Roman"/>
          <w:sz w:val="28"/>
          <w:szCs w:val="28"/>
        </w:rPr>
        <w:t>. Финансирование учреждения осуществляется на основе составления и исполнения бюджетной сметы.</w:t>
      </w:r>
    </w:p>
    <w:p w:rsidR="002F516F" w:rsidRPr="00FA26DD" w:rsidRDefault="002F516F" w:rsidP="002F516F">
      <w:pPr>
        <w:pStyle w:val="Pro-List1"/>
        <w:tabs>
          <w:tab w:val="clear" w:pos="1134"/>
          <w:tab w:val="left" w:pos="709"/>
        </w:tabs>
        <w:spacing w:before="0" w:after="60" w:line="240" w:lineRule="auto"/>
        <w:ind w:left="567" w:firstLine="0"/>
        <w:rPr>
          <w:rFonts w:ascii="Times New Roman" w:hAnsi="Times New Roman"/>
          <w:sz w:val="28"/>
          <w:szCs w:val="28"/>
        </w:rPr>
      </w:pPr>
      <w:r w:rsidRPr="00FA26DD">
        <w:rPr>
          <w:rFonts w:ascii="Times New Roman" w:hAnsi="Times New Roman"/>
          <w:sz w:val="28"/>
          <w:szCs w:val="28"/>
        </w:rPr>
        <w:t>2.  Обеспечение деятельности Управления образования Администрации Комсомольского муниципального района (Аппарат управления). Финансирование органа власти осуществляется на основе составления и исполнения бюджетной сметы.</w:t>
      </w:r>
    </w:p>
    <w:p w:rsidR="002F516F" w:rsidRPr="00FA26DD" w:rsidRDefault="002F516F" w:rsidP="002F516F">
      <w:pPr>
        <w:pStyle w:val="Pro-List1"/>
        <w:tabs>
          <w:tab w:val="clear" w:pos="1134"/>
          <w:tab w:val="left" w:pos="709"/>
        </w:tabs>
        <w:spacing w:before="0" w:after="60" w:line="240" w:lineRule="auto"/>
        <w:ind w:left="567" w:firstLine="0"/>
        <w:rPr>
          <w:rFonts w:ascii="Times New Roman" w:hAnsi="Times New Roman"/>
          <w:sz w:val="28"/>
          <w:szCs w:val="28"/>
        </w:rPr>
      </w:pPr>
      <w:r w:rsidRPr="00FA26DD">
        <w:rPr>
          <w:rFonts w:ascii="Times New Roman" w:hAnsi="Times New Roman"/>
          <w:sz w:val="28"/>
          <w:szCs w:val="28"/>
        </w:rPr>
        <w:t>3. Организация целевой подготовки педагогов для работы в муниципальных образовательных организациях Комсомольского муниципального района.</w:t>
      </w:r>
    </w:p>
    <w:p w:rsidR="002F516F" w:rsidRPr="00FA26DD" w:rsidRDefault="002F516F" w:rsidP="002F516F">
      <w:pPr>
        <w:pStyle w:val="Pro-Gramma"/>
        <w:spacing w:before="0" w:after="60" w:line="240" w:lineRule="auto"/>
        <w:ind w:left="567"/>
        <w:rPr>
          <w:rFonts w:ascii="Times New Roman" w:hAnsi="Times New Roman"/>
          <w:sz w:val="28"/>
          <w:szCs w:val="28"/>
        </w:rPr>
      </w:pPr>
      <w:r w:rsidRPr="00FA26DD">
        <w:rPr>
          <w:rFonts w:ascii="Times New Roman" w:hAnsi="Times New Roman"/>
          <w:sz w:val="28"/>
          <w:szCs w:val="28"/>
        </w:rPr>
        <w:t>4.  Организация подвоза детей к месту учебы. Финансирование расходов на приобретение ГСМ, запчастей, проведение ремонтов  автотранспорта, оборудование автобусов спецприборами, средствами спутниковой навигации (навигационные терминалы), прохождение предрейсовых медицинских осмотров и обучение водителей, страхование автотранспортных средств, пассажиров осуществляется на основе составления и исполнения бюджетных средств.</w:t>
      </w:r>
    </w:p>
    <w:p w:rsidR="002F516F" w:rsidRPr="00FA26DD" w:rsidRDefault="002F516F" w:rsidP="002F516F">
      <w:pPr>
        <w:pStyle w:val="Pro-Gramma"/>
        <w:spacing w:before="0" w:after="60" w:line="240" w:lineRule="auto"/>
        <w:ind w:left="567"/>
        <w:rPr>
          <w:rFonts w:ascii="Times New Roman" w:hAnsi="Times New Roman"/>
          <w:sz w:val="28"/>
          <w:szCs w:val="28"/>
        </w:rPr>
      </w:pPr>
      <w:r w:rsidRPr="00FA26DD">
        <w:rPr>
          <w:rFonts w:ascii="Times New Roman" w:hAnsi="Times New Roman"/>
          <w:sz w:val="28"/>
          <w:szCs w:val="28"/>
        </w:rPr>
        <w:t>5. Организация проведения муниципальных мероприятий для учащихся и педагогических работников. Финансирование данных расходов осуществляется на основе составления и исполнения бюджетных смет.</w:t>
      </w:r>
    </w:p>
    <w:p w:rsidR="002F516F" w:rsidRPr="00FA26DD" w:rsidRDefault="002F516F" w:rsidP="002F516F">
      <w:pPr>
        <w:spacing w:after="160"/>
        <w:ind w:left="567" w:hanging="283"/>
        <w:rPr>
          <w:sz w:val="28"/>
          <w:szCs w:val="28"/>
        </w:rPr>
      </w:pPr>
      <w:r w:rsidRPr="00FA26DD">
        <w:rPr>
          <w:sz w:val="28"/>
          <w:szCs w:val="28"/>
        </w:rPr>
        <w:t xml:space="preserve">    6. Организация по  внедрению целевой модели цифровой образовательной       среды в общеобразовательных организациях Комсомольского муниципального района.</w:t>
      </w:r>
    </w:p>
    <w:p w:rsidR="002F516F" w:rsidRPr="00FA26DD" w:rsidRDefault="002F516F" w:rsidP="002F516F">
      <w:pPr>
        <w:pStyle w:val="Pro-Gramma"/>
        <w:spacing w:before="0" w:after="60" w:line="240" w:lineRule="auto"/>
        <w:ind w:left="567"/>
        <w:rPr>
          <w:rFonts w:ascii="Times New Roman" w:hAnsi="Times New Roman"/>
          <w:sz w:val="28"/>
          <w:szCs w:val="28"/>
        </w:rPr>
      </w:pPr>
    </w:p>
    <w:p w:rsidR="002F516F" w:rsidRPr="00FA26DD" w:rsidRDefault="002F516F" w:rsidP="002F516F">
      <w:pPr>
        <w:pStyle w:val="Pro-TabName"/>
        <w:spacing w:before="120" w:after="0"/>
        <w:rPr>
          <w:rFonts w:ascii="Times New Roman" w:hAnsi="Times New Roman"/>
          <w:color w:val="auto"/>
          <w:sz w:val="28"/>
          <w:szCs w:val="28"/>
        </w:rPr>
      </w:pPr>
    </w:p>
    <w:p w:rsidR="002F516F" w:rsidRPr="00FA26DD" w:rsidRDefault="002F516F" w:rsidP="002F516F">
      <w:pPr>
        <w:pStyle w:val="Pro-TabName"/>
        <w:spacing w:before="0" w:after="0"/>
        <w:ind w:left="720"/>
        <w:jc w:val="center"/>
        <w:rPr>
          <w:rFonts w:ascii="Times New Roman" w:hAnsi="Times New Roman"/>
          <w:color w:val="auto"/>
          <w:sz w:val="28"/>
          <w:szCs w:val="28"/>
        </w:rPr>
      </w:pPr>
      <w:r w:rsidRPr="00FA26DD">
        <w:rPr>
          <w:rFonts w:ascii="Times New Roman" w:hAnsi="Times New Roman"/>
          <w:color w:val="auto"/>
          <w:sz w:val="28"/>
          <w:szCs w:val="28"/>
        </w:rPr>
        <w:t>6. Ресурсное обеспечение мероприятий подпрограммы</w:t>
      </w:r>
    </w:p>
    <w:p w:rsidR="002F516F" w:rsidRPr="00FA26DD" w:rsidRDefault="002F516F" w:rsidP="002F516F">
      <w:pPr>
        <w:pStyle w:val="Pro-Gramma"/>
        <w:keepNext/>
        <w:spacing w:before="0" w:line="240" w:lineRule="auto"/>
        <w:ind w:left="0" w:firstLine="709"/>
        <w:jc w:val="right"/>
        <w:rPr>
          <w:rFonts w:ascii="Times New Roman" w:hAnsi="Times New Roman"/>
        </w:rPr>
      </w:pPr>
      <w:r w:rsidRPr="00FA26DD">
        <w:rPr>
          <w:rFonts w:ascii="Times New Roman" w:hAnsi="Times New Roman"/>
        </w:rPr>
        <w:t xml:space="preserve"> (руб.)</w:t>
      </w:r>
    </w:p>
    <w:p w:rsidR="002F516F" w:rsidRPr="00FA26DD" w:rsidRDefault="002F516F" w:rsidP="002F516F">
      <w:pPr>
        <w:pStyle w:val="Pro-TabName"/>
        <w:spacing w:before="120" w:after="0"/>
        <w:rPr>
          <w:rFonts w:ascii="Times New Roman" w:hAnsi="Times New Roman"/>
          <w:color w:val="auto"/>
          <w:sz w:val="28"/>
          <w:szCs w:val="28"/>
        </w:rPr>
      </w:pPr>
    </w:p>
    <w:p w:rsidR="002F516F" w:rsidRPr="00FA26DD" w:rsidRDefault="002F516F" w:rsidP="002F516F">
      <w:pPr>
        <w:pStyle w:val="Pro-TabName"/>
        <w:spacing w:before="120" w:after="0"/>
        <w:ind w:left="720"/>
        <w:jc w:val="center"/>
        <w:rPr>
          <w:rFonts w:ascii="Times New Roman" w:hAnsi="Times New Roman"/>
          <w:color w:val="auto"/>
          <w:sz w:val="28"/>
          <w:szCs w:val="28"/>
        </w:rPr>
      </w:pPr>
    </w:p>
    <w:tbl>
      <w:tblPr>
        <w:tblW w:w="9961" w:type="dxa"/>
        <w:tblInd w:w="-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9"/>
        <w:gridCol w:w="2880"/>
        <w:gridCol w:w="1293"/>
        <w:gridCol w:w="1294"/>
        <w:gridCol w:w="1294"/>
        <w:gridCol w:w="1294"/>
        <w:gridCol w:w="1367"/>
      </w:tblGrid>
      <w:tr w:rsidR="002F516F" w:rsidRPr="00FA26DD" w:rsidTr="0016144B">
        <w:trPr>
          <w:tblHeader/>
        </w:trPr>
        <w:tc>
          <w:tcPr>
            <w:tcW w:w="539" w:type="dxa"/>
          </w:tcPr>
          <w:p w:rsidR="002F516F" w:rsidRPr="00FA26DD" w:rsidRDefault="002F516F" w:rsidP="0016144B">
            <w:pPr>
              <w:keepNext/>
              <w:spacing w:before="40" w:after="40"/>
              <w:jc w:val="center"/>
            </w:pPr>
            <w:r w:rsidRPr="00FA26DD">
              <w:rPr>
                <w:lang w:val="en-US"/>
              </w:rPr>
              <w:t>№</w:t>
            </w:r>
            <w:r w:rsidRPr="00FA26DD">
              <w:t xml:space="preserve"> п/п</w:t>
            </w:r>
          </w:p>
        </w:tc>
        <w:tc>
          <w:tcPr>
            <w:tcW w:w="2880" w:type="dxa"/>
          </w:tcPr>
          <w:p w:rsidR="002F516F" w:rsidRPr="00FA26DD" w:rsidRDefault="002F516F" w:rsidP="0016144B">
            <w:pPr>
              <w:keepNext/>
              <w:spacing w:before="40" w:after="40"/>
              <w:jc w:val="center"/>
            </w:pPr>
            <w:r w:rsidRPr="00FA26DD">
              <w:t xml:space="preserve">Наименование мероприятия / </w:t>
            </w:r>
            <w:r w:rsidRPr="00FA26DD">
              <w:br/>
              <w:t>Источник ресурсного обеспечения</w:t>
            </w:r>
          </w:p>
        </w:tc>
        <w:tc>
          <w:tcPr>
            <w:tcW w:w="1293" w:type="dxa"/>
          </w:tcPr>
          <w:p w:rsidR="002F516F" w:rsidRPr="00FA26DD" w:rsidRDefault="002F516F" w:rsidP="0016144B">
            <w:pPr>
              <w:keepNext/>
              <w:spacing w:before="40" w:after="40"/>
              <w:jc w:val="center"/>
            </w:pPr>
            <w:r w:rsidRPr="00FA26DD">
              <w:t>2019</w:t>
            </w:r>
          </w:p>
        </w:tc>
        <w:tc>
          <w:tcPr>
            <w:tcW w:w="1294" w:type="dxa"/>
          </w:tcPr>
          <w:p w:rsidR="002F516F" w:rsidRPr="00FA26DD" w:rsidRDefault="002F516F" w:rsidP="0016144B">
            <w:pPr>
              <w:keepNext/>
              <w:spacing w:before="40" w:after="40"/>
              <w:jc w:val="center"/>
            </w:pPr>
            <w:r w:rsidRPr="00FA26DD">
              <w:t>2020</w:t>
            </w:r>
          </w:p>
        </w:tc>
        <w:tc>
          <w:tcPr>
            <w:tcW w:w="1294" w:type="dxa"/>
          </w:tcPr>
          <w:p w:rsidR="002F516F" w:rsidRPr="00FA26DD" w:rsidRDefault="002F516F" w:rsidP="0016144B">
            <w:pPr>
              <w:keepNext/>
              <w:spacing w:before="40" w:after="40"/>
              <w:jc w:val="center"/>
            </w:pPr>
            <w:r w:rsidRPr="00FA26DD">
              <w:t>2021</w:t>
            </w:r>
          </w:p>
        </w:tc>
        <w:tc>
          <w:tcPr>
            <w:tcW w:w="1294" w:type="dxa"/>
          </w:tcPr>
          <w:p w:rsidR="002F516F" w:rsidRPr="00FA26DD" w:rsidRDefault="002F516F" w:rsidP="0016144B">
            <w:pPr>
              <w:keepNext/>
              <w:spacing w:before="40" w:after="40"/>
              <w:jc w:val="center"/>
            </w:pPr>
            <w:r w:rsidRPr="00FA26DD">
              <w:t>2022</w:t>
            </w:r>
          </w:p>
        </w:tc>
        <w:tc>
          <w:tcPr>
            <w:tcW w:w="1367" w:type="dxa"/>
          </w:tcPr>
          <w:p w:rsidR="002F516F" w:rsidRPr="00FA26DD" w:rsidRDefault="002F516F" w:rsidP="0016144B">
            <w:pPr>
              <w:keepNext/>
              <w:spacing w:before="40" w:after="40"/>
              <w:jc w:val="center"/>
            </w:pPr>
            <w:r w:rsidRPr="00FA26DD">
              <w:t>2023</w:t>
            </w:r>
          </w:p>
        </w:tc>
      </w:tr>
      <w:tr w:rsidR="002F516F" w:rsidRPr="00FA26DD" w:rsidTr="0016144B">
        <w:trPr>
          <w:cantSplit/>
        </w:trPr>
        <w:tc>
          <w:tcPr>
            <w:tcW w:w="539" w:type="dxa"/>
          </w:tcPr>
          <w:p w:rsidR="002F516F" w:rsidRPr="00FA26DD" w:rsidRDefault="002F516F" w:rsidP="0016144B">
            <w:pPr>
              <w:spacing w:before="40" w:after="40"/>
            </w:pPr>
          </w:p>
        </w:tc>
        <w:tc>
          <w:tcPr>
            <w:tcW w:w="2880" w:type="dxa"/>
          </w:tcPr>
          <w:p w:rsidR="002F516F" w:rsidRPr="00FA26DD" w:rsidRDefault="002F516F" w:rsidP="0016144B">
            <w:pPr>
              <w:spacing w:before="40" w:after="40"/>
              <w:jc w:val="center"/>
            </w:pPr>
            <w:r w:rsidRPr="00FA26DD">
              <w:t>Подпрограмма, всего:</w:t>
            </w:r>
          </w:p>
        </w:tc>
        <w:tc>
          <w:tcPr>
            <w:tcW w:w="1293" w:type="dxa"/>
          </w:tcPr>
          <w:p w:rsidR="002F516F" w:rsidRPr="00FA26DD" w:rsidRDefault="002F516F" w:rsidP="0016144B">
            <w:pPr>
              <w:spacing w:before="40" w:after="40"/>
              <w:jc w:val="center"/>
            </w:pPr>
          </w:p>
        </w:tc>
        <w:tc>
          <w:tcPr>
            <w:tcW w:w="1294" w:type="dxa"/>
          </w:tcPr>
          <w:p w:rsidR="002F516F" w:rsidRPr="00FA26DD" w:rsidRDefault="002F516F" w:rsidP="0016144B">
            <w:pPr>
              <w:spacing w:before="40" w:after="40"/>
              <w:jc w:val="center"/>
            </w:pPr>
          </w:p>
        </w:tc>
        <w:tc>
          <w:tcPr>
            <w:tcW w:w="1294" w:type="dxa"/>
          </w:tcPr>
          <w:p w:rsidR="002F516F" w:rsidRPr="00FA26DD" w:rsidRDefault="002F516F" w:rsidP="0016144B">
            <w:pPr>
              <w:spacing w:before="40" w:after="40"/>
              <w:jc w:val="center"/>
            </w:pPr>
          </w:p>
        </w:tc>
        <w:tc>
          <w:tcPr>
            <w:tcW w:w="1294" w:type="dxa"/>
          </w:tcPr>
          <w:p w:rsidR="002F516F" w:rsidRPr="00FA26DD" w:rsidRDefault="002F516F" w:rsidP="0016144B">
            <w:pPr>
              <w:spacing w:before="40" w:after="40"/>
              <w:jc w:val="center"/>
            </w:pPr>
          </w:p>
        </w:tc>
        <w:tc>
          <w:tcPr>
            <w:tcW w:w="1367" w:type="dxa"/>
          </w:tcPr>
          <w:p w:rsidR="002F516F" w:rsidRPr="00FA26DD" w:rsidRDefault="002F516F" w:rsidP="0016144B">
            <w:pPr>
              <w:spacing w:before="40" w:after="40"/>
              <w:jc w:val="center"/>
            </w:pPr>
          </w:p>
        </w:tc>
      </w:tr>
      <w:tr w:rsidR="002F516F" w:rsidRPr="00FA26DD" w:rsidTr="0016144B">
        <w:trPr>
          <w:cantSplit/>
        </w:trPr>
        <w:tc>
          <w:tcPr>
            <w:tcW w:w="539" w:type="dxa"/>
          </w:tcPr>
          <w:p w:rsidR="002F516F" w:rsidRPr="00FA26DD" w:rsidRDefault="002F516F" w:rsidP="0016144B">
            <w:pPr>
              <w:jc w:val="center"/>
            </w:pPr>
          </w:p>
        </w:tc>
        <w:tc>
          <w:tcPr>
            <w:tcW w:w="2880" w:type="dxa"/>
          </w:tcPr>
          <w:p w:rsidR="002F516F" w:rsidRPr="00FA26DD" w:rsidRDefault="002F516F" w:rsidP="0016144B">
            <w:pPr>
              <w:ind w:hanging="97"/>
              <w:jc w:val="center"/>
            </w:pPr>
            <w:r w:rsidRPr="00FA26DD">
              <w:t>- бюджетные ассигнования</w:t>
            </w:r>
          </w:p>
        </w:tc>
        <w:tc>
          <w:tcPr>
            <w:tcW w:w="1293" w:type="dxa"/>
          </w:tcPr>
          <w:p w:rsidR="002F516F" w:rsidRPr="00FA26DD" w:rsidRDefault="002F516F" w:rsidP="0016144B">
            <w:pPr>
              <w:jc w:val="center"/>
            </w:pPr>
            <w:r w:rsidRPr="00FA26DD">
              <w:t>13446659,36</w:t>
            </w:r>
          </w:p>
        </w:tc>
        <w:tc>
          <w:tcPr>
            <w:tcW w:w="1294" w:type="dxa"/>
          </w:tcPr>
          <w:p w:rsidR="002F516F" w:rsidRPr="00FA26DD" w:rsidRDefault="002F516F" w:rsidP="0016144B">
            <w:pPr>
              <w:jc w:val="center"/>
            </w:pPr>
            <w:r w:rsidRPr="00FA26DD">
              <w:t>13906987,99</w:t>
            </w:r>
          </w:p>
        </w:tc>
        <w:tc>
          <w:tcPr>
            <w:tcW w:w="1294" w:type="dxa"/>
          </w:tcPr>
          <w:p w:rsidR="002F516F" w:rsidRPr="00FA26DD" w:rsidRDefault="002F516F" w:rsidP="0016144B">
            <w:pPr>
              <w:jc w:val="center"/>
            </w:pPr>
            <w:r w:rsidRPr="00FA26DD">
              <w:t>16487835,02</w:t>
            </w:r>
          </w:p>
        </w:tc>
        <w:tc>
          <w:tcPr>
            <w:tcW w:w="1294" w:type="dxa"/>
          </w:tcPr>
          <w:p w:rsidR="002F516F" w:rsidRPr="00FA26DD" w:rsidRDefault="002F516F" w:rsidP="0016144B">
            <w:pPr>
              <w:jc w:val="center"/>
            </w:pPr>
            <w:r w:rsidRPr="00FA26DD">
              <w:t>14535030,03</w:t>
            </w:r>
          </w:p>
        </w:tc>
        <w:tc>
          <w:tcPr>
            <w:tcW w:w="1367" w:type="dxa"/>
          </w:tcPr>
          <w:p w:rsidR="002F516F" w:rsidRPr="00FA26DD" w:rsidRDefault="002F516F" w:rsidP="0016144B">
            <w:pPr>
              <w:jc w:val="center"/>
            </w:pPr>
            <w:r w:rsidRPr="00FA26DD">
              <w:t>22354201,03</w:t>
            </w:r>
          </w:p>
        </w:tc>
      </w:tr>
      <w:tr w:rsidR="002F516F" w:rsidRPr="00FA26DD" w:rsidTr="0016144B">
        <w:trPr>
          <w:cantSplit/>
        </w:trPr>
        <w:tc>
          <w:tcPr>
            <w:tcW w:w="539" w:type="dxa"/>
          </w:tcPr>
          <w:p w:rsidR="002F516F" w:rsidRPr="00FA26DD" w:rsidRDefault="002F516F" w:rsidP="0016144B">
            <w:pPr>
              <w:jc w:val="center"/>
            </w:pPr>
          </w:p>
        </w:tc>
        <w:tc>
          <w:tcPr>
            <w:tcW w:w="2880" w:type="dxa"/>
          </w:tcPr>
          <w:p w:rsidR="002F516F" w:rsidRPr="00FA26DD" w:rsidRDefault="002F516F" w:rsidP="0016144B">
            <w:pPr>
              <w:tabs>
                <w:tab w:val="center" w:pos="1559"/>
              </w:tabs>
              <w:ind w:left="-97"/>
              <w:jc w:val="center"/>
            </w:pPr>
            <w:r w:rsidRPr="00FA26DD">
              <w:t>-местный бюджет</w:t>
            </w:r>
          </w:p>
        </w:tc>
        <w:tc>
          <w:tcPr>
            <w:tcW w:w="1293" w:type="dxa"/>
          </w:tcPr>
          <w:p w:rsidR="002F516F" w:rsidRPr="00FA26DD" w:rsidRDefault="002F516F" w:rsidP="0016144B">
            <w:pPr>
              <w:jc w:val="center"/>
            </w:pPr>
            <w:r w:rsidRPr="00FA26DD">
              <w:t>13382348,36</w:t>
            </w:r>
          </w:p>
        </w:tc>
        <w:tc>
          <w:tcPr>
            <w:tcW w:w="1294" w:type="dxa"/>
          </w:tcPr>
          <w:p w:rsidR="002F516F" w:rsidRPr="00FA26DD" w:rsidRDefault="002F516F" w:rsidP="0016144B">
            <w:pPr>
              <w:jc w:val="center"/>
            </w:pPr>
            <w:r w:rsidRPr="00FA26DD">
              <w:t>11576578,16</w:t>
            </w:r>
          </w:p>
        </w:tc>
        <w:tc>
          <w:tcPr>
            <w:tcW w:w="1294" w:type="dxa"/>
          </w:tcPr>
          <w:p w:rsidR="002F516F" w:rsidRPr="00FA26DD" w:rsidRDefault="002F516F" w:rsidP="0016144B">
            <w:pPr>
              <w:jc w:val="center"/>
            </w:pPr>
            <w:r w:rsidRPr="00FA26DD">
              <w:t>14588282,63</w:t>
            </w:r>
          </w:p>
        </w:tc>
        <w:tc>
          <w:tcPr>
            <w:tcW w:w="1294" w:type="dxa"/>
          </w:tcPr>
          <w:p w:rsidR="002F516F" w:rsidRPr="00FA26DD" w:rsidRDefault="002F516F" w:rsidP="0016144B">
            <w:pPr>
              <w:jc w:val="center"/>
            </w:pPr>
            <w:r w:rsidRPr="00FA26DD">
              <w:t>14535030,03</w:t>
            </w:r>
          </w:p>
        </w:tc>
        <w:tc>
          <w:tcPr>
            <w:tcW w:w="1367" w:type="dxa"/>
          </w:tcPr>
          <w:p w:rsidR="002F516F" w:rsidRPr="00FA26DD" w:rsidRDefault="002F516F" w:rsidP="0016144B">
            <w:pPr>
              <w:jc w:val="center"/>
            </w:pPr>
            <w:r w:rsidRPr="00FA26DD">
              <w:t>14535820,03</w:t>
            </w:r>
          </w:p>
        </w:tc>
      </w:tr>
      <w:tr w:rsidR="002F516F" w:rsidRPr="00FA26DD" w:rsidTr="0016144B">
        <w:trPr>
          <w:cantSplit/>
        </w:trPr>
        <w:tc>
          <w:tcPr>
            <w:tcW w:w="539" w:type="dxa"/>
          </w:tcPr>
          <w:p w:rsidR="002F516F" w:rsidRPr="00FA26DD" w:rsidRDefault="002F516F" w:rsidP="0016144B">
            <w:pPr>
              <w:jc w:val="center"/>
            </w:pPr>
          </w:p>
        </w:tc>
        <w:tc>
          <w:tcPr>
            <w:tcW w:w="2880" w:type="dxa"/>
          </w:tcPr>
          <w:p w:rsidR="002F516F" w:rsidRPr="00FA26DD" w:rsidRDefault="002F516F" w:rsidP="0016144B">
            <w:pPr>
              <w:tabs>
                <w:tab w:val="center" w:pos="1607"/>
              </w:tabs>
              <w:jc w:val="center"/>
            </w:pPr>
            <w:r w:rsidRPr="00FA26DD">
              <w:t>- областной бюджет</w:t>
            </w:r>
          </w:p>
        </w:tc>
        <w:tc>
          <w:tcPr>
            <w:tcW w:w="1293" w:type="dxa"/>
          </w:tcPr>
          <w:p w:rsidR="002F516F" w:rsidRPr="00FA26DD" w:rsidRDefault="002F516F" w:rsidP="0016144B">
            <w:pPr>
              <w:jc w:val="center"/>
            </w:pPr>
            <w:r w:rsidRPr="00FA26DD">
              <w:t>64311,00</w:t>
            </w:r>
          </w:p>
        </w:tc>
        <w:tc>
          <w:tcPr>
            <w:tcW w:w="1294" w:type="dxa"/>
          </w:tcPr>
          <w:p w:rsidR="002F516F" w:rsidRPr="00FA26DD" w:rsidRDefault="002F516F" w:rsidP="0016144B">
            <w:pPr>
              <w:jc w:val="center"/>
            </w:pPr>
            <w:r w:rsidRPr="00FA26DD">
              <w:t>93828,65</w:t>
            </w:r>
          </w:p>
        </w:tc>
        <w:tc>
          <w:tcPr>
            <w:tcW w:w="1294" w:type="dxa"/>
          </w:tcPr>
          <w:p w:rsidR="002F516F" w:rsidRPr="00FA26DD" w:rsidRDefault="002F516F" w:rsidP="0016144B">
            <w:pPr>
              <w:jc w:val="center"/>
            </w:pPr>
            <w:r w:rsidRPr="00FA26DD">
              <w:t>18995,53</w:t>
            </w:r>
          </w:p>
        </w:tc>
        <w:tc>
          <w:tcPr>
            <w:tcW w:w="1294" w:type="dxa"/>
          </w:tcPr>
          <w:p w:rsidR="002F516F" w:rsidRPr="00FA26DD" w:rsidRDefault="002F516F" w:rsidP="0016144B">
            <w:pPr>
              <w:jc w:val="center"/>
            </w:pPr>
            <w:r w:rsidRPr="00FA26DD">
              <w:t>-</w:t>
            </w:r>
          </w:p>
        </w:tc>
        <w:tc>
          <w:tcPr>
            <w:tcW w:w="1367" w:type="dxa"/>
          </w:tcPr>
          <w:p w:rsidR="002F516F" w:rsidRPr="00FA26DD" w:rsidRDefault="002F516F" w:rsidP="0016144B">
            <w:pPr>
              <w:jc w:val="center"/>
            </w:pPr>
            <w:r w:rsidRPr="00FA26DD">
              <w:rPr>
                <w:sz w:val="22"/>
                <w:szCs w:val="22"/>
              </w:rPr>
              <w:t>78183,80</w:t>
            </w:r>
          </w:p>
          <w:p w:rsidR="002F516F" w:rsidRPr="00FA26DD" w:rsidRDefault="002F516F" w:rsidP="0016144B">
            <w:pPr>
              <w:jc w:val="center"/>
            </w:pPr>
          </w:p>
        </w:tc>
      </w:tr>
      <w:tr w:rsidR="002F516F" w:rsidRPr="00FA26DD" w:rsidTr="0016144B">
        <w:trPr>
          <w:cantSplit/>
        </w:trPr>
        <w:tc>
          <w:tcPr>
            <w:tcW w:w="539" w:type="dxa"/>
          </w:tcPr>
          <w:p w:rsidR="002F516F" w:rsidRPr="00FA26DD" w:rsidRDefault="002F516F" w:rsidP="0016144B">
            <w:pPr>
              <w:jc w:val="center"/>
            </w:pPr>
          </w:p>
        </w:tc>
        <w:tc>
          <w:tcPr>
            <w:tcW w:w="2880" w:type="dxa"/>
          </w:tcPr>
          <w:p w:rsidR="002F516F" w:rsidRPr="00FA26DD" w:rsidRDefault="002F516F" w:rsidP="0016144B">
            <w:pPr>
              <w:tabs>
                <w:tab w:val="left" w:pos="1034"/>
              </w:tabs>
              <w:jc w:val="center"/>
            </w:pPr>
            <w:r w:rsidRPr="00FA26DD">
              <w:t>-федеральный бюджет</w:t>
            </w:r>
          </w:p>
        </w:tc>
        <w:tc>
          <w:tcPr>
            <w:tcW w:w="1293" w:type="dxa"/>
          </w:tcPr>
          <w:p w:rsidR="002F516F" w:rsidRPr="00FA26DD" w:rsidRDefault="002F516F" w:rsidP="0016144B">
            <w:pPr>
              <w:jc w:val="center"/>
            </w:pPr>
            <w:r w:rsidRPr="00FA26DD">
              <w:t>-</w:t>
            </w:r>
          </w:p>
        </w:tc>
        <w:tc>
          <w:tcPr>
            <w:tcW w:w="1294" w:type="dxa"/>
          </w:tcPr>
          <w:p w:rsidR="002F516F" w:rsidRPr="00FA26DD" w:rsidRDefault="002F516F" w:rsidP="0016144B">
            <w:pPr>
              <w:jc w:val="center"/>
            </w:pPr>
            <w:r w:rsidRPr="00FA26DD">
              <w:t>2236581,18</w:t>
            </w:r>
          </w:p>
        </w:tc>
        <w:tc>
          <w:tcPr>
            <w:tcW w:w="1294" w:type="dxa"/>
          </w:tcPr>
          <w:p w:rsidR="002F516F" w:rsidRPr="00FA26DD" w:rsidRDefault="002F516F" w:rsidP="0016144B">
            <w:pPr>
              <w:jc w:val="center"/>
            </w:pPr>
            <w:r w:rsidRPr="00FA26DD">
              <w:t>1880556,86</w:t>
            </w:r>
          </w:p>
        </w:tc>
        <w:tc>
          <w:tcPr>
            <w:tcW w:w="1294" w:type="dxa"/>
          </w:tcPr>
          <w:p w:rsidR="002F516F" w:rsidRPr="00FA26DD" w:rsidRDefault="002F516F" w:rsidP="0016144B">
            <w:pPr>
              <w:jc w:val="center"/>
            </w:pPr>
            <w:r w:rsidRPr="00FA26DD">
              <w:t>-</w:t>
            </w:r>
          </w:p>
        </w:tc>
        <w:tc>
          <w:tcPr>
            <w:tcW w:w="1367" w:type="dxa"/>
          </w:tcPr>
          <w:p w:rsidR="002F516F" w:rsidRPr="00FA26DD" w:rsidRDefault="002F516F" w:rsidP="0016144B">
            <w:pPr>
              <w:jc w:val="center"/>
            </w:pPr>
            <w:r w:rsidRPr="00FA26DD">
              <w:rPr>
                <w:sz w:val="22"/>
                <w:szCs w:val="22"/>
              </w:rPr>
              <w:t>7740197,20</w:t>
            </w:r>
          </w:p>
        </w:tc>
      </w:tr>
      <w:tr w:rsidR="002F516F" w:rsidRPr="00FA26DD" w:rsidTr="0016144B">
        <w:trPr>
          <w:cantSplit/>
          <w:trHeight w:val="1348"/>
        </w:trPr>
        <w:tc>
          <w:tcPr>
            <w:tcW w:w="539" w:type="dxa"/>
            <w:tcBorders>
              <w:bottom w:val="single" w:sz="4" w:space="0" w:color="auto"/>
            </w:tcBorders>
          </w:tcPr>
          <w:p w:rsidR="002F516F" w:rsidRPr="00FA26DD" w:rsidRDefault="002F516F" w:rsidP="0016144B">
            <w:pPr>
              <w:spacing w:before="40" w:after="40"/>
              <w:jc w:val="center"/>
            </w:pPr>
            <w:r w:rsidRPr="00FA26DD">
              <w:lastRenderedPageBreak/>
              <w:t>1</w:t>
            </w:r>
          </w:p>
          <w:p w:rsidR="002F516F" w:rsidRPr="00FA26DD" w:rsidRDefault="002F516F" w:rsidP="0016144B">
            <w:pPr>
              <w:spacing w:before="40" w:after="40"/>
              <w:jc w:val="center"/>
            </w:pPr>
          </w:p>
          <w:p w:rsidR="002F516F" w:rsidRPr="00FA26DD" w:rsidRDefault="002F516F" w:rsidP="0016144B">
            <w:pPr>
              <w:spacing w:before="40" w:after="40"/>
              <w:jc w:val="center"/>
            </w:pPr>
          </w:p>
          <w:p w:rsidR="002F516F" w:rsidRPr="00FA26DD" w:rsidRDefault="002F516F" w:rsidP="0016144B">
            <w:pPr>
              <w:spacing w:before="40" w:after="40"/>
              <w:jc w:val="center"/>
            </w:pPr>
          </w:p>
          <w:p w:rsidR="002F516F" w:rsidRPr="00FA26DD" w:rsidRDefault="002F516F" w:rsidP="0016144B">
            <w:pPr>
              <w:spacing w:before="40" w:after="40"/>
              <w:jc w:val="center"/>
            </w:pPr>
          </w:p>
        </w:tc>
        <w:tc>
          <w:tcPr>
            <w:tcW w:w="2880" w:type="dxa"/>
            <w:tcBorders>
              <w:bottom w:val="single" w:sz="4" w:space="0" w:color="auto"/>
            </w:tcBorders>
          </w:tcPr>
          <w:p w:rsidR="002F516F" w:rsidRPr="00FA26DD" w:rsidRDefault="002F516F" w:rsidP="0016144B">
            <w:pPr>
              <w:spacing w:before="40" w:after="40"/>
              <w:jc w:val="center"/>
              <w:rPr>
                <w:b/>
                <w:i/>
                <w:sz w:val="18"/>
                <w:szCs w:val="18"/>
              </w:rPr>
            </w:pPr>
            <w:r w:rsidRPr="00FA26DD">
              <w:rPr>
                <w:b/>
                <w:i/>
                <w:sz w:val="18"/>
                <w:szCs w:val="18"/>
              </w:rPr>
              <w:t>Основное мероприятие «Обеспечение деятельности централизованной бухгалтерии в сфере образования»</w:t>
            </w:r>
          </w:p>
        </w:tc>
        <w:tc>
          <w:tcPr>
            <w:tcW w:w="1293" w:type="dxa"/>
            <w:tcBorders>
              <w:bottom w:val="single" w:sz="4" w:space="0" w:color="auto"/>
            </w:tcBorders>
          </w:tcPr>
          <w:p w:rsidR="002F516F" w:rsidRPr="00FA26DD" w:rsidRDefault="002F516F" w:rsidP="0016144B"/>
          <w:p w:rsidR="002F516F" w:rsidRPr="00FA26DD" w:rsidRDefault="002F516F" w:rsidP="0016144B">
            <w:r w:rsidRPr="00FA26DD">
              <w:t>11003942,86</w:t>
            </w:r>
          </w:p>
        </w:tc>
        <w:tc>
          <w:tcPr>
            <w:tcW w:w="1294" w:type="dxa"/>
            <w:tcBorders>
              <w:bottom w:val="single" w:sz="4" w:space="0" w:color="auto"/>
            </w:tcBorders>
          </w:tcPr>
          <w:p w:rsidR="002F516F" w:rsidRPr="00FA26DD" w:rsidRDefault="002F516F" w:rsidP="0016144B"/>
          <w:p w:rsidR="002F516F" w:rsidRPr="00FA26DD" w:rsidRDefault="002F516F" w:rsidP="0016144B">
            <w:r w:rsidRPr="00FA26DD">
              <w:t>9033847,16</w:t>
            </w:r>
          </w:p>
        </w:tc>
        <w:tc>
          <w:tcPr>
            <w:tcW w:w="1294" w:type="dxa"/>
            <w:tcBorders>
              <w:bottom w:val="single" w:sz="4" w:space="0" w:color="auto"/>
            </w:tcBorders>
          </w:tcPr>
          <w:p w:rsidR="002F516F" w:rsidRPr="00FA26DD" w:rsidRDefault="002F516F" w:rsidP="0016144B">
            <w:r w:rsidRPr="00FA26DD">
              <w:t>11919161,09</w:t>
            </w:r>
          </w:p>
        </w:tc>
        <w:tc>
          <w:tcPr>
            <w:tcW w:w="1294" w:type="dxa"/>
            <w:tcBorders>
              <w:bottom w:val="single" w:sz="4" w:space="0" w:color="auto"/>
            </w:tcBorders>
          </w:tcPr>
          <w:p w:rsidR="002F516F" w:rsidRPr="00FA26DD" w:rsidRDefault="002F516F" w:rsidP="0016144B">
            <w:r w:rsidRPr="00FA26DD">
              <w:t>11878195,39</w:t>
            </w:r>
          </w:p>
        </w:tc>
        <w:tc>
          <w:tcPr>
            <w:tcW w:w="1367" w:type="dxa"/>
            <w:tcBorders>
              <w:bottom w:val="single" w:sz="4" w:space="0" w:color="auto"/>
            </w:tcBorders>
          </w:tcPr>
          <w:p w:rsidR="002F516F" w:rsidRPr="00FA26DD" w:rsidRDefault="002F516F" w:rsidP="0016144B">
            <w:pPr>
              <w:tabs>
                <w:tab w:val="left" w:pos="614"/>
              </w:tabs>
            </w:pPr>
            <w:r w:rsidRPr="00FA26DD">
              <w:t>11878195,39</w:t>
            </w:r>
            <w:r w:rsidRPr="00FA26DD">
              <w:tab/>
            </w:r>
          </w:p>
          <w:p w:rsidR="002F516F" w:rsidRPr="00FA26DD" w:rsidRDefault="002F516F" w:rsidP="0016144B">
            <w:pPr>
              <w:tabs>
                <w:tab w:val="left" w:pos="614"/>
              </w:tabs>
            </w:pPr>
          </w:p>
        </w:tc>
      </w:tr>
      <w:tr w:rsidR="002F516F" w:rsidRPr="00FA26DD" w:rsidTr="0016144B">
        <w:trPr>
          <w:cantSplit/>
          <w:trHeight w:val="6195"/>
        </w:trPr>
        <w:tc>
          <w:tcPr>
            <w:tcW w:w="539" w:type="dxa"/>
            <w:tcBorders>
              <w:top w:val="single" w:sz="4" w:space="0" w:color="auto"/>
              <w:bottom w:val="single" w:sz="4" w:space="0" w:color="auto"/>
            </w:tcBorders>
          </w:tcPr>
          <w:p w:rsidR="002F516F" w:rsidRPr="00FA26DD" w:rsidRDefault="002F516F" w:rsidP="0016144B">
            <w:pPr>
              <w:spacing w:before="40" w:after="40"/>
              <w:jc w:val="center"/>
            </w:pPr>
            <w:r w:rsidRPr="00FA26DD">
              <w:t>1.1</w:t>
            </w:r>
          </w:p>
          <w:p w:rsidR="002F516F" w:rsidRPr="00FA26DD" w:rsidRDefault="002F516F" w:rsidP="0016144B">
            <w:pPr>
              <w:spacing w:before="40" w:after="40"/>
              <w:jc w:val="center"/>
            </w:pPr>
          </w:p>
          <w:p w:rsidR="002F516F" w:rsidRPr="00FA26DD" w:rsidRDefault="002F516F" w:rsidP="0016144B">
            <w:pPr>
              <w:spacing w:before="40" w:after="40"/>
              <w:jc w:val="center"/>
            </w:pPr>
          </w:p>
          <w:p w:rsidR="002F516F" w:rsidRPr="00FA26DD" w:rsidRDefault="002F516F" w:rsidP="0016144B">
            <w:pPr>
              <w:spacing w:before="40" w:after="40"/>
              <w:jc w:val="center"/>
            </w:pPr>
          </w:p>
          <w:p w:rsidR="002F516F" w:rsidRPr="00FA26DD" w:rsidRDefault="002F516F" w:rsidP="0016144B">
            <w:pPr>
              <w:spacing w:before="40" w:after="40"/>
              <w:jc w:val="center"/>
            </w:pPr>
          </w:p>
          <w:p w:rsidR="002F516F" w:rsidRPr="00FA26DD" w:rsidRDefault="002F516F" w:rsidP="0016144B">
            <w:pPr>
              <w:spacing w:before="40" w:after="40"/>
              <w:jc w:val="center"/>
            </w:pPr>
          </w:p>
          <w:p w:rsidR="002F516F" w:rsidRPr="00FA26DD" w:rsidRDefault="002F516F" w:rsidP="0016144B">
            <w:pPr>
              <w:spacing w:before="40" w:after="40"/>
              <w:jc w:val="center"/>
            </w:pPr>
          </w:p>
          <w:p w:rsidR="002F516F" w:rsidRPr="00FA26DD" w:rsidRDefault="002F516F" w:rsidP="0016144B">
            <w:pPr>
              <w:spacing w:before="40" w:after="40"/>
              <w:jc w:val="center"/>
            </w:pPr>
          </w:p>
          <w:p w:rsidR="002F516F" w:rsidRPr="00FA26DD" w:rsidRDefault="002F516F" w:rsidP="0016144B">
            <w:pPr>
              <w:spacing w:before="40" w:after="40"/>
              <w:jc w:val="center"/>
            </w:pPr>
          </w:p>
          <w:p w:rsidR="002F516F" w:rsidRPr="00FA26DD" w:rsidRDefault="002F516F" w:rsidP="0016144B">
            <w:pPr>
              <w:spacing w:before="40" w:after="40"/>
              <w:jc w:val="center"/>
            </w:pPr>
          </w:p>
          <w:p w:rsidR="002F516F" w:rsidRPr="00FA26DD" w:rsidRDefault="002F516F" w:rsidP="0016144B">
            <w:pPr>
              <w:spacing w:before="40" w:after="40"/>
              <w:jc w:val="center"/>
            </w:pPr>
          </w:p>
          <w:p w:rsidR="002F516F" w:rsidRPr="00FA26DD" w:rsidRDefault="002F516F" w:rsidP="0016144B">
            <w:pPr>
              <w:spacing w:before="40" w:after="40"/>
              <w:jc w:val="center"/>
            </w:pPr>
          </w:p>
          <w:p w:rsidR="002F516F" w:rsidRPr="00FA26DD" w:rsidRDefault="002F516F" w:rsidP="0016144B">
            <w:pPr>
              <w:spacing w:before="40" w:after="40"/>
              <w:jc w:val="center"/>
            </w:pPr>
          </w:p>
          <w:p w:rsidR="002F516F" w:rsidRPr="00FA26DD" w:rsidRDefault="002F516F" w:rsidP="0016144B">
            <w:pPr>
              <w:spacing w:before="40" w:after="40"/>
              <w:jc w:val="center"/>
            </w:pPr>
          </w:p>
          <w:p w:rsidR="002F516F" w:rsidRPr="00FA26DD" w:rsidRDefault="002F516F" w:rsidP="0016144B">
            <w:pPr>
              <w:spacing w:before="40" w:after="40"/>
              <w:jc w:val="center"/>
            </w:pPr>
          </w:p>
          <w:p w:rsidR="002F516F" w:rsidRPr="00FA26DD" w:rsidRDefault="002F516F" w:rsidP="0016144B">
            <w:pPr>
              <w:spacing w:before="40" w:after="40"/>
              <w:jc w:val="center"/>
            </w:pPr>
          </w:p>
          <w:p w:rsidR="002F516F" w:rsidRPr="00FA26DD" w:rsidRDefault="002F516F" w:rsidP="0016144B">
            <w:pPr>
              <w:spacing w:before="40" w:after="40"/>
              <w:jc w:val="center"/>
            </w:pPr>
          </w:p>
          <w:p w:rsidR="002F516F" w:rsidRPr="00FA26DD" w:rsidRDefault="002F516F" w:rsidP="0016144B">
            <w:pPr>
              <w:spacing w:before="40" w:after="40"/>
              <w:jc w:val="center"/>
            </w:pPr>
          </w:p>
          <w:p w:rsidR="002F516F" w:rsidRPr="00FA26DD" w:rsidRDefault="002F516F" w:rsidP="0016144B">
            <w:pPr>
              <w:spacing w:before="40" w:after="40"/>
              <w:jc w:val="center"/>
            </w:pPr>
          </w:p>
        </w:tc>
        <w:tc>
          <w:tcPr>
            <w:tcW w:w="2880" w:type="dxa"/>
            <w:tcBorders>
              <w:top w:val="single" w:sz="4" w:space="0" w:color="auto"/>
              <w:bottom w:val="single" w:sz="4" w:space="0" w:color="auto"/>
            </w:tcBorders>
          </w:tcPr>
          <w:p w:rsidR="002F516F" w:rsidRPr="00FA26DD" w:rsidRDefault="002F516F" w:rsidP="0016144B">
            <w:pPr>
              <w:spacing w:before="40" w:after="40"/>
              <w:jc w:val="center"/>
              <w:rPr>
                <w:sz w:val="26"/>
                <w:szCs w:val="26"/>
              </w:rPr>
            </w:pPr>
          </w:p>
          <w:p w:rsidR="002F516F" w:rsidRPr="00FA26DD" w:rsidRDefault="002F516F" w:rsidP="0016144B">
            <w:pPr>
              <w:spacing w:before="40" w:after="40"/>
              <w:jc w:val="center"/>
              <w:rPr>
                <w:sz w:val="26"/>
                <w:szCs w:val="26"/>
                <w:lang w:eastAsia="en-US"/>
              </w:rPr>
            </w:pPr>
            <w:r w:rsidRPr="00FA26DD">
              <w:rPr>
                <w:sz w:val="26"/>
                <w:szCs w:val="26"/>
              </w:rPr>
              <w:t>Обеспечение деятельности Муниципального казенного учреждения</w:t>
            </w:r>
            <w:r w:rsidRPr="00FA26DD">
              <w:rPr>
                <w:sz w:val="26"/>
                <w:szCs w:val="26"/>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2F516F" w:rsidRPr="00FA26DD" w:rsidRDefault="002F516F" w:rsidP="0016144B">
            <w:pPr>
              <w:spacing w:before="40" w:after="40"/>
              <w:jc w:val="center"/>
              <w:rPr>
                <w:sz w:val="26"/>
                <w:szCs w:val="26"/>
              </w:rPr>
            </w:pPr>
            <w:r w:rsidRPr="00FA26DD">
              <w:rPr>
                <w:sz w:val="26"/>
                <w:szCs w:val="26"/>
              </w:rPr>
              <w:t>в т.ч.</w:t>
            </w:r>
          </w:p>
          <w:p w:rsidR="002F516F" w:rsidRPr="00FA26DD" w:rsidRDefault="002F516F" w:rsidP="0016144B">
            <w:pPr>
              <w:jc w:val="center"/>
              <w:rPr>
                <w:sz w:val="26"/>
                <w:szCs w:val="26"/>
              </w:rPr>
            </w:pPr>
            <w:r w:rsidRPr="00FA26DD">
              <w:rPr>
                <w:sz w:val="26"/>
                <w:szCs w:val="26"/>
              </w:rPr>
              <w:t>-федеральный бюджет</w:t>
            </w:r>
          </w:p>
          <w:p w:rsidR="002F516F" w:rsidRPr="00FA26DD" w:rsidRDefault="002F516F" w:rsidP="0016144B">
            <w:pPr>
              <w:tabs>
                <w:tab w:val="center" w:pos="1397"/>
              </w:tabs>
              <w:jc w:val="center"/>
              <w:rPr>
                <w:sz w:val="26"/>
                <w:szCs w:val="26"/>
              </w:rPr>
            </w:pPr>
            <w:r w:rsidRPr="00FA26DD">
              <w:rPr>
                <w:sz w:val="26"/>
                <w:szCs w:val="26"/>
              </w:rPr>
              <w:t>-областной бюджет</w:t>
            </w:r>
          </w:p>
          <w:p w:rsidR="002F516F" w:rsidRPr="00FA26DD" w:rsidRDefault="002F516F" w:rsidP="0016144B">
            <w:pPr>
              <w:spacing w:before="40" w:after="40"/>
              <w:jc w:val="center"/>
              <w:rPr>
                <w:sz w:val="26"/>
                <w:szCs w:val="26"/>
              </w:rPr>
            </w:pPr>
            <w:r w:rsidRPr="00FA26DD">
              <w:rPr>
                <w:sz w:val="26"/>
                <w:szCs w:val="26"/>
              </w:rPr>
              <w:t>-местный бюджет</w:t>
            </w:r>
          </w:p>
        </w:tc>
        <w:tc>
          <w:tcPr>
            <w:tcW w:w="1293" w:type="dxa"/>
            <w:tcBorders>
              <w:top w:val="single" w:sz="4" w:space="0" w:color="auto"/>
              <w:bottom w:val="single" w:sz="4" w:space="0" w:color="auto"/>
            </w:tcBorders>
          </w:tcPr>
          <w:p w:rsidR="002F516F" w:rsidRPr="00FA26DD" w:rsidRDefault="002F516F" w:rsidP="0016144B"/>
          <w:p w:rsidR="002F516F" w:rsidRPr="00FA26DD" w:rsidRDefault="002F516F" w:rsidP="0016144B"/>
          <w:p w:rsidR="002F516F" w:rsidRPr="00FA26DD" w:rsidRDefault="002F516F" w:rsidP="0016144B">
            <w:pPr>
              <w:jc w:val="center"/>
            </w:pPr>
            <w:r w:rsidRPr="00FA26DD">
              <w:rPr>
                <w:sz w:val="22"/>
                <w:szCs w:val="22"/>
              </w:rPr>
              <w:t>6562247,20</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6562247,20</w:t>
            </w:r>
          </w:p>
          <w:p w:rsidR="002F516F" w:rsidRPr="00FA26DD" w:rsidRDefault="002F516F" w:rsidP="0016144B">
            <w:pPr>
              <w:jc w:val="center"/>
            </w:pPr>
          </w:p>
        </w:tc>
        <w:tc>
          <w:tcPr>
            <w:tcW w:w="1294" w:type="dxa"/>
            <w:tcBorders>
              <w:top w:val="single" w:sz="4" w:space="0" w:color="auto"/>
              <w:bottom w:val="single" w:sz="4" w:space="0" w:color="auto"/>
            </w:tcBorders>
          </w:tcPr>
          <w:p w:rsidR="002F516F" w:rsidRPr="00FA26DD" w:rsidRDefault="002F516F" w:rsidP="0016144B"/>
          <w:p w:rsidR="002F516F" w:rsidRPr="00FA26DD" w:rsidRDefault="002F516F" w:rsidP="0016144B"/>
          <w:p w:rsidR="002F516F" w:rsidRPr="00FA26DD" w:rsidRDefault="002F516F" w:rsidP="0016144B">
            <w:pPr>
              <w:jc w:val="center"/>
            </w:pPr>
            <w:r w:rsidRPr="00FA26DD">
              <w:t>7219476,03</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r w:rsidRPr="00FA26DD">
              <w:t>7219476,03</w:t>
            </w:r>
          </w:p>
        </w:tc>
        <w:tc>
          <w:tcPr>
            <w:tcW w:w="1294" w:type="dxa"/>
            <w:tcBorders>
              <w:top w:val="single" w:sz="4" w:space="0" w:color="auto"/>
              <w:bottom w:val="single" w:sz="4" w:space="0" w:color="auto"/>
            </w:tcBorders>
          </w:tcPr>
          <w:p w:rsidR="002F516F" w:rsidRPr="00FA26DD" w:rsidRDefault="002F516F" w:rsidP="0016144B"/>
          <w:p w:rsidR="002F516F" w:rsidRPr="00FA26DD" w:rsidRDefault="002F516F" w:rsidP="0016144B"/>
          <w:p w:rsidR="002F516F" w:rsidRPr="00FA26DD" w:rsidRDefault="002F516F" w:rsidP="0016144B">
            <w:pPr>
              <w:jc w:val="center"/>
            </w:pPr>
            <w:r w:rsidRPr="00FA26DD">
              <w:t>7608303,10</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r w:rsidRPr="00FA26DD">
              <w:t>7608303,10</w:t>
            </w:r>
          </w:p>
        </w:tc>
        <w:tc>
          <w:tcPr>
            <w:tcW w:w="1294" w:type="dxa"/>
            <w:tcBorders>
              <w:top w:val="single" w:sz="4" w:space="0" w:color="auto"/>
              <w:bottom w:val="single" w:sz="4" w:space="0" w:color="auto"/>
            </w:tcBorders>
          </w:tcPr>
          <w:p w:rsidR="002F516F" w:rsidRPr="00FA26DD" w:rsidRDefault="002F516F" w:rsidP="0016144B"/>
          <w:p w:rsidR="002F516F" w:rsidRPr="00FA26DD" w:rsidRDefault="002F516F" w:rsidP="0016144B"/>
          <w:p w:rsidR="002F516F" w:rsidRPr="00FA26DD" w:rsidRDefault="002F516F" w:rsidP="0016144B">
            <w:r w:rsidRPr="00FA26DD">
              <w:rPr>
                <w:sz w:val="22"/>
                <w:szCs w:val="22"/>
              </w:rPr>
              <w:t>7169916,39</w:t>
            </w: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p>
          <w:p w:rsidR="002F516F" w:rsidRPr="00FA26DD" w:rsidRDefault="002F516F" w:rsidP="0016144B">
            <w:pPr>
              <w:tabs>
                <w:tab w:val="left" w:pos="626"/>
              </w:tabs>
              <w:jc w:val="center"/>
            </w:pPr>
          </w:p>
          <w:p w:rsidR="002F516F" w:rsidRPr="00FA26DD" w:rsidRDefault="002F516F" w:rsidP="0016144B">
            <w:pPr>
              <w:tabs>
                <w:tab w:val="left" w:pos="626"/>
              </w:tabs>
              <w:jc w:val="center"/>
            </w:pPr>
            <w:r w:rsidRPr="00FA26DD">
              <w:rPr>
                <w:sz w:val="22"/>
                <w:szCs w:val="22"/>
              </w:rPr>
              <w:t>-</w:t>
            </w:r>
          </w:p>
          <w:p w:rsidR="002F516F" w:rsidRPr="00FA26DD" w:rsidRDefault="002F516F" w:rsidP="0016144B">
            <w:pPr>
              <w:tabs>
                <w:tab w:val="left" w:pos="626"/>
              </w:tabs>
              <w:jc w:val="center"/>
            </w:pPr>
            <w:r w:rsidRPr="00FA26DD">
              <w:rPr>
                <w:sz w:val="22"/>
                <w:szCs w:val="22"/>
              </w:rPr>
              <w:t>-</w:t>
            </w:r>
          </w:p>
          <w:p w:rsidR="002F516F" w:rsidRPr="00FA26DD" w:rsidRDefault="002F516F" w:rsidP="0016144B">
            <w:r w:rsidRPr="00FA26DD">
              <w:rPr>
                <w:sz w:val="22"/>
                <w:szCs w:val="22"/>
              </w:rPr>
              <w:t>7169916,39</w:t>
            </w:r>
          </w:p>
          <w:p w:rsidR="002F516F" w:rsidRPr="00FA26DD" w:rsidRDefault="002F516F" w:rsidP="0016144B">
            <w:pPr>
              <w:jc w:val="center"/>
            </w:pPr>
          </w:p>
          <w:p w:rsidR="002F516F" w:rsidRPr="00FA26DD" w:rsidRDefault="002F516F" w:rsidP="0016144B">
            <w:pPr>
              <w:tabs>
                <w:tab w:val="left" w:pos="651"/>
              </w:tabs>
            </w:pPr>
            <w:r w:rsidRPr="00FA26DD">
              <w:rPr>
                <w:sz w:val="22"/>
                <w:szCs w:val="22"/>
              </w:rPr>
              <w:tab/>
            </w:r>
          </w:p>
          <w:p w:rsidR="002F516F" w:rsidRPr="00FA26DD" w:rsidRDefault="002F516F" w:rsidP="0016144B">
            <w:pPr>
              <w:tabs>
                <w:tab w:val="left" w:pos="651"/>
              </w:tabs>
            </w:pPr>
          </w:p>
        </w:tc>
        <w:tc>
          <w:tcPr>
            <w:tcW w:w="1367" w:type="dxa"/>
            <w:tcBorders>
              <w:top w:val="single" w:sz="4" w:space="0" w:color="auto"/>
              <w:bottom w:val="single" w:sz="4" w:space="0" w:color="auto"/>
            </w:tcBorders>
          </w:tcPr>
          <w:p w:rsidR="002F516F" w:rsidRPr="00FA26DD" w:rsidRDefault="002F516F" w:rsidP="0016144B">
            <w:r w:rsidRPr="00FA26DD">
              <w:tab/>
            </w:r>
          </w:p>
          <w:p w:rsidR="002F516F" w:rsidRPr="00FA26DD" w:rsidRDefault="002F516F" w:rsidP="0016144B"/>
          <w:p w:rsidR="002F516F" w:rsidRPr="00FA26DD" w:rsidRDefault="002F516F" w:rsidP="0016144B">
            <w:r w:rsidRPr="00FA26DD">
              <w:rPr>
                <w:sz w:val="22"/>
                <w:szCs w:val="22"/>
              </w:rPr>
              <w:t>7169916,39</w:t>
            </w: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p>
          <w:p w:rsidR="002F516F" w:rsidRPr="00FA26DD" w:rsidRDefault="002F516F" w:rsidP="0016144B">
            <w:pPr>
              <w:tabs>
                <w:tab w:val="left" w:pos="626"/>
              </w:tabs>
              <w:jc w:val="center"/>
            </w:pPr>
          </w:p>
          <w:p w:rsidR="002F516F" w:rsidRPr="00FA26DD" w:rsidRDefault="002F516F" w:rsidP="0016144B">
            <w:pPr>
              <w:tabs>
                <w:tab w:val="left" w:pos="626"/>
              </w:tabs>
              <w:jc w:val="center"/>
            </w:pPr>
          </w:p>
          <w:p w:rsidR="002F516F" w:rsidRPr="00FA26DD" w:rsidRDefault="002F516F" w:rsidP="0016144B">
            <w:pPr>
              <w:tabs>
                <w:tab w:val="left" w:pos="626"/>
              </w:tabs>
              <w:jc w:val="center"/>
            </w:pPr>
            <w:r w:rsidRPr="00FA26DD">
              <w:rPr>
                <w:sz w:val="22"/>
                <w:szCs w:val="22"/>
              </w:rPr>
              <w:t>-</w:t>
            </w:r>
          </w:p>
          <w:p w:rsidR="002F516F" w:rsidRPr="00FA26DD" w:rsidRDefault="002F516F" w:rsidP="0016144B">
            <w:pPr>
              <w:tabs>
                <w:tab w:val="left" w:pos="626"/>
              </w:tabs>
              <w:jc w:val="center"/>
            </w:pPr>
            <w:r w:rsidRPr="00FA26DD">
              <w:rPr>
                <w:sz w:val="22"/>
                <w:szCs w:val="22"/>
              </w:rPr>
              <w:t>-</w:t>
            </w:r>
          </w:p>
          <w:p w:rsidR="002F516F" w:rsidRPr="00FA26DD" w:rsidRDefault="002F516F" w:rsidP="0016144B">
            <w:r w:rsidRPr="00FA26DD">
              <w:rPr>
                <w:sz w:val="22"/>
                <w:szCs w:val="22"/>
              </w:rPr>
              <w:t>7169916,39</w:t>
            </w:r>
          </w:p>
          <w:p w:rsidR="002F516F" w:rsidRPr="00FA26DD" w:rsidRDefault="002F516F" w:rsidP="0016144B"/>
          <w:p w:rsidR="002F516F" w:rsidRPr="00FA26DD" w:rsidRDefault="002F516F" w:rsidP="0016144B">
            <w:pPr>
              <w:jc w:val="center"/>
            </w:pPr>
          </w:p>
          <w:p w:rsidR="002F516F" w:rsidRPr="00FA26DD" w:rsidRDefault="002F516F" w:rsidP="0016144B">
            <w:pPr>
              <w:tabs>
                <w:tab w:val="left" w:pos="764"/>
              </w:tabs>
            </w:pPr>
          </w:p>
        </w:tc>
      </w:tr>
      <w:tr w:rsidR="002F516F" w:rsidRPr="00FA26DD" w:rsidTr="0016144B">
        <w:trPr>
          <w:cantSplit/>
          <w:trHeight w:val="2055"/>
        </w:trPr>
        <w:tc>
          <w:tcPr>
            <w:tcW w:w="539" w:type="dxa"/>
            <w:tcBorders>
              <w:top w:val="single" w:sz="4" w:space="0" w:color="auto"/>
            </w:tcBorders>
          </w:tcPr>
          <w:p w:rsidR="002F516F" w:rsidRPr="00FA26DD" w:rsidRDefault="002F516F" w:rsidP="0016144B">
            <w:pPr>
              <w:spacing w:before="40" w:after="40"/>
              <w:jc w:val="center"/>
            </w:pPr>
            <w:r w:rsidRPr="00FA26DD">
              <w:t>1.2</w:t>
            </w:r>
          </w:p>
          <w:p w:rsidR="002F516F" w:rsidRPr="00FA26DD" w:rsidRDefault="002F516F" w:rsidP="0016144B">
            <w:pPr>
              <w:spacing w:before="40" w:after="40"/>
              <w:jc w:val="center"/>
            </w:pPr>
          </w:p>
          <w:p w:rsidR="002F516F" w:rsidRPr="00FA26DD" w:rsidRDefault="002F516F" w:rsidP="0016144B">
            <w:pPr>
              <w:spacing w:before="40" w:after="40"/>
              <w:jc w:val="center"/>
            </w:pPr>
          </w:p>
          <w:p w:rsidR="002F516F" w:rsidRPr="00FA26DD" w:rsidRDefault="002F516F" w:rsidP="0016144B">
            <w:pPr>
              <w:spacing w:before="40" w:after="40"/>
              <w:jc w:val="center"/>
            </w:pPr>
          </w:p>
          <w:p w:rsidR="002F516F" w:rsidRPr="00FA26DD" w:rsidRDefault="002F516F" w:rsidP="0016144B">
            <w:pPr>
              <w:spacing w:before="40" w:after="40"/>
              <w:jc w:val="center"/>
            </w:pPr>
          </w:p>
          <w:p w:rsidR="002F516F" w:rsidRPr="00FA26DD" w:rsidRDefault="002F516F" w:rsidP="0016144B">
            <w:pPr>
              <w:spacing w:before="40" w:after="40"/>
              <w:jc w:val="center"/>
            </w:pPr>
          </w:p>
        </w:tc>
        <w:tc>
          <w:tcPr>
            <w:tcW w:w="2880" w:type="dxa"/>
            <w:tcBorders>
              <w:top w:val="single" w:sz="4" w:space="0" w:color="auto"/>
            </w:tcBorders>
          </w:tcPr>
          <w:p w:rsidR="002F516F" w:rsidRPr="00FA26DD" w:rsidRDefault="002F516F" w:rsidP="0016144B">
            <w:pPr>
              <w:spacing w:before="40" w:after="40"/>
              <w:jc w:val="center"/>
              <w:rPr>
                <w:sz w:val="27"/>
                <w:szCs w:val="27"/>
              </w:rPr>
            </w:pPr>
            <w:r w:rsidRPr="00FA26DD">
              <w:rPr>
                <w:sz w:val="27"/>
                <w:szCs w:val="27"/>
              </w:rPr>
              <w:t>Организация  подвоза детей к месту учебы</w:t>
            </w:r>
          </w:p>
          <w:p w:rsidR="002F516F" w:rsidRPr="00FA26DD" w:rsidRDefault="002F516F" w:rsidP="0016144B">
            <w:pPr>
              <w:spacing w:before="40" w:after="40"/>
              <w:jc w:val="center"/>
              <w:rPr>
                <w:sz w:val="27"/>
                <w:szCs w:val="27"/>
              </w:rPr>
            </w:pPr>
            <w:r w:rsidRPr="00FA26DD">
              <w:rPr>
                <w:sz w:val="27"/>
                <w:szCs w:val="27"/>
              </w:rPr>
              <w:t>в т.ч.</w:t>
            </w:r>
          </w:p>
          <w:p w:rsidR="002F516F" w:rsidRPr="00FA26DD" w:rsidRDefault="002F516F" w:rsidP="0016144B">
            <w:pPr>
              <w:jc w:val="center"/>
              <w:rPr>
                <w:sz w:val="27"/>
                <w:szCs w:val="27"/>
              </w:rPr>
            </w:pPr>
            <w:r w:rsidRPr="00FA26DD">
              <w:rPr>
                <w:sz w:val="27"/>
                <w:szCs w:val="27"/>
              </w:rPr>
              <w:t>-федеральный бюджет</w:t>
            </w:r>
          </w:p>
          <w:p w:rsidR="002F516F" w:rsidRPr="00FA26DD" w:rsidRDefault="002F516F" w:rsidP="0016144B">
            <w:pPr>
              <w:tabs>
                <w:tab w:val="center" w:pos="1397"/>
              </w:tabs>
              <w:jc w:val="center"/>
              <w:rPr>
                <w:sz w:val="27"/>
                <w:szCs w:val="27"/>
              </w:rPr>
            </w:pPr>
            <w:r w:rsidRPr="00FA26DD">
              <w:rPr>
                <w:sz w:val="27"/>
                <w:szCs w:val="27"/>
              </w:rPr>
              <w:t>-областной бюджет</w:t>
            </w:r>
          </w:p>
          <w:p w:rsidR="002F516F" w:rsidRPr="00FA26DD" w:rsidRDefault="002F516F" w:rsidP="0016144B">
            <w:pPr>
              <w:spacing w:before="40" w:after="40"/>
              <w:jc w:val="center"/>
              <w:rPr>
                <w:sz w:val="26"/>
                <w:szCs w:val="26"/>
              </w:rPr>
            </w:pPr>
            <w:r w:rsidRPr="00FA26DD">
              <w:rPr>
                <w:sz w:val="27"/>
                <w:szCs w:val="27"/>
              </w:rPr>
              <w:t>-местный бюджет</w:t>
            </w:r>
          </w:p>
        </w:tc>
        <w:tc>
          <w:tcPr>
            <w:tcW w:w="1293" w:type="dxa"/>
            <w:tcBorders>
              <w:top w:val="single" w:sz="4" w:space="0" w:color="auto"/>
            </w:tcBorders>
          </w:tcPr>
          <w:p w:rsidR="002F516F" w:rsidRPr="00FA26DD" w:rsidRDefault="002F516F" w:rsidP="0016144B">
            <w:pPr>
              <w:jc w:val="center"/>
            </w:pPr>
            <w:r w:rsidRPr="00FA26DD">
              <w:rPr>
                <w:sz w:val="22"/>
                <w:szCs w:val="22"/>
              </w:rPr>
              <w:t>4072658,23</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spacing w:before="40" w:after="40"/>
              <w:jc w:val="center"/>
            </w:pPr>
            <w:r w:rsidRPr="00FA26DD">
              <w:rPr>
                <w:sz w:val="22"/>
                <w:szCs w:val="22"/>
              </w:rPr>
              <w:t>4072658,23</w:t>
            </w:r>
          </w:p>
        </w:tc>
        <w:tc>
          <w:tcPr>
            <w:tcW w:w="1294" w:type="dxa"/>
            <w:tcBorders>
              <w:top w:val="single" w:sz="4" w:space="0" w:color="auto"/>
            </w:tcBorders>
          </w:tcPr>
          <w:p w:rsidR="002F516F" w:rsidRPr="00FA26DD" w:rsidRDefault="002F516F" w:rsidP="0016144B">
            <w:pPr>
              <w:jc w:val="center"/>
            </w:pPr>
            <w:r w:rsidRPr="00FA26DD">
              <w:t>1447609,30</w:t>
            </w:r>
          </w:p>
          <w:p w:rsidR="002F516F" w:rsidRPr="00FA26DD" w:rsidRDefault="002F516F" w:rsidP="0016144B">
            <w:pPr>
              <w:jc w:val="center"/>
            </w:pPr>
          </w:p>
          <w:p w:rsidR="002F516F" w:rsidRPr="00FA26DD" w:rsidRDefault="002F516F" w:rsidP="0016144B">
            <w:pPr>
              <w:tabs>
                <w:tab w:val="left" w:pos="476"/>
                <w:tab w:val="center" w:pos="539"/>
              </w:tabs>
            </w:pPr>
            <w:r w:rsidRPr="00FA26DD">
              <w:tab/>
            </w:r>
          </w:p>
          <w:p w:rsidR="002F516F" w:rsidRPr="00FA26DD" w:rsidRDefault="002F516F" w:rsidP="0016144B">
            <w:pPr>
              <w:tabs>
                <w:tab w:val="left" w:pos="476"/>
                <w:tab w:val="center" w:pos="539"/>
              </w:tabs>
            </w:pPr>
          </w:p>
          <w:p w:rsidR="002F516F" w:rsidRPr="00FA26DD" w:rsidRDefault="002F516F" w:rsidP="0016144B">
            <w:pPr>
              <w:tabs>
                <w:tab w:val="left" w:pos="476"/>
                <w:tab w:val="center" w:pos="539"/>
              </w:tabs>
            </w:pPr>
            <w:r w:rsidRPr="00FA26DD">
              <w:tab/>
              <w:t>-</w:t>
            </w: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spacing w:before="40" w:after="40"/>
              <w:jc w:val="center"/>
            </w:pPr>
            <w:r w:rsidRPr="00FA26DD">
              <w:t>1447609,30</w:t>
            </w:r>
          </w:p>
        </w:tc>
        <w:tc>
          <w:tcPr>
            <w:tcW w:w="1294" w:type="dxa"/>
            <w:tcBorders>
              <w:top w:val="single" w:sz="4" w:space="0" w:color="auto"/>
            </w:tcBorders>
          </w:tcPr>
          <w:p w:rsidR="002F516F" w:rsidRPr="00FA26DD" w:rsidRDefault="002F516F" w:rsidP="0016144B">
            <w:pPr>
              <w:jc w:val="center"/>
            </w:pPr>
            <w:r w:rsidRPr="00FA26DD">
              <w:t>3895821,25</w:t>
            </w:r>
          </w:p>
          <w:p w:rsidR="002F516F" w:rsidRPr="00FA26DD" w:rsidRDefault="002F516F" w:rsidP="0016144B">
            <w:pPr>
              <w:tabs>
                <w:tab w:val="left" w:pos="476"/>
                <w:tab w:val="center" w:pos="539"/>
              </w:tabs>
              <w:jc w:val="center"/>
            </w:pPr>
          </w:p>
          <w:p w:rsidR="002F516F" w:rsidRPr="00FA26DD" w:rsidRDefault="002F516F" w:rsidP="0016144B">
            <w:pPr>
              <w:tabs>
                <w:tab w:val="left" w:pos="476"/>
                <w:tab w:val="center" w:pos="539"/>
              </w:tabs>
              <w:jc w:val="center"/>
            </w:pPr>
          </w:p>
          <w:p w:rsidR="002F516F" w:rsidRPr="00FA26DD" w:rsidRDefault="002F516F" w:rsidP="0016144B">
            <w:pPr>
              <w:tabs>
                <w:tab w:val="left" w:pos="476"/>
                <w:tab w:val="center" w:pos="539"/>
              </w:tabs>
              <w:jc w:val="center"/>
            </w:pPr>
          </w:p>
          <w:p w:rsidR="002F516F" w:rsidRPr="00FA26DD" w:rsidRDefault="002F516F" w:rsidP="0016144B">
            <w:pPr>
              <w:tabs>
                <w:tab w:val="left" w:pos="476"/>
                <w:tab w:val="center" w:pos="539"/>
              </w:tabs>
              <w:jc w:val="center"/>
            </w:pPr>
            <w:r w:rsidRPr="00FA26DD">
              <w:t>-</w:t>
            </w: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spacing w:before="40" w:after="40"/>
              <w:jc w:val="center"/>
            </w:pPr>
            <w:r w:rsidRPr="00FA26DD">
              <w:t>3895821,25</w:t>
            </w:r>
          </w:p>
        </w:tc>
        <w:tc>
          <w:tcPr>
            <w:tcW w:w="1294" w:type="dxa"/>
            <w:tcBorders>
              <w:top w:val="single" w:sz="4" w:space="0" w:color="auto"/>
            </w:tcBorders>
          </w:tcPr>
          <w:p w:rsidR="002F516F" w:rsidRPr="00FA26DD" w:rsidRDefault="002F516F" w:rsidP="0016144B">
            <w:r w:rsidRPr="00FA26DD">
              <w:rPr>
                <w:sz w:val="22"/>
                <w:szCs w:val="22"/>
              </w:rPr>
              <w:t>4708279,00</w:t>
            </w:r>
          </w:p>
          <w:p w:rsidR="002F516F" w:rsidRPr="00FA26DD" w:rsidRDefault="002F516F" w:rsidP="0016144B"/>
          <w:p w:rsidR="002F516F" w:rsidRPr="00FA26DD" w:rsidRDefault="002F516F" w:rsidP="0016144B">
            <w:pPr>
              <w:tabs>
                <w:tab w:val="left" w:pos="601"/>
              </w:tabs>
              <w:jc w:val="center"/>
            </w:pPr>
          </w:p>
          <w:p w:rsidR="002F516F" w:rsidRPr="00FA26DD" w:rsidRDefault="002F516F" w:rsidP="0016144B">
            <w:pPr>
              <w:tabs>
                <w:tab w:val="left" w:pos="601"/>
              </w:tabs>
              <w:jc w:val="center"/>
            </w:pPr>
            <w:r w:rsidRPr="00FA26DD">
              <w:rPr>
                <w:sz w:val="22"/>
                <w:szCs w:val="22"/>
              </w:rPr>
              <w:t>-</w:t>
            </w:r>
          </w:p>
          <w:p w:rsidR="002F516F" w:rsidRPr="00FA26DD" w:rsidRDefault="002F516F" w:rsidP="0016144B">
            <w:pPr>
              <w:tabs>
                <w:tab w:val="left" w:pos="601"/>
              </w:tabs>
              <w:jc w:val="center"/>
            </w:pPr>
          </w:p>
          <w:p w:rsidR="002F516F" w:rsidRPr="00FA26DD" w:rsidRDefault="002F516F" w:rsidP="0016144B">
            <w:pPr>
              <w:tabs>
                <w:tab w:val="left" w:pos="601"/>
              </w:tabs>
              <w:jc w:val="center"/>
            </w:pPr>
            <w:r w:rsidRPr="00FA26DD">
              <w:rPr>
                <w:sz w:val="22"/>
                <w:szCs w:val="22"/>
              </w:rPr>
              <w:t>-</w:t>
            </w:r>
          </w:p>
          <w:p w:rsidR="002F516F" w:rsidRPr="00FA26DD" w:rsidRDefault="002F516F" w:rsidP="0016144B">
            <w:pPr>
              <w:spacing w:before="40" w:after="40"/>
              <w:jc w:val="center"/>
            </w:pPr>
            <w:r w:rsidRPr="00FA26DD">
              <w:rPr>
                <w:sz w:val="22"/>
                <w:szCs w:val="22"/>
              </w:rPr>
              <w:t>4798279,00</w:t>
            </w:r>
          </w:p>
          <w:p w:rsidR="002F516F" w:rsidRPr="00FA26DD" w:rsidRDefault="002F516F" w:rsidP="0016144B">
            <w:pPr>
              <w:tabs>
                <w:tab w:val="left" w:pos="601"/>
              </w:tabs>
              <w:jc w:val="center"/>
            </w:pPr>
          </w:p>
        </w:tc>
        <w:tc>
          <w:tcPr>
            <w:tcW w:w="1367" w:type="dxa"/>
            <w:tcBorders>
              <w:top w:val="single" w:sz="4" w:space="0" w:color="auto"/>
            </w:tcBorders>
          </w:tcPr>
          <w:p w:rsidR="002F516F" w:rsidRPr="00FA26DD" w:rsidRDefault="002F516F" w:rsidP="0016144B">
            <w:pPr>
              <w:spacing w:before="40" w:after="40"/>
              <w:jc w:val="center"/>
            </w:pPr>
            <w:r w:rsidRPr="00FA26DD">
              <w:rPr>
                <w:sz w:val="22"/>
                <w:szCs w:val="22"/>
              </w:rPr>
              <w:t>4708279,00</w:t>
            </w:r>
          </w:p>
          <w:p w:rsidR="002F516F" w:rsidRPr="00FA26DD" w:rsidRDefault="002F516F" w:rsidP="0016144B">
            <w:pPr>
              <w:spacing w:before="40" w:after="40"/>
              <w:jc w:val="center"/>
            </w:pPr>
          </w:p>
          <w:p w:rsidR="002F516F" w:rsidRPr="00FA26DD" w:rsidRDefault="002F516F" w:rsidP="0016144B">
            <w:pPr>
              <w:spacing w:before="40" w:after="40"/>
              <w:jc w:val="center"/>
            </w:pPr>
          </w:p>
          <w:p w:rsidR="002F516F" w:rsidRPr="00FA26DD" w:rsidRDefault="002F516F" w:rsidP="0016144B">
            <w:pPr>
              <w:spacing w:before="40" w:after="40"/>
              <w:jc w:val="center"/>
            </w:pPr>
            <w:r w:rsidRPr="00FA26DD">
              <w:rPr>
                <w:sz w:val="22"/>
                <w:szCs w:val="22"/>
              </w:rPr>
              <w:t>-</w:t>
            </w:r>
          </w:p>
          <w:p w:rsidR="002F516F" w:rsidRPr="00FA26DD" w:rsidRDefault="002F516F" w:rsidP="0016144B">
            <w:pPr>
              <w:spacing w:before="40" w:after="40"/>
              <w:jc w:val="center"/>
            </w:pPr>
            <w:r w:rsidRPr="00FA26DD">
              <w:rPr>
                <w:sz w:val="22"/>
                <w:szCs w:val="22"/>
              </w:rPr>
              <w:t>-</w:t>
            </w:r>
          </w:p>
          <w:p w:rsidR="002F516F" w:rsidRPr="00FA26DD" w:rsidRDefault="002F516F" w:rsidP="0016144B">
            <w:pPr>
              <w:spacing w:before="40" w:after="40"/>
              <w:jc w:val="center"/>
            </w:pPr>
            <w:r w:rsidRPr="00FA26DD">
              <w:rPr>
                <w:sz w:val="22"/>
                <w:szCs w:val="22"/>
              </w:rPr>
              <w:t>4798279,00</w:t>
            </w:r>
          </w:p>
        </w:tc>
      </w:tr>
      <w:tr w:rsidR="002F516F" w:rsidRPr="00FA26DD" w:rsidTr="0016144B">
        <w:trPr>
          <w:cantSplit/>
          <w:trHeight w:val="1620"/>
        </w:trPr>
        <w:tc>
          <w:tcPr>
            <w:tcW w:w="539" w:type="dxa"/>
            <w:tcBorders>
              <w:bottom w:val="single" w:sz="4" w:space="0" w:color="auto"/>
            </w:tcBorders>
          </w:tcPr>
          <w:p w:rsidR="002F516F" w:rsidRPr="00FA26DD" w:rsidRDefault="002F516F" w:rsidP="0016144B">
            <w:pPr>
              <w:spacing w:before="40" w:after="40"/>
              <w:jc w:val="center"/>
            </w:pPr>
            <w:r w:rsidRPr="00FA26DD">
              <w:lastRenderedPageBreak/>
              <w:t>1.3</w:t>
            </w:r>
          </w:p>
          <w:p w:rsidR="002F516F" w:rsidRPr="00FA26DD" w:rsidRDefault="002F516F" w:rsidP="0016144B">
            <w:pPr>
              <w:spacing w:before="40" w:after="40"/>
              <w:jc w:val="center"/>
            </w:pPr>
          </w:p>
          <w:p w:rsidR="002F516F" w:rsidRPr="00FA26DD" w:rsidRDefault="002F516F" w:rsidP="0016144B">
            <w:pPr>
              <w:spacing w:before="40" w:after="40"/>
              <w:jc w:val="center"/>
            </w:pPr>
          </w:p>
          <w:p w:rsidR="002F516F" w:rsidRPr="00FA26DD" w:rsidRDefault="002F516F" w:rsidP="0016144B">
            <w:pPr>
              <w:spacing w:before="40" w:after="40"/>
              <w:jc w:val="center"/>
            </w:pPr>
          </w:p>
          <w:p w:rsidR="002F516F" w:rsidRPr="00FA26DD" w:rsidRDefault="002F516F" w:rsidP="0016144B">
            <w:pPr>
              <w:spacing w:before="40" w:after="40"/>
              <w:jc w:val="center"/>
            </w:pPr>
          </w:p>
        </w:tc>
        <w:tc>
          <w:tcPr>
            <w:tcW w:w="2880" w:type="dxa"/>
            <w:tcBorders>
              <w:bottom w:val="single" w:sz="4" w:space="0" w:color="auto"/>
            </w:tcBorders>
          </w:tcPr>
          <w:p w:rsidR="002F516F" w:rsidRPr="00FA26DD" w:rsidRDefault="002F516F" w:rsidP="0016144B">
            <w:pPr>
              <w:tabs>
                <w:tab w:val="left" w:pos="1322"/>
              </w:tabs>
              <w:spacing w:before="40" w:after="40"/>
              <w:jc w:val="center"/>
              <w:rPr>
                <w:sz w:val="27"/>
                <w:szCs w:val="27"/>
              </w:rPr>
            </w:pPr>
            <w:r w:rsidRPr="00FA26DD">
              <w:rPr>
                <w:sz w:val="27"/>
                <w:szCs w:val="27"/>
              </w:rPr>
              <w:t xml:space="preserve">Расходы на погашение кредиторской задолженности  муниципальных общеобразовательных учреждениях </w:t>
            </w:r>
          </w:p>
          <w:p w:rsidR="002F516F" w:rsidRPr="00FA26DD" w:rsidRDefault="002F516F" w:rsidP="0016144B">
            <w:pPr>
              <w:tabs>
                <w:tab w:val="left" w:pos="1322"/>
              </w:tabs>
              <w:spacing w:before="40" w:after="40"/>
              <w:jc w:val="center"/>
              <w:rPr>
                <w:sz w:val="27"/>
                <w:szCs w:val="27"/>
              </w:rPr>
            </w:pPr>
            <w:r w:rsidRPr="00FA26DD">
              <w:rPr>
                <w:sz w:val="27"/>
                <w:szCs w:val="27"/>
              </w:rPr>
              <w:t>В т.ч.</w:t>
            </w:r>
          </w:p>
          <w:p w:rsidR="002F516F" w:rsidRPr="00FA26DD" w:rsidRDefault="002F516F" w:rsidP="0016144B">
            <w:pPr>
              <w:tabs>
                <w:tab w:val="left" w:pos="1322"/>
              </w:tabs>
              <w:spacing w:before="40" w:after="40"/>
              <w:jc w:val="center"/>
              <w:rPr>
                <w:sz w:val="27"/>
                <w:szCs w:val="27"/>
              </w:rPr>
            </w:pPr>
            <w:r w:rsidRPr="00FA26DD">
              <w:rPr>
                <w:sz w:val="27"/>
                <w:szCs w:val="27"/>
              </w:rPr>
              <w:t>-федеральный бюджет</w:t>
            </w:r>
          </w:p>
          <w:p w:rsidR="002F516F" w:rsidRPr="00FA26DD" w:rsidRDefault="002F516F" w:rsidP="0016144B">
            <w:pPr>
              <w:tabs>
                <w:tab w:val="left" w:pos="1322"/>
              </w:tabs>
              <w:spacing w:before="40" w:after="40"/>
              <w:jc w:val="center"/>
              <w:rPr>
                <w:sz w:val="27"/>
                <w:szCs w:val="27"/>
              </w:rPr>
            </w:pPr>
            <w:r w:rsidRPr="00FA26DD">
              <w:rPr>
                <w:sz w:val="27"/>
                <w:szCs w:val="27"/>
              </w:rPr>
              <w:t>-областной бюджет</w:t>
            </w:r>
          </w:p>
          <w:p w:rsidR="002F516F" w:rsidRPr="00FA26DD" w:rsidRDefault="002F516F" w:rsidP="0016144B">
            <w:pPr>
              <w:tabs>
                <w:tab w:val="left" w:pos="1322"/>
              </w:tabs>
              <w:spacing w:before="40" w:after="40"/>
              <w:jc w:val="center"/>
              <w:rPr>
                <w:sz w:val="27"/>
                <w:szCs w:val="27"/>
              </w:rPr>
            </w:pPr>
            <w:r w:rsidRPr="00FA26DD">
              <w:rPr>
                <w:sz w:val="27"/>
                <w:szCs w:val="27"/>
              </w:rPr>
              <w:t xml:space="preserve">-муниципальный </w:t>
            </w:r>
          </w:p>
          <w:p w:rsidR="002F516F" w:rsidRPr="00FA26DD" w:rsidRDefault="002F516F" w:rsidP="0016144B">
            <w:pPr>
              <w:tabs>
                <w:tab w:val="left" w:pos="1322"/>
              </w:tabs>
              <w:spacing w:before="40" w:after="40"/>
              <w:jc w:val="center"/>
              <w:rPr>
                <w:sz w:val="27"/>
                <w:szCs w:val="27"/>
              </w:rPr>
            </w:pPr>
            <w:r w:rsidRPr="00FA26DD">
              <w:rPr>
                <w:sz w:val="27"/>
                <w:szCs w:val="27"/>
              </w:rPr>
              <w:t>бюджет</w:t>
            </w:r>
          </w:p>
          <w:p w:rsidR="002F516F" w:rsidRPr="00FA26DD" w:rsidRDefault="002F516F" w:rsidP="0016144B">
            <w:pPr>
              <w:spacing w:before="40" w:after="40"/>
              <w:jc w:val="center"/>
              <w:rPr>
                <w:i/>
                <w:sz w:val="18"/>
                <w:szCs w:val="18"/>
              </w:rPr>
            </w:pPr>
          </w:p>
          <w:p w:rsidR="002F516F" w:rsidRPr="00FA26DD" w:rsidRDefault="002F516F" w:rsidP="0016144B">
            <w:pPr>
              <w:spacing w:before="40" w:after="40"/>
              <w:jc w:val="center"/>
              <w:rPr>
                <w:i/>
                <w:sz w:val="18"/>
                <w:szCs w:val="18"/>
              </w:rPr>
            </w:pPr>
          </w:p>
          <w:p w:rsidR="002F516F" w:rsidRPr="00FA26DD" w:rsidRDefault="002F516F" w:rsidP="0016144B">
            <w:pPr>
              <w:spacing w:before="40" w:after="40"/>
              <w:jc w:val="center"/>
              <w:rPr>
                <w:i/>
                <w:sz w:val="18"/>
                <w:szCs w:val="18"/>
              </w:rPr>
            </w:pPr>
          </w:p>
          <w:p w:rsidR="002F516F" w:rsidRPr="00FA26DD" w:rsidRDefault="002F516F" w:rsidP="0016144B">
            <w:pPr>
              <w:spacing w:before="40" w:after="40"/>
              <w:jc w:val="center"/>
              <w:rPr>
                <w:i/>
                <w:sz w:val="18"/>
                <w:szCs w:val="18"/>
              </w:rPr>
            </w:pPr>
          </w:p>
          <w:p w:rsidR="002F516F" w:rsidRPr="00FA26DD" w:rsidRDefault="002F516F" w:rsidP="0016144B">
            <w:pPr>
              <w:spacing w:before="40" w:after="40"/>
              <w:jc w:val="center"/>
              <w:rPr>
                <w:i/>
                <w:sz w:val="18"/>
                <w:szCs w:val="18"/>
              </w:rPr>
            </w:pPr>
          </w:p>
          <w:p w:rsidR="002F516F" w:rsidRPr="00FA26DD" w:rsidRDefault="002F516F" w:rsidP="0016144B">
            <w:pPr>
              <w:spacing w:before="40" w:after="40"/>
              <w:jc w:val="center"/>
              <w:rPr>
                <w:i/>
                <w:sz w:val="18"/>
                <w:szCs w:val="18"/>
              </w:rPr>
            </w:pPr>
          </w:p>
          <w:p w:rsidR="002F516F" w:rsidRPr="00FA26DD" w:rsidRDefault="002F516F" w:rsidP="0016144B">
            <w:pPr>
              <w:tabs>
                <w:tab w:val="left" w:pos="511"/>
                <w:tab w:val="center" w:pos="2231"/>
              </w:tabs>
              <w:spacing w:before="40" w:after="40"/>
              <w:jc w:val="center"/>
              <w:rPr>
                <w:sz w:val="18"/>
                <w:szCs w:val="18"/>
              </w:rPr>
            </w:pPr>
          </w:p>
        </w:tc>
        <w:tc>
          <w:tcPr>
            <w:tcW w:w="1293" w:type="dxa"/>
            <w:tcBorders>
              <w:bottom w:val="single" w:sz="4" w:space="0" w:color="auto"/>
            </w:tcBorders>
          </w:tcPr>
          <w:p w:rsidR="002F516F" w:rsidRPr="00FA26DD" w:rsidRDefault="002F516F" w:rsidP="0016144B">
            <w:pPr>
              <w:jc w:val="center"/>
            </w:pPr>
          </w:p>
          <w:p w:rsidR="002F516F" w:rsidRPr="00FA26DD" w:rsidRDefault="002F516F" w:rsidP="0016144B">
            <w:pPr>
              <w:jc w:val="center"/>
            </w:pPr>
            <w:r w:rsidRPr="00FA26DD">
              <w:t>369037,43</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r w:rsidRPr="00FA26DD">
              <w:t>369037,43</w:t>
            </w:r>
          </w:p>
          <w:p w:rsidR="002F516F" w:rsidRPr="00FA26DD" w:rsidRDefault="002F516F" w:rsidP="0016144B">
            <w:pPr>
              <w:jc w:val="center"/>
            </w:pPr>
          </w:p>
        </w:tc>
        <w:tc>
          <w:tcPr>
            <w:tcW w:w="1294" w:type="dxa"/>
            <w:tcBorders>
              <w:bottom w:val="single" w:sz="4" w:space="0" w:color="auto"/>
            </w:tcBorders>
          </w:tcPr>
          <w:p w:rsidR="002F516F" w:rsidRPr="00FA26DD" w:rsidRDefault="002F516F" w:rsidP="0016144B">
            <w:pPr>
              <w:jc w:val="center"/>
            </w:pPr>
          </w:p>
          <w:p w:rsidR="002F516F" w:rsidRPr="00FA26DD" w:rsidRDefault="002F516F" w:rsidP="0016144B">
            <w:pPr>
              <w:jc w:val="center"/>
            </w:pPr>
            <w:r w:rsidRPr="00FA26DD">
              <w:t>366761,83</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r w:rsidRPr="00FA26DD">
              <w:t>366761,83</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tc>
        <w:tc>
          <w:tcPr>
            <w:tcW w:w="1294" w:type="dxa"/>
            <w:tcBorders>
              <w:bottom w:val="single" w:sz="4" w:space="0" w:color="auto"/>
            </w:tcBorders>
          </w:tcPr>
          <w:p w:rsidR="002F516F" w:rsidRPr="00FA26DD" w:rsidRDefault="002F516F" w:rsidP="0016144B">
            <w:pPr>
              <w:jc w:val="center"/>
            </w:pPr>
          </w:p>
          <w:p w:rsidR="002F516F" w:rsidRPr="00FA26DD" w:rsidRDefault="002F516F" w:rsidP="0016144B">
            <w:pPr>
              <w:jc w:val="center"/>
            </w:pPr>
            <w:r w:rsidRPr="00FA26DD">
              <w:t>415036,74</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r w:rsidRPr="00FA26DD">
              <w:t>415036,74</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tc>
        <w:tc>
          <w:tcPr>
            <w:tcW w:w="1294" w:type="dxa"/>
            <w:tcBorders>
              <w:bottom w:val="single" w:sz="4" w:space="0" w:color="auto"/>
            </w:tcBorders>
          </w:tcPr>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p>
        </w:tc>
        <w:tc>
          <w:tcPr>
            <w:tcW w:w="1367" w:type="dxa"/>
            <w:tcBorders>
              <w:bottom w:val="single" w:sz="4" w:space="0" w:color="auto"/>
            </w:tcBorders>
          </w:tcPr>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p>
        </w:tc>
      </w:tr>
      <w:tr w:rsidR="002F516F" w:rsidRPr="00FA26DD" w:rsidTr="0016144B">
        <w:trPr>
          <w:cantSplit/>
          <w:trHeight w:val="2505"/>
        </w:trPr>
        <w:tc>
          <w:tcPr>
            <w:tcW w:w="539" w:type="dxa"/>
            <w:tcBorders>
              <w:top w:val="single" w:sz="4" w:space="0" w:color="auto"/>
              <w:bottom w:val="single" w:sz="4" w:space="0" w:color="auto"/>
            </w:tcBorders>
          </w:tcPr>
          <w:p w:rsidR="002F516F" w:rsidRPr="00FA26DD" w:rsidRDefault="002F516F" w:rsidP="0016144B">
            <w:pPr>
              <w:spacing w:before="40" w:after="40"/>
              <w:jc w:val="center"/>
            </w:pPr>
            <w:r w:rsidRPr="00FA26DD">
              <w:t>2</w:t>
            </w:r>
          </w:p>
        </w:tc>
        <w:tc>
          <w:tcPr>
            <w:tcW w:w="2880" w:type="dxa"/>
            <w:tcBorders>
              <w:top w:val="single" w:sz="4" w:space="0" w:color="auto"/>
              <w:bottom w:val="single" w:sz="4" w:space="0" w:color="auto"/>
            </w:tcBorders>
          </w:tcPr>
          <w:p w:rsidR="002F516F" w:rsidRPr="00FA26DD" w:rsidRDefault="002F516F" w:rsidP="0016144B">
            <w:pPr>
              <w:spacing w:before="40" w:after="40"/>
              <w:jc w:val="center"/>
              <w:rPr>
                <w:i/>
                <w:sz w:val="18"/>
                <w:szCs w:val="18"/>
              </w:rPr>
            </w:pPr>
          </w:p>
          <w:p w:rsidR="002F516F" w:rsidRPr="00FA26DD" w:rsidRDefault="002F516F" w:rsidP="0016144B">
            <w:pPr>
              <w:spacing w:before="40" w:after="40"/>
              <w:jc w:val="center"/>
              <w:rPr>
                <w:b/>
                <w:i/>
                <w:sz w:val="18"/>
                <w:szCs w:val="18"/>
              </w:rPr>
            </w:pPr>
            <w:r w:rsidRPr="00FA26DD">
              <w:rPr>
                <w:b/>
                <w:i/>
                <w:sz w:val="18"/>
                <w:szCs w:val="18"/>
              </w:rPr>
              <w:t>Основное мероприятие</w:t>
            </w:r>
            <w:r w:rsidRPr="00FA26DD">
              <w:rPr>
                <w:i/>
                <w:sz w:val="18"/>
                <w:szCs w:val="18"/>
              </w:rPr>
              <w:t xml:space="preserve"> </w:t>
            </w:r>
            <w:r w:rsidRPr="00FA26DD">
              <w:rPr>
                <w:b/>
                <w:i/>
                <w:sz w:val="18"/>
                <w:szCs w:val="18"/>
              </w:rPr>
              <w:t>«Обеспечение деятельности органов управления в сфере образования»</w:t>
            </w:r>
          </w:p>
          <w:p w:rsidR="002F516F" w:rsidRPr="00FA26DD" w:rsidRDefault="002F516F" w:rsidP="0016144B">
            <w:pPr>
              <w:spacing w:before="40" w:after="40"/>
              <w:jc w:val="center"/>
              <w:rPr>
                <w:b/>
                <w:sz w:val="18"/>
                <w:szCs w:val="18"/>
              </w:rPr>
            </w:pPr>
          </w:p>
          <w:p w:rsidR="002F516F" w:rsidRPr="00FA26DD" w:rsidRDefault="002F516F" w:rsidP="0016144B">
            <w:pPr>
              <w:spacing w:before="40" w:after="40"/>
              <w:jc w:val="center"/>
              <w:rPr>
                <w:sz w:val="18"/>
                <w:szCs w:val="18"/>
              </w:rPr>
            </w:pPr>
          </w:p>
          <w:p w:rsidR="002F516F" w:rsidRPr="00FA26DD" w:rsidRDefault="002F516F" w:rsidP="0016144B">
            <w:pPr>
              <w:spacing w:before="40" w:after="40"/>
              <w:jc w:val="center"/>
              <w:rPr>
                <w:sz w:val="18"/>
                <w:szCs w:val="18"/>
              </w:rPr>
            </w:pPr>
          </w:p>
          <w:p w:rsidR="002F516F" w:rsidRPr="00FA26DD" w:rsidRDefault="002F516F" w:rsidP="0016144B">
            <w:pPr>
              <w:spacing w:before="40" w:after="40"/>
              <w:jc w:val="center"/>
              <w:rPr>
                <w:sz w:val="18"/>
                <w:szCs w:val="18"/>
              </w:rPr>
            </w:pPr>
          </w:p>
          <w:p w:rsidR="002F516F" w:rsidRPr="00FA26DD" w:rsidRDefault="002F516F" w:rsidP="0016144B">
            <w:pPr>
              <w:tabs>
                <w:tab w:val="left" w:pos="511"/>
                <w:tab w:val="center" w:pos="2231"/>
              </w:tabs>
              <w:spacing w:before="40" w:after="40"/>
              <w:jc w:val="center"/>
              <w:rPr>
                <w:i/>
                <w:sz w:val="18"/>
                <w:szCs w:val="18"/>
              </w:rPr>
            </w:pPr>
          </w:p>
        </w:tc>
        <w:tc>
          <w:tcPr>
            <w:tcW w:w="1293" w:type="dxa"/>
            <w:tcBorders>
              <w:top w:val="single" w:sz="4" w:space="0" w:color="auto"/>
              <w:bottom w:val="single" w:sz="4" w:space="0" w:color="auto"/>
            </w:tcBorders>
          </w:tcPr>
          <w:p w:rsidR="002F516F" w:rsidRPr="00FA26DD" w:rsidRDefault="002F516F" w:rsidP="0016144B">
            <w:pPr>
              <w:jc w:val="center"/>
            </w:pPr>
          </w:p>
          <w:p w:rsidR="002F516F" w:rsidRPr="00FA26DD" w:rsidRDefault="002F516F" w:rsidP="0016144B"/>
          <w:p w:rsidR="002F516F" w:rsidRPr="00FA26DD" w:rsidRDefault="002F516F" w:rsidP="0016144B"/>
          <w:p w:rsidR="002F516F" w:rsidRPr="00FA26DD" w:rsidRDefault="002F516F" w:rsidP="0016144B">
            <w:pPr>
              <w:tabs>
                <w:tab w:val="left" w:pos="664"/>
              </w:tabs>
              <w:jc w:val="center"/>
            </w:pPr>
            <w:r w:rsidRPr="00FA26DD">
              <w:rPr>
                <w:sz w:val="22"/>
                <w:szCs w:val="22"/>
              </w:rPr>
              <w:t>2150470,47</w:t>
            </w:r>
          </w:p>
          <w:p w:rsidR="002F516F" w:rsidRPr="00FA26DD" w:rsidRDefault="002F516F" w:rsidP="0016144B">
            <w:pPr>
              <w:tabs>
                <w:tab w:val="left" w:pos="664"/>
              </w:tabs>
              <w:jc w:val="center"/>
            </w:pPr>
          </w:p>
        </w:tc>
        <w:tc>
          <w:tcPr>
            <w:tcW w:w="1294" w:type="dxa"/>
            <w:tcBorders>
              <w:top w:val="single" w:sz="4" w:space="0" w:color="auto"/>
              <w:bottom w:val="single" w:sz="4" w:space="0" w:color="auto"/>
            </w:tcBorders>
          </w:tcPr>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2382802,54</w:t>
            </w:r>
          </w:p>
        </w:tc>
        <w:tc>
          <w:tcPr>
            <w:tcW w:w="1294" w:type="dxa"/>
            <w:tcBorders>
              <w:top w:val="single" w:sz="4" w:space="0" w:color="auto"/>
              <w:bottom w:val="single" w:sz="4" w:space="0" w:color="auto"/>
            </w:tcBorders>
          </w:tcPr>
          <w:p w:rsidR="002F516F" w:rsidRPr="00FA26DD" w:rsidRDefault="002F516F" w:rsidP="0016144B">
            <w:pPr>
              <w:jc w:val="center"/>
            </w:pPr>
          </w:p>
          <w:p w:rsidR="002F516F" w:rsidRPr="00FA26DD" w:rsidRDefault="002F516F" w:rsidP="0016144B">
            <w:pPr>
              <w:jc w:val="center"/>
            </w:pPr>
          </w:p>
          <w:p w:rsidR="002F516F" w:rsidRPr="00FA26DD" w:rsidRDefault="002F516F" w:rsidP="0016144B">
            <w:r w:rsidRPr="00FA26DD">
              <w:rPr>
                <w:sz w:val="22"/>
                <w:szCs w:val="22"/>
              </w:rPr>
              <w:t>2455383,64</w:t>
            </w:r>
          </w:p>
          <w:p w:rsidR="002F516F" w:rsidRPr="00FA26DD" w:rsidRDefault="002F516F" w:rsidP="0016144B">
            <w:pPr>
              <w:jc w:val="center"/>
            </w:pPr>
          </w:p>
        </w:tc>
        <w:tc>
          <w:tcPr>
            <w:tcW w:w="1294" w:type="dxa"/>
            <w:tcBorders>
              <w:top w:val="single" w:sz="4" w:space="0" w:color="auto"/>
              <w:bottom w:val="single" w:sz="4" w:space="0" w:color="auto"/>
            </w:tcBorders>
          </w:tcPr>
          <w:p w:rsidR="002F516F" w:rsidRPr="00FA26DD" w:rsidRDefault="002F516F" w:rsidP="0016144B">
            <w:pPr>
              <w:jc w:val="center"/>
              <w:rPr>
                <w:i/>
              </w:rPr>
            </w:pPr>
          </w:p>
          <w:p w:rsidR="002F516F" w:rsidRPr="00FA26DD" w:rsidRDefault="002F516F" w:rsidP="0016144B">
            <w:pPr>
              <w:jc w:val="center"/>
              <w:rPr>
                <w:i/>
              </w:rPr>
            </w:pPr>
          </w:p>
          <w:p w:rsidR="002F516F" w:rsidRPr="00FA26DD" w:rsidRDefault="002F516F" w:rsidP="0016144B">
            <w:pPr>
              <w:jc w:val="center"/>
              <w:rPr>
                <w:i/>
              </w:rPr>
            </w:pPr>
          </w:p>
          <w:p w:rsidR="002F516F" w:rsidRPr="00FA26DD" w:rsidRDefault="002F516F" w:rsidP="0016144B">
            <w:r w:rsidRPr="00FA26DD">
              <w:rPr>
                <w:sz w:val="22"/>
                <w:szCs w:val="22"/>
              </w:rPr>
              <w:t>2451788,64</w:t>
            </w:r>
          </w:p>
          <w:p w:rsidR="002F516F" w:rsidRPr="00FA26DD" w:rsidRDefault="002F516F" w:rsidP="0016144B">
            <w:pPr>
              <w:jc w:val="center"/>
              <w:rPr>
                <w:i/>
              </w:rPr>
            </w:pPr>
          </w:p>
        </w:tc>
        <w:tc>
          <w:tcPr>
            <w:tcW w:w="1367" w:type="dxa"/>
            <w:tcBorders>
              <w:top w:val="single" w:sz="4" w:space="0" w:color="auto"/>
              <w:bottom w:val="single" w:sz="4" w:space="0" w:color="auto"/>
            </w:tcBorders>
          </w:tcPr>
          <w:p w:rsidR="002F516F" w:rsidRPr="00FA26DD" w:rsidRDefault="002F516F" w:rsidP="0016144B">
            <w:pPr>
              <w:jc w:val="center"/>
              <w:rPr>
                <w:i/>
              </w:rPr>
            </w:pPr>
          </w:p>
          <w:p w:rsidR="002F516F" w:rsidRPr="00FA26DD" w:rsidRDefault="002F516F" w:rsidP="0016144B"/>
          <w:p w:rsidR="002F516F" w:rsidRPr="00FA26DD" w:rsidRDefault="002F516F" w:rsidP="0016144B"/>
          <w:p w:rsidR="002F516F" w:rsidRPr="00FA26DD" w:rsidRDefault="002F516F" w:rsidP="0016144B">
            <w:r w:rsidRPr="00FA26DD">
              <w:rPr>
                <w:sz w:val="22"/>
                <w:szCs w:val="22"/>
              </w:rPr>
              <w:t>2451788,64</w:t>
            </w:r>
          </w:p>
          <w:p w:rsidR="002F516F" w:rsidRPr="00FA26DD" w:rsidRDefault="002F516F" w:rsidP="0016144B">
            <w:pPr>
              <w:jc w:val="center"/>
            </w:pPr>
          </w:p>
        </w:tc>
      </w:tr>
      <w:tr w:rsidR="002F516F" w:rsidRPr="00FA26DD" w:rsidTr="0016144B">
        <w:trPr>
          <w:cantSplit/>
          <w:trHeight w:val="4950"/>
        </w:trPr>
        <w:tc>
          <w:tcPr>
            <w:tcW w:w="539" w:type="dxa"/>
            <w:tcBorders>
              <w:top w:val="single" w:sz="4" w:space="0" w:color="auto"/>
            </w:tcBorders>
          </w:tcPr>
          <w:p w:rsidR="002F516F" w:rsidRPr="00FA26DD" w:rsidRDefault="002F516F" w:rsidP="0016144B">
            <w:pPr>
              <w:spacing w:before="40" w:after="40"/>
              <w:jc w:val="center"/>
            </w:pPr>
          </w:p>
          <w:p w:rsidR="002F516F" w:rsidRPr="00FA26DD" w:rsidRDefault="002F516F" w:rsidP="0016144B">
            <w:pPr>
              <w:spacing w:before="40" w:after="40"/>
              <w:jc w:val="center"/>
            </w:pPr>
          </w:p>
          <w:p w:rsidR="002F516F" w:rsidRPr="00FA26DD" w:rsidRDefault="002F516F" w:rsidP="0016144B">
            <w:pPr>
              <w:spacing w:before="40" w:after="40"/>
              <w:jc w:val="center"/>
            </w:pPr>
            <w:r w:rsidRPr="00FA26DD">
              <w:t>2.1.</w:t>
            </w:r>
          </w:p>
        </w:tc>
        <w:tc>
          <w:tcPr>
            <w:tcW w:w="2880" w:type="dxa"/>
            <w:tcBorders>
              <w:top w:val="single" w:sz="4" w:space="0" w:color="auto"/>
            </w:tcBorders>
          </w:tcPr>
          <w:p w:rsidR="002F516F" w:rsidRPr="00FA26DD" w:rsidRDefault="002F516F" w:rsidP="0016144B">
            <w:pPr>
              <w:spacing w:before="40" w:after="40"/>
              <w:jc w:val="center"/>
              <w:rPr>
                <w:sz w:val="26"/>
                <w:szCs w:val="26"/>
              </w:rPr>
            </w:pPr>
          </w:p>
          <w:p w:rsidR="002F516F" w:rsidRPr="00FA26DD" w:rsidRDefault="002F516F" w:rsidP="0016144B">
            <w:pPr>
              <w:spacing w:before="40" w:after="40"/>
              <w:jc w:val="center"/>
              <w:rPr>
                <w:sz w:val="26"/>
                <w:szCs w:val="26"/>
              </w:rPr>
            </w:pPr>
          </w:p>
          <w:p w:rsidR="002F516F" w:rsidRPr="00FA26DD" w:rsidRDefault="002F516F" w:rsidP="0016144B">
            <w:pPr>
              <w:spacing w:before="40" w:after="40"/>
              <w:jc w:val="center"/>
              <w:rPr>
                <w:sz w:val="26"/>
                <w:szCs w:val="26"/>
              </w:rPr>
            </w:pPr>
            <w:r w:rsidRPr="00FA26DD">
              <w:rPr>
                <w:sz w:val="26"/>
                <w:szCs w:val="26"/>
              </w:rPr>
              <w:t>Обеспечение деятельности Управления образования Администрации Комсомольского муниципального района (аппарат управления)</w:t>
            </w:r>
          </w:p>
          <w:p w:rsidR="002F516F" w:rsidRPr="00FA26DD" w:rsidRDefault="002F516F" w:rsidP="0016144B">
            <w:pPr>
              <w:spacing w:before="40" w:after="40"/>
              <w:jc w:val="center"/>
              <w:rPr>
                <w:sz w:val="26"/>
                <w:szCs w:val="26"/>
              </w:rPr>
            </w:pPr>
            <w:r w:rsidRPr="00FA26DD">
              <w:rPr>
                <w:sz w:val="26"/>
                <w:szCs w:val="26"/>
              </w:rPr>
              <w:t>в т.ч.</w:t>
            </w:r>
          </w:p>
          <w:p w:rsidR="002F516F" w:rsidRPr="00FA26DD" w:rsidRDefault="002F516F" w:rsidP="0016144B">
            <w:pPr>
              <w:jc w:val="center"/>
              <w:rPr>
                <w:sz w:val="26"/>
                <w:szCs w:val="26"/>
              </w:rPr>
            </w:pPr>
            <w:r w:rsidRPr="00FA26DD">
              <w:rPr>
                <w:sz w:val="26"/>
                <w:szCs w:val="26"/>
              </w:rPr>
              <w:t>-федеральный бюджет</w:t>
            </w:r>
          </w:p>
          <w:p w:rsidR="002F516F" w:rsidRPr="00FA26DD" w:rsidRDefault="002F516F" w:rsidP="0016144B">
            <w:pPr>
              <w:tabs>
                <w:tab w:val="center" w:pos="1397"/>
              </w:tabs>
              <w:jc w:val="center"/>
              <w:rPr>
                <w:sz w:val="26"/>
                <w:szCs w:val="26"/>
              </w:rPr>
            </w:pPr>
            <w:r w:rsidRPr="00FA26DD">
              <w:rPr>
                <w:sz w:val="26"/>
                <w:szCs w:val="26"/>
              </w:rPr>
              <w:t>-областной бюджет</w:t>
            </w:r>
          </w:p>
          <w:p w:rsidR="002F516F" w:rsidRPr="00FA26DD" w:rsidRDefault="002F516F" w:rsidP="0016144B">
            <w:pPr>
              <w:tabs>
                <w:tab w:val="left" w:pos="511"/>
                <w:tab w:val="center" w:pos="2231"/>
              </w:tabs>
              <w:spacing w:before="40" w:after="40"/>
              <w:jc w:val="center"/>
              <w:rPr>
                <w:sz w:val="26"/>
                <w:szCs w:val="26"/>
              </w:rPr>
            </w:pPr>
            <w:r w:rsidRPr="00FA26DD">
              <w:rPr>
                <w:sz w:val="26"/>
                <w:szCs w:val="26"/>
              </w:rPr>
              <w:t>-местный бюджет</w:t>
            </w:r>
          </w:p>
        </w:tc>
        <w:tc>
          <w:tcPr>
            <w:tcW w:w="1293" w:type="dxa"/>
            <w:tcBorders>
              <w:top w:val="single" w:sz="4" w:space="0" w:color="auto"/>
            </w:tcBorders>
          </w:tcPr>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2122470,47</w:t>
            </w: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2122470,47</w:t>
            </w:r>
          </w:p>
          <w:p w:rsidR="002F516F" w:rsidRPr="00FA26DD" w:rsidRDefault="002F516F" w:rsidP="0016144B">
            <w:pPr>
              <w:jc w:val="center"/>
            </w:pPr>
          </w:p>
        </w:tc>
        <w:tc>
          <w:tcPr>
            <w:tcW w:w="1294" w:type="dxa"/>
            <w:tcBorders>
              <w:top w:val="single" w:sz="4" w:space="0" w:color="auto"/>
            </w:tcBorders>
          </w:tcPr>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r w:rsidRPr="00FA26DD">
              <w:t>2382802,54</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r w:rsidRPr="00FA26DD">
              <w:t>2382802,54</w:t>
            </w:r>
          </w:p>
        </w:tc>
        <w:tc>
          <w:tcPr>
            <w:tcW w:w="1294" w:type="dxa"/>
            <w:tcBorders>
              <w:top w:val="single" w:sz="4" w:space="0" w:color="auto"/>
            </w:tcBorders>
          </w:tcPr>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r w:rsidRPr="00FA26DD">
              <w:t>2455383,64</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r w:rsidRPr="00FA26DD">
              <w:t>2455383,64</w:t>
            </w:r>
          </w:p>
        </w:tc>
        <w:tc>
          <w:tcPr>
            <w:tcW w:w="1294" w:type="dxa"/>
            <w:tcBorders>
              <w:top w:val="single" w:sz="4" w:space="0" w:color="auto"/>
            </w:tcBorders>
          </w:tcPr>
          <w:p w:rsidR="002F516F" w:rsidRPr="00FA26DD" w:rsidRDefault="002F516F" w:rsidP="0016144B">
            <w:pPr>
              <w:jc w:val="center"/>
            </w:pPr>
          </w:p>
          <w:p w:rsidR="002F516F" w:rsidRPr="00FA26DD" w:rsidRDefault="002F516F" w:rsidP="0016144B"/>
          <w:p w:rsidR="002F516F" w:rsidRPr="00FA26DD" w:rsidRDefault="002F516F" w:rsidP="0016144B"/>
          <w:p w:rsidR="002F516F" w:rsidRPr="00FA26DD" w:rsidRDefault="002F516F" w:rsidP="0016144B">
            <w:r w:rsidRPr="00FA26DD">
              <w:rPr>
                <w:sz w:val="22"/>
                <w:szCs w:val="22"/>
              </w:rPr>
              <w:t>2451788,64</w:t>
            </w: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w:t>
            </w:r>
          </w:p>
          <w:p w:rsidR="002F516F" w:rsidRPr="00FA26DD" w:rsidRDefault="002F516F" w:rsidP="0016144B">
            <w:r w:rsidRPr="00FA26DD">
              <w:rPr>
                <w:sz w:val="22"/>
                <w:szCs w:val="22"/>
              </w:rPr>
              <w:t>2451788,64</w:t>
            </w:r>
          </w:p>
          <w:p w:rsidR="002F516F" w:rsidRPr="00FA26DD" w:rsidRDefault="002F516F" w:rsidP="0016144B">
            <w:pPr>
              <w:jc w:val="center"/>
            </w:pPr>
          </w:p>
        </w:tc>
        <w:tc>
          <w:tcPr>
            <w:tcW w:w="1367" w:type="dxa"/>
            <w:tcBorders>
              <w:top w:val="single" w:sz="4" w:space="0" w:color="auto"/>
            </w:tcBorders>
          </w:tcPr>
          <w:p w:rsidR="002F516F" w:rsidRPr="00FA26DD" w:rsidRDefault="002F516F" w:rsidP="0016144B">
            <w:pPr>
              <w:jc w:val="center"/>
            </w:pPr>
          </w:p>
          <w:p w:rsidR="002F516F" w:rsidRPr="00FA26DD" w:rsidRDefault="002F516F" w:rsidP="0016144B"/>
          <w:p w:rsidR="002F516F" w:rsidRPr="00FA26DD" w:rsidRDefault="002F516F" w:rsidP="0016144B"/>
          <w:p w:rsidR="002F516F" w:rsidRPr="00FA26DD" w:rsidRDefault="002F516F" w:rsidP="0016144B">
            <w:r w:rsidRPr="00FA26DD">
              <w:rPr>
                <w:sz w:val="22"/>
                <w:szCs w:val="22"/>
              </w:rPr>
              <w:t>2451788,64</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r w:rsidRPr="00FA26DD">
              <w:t>2451788,64</w:t>
            </w:r>
          </w:p>
        </w:tc>
      </w:tr>
      <w:tr w:rsidR="002F516F" w:rsidRPr="00FA26DD" w:rsidTr="0016144B">
        <w:trPr>
          <w:cantSplit/>
          <w:trHeight w:val="4950"/>
        </w:trPr>
        <w:tc>
          <w:tcPr>
            <w:tcW w:w="539" w:type="dxa"/>
            <w:tcBorders>
              <w:top w:val="single" w:sz="4" w:space="0" w:color="auto"/>
            </w:tcBorders>
          </w:tcPr>
          <w:p w:rsidR="002F516F" w:rsidRPr="00FA26DD" w:rsidRDefault="002F516F" w:rsidP="0016144B">
            <w:pPr>
              <w:spacing w:before="40" w:after="40"/>
              <w:jc w:val="center"/>
            </w:pPr>
            <w:r w:rsidRPr="00FA26DD">
              <w:lastRenderedPageBreak/>
              <w:t>2.2</w:t>
            </w:r>
          </w:p>
        </w:tc>
        <w:tc>
          <w:tcPr>
            <w:tcW w:w="2880" w:type="dxa"/>
            <w:tcBorders>
              <w:top w:val="single" w:sz="4" w:space="0" w:color="auto"/>
            </w:tcBorders>
          </w:tcPr>
          <w:p w:rsidR="002F516F" w:rsidRPr="00FA26DD" w:rsidRDefault="002F516F" w:rsidP="0016144B">
            <w:pPr>
              <w:tabs>
                <w:tab w:val="left" w:pos="1322"/>
              </w:tabs>
              <w:spacing w:before="40" w:after="40"/>
              <w:jc w:val="center"/>
              <w:rPr>
                <w:sz w:val="27"/>
                <w:szCs w:val="27"/>
              </w:rPr>
            </w:pPr>
            <w:r w:rsidRPr="00FA26DD">
              <w:rPr>
                <w:sz w:val="27"/>
                <w:szCs w:val="27"/>
              </w:rPr>
              <w:t xml:space="preserve">Расходы на погашение кредиторской задолженности  муниципальных общеобразовательных учреждениях </w:t>
            </w:r>
          </w:p>
          <w:p w:rsidR="002F516F" w:rsidRPr="00FA26DD" w:rsidRDefault="002F516F" w:rsidP="0016144B">
            <w:pPr>
              <w:tabs>
                <w:tab w:val="left" w:pos="1322"/>
              </w:tabs>
              <w:spacing w:before="40" w:after="40"/>
              <w:jc w:val="center"/>
              <w:rPr>
                <w:sz w:val="27"/>
                <w:szCs w:val="27"/>
              </w:rPr>
            </w:pPr>
            <w:r w:rsidRPr="00FA26DD">
              <w:rPr>
                <w:sz w:val="27"/>
                <w:szCs w:val="27"/>
              </w:rPr>
              <w:t>В т.ч.</w:t>
            </w:r>
          </w:p>
          <w:p w:rsidR="002F516F" w:rsidRPr="00FA26DD" w:rsidRDefault="002F516F" w:rsidP="0016144B">
            <w:pPr>
              <w:tabs>
                <w:tab w:val="left" w:pos="1322"/>
              </w:tabs>
              <w:spacing w:before="40" w:after="40"/>
              <w:jc w:val="center"/>
              <w:rPr>
                <w:sz w:val="27"/>
                <w:szCs w:val="27"/>
              </w:rPr>
            </w:pPr>
            <w:r w:rsidRPr="00FA26DD">
              <w:rPr>
                <w:sz w:val="27"/>
                <w:szCs w:val="27"/>
              </w:rPr>
              <w:t>-федеральный бюджет</w:t>
            </w:r>
          </w:p>
          <w:p w:rsidR="002F516F" w:rsidRPr="00FA26DD" w:rsidRDefault="002F516F" w:rsidP="0016144B">
            <w:pPr>
              <w:tabs>
                <w:tab w:val="left" w:pos="1322"/>
              </w:tabs>
              <w:spacing w:before="40" w:after="40"/>
              <w:jc w:val="center"/>
              <w:rPr>
                <w:sz w:val="27"/>
                <w:szCs w:val="27"/>
              </w:rPr>
            </w:pPr>
            <w:r w:rsidRPr="00FA26DD">
              <w:rPr>
                <w:sz w:val="27"/>
                <w:szCs w:val="27"/>
              </w:rPr>
              <w:t>-областной бюджет</w:t>
            </w:r>
          </w:p>
          <w:p w:rsidR="002F516F" w:rsidRPr="00FA26DD" w:rsidRDefault="002F516F" w:rsidP="0016144B">
            <w:pPr>
              <w:tabs>
                <w:tab w:val="left" w:pos="1322"/>
              </w:tabs>
              <w:spacing w:before="40" w:after="40"/>
              <w:jc w:val="center"/>
              <w:rPr>
                <w:sz w:val="27"/>
                <w:szCs w:val="27"/>
              </w:rPr>
            </w:pPr>
            <w:r w:rsidRPr="00FA26DD">
              <w:rPr>
                <w:sz w:val="27"/>
                <w:szCs w:val="27"/>
              </w:rPr>
              <w:t xml:space="preserve">-муниципальный </w:t>
            </w:r>
          </w:p>
          <w:p w:rsidR="002F516F" w:rsidRPr="00FA26DD" w:rsidRDefault="002F516F" w:rsidP="0016144B">
            <w:pPr>
              <w:spacing w:before="40" w:after="40"/>
              <w:jc w:val="center"/>
              <w:rPr>
                <w:sz w:val="26"/>
                <w:szCs w:val="26"/>
              </w:rPr>
            </w:pPr>
            <w:r w:rsidRPr="00FA26DD">
              <w:rPr>
                <w:sz w:val="27"/>
                <w:szCs w:val="27"/>
              </w:rPr>
              <w:t>бюджет</w:t>
            </w:r>
          </w:p>
        </w:tc>
        <w:tc>
          <w:tcPr>
            <w:tcW w:w="1293" w:type="dxa"/>
            <w:tcBorders>
              <w:top w:val="single" w:sz="4" w:space="0" w:color="auto"/>
            </w:tcBorders>
          </w:tcPr>
          <w:p w:rsidR="002F516F" w:rsidRPr="00FA26DD" w:rsidRDefault="002F516F" w:rsidP="0016144B">
            <w:pPr>
              <w:jc w:val="center"/>
            </w:pPr>
            <w:r w:rsidRPr="00FA26DD">
              <w:t>28000,00</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r w:rsidRPr="00FA26DD">
              <w:t>28000,00</w:t>
            </w:r>
          </w:p>
        </w:tc>
        <w:tc>
          <w:tcPr>
            <w:tcW w:w="1294" w:type="dxa"/>
            <w:tcBorders>
              <w:top w:val="single" w:sz="4" w:space="0" w:color="auto"/>
            </w:tcBorders>
          </w:tcPr>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p>
        </w:tc>
        <w:tc>
          <w:tcPr>
            <w:tcW w:w="1294" w:type="dxa"/>
            <w:tcBorders>
              <w:top w:val="single" w:sz="4" w:space="0" w:color="auto"/>
            </w:tcBorders>
          </w:tcPr>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p>
        </w:tc>
        <w:tc>
          <w:tcPr>
            <w:tcW w:w="1294" w:type="dxa"/>
            <w:tcBorders>
              <w:top w:val="single" w:sz="4" w:space="0" w:color="auto"/>
            </w:tcBorders>
          </w:tcPr>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p>
        </w:tc>
        <w:tc>
          <w:tcPr>
            <w:tcW w:w="1367" w:type="dxa"/>
            <w:tcBorders>
              <w:top w:val="single" w:sz="4" w:space="0" w:color="auto"/>
            </w:tcBorders>
          </w:tcPr>
          <w:p w:rsidR="002F516F" w:rsidRPr="00FA26DD" w:rsidRDefault="002F516F" w:rsidP="0016144B">
            <w:pPr>
              <w:jc w:val="center"/>
            </w:pPr>
            <w:r w:rsidRPr="00FA26DD">
              <w:t>-</w:t>
            </w: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r w:rsidRPr="00FA26DD">
              <w:t>-</w:t>
            </w:r>
          </w:p>
        </w:tc>
      </w:tr>
      <w:tr w:rsidR="002F516F" w:rsidRPr="00FA26DD" w:rsidTr="0016144B">
        <w:trPr>
          <w:cantSplit/>
          <w:trHeight w:val="870"/>
        </w:trPr>
        <w:tc>
          <w:tcPr>
            <w:tcW w:w="539" w:type="dxa"/>
            <w:tcBorders>
              <w:bottom w:val="single" w:sz="4" w:space="0" w:color="auto"/>
            </w:tcBorders>
          </w:tcPr>
          <w:p w:rsidR="002F516F" w:rsidRPr="00FA26DD" w:rsidRDefault="002F516F" w:rsidP="0016144B">
            <w:pPr>
              <w:spacing w:before="40" w:after="40"/>
              <w:jc w:val="center"/>
            </w:pPr>
            <w:r w:rsidRPr="00FA26DD">
              <w:t>3</w:t>
            </w:r>
          </w:p>
          <w:p w:rsidR="002F516F" w:rsidRPr="00FA26DD" w:rsidRDefault="002F516F" w:rsidP="0016144B">
            <w:pPr>
              <w:spacing w:before="40" w:after="40"/>
              <w:jc w:val="center"/>
            </w:pPr>
          </w:p>
        </w:tc>
        <w:tc>
          <w:tcPr>
            <w:tcW w:w="2880" w:type="dxa"/>
            <w:tcBorders>
              <w:bottom w:val="single" w:sz="4" w:space="0" w:color="auto"/>
            </w:tcBorders>
          </w:tcPr>
          <w:p w:rsidR="002F516F" w:rsidRPr="00FA26DD" w:rsidRDefault="002F516F" w:rsidP="0016144B">
            <w:pPr>
              <w:spacing w:before="40" w:after="40"/>
              <w:jc w:val="center"/>
              <w:rPr>
                <w:b/>
                <w:i/>
                <w:sz w:val="18"/>
                <w:szCs w:val="18"/>
              </w:rPr>
            </w:pPr>
            <w:r w:rsidRPr="00FA26DD">
              <w:rPr>
                <w:b/>
                <w:i/>
                <w:sz w:val="18"/>
                <w:szCs w:val="18"/>
              </w:rPr>
              <w:t>Основное мероприятие «Реализация внешкольных мероприятий»</w:t>
            </w:r>
          </w:p>
          <w:p w:rsidR="002F516F" w:rsidRPr="00FA26DD" w:rsidRDefault="002F516F" w:rsidP="0016144B">
            <w:pPr>
              <w:tabs>
                <w:tab w:val="left" w:pos="1270"/>
              </w:tabs>
              <w:spacing w:before="40" w:after="40"/>
              <w:jc w:val="center"/>
              <w:rPr>
                <w:sz w:val="27"/>
                <w:szCs w:val="27"/>
              </w:rPr>
            </w:pPr>
          </w:p>
        </w:tc>
        <w:tc>
          <w:tcPr>
            <w:tcW w:w="1293" w:type="dxa"/>
            <w:tcBorders>
              <w:bottom w:val="single" w:sz="4" w:space="0" w:color="auto"/>
            </w:tcBorders>
          </w:tcPr>
          <w:p w:rsidR="002F516F" w:rsidRPr="00FA26DD" w:rsidRDefault="002F516F" w:rsidP="0016144B">
            <w:pPr>
              <w:jc w:val="center"/>
              <w:rPr>
                <w:i/>
              </w:rPr>
            </w:pPr>
            <w:r w:rsidRPr="00FA26DD">
              <w:rPr>
                <w:i/>
              </w:rPr>
              <w:t>86250,03</w:t>
            </w:r>
          </w:p>
        </w:tc>
        <w:tc>
          <w:tcPr>
            <w:tcW w:w="1294" w:type="dxa"/>
            <w:tcBorders>
              <w:bottom w:val="single" w:sz="4" w:space="0" w:color="auto"/>
            </w:tcBorders>
          </w:tcPr>
          <w:p w:rsidR="002F516F" w:rsidRPr="00FA26DD" w:rsidRDefault="002F516F" w:rsidP="0016144B">
            <w:pPr>
              <w:jc w:val="center"/>
              <w:rPr>
                <w:i/>
              </w:rPr>
            </w:pPr>
            <w:r w:rsidRPr="00FA26DD">
              <w:rPr>
                <w:i/>
              </w:rPr>
              <w:t>50891,18</w:t>
            </w:r>
          </w:p>
        </w:tc>
        <w:tc>
          <w:tcPr>
            <w:tcW w:w="1294" w:type="dxa"/>
            <w:tcBorders>
              <w:bottom w:val="single" w:sz="4" w:space="0" w:color="auto"/>
            </w:tcBorders>
          </w:tcPr>
          <w:p w:rsidR="002F516F" w:rsidRPr="00FA26DD" w:rsidRDefault="002F516F" w:rsidP="0016144B">
            <w:pPr>
              <w:jc w:val="center"/>
              <w:rPr>
                <w:i/>
              </w:rPr>
            </w:pPr>
            <w:r w:rsidRPr="00FA26DD">
              <w:rPr>
                <w:i/>
              </w:rPr>
              <w:t>33500,00</w:t>
            </w:r>
          </w:p>
        </w:tc>
        <w:tc>
          <w:tcPr>
            <w:tcW w:w="1294" w:type="dxa"/>
            <w:tcBorders>
              <w:bottom w:val="single" w:sz="4" w:space="0" w:color="auto"/>
            </w:tcBorders>
          </w:tcPr>
          <w:p w:rsidR="002F516F" w:rsidRPr="00FA26DD" w:rsidRDefault="002F516F" w:rsidP="0016144B">
            <w:pPr>
              <w:jc w:val="center"/>
              <w:rPr>
                <w:i/>
              </w:rPr>
            </w:pPr>
            <w:r w:rsidRPr="00FA26DD">
              <w:rPr>
                <w:i/>
              </w:rPr>
              <w:t>25000,00</w:t>
            </w:r>
          </w:p>
        </w:tc>
        <w:tc>
          <w:tcPr>
            <w:tcW w:w="1367" w:type="dxa"/>
            <w:tcBorders>
              <w:bottom w:val="single" w:sz="4" w:space="0" w:color="auto"/>
            </w:tcBorders>
          </w:tcPr>
          <w:p w:rsidR="002F516F" w:rsidRPr="00FA26DD" w:rsidRDefault="002F516F" w:rsidP="0016144B">
            <w:pPr>
              <w:jc w:val="center"/>
            </w:pPr>
            <w:r w:rsidRPr="00FA26DD">
              <w:t>25000,00</w:t>
            </w:r>
          </w:p>
        </w:tc>
      </w:tr>
      <w:tr w:rsidR="002F516F" w:rsidRPr="00FA26DD" w:rsidTr="0016144B">
        <w:trPr>
          <w:cantSplit/>
          <w:trHeight w:val="4981"/>
        </w:trPr>
        <w:tc>
          <w:tcPr>
            <w:tcW w:w="539" w:type="dxa"/>
            <w:tcBorders>
              <w:top w:val="single" w:sz="4" w:space="0" w:color="auto"/>
              <w:bottom w:val="single" w:sz="4" w:space="0" w:color="auto"/>
            </w:tcBorders>
          </w:tcPr>
          <w:p w:rsidR="002F516F" w:rsidRPr="00FA26DD" w:rsidRDefault="002F516F" w:rsidP="0016144B">
            <w:pPr>
              <w:spacing w:before="40" w:after="40"/>
              <w:jc w:val="center"/>
            </w:pPr>
            <w:r w:rsidRPr="00FA26DD">
              <w:t>3.1</w:t>
            </w:r>
          </w:p>
          <w:p w:rsidR="002F516F" w:rsidRPr="00FA26DD" w:rsidRDefault="002F516F" w:rsidP="0016144B">
            <w:pPr>
              <w:spacing w:before="40" w:after="40"/>
              <w:jc w:val="center"/>
            </w:pPr>
          </w:p>
          <w:p w:rsidR="002F516F" w:rsidRPr="00FA26DD" w:rsidRDefault="002F516F" w:rsidP="0016144B">
            <w:pPr>
              <w:spacing w:before="40" w:after="40"/>
              <w:jc w:val="center"/>
            </w:pPr>
          </w:p>
          <w:p w:rsidR="002F516F" w:rsidRPr="00FA26DD" w:rsidRDefault="002F516F" w:rsidP="0016144B">
            <w:pPr>
              <w:spacing w:before="40" w:after="40"/>
              <w:jc w:val="center"/>
            </w:pPr>
          </w:p>
        </w:tc>
        <w:tc>
          <w:tcPr>
            <w:tcW w:w="2880" w:type="dxa"/>
            <w:tcBorders>
              <w:top w:val="single" w:sz="4" w:space="0" w:color="auto"/>
              <w:bottom w:val="single" w:sz="4" w:space="0" w:color="auto"/>
            </w:tcBorders>
          </w:tcPr>
          <w:p w:rsidR="002F516F" w:rsidRPr="00FA26DD" w:rsidRDefault="002F516F" w:rsidP="0016144B">
            <w:pPr>
              <w:spacing w:before="40" w:after="40"/>
              <w:jc w:val="center"/>
              <w:rPr>
                <w:sz w:val="27"/>
                <w:szCs w:val="27"/>
              </w:rPr>
            </w:pPr>
            <w:r w:rsidRPr="00FA26DD">
              <w:rPr>
                <w:sz w:val="27"/>
                <w:szCs w:val="27"/>
              </w:rPr>
              <w:t>Организация проведения муниципальных мероприятий для учащихся и педагогических работников</w:t>
            </w:r>
          </w:p>
          <w:p w:rsidR="002F516F" w:rsidRPr="00FA26DD" w:rsidRDefault="002F516F" w:rsidP="0016144B">
            <w:pPr>
              <w:spacing w:before="40" w:after="40"/>
              <w:jc w:val="center"/>
              <w:rPr>
                <w:sz w:val="27"/>
                <w:szCs w:val="27"/>
              </w:rPr>
            </w:pPr>
            <w:r w:rsidRPr="00FA26DD">
              <w:rPr>
                <w:sz w:val="27"/>
                <w:szCs w:val="27"/>
              </w:rPr>
              <w:t>в т.ч.</w:t>
            </w:r>
          </w:p>
          <w:p w:rsidR="002F516F" w:rsidRPr="00FA26DD" w:rsidRDefault="002F516F" w:rsidP="0016144B">
            <w:pPr>
              <w:jc w:val="center"/>
              <w:rPr>
                <w:sz w:val="27"/>
                <w:szCs w:val="27"/>
              </w:rPr>
            </w:pPr>
            <w:r w:rsidRPr="00FA26DD">
              <w:rPr>
                <w:sz w:val="27"/>
                <w:szCs w:val="27"/>
              </w:rPr>
              <w:t>-федеральный бюджет</w:t>
            </w:r>
          </w:p>
          <w:p w:rsidR="002F516F" w:rsidRPr="00FA26DD" w:rsidRDefault="002F516F" w:rsidP="0016144B">
            <w:pPr>
              <w:tabs>
                <w:tab w:val="center" w:pos="1397"/>
              </w:tabs>
              <w:jc w:val="center"/>
              <w:rPr>
                <w:sz w:val="27"/>
                <w:szCs w:val="27"/>
              </w:rPr>
            </w:pPr>
            <w:r w:rsidRPr="00FA26DD">
              <w:rPr>
                <w:sz w:val="27"/>
                <w:szCs w:val="27"/>
              </w:rPr>
              <w:t>-областной бюджет</w:t>
            </w:r>
          </w:p>
          <w:p w:rsidR="002F516F" w:rsidRPr="00FA26DD" w:rsidRDefault="002F516F" w:rsidP="0016144B">
            <w:pPr>
              <w:tabs>
                <w:tab w:val="left" w:pos="1322"/>
              </w:tabs>
              <w:spacing w:before="40" w:after="40"/>
              <w:jc w:val="center"/>
              <w:rPr>
                <w:sz w:val="27"/>
                <w:szCs w:val="27"/>
              </w:rPr>
            </w:pPr>
            <w:r w:rsidRPr="00FA26DD">
              <w:rPr>
                <w:sz w:val="27"/>
                <w:szCs w:val="27"/>
              </w:rPr>
              <w:t>-местный бюджет</w:t>
            </w:r>
          </w:p>
          <w:p w:rsidR="002F516F" w:rsidRPr="00FA26DD" w:rsidRDefault="002F516F" w:rsidP="0016144B">
            <w:pPr>
              <w:tabs>
                <w:tab w:val="left" w:pos="1270"/>
              </w:tabs>
              <w:spacing w:before="40" w:after="40"/>
              <w:jc w:val="center"/>
              <w:rPr>
                <w:b/>
                <w:i/>
                <w:sz w:val="18"/>
                <w:szCs w:val="18"/>
              </w:rPr>
            </w:pPr>
          </w:p>
          <w:p w:rsidR="002F516F" w:rsidRPr="00FA26DD" w:rsidRDefault="002F516F" w:rsidP="0016144B">
            <w:pPr>
              <w:rPr>
                <w:sz w:val="18"/>
                <w:szCs w:val="18"/>
              </w:rPr>
            </w:pPr>
          </w:p>
          <w:p w:rsidR="002F516F" w:rsidRPr="00FA26DD" w:rsidRDefault="002F516F" w:rsidP="0016144B">
            <w:pPr>
              <w:rPr>
                <w:sz w:val="18"/>
                <w:szCs w:val="18"/>
              </w:rPr>
            </w:pPr>
          </w:p>
          <w:p w:rsidR="002F516F" w:rsidRPr="00FA26DD" w:rsidRDefault="002F516F" w:rsidP="0016144B">
            <w:pPr>
              <w:rPr>
                <w:sz w:val="18"/>
                <w:szCs w:val="18"/>
              </w:rPr>
            </w:pPr>
          </w:p>
          <w:p w:rsidR="002F516F" w:rsidRPr="00FA26DD" w:rsidRDefault="002F516F" w:rsidP="0016144B">
            <w:pPr>
              <w:jc w:val="right"/>
              <w:rPr>
                <w:sz w:val="18"/>
                <w:szCs w:val="18"/>
              </w:rPr>
            </w:pPr>
          </w:p>
        </w:tc>
        <w:tc>
          <w:tcPr>
            <w:tcW w:w="1293" w:type="dxa"/>
            <w:tcBorders>
              <w:top w:val="single" w:sz="4" w:space="0" w:color="auto"/>
              <w:bottom w:val="single" w:sz="4" w:space="0" w:color="auto"/>
            </w:tcBorders>
          </w:tcPr>
          <w:p w:rsidR="002F516F" w:rsidRPr="00FA26DD" w:rsidRDefault="002F516F" w:rsidP="0016144B">
            <w:pPr>
              <w:jc w:val="center"/>
              <w:rPr>
                <w:i/>
              </w:rPr>
            </w:pPr>
            <w:r w:rsidRPr="00FA26DD">
              <w:rPr>
                <w:i/>
              </w:rPr>
              <w:t>86250,03</w:t>
            </w: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r w:rsidRPr="00FA26DD">
              <w:t>86250,03</w:t>
            </w:r>
          </w:p>
        </w:tc>
        <w:tc>
          <w:tcPr>
            <w:tcW w:w="1294" w:type="dxa"/>
            <w:tcBorders>
              <w:top w:val="single" w:sz="4" w:space="0" w:color="auto"/>
              <w:bottom w:val="single" w:sz="4" w:space="0" w:color="auto"/>
            </w:tcBorders>
          </w:tcPr>
          <w:p w:rsidR="002F516F" w:rsidRPr="00FA26DD" w:rsidRDefault="002F516F" w:rsidP="0016144B">
            <w:pPr>
              <w:jc w:val="center"/>
              <w:rPr>
                <w:i/>
              </w:rPr>
            </w:pPr>
            <w:r w:rsidRPr="00FA26DD">
              <w:rPr>
                <w:i/>
              </w:rPr>
              <w:t>50891,18</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r w:rsidRPr="00FA26DD">
              <w:t>50891,18</w:t>
            </w:r>
          </w:p>
        </w:tc>
        <w:tc>
          <w:tcPr>
            <w:tcW w:w="1294" w:type="dxa"/>
            <w:tcBorders>
              <w:top w:val="single" w:sz="4" w:space="0" w:color="auto"/>
              <w:bottom w:val="single" w:sz="4" w:space="0" w:color="auto"/>
            </w:tcBorders>
          </w:tcPr>
          <w:p w:rsidR="002F516F" w:rsidRPr="00FA26DD" w:rsidRDefault="002F516F" w:rsidP="0016144B">
            <w:pPr>
              <w:jc w:val="center"/>
              <w:rPr>
                <w:i/>
              </w:rPr>
            </w:pPr>
            <w:r w:rsidRPr="00FA26DD">
              <w:rPr>
                <w:i/>
              </w:rPr>
              <w:t>33500,00</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r w:rsidRPr="00FA26DD">
              <w:t>33500,00</w:t>
            </w:r>
          </w:p>
        </w:tc>
        <w:tc>
          <w:tcPr>
            <w:tcW w:w="1294" w:type="dxa"/>
            <w:tcBorders>
              <w:top w:val="single" w:sz="4" w:space="0" w:color="auto"/>
              <w:bottom w:val="single" w:sz="4" w:space="0" w:color="auto"/>
            </w:tcBorders>
          </w:tcPr>
          <w:p w:rsidR="002F516F" w:rsidRPr="00FA26DD" w:rsidRDefault="002F516F" w:rsidP="0016144B">
            <w:pPr>
              <w:jc w:val="center"/>
              <w:rPr>
                <w:i/>
              </w:rPr>
            </w:pPr>
            <w:r w:rsidRPr="00FA26DD">
              <w:rPr>
                <w:i/>
              </w:rPr>
              <w:t>25000,00</w:t>
            </w:r>
          </w:p>
          <w:p w:rsidR="002F516F" w:rsidRPr="00FA26DD" w:rsidRDefault="002F516F" w:rsidP="0016144B">
            <w:pPr>
              <w:jc w:val="center"/>
              <w:rPr>
                <w:i/>
              </w:rPr>
            </w:pPr>
          </w:p>
          <w:p w:rsidR="002F516F" w:rsidRPr="00FA26DD" w:rsidRDefault="002F516F" w:rsidP="0016144B">
            <w:pPr>
              <w:jc w:val="center"/>
              <w:rPr>
                <w:i/>
              </w:rPr>
            </w:pPr>
          </w:p>
          <w:p w:rsidR="002F516F" w:rsidRPr="00FA26DD" w:rsidRDefault="002F516F" w:rsidP="0016144B">
            <w:pPr>
              <w:jc w:val="center"/>
              <w:rPr>
                <w:i/>
              </w:rPr>
            </w:pPr>
          </w:p>
          <w:p w:rsidR="002F516F" w:rsidRPr="00FA26DD" w:rsidRDefault="002F516F" w:rsidP="0016144B">
            <w:pPr>
              <w:jc w:val="center"/>
              <w:rPr>
                <w:i/>
              </w:rPr>
            </w:pPr>
          </w:p>
          <w:p w:rsidR="002F516F" w:rsidRPr="00FA26DD" w:rsidRDefault="002F516F" w:rsidP="0016144B">
            <w:pPr>
              <w:jc w:val="center"/>
              <w:rPr>
                <w:i/>
              </w:rPr>
            </w:pPr>
          </w:p>
          <w:p w:rsidR="002F516F" w:rsidRPr="00FA26DD" w:rsidRDefault="002F516F" w:rsidP="0016144B">
            <w:pPr>
              <w:rPr>
                <w:i/>
              </w:rPr>
            </w:pPr>
          </w:p>
          <w:p w:rsidR="002F516F" w:rsidRPr="00FA26DD" w:rsidRDefault="002F516F" w:rsidP="0016144B">
            <w:pPr>
              <w:rPr>
                <w:i/>
              </w:rPr>
            </w:pPr>
          </w:p>
          <w:p w:rsidR="002F516F" w:rsidRPr="00FA26DD" w:rsidRDefault="002F516F" w:rsidP="0016144B">
            <w:pPr>
              <w:jc w:val="center"/>
              <w:rPr>
                <w:i/>
              </w:rPr>
            </w:pPr>
          </w:p>
          <w:p w:rsidR="002F516F" w:rsidRPr="00FA26DD" w:rsidRDefault="002F516F" w:rsidP="0016144B">
            <w:pPr>
              <w:jc w:val="center"/>
              <w:rPr>
                <w:i/>
              </w:rPr>
            </w:pPr>
          </w:p>
          <w:p w:rsidR="002F516F" w:rsidRPr="00FA26DD" w:rsidRDefault="002F516F" w:rsidP="0016144B">
            <w:pPr>
              <w:jc w:val="center"/>
              <w:rPr>
                <w:i/>
              </w:rPr>
            </w:pPr>
            <w:r w:rsidRPr="00FA26DD">
              <w:rPr>
                <w:i/>
              </w:rPr>
              <w:t>-</w:t>
            </w:r>
          </w:p>
          <w:p w:rsidR="002F516F" w:rsidRPr="00FA26DD" w:rsidRDefault="002F516F" w:rsidP="0016144B">
            <w:pPr>
              <w:jc w:val="center"/>
              <w:rPr>
                <w:i/>
              </w:rPr>
            </w:pPr>
            <w:r w:rsidRPr="00FA26DD">
              <w:rPr>
                <w:i/>
              </w:rPr>
              <w:t>-</w:t>
            </w:r>
          </w:p>
          <w:p w:rsidR="002F516F" w:rsidRPr="00FA26DD" w:rsidRDefault="002F516F" w:rsidP="0016144B">
            <w:pPr>
              <w:jc w:val="center"/>
            </w:pPr>
            <w:r w:rsidRPr="00FA26DD">
              <w:t>25000,00</w:t>
            </w:r>
          </w:p>
        </w:tc>
        <w:tc>
          <w:tcPr>
            <w:tcW w:w="1367" w:type="dxa"/>
            <w:tcBorders>
              <w:top w:val="single" w:sz="4" w:space="0" w:color="auto"/>
              <w:bottom w:val="single" w:sz="4" w:space="0" w:color="auto"/>
            </w:tcBorders>
          </w:tcPr>
          <w:p w:rsidR="002F516F" w:rsidRPr="00FA26DD" w:rsidRDefault="002F516F" w:rsidP="0016144B">
            <w:pPr>
              <w:jc w:val="center"/>
            </w:pPr>
            <w:r w:rsidRPr="00FA26DD">
              <w:t>25000,00</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r w:rsidRPr="00FA26DD">
              <w:t>25000,00</w:t>
            </w:r>
          </w:p>
        </w:tc>
      </w:tr>
      <w:tr w:rsidR="002F516F" w:rsidRPr="00FA26DD" w:rsidTr="0016144B">
        <w:trPr>
          <w:cantSplit/>
          <w:trHeight w:val="4981"/>
        </w:trPr>
        <w:tc>
          <w:tcPr>
            <w:tcW w:w="539" w:type="dxa"/>
            <w:tcBorders>
              <w:top w:val="single" w:sz="4" w:space="0" w:color="auto"/>
              <w:bottom w:val="single" w:sz="4" w:space="0" w:color="auto"/>
            </w:tcBorders>
          </w:tcPr>
          <w:p w:rsidR="002F516F" w:rsidRPr="00FA26DD" w:rsidRDefault="002F516F" w:rsidP="0016144B">
            <w:pPr>
              <w:spacing w:before="40" w:after="40"/>
              <w:jc w:val="center"/>
            </w:pPr>
            <w:r w:rsidRPr="00FA26DD">
              <w:lastRenderedPageBreak/>
              <w:t>3.2</w:t>
            </w:r>
          </w:p>
        </w:tc>
        <w:tc>
          <w:tcPr>
            <w:tcW w:w="2880" w:type="dxa"/>
            <w:tcBorders>
              <w:top w:val="single" w:sz="4" w:space="0" w:color="auto"/>
              <w:bottom w:val="single" w:sz="4" w:space="0" w:color="auto"/>
            </w:tcBorders>
          </w:tcPr>
          <w:p w:rsidR="002F516F" w:rsidRPr="00FA26DD" w:rsidRDefault="002F516F" w:rsidP="0016144B">
            <w:pPr>
              <w:tabs>
                <w:tab w:val="left" w:pos="1322"/>
              </w:tabs>
              <w:spacing w:before="40" w:after="40"/>
              <w:jc w:val="center"/>
              <w:rPr>
                <w:sz w:val="27"/>
                <w:szCs w:val="27"/>
              </w:rPr>
            </w:pPr>
            <w:r w:rsidRPr="00FA26DD">
              <w:rPr>
                <w:sz w:val="27"/>
                <w:szCs w:val="27"/>
              </w:rPr>
              <w:t xml:space="preserve">Расходы на погашение кредиторской задолженности  муниципальных общеобразовательных учреждениях </w:t>
            </w:r>
          </w:p>
          <w:p w:rsidR="002F516F" w:rsidRPr="00FA26DD" w:rsidRDefault="002F516F" w:rsidP="0016144B">
            <w:pPr>
              <w:tabs>
                <w:tab w:val="left" w:pos="1322"/>
              </w:tabs>
              <w:spacing w:before="40" w:after="40"/>
              <w:jc w:val="center"/>
              <w:rPr>
                <w:sz w:val="27"/>
                <w:szCs w:val="27"/>
              </w:rPr>
            </w:pPr>
            <w:r w:rsidRPr="00FA26DD">
              <w:rPr>
                <w:sz w:val="27"/>
                <w:szCs w:val="27"/>
              </w:rPr>
              <w:t>В т.ч.</w:t>
            </w:r>
          </w:p>
          <w:p w:rsidR="002F516F" w:rsidRPr="00FA26DD" w:rsidRDefault="002F516F" w:rsidP="0016144B">
            <w:pPr>
              <w:tabs>
                <w:tab w:val="left" w:pos="1322"/>
              </w:tabs>
              <w:spacing w:before="40" w:after="40"/>
              <w:jc w:val="center"/>
              <w:rPr>
                <w:sz w:val="27"/>
                <w:szCs w:val="27"/>
              </w:rPr>
            </w:pPr>
            <w:r w:rsidRPr="00FA26DD">
              <w:rPr>
                <w:sz w:val="27"/>
                <w:szCs w:val="27"/>
              </w:rPr>
              <w:t>-федеральный бюджет</w:t>
            </w:r>
          </w:p>
          <w:p w:rsidR="002F516F" w:rsidRPr="00FA26DD" w:rsidRDefault="002F516F" w:rsidP="0016144B">
            <w:pPr>
              <w:tabs>
                <w:tab w:val="left" w:pos="1322"/>
              </w:tabs>
              <w:spacing w:before="40" w:after="40"/>
              <w:jc w:val="center"/>
              <w:rPr>
                <w:sz w:val="27"/>
                <w:szCs w:val="27"/>
              </w:rPr>
            </w:pPr>
            <w:r w:rsidRPr="00FA26DD">
              <w:rPr>
                <w:sz w:val="27"/>
                <w:szCs w:val="27"/>
              </w:rPr>
              <w:t>-областной бюджет</w:t>
            </w:r>
          </w:p>
          <w:p w:rsidR="002F516F" w:rsidRPr="00FA26DD" w:rsidRDefault="002F516F" w:rsidP="0016144B">
            <w:pPr>
              <w:tabs>
                <w:tab w:val="left" w:pos="1322"/>
              </w:tabs>
              <w:spacing w:before="40" w:after="40"/>
              <w:jc w:val="center"/>
              <w:rPr>
                <w:sz w:val="27"/>
                <w:szCs w:val="27"/>
              </w:rPr>
            </w:pPr>
            <w:r w:rsidRPr="00FA26DD">
              <w:rPr>
                <w:sz w:val="27"/>
                <w:szCs w:val="27"/>
              </w:rPr>
              <w:t xml:space="preserve">-муниципальный </w:t>
            </w:r>
          </w:p>
          <w:p w:rsidR="002F516F" w:rsidRPr="00FA26DD" w:rsidRDefault="002F516F" w:rsidP="0016144B">
            <w:pPr>
              <w:spacing w:before="40" w:after="40"/>
              <w:jc w:val="center"/>
              <w:rPr>
                <w:sz w:val="27"/>
                <w:szCs w:val="27"/>
              </w:rPr>
            </w:pPr>
            <w:r w:rsidRPr="00FA26DD">
              <w:rPr>
                <w:sz w:val="27"/>
                <w:szCs w:val="27"/>
              </w:rPr>
              <w:t>бюджет</w:t>
            </w:r>
          </w:p>
        </w:tc>
        <w:tc>
          <w:tcPr>
            <w:tcW w:w="1293" w:type="dxa"/>
            <w:tcBorders>
              <w:top w:val="single" w:sz="4" w:space="0" w:color="auto"/>
              <w:bottom w:val="single" w:sz="4" w:space="0" w:color="auto"/>
            </w:tcBorders>
          </w:tcPr>
          <w:p w:rsidR="002F516F" w:rsidRPr="00FA26DD" w:rsidRDefault="002F516F" w:rsidP="0016144B">
            <w:pPr>
              <w:jc w:val="center"/>
              <w:rPr>
                <w:i/>
              </w:rPr>
            </w:pPr>
            <w:r w:rsidRPr="00FA26DD">
              <w:rPr>
                <w:i/>
              </w:rPr>
              <w:t>-</w:t>
            </w:r>
          </w:p>
          <w:p w:rsidR="002F516F" w:rsidRPr="00FA26DD" w:rsidRDefault="002F516F" w:rsidP="0016144B">
            <w:pPr>
              <w:jc w:val="center"/>
              <w:rPr>
                <w:i/>
              </w:rPr>
            </w:pPr>
          </w:p>
          <w:p w:rsidR="002F516F" w:rsidRPr="00FA26DD" w:rsidRDefault="002F516F" w:rsidP="0016144B">
            <w:pPr>
              <w:jc w:val="center"/>
              <w:rPr>
                <w:i/>
              </w:rPr>
            </w:pPr>
          </w:p>
          <w:p w:rsidR="002F516F" w:rsidRPr="00FA26DD" w:rsidRDefault="002F516F" w:rsidP="0016144B">
            <w:pPr>
              <w:rPr>
                <w:i/>
              </w:rPr>
            </w:pPr>
          </w:p>
          <w:p w:rsidR="002F516F" w:rsidRPr="00FA26DD" w:rsidRDefault="002F516F" w:rsidP="0016144B">
            <w:pPr>
              <w:jc w:val="center"/>
              <w:rPr>
                <w:i/>
              </w:rPr>
            </w:pPr>
          </w:p>
          <w:p w:rsidR="002F516F" w:rsidRPr="00FA26DD" w:rsidRDefault="002F516F" w:rsidP="0016144B">
            <w:pPr>
              <w:jc w:val="center"/>
              <w:rPr>
                <w:i/>
              </w:rPr>
            </w:pPr>
          </w:p>
          <w:p w:rsidR="002F516F" w:rsidRPr="00FA26DD" w:rsidRDefault="002F516F" w:rsidP="0016144B">
            <w:pPr>
              <w:jc w:val="center"/>
              <w:rPr>
                <w:i/>
              </w:rPr>
            </w:pPr>
          </w:p>
          <w:p w:rsidR="002F516F" w:rsidRPr="00FA26DD" w:rsidRDefault="002F516F" w:rsidP="0016144B">
            <w:pPr>
              <w:jc w:val="center"/>
              <w:rPr>
                <w:i/>
              </w:rPr>
            </w:pPr>
          </w:p>
          <w:p w:rsidR="002F516F" w:rsidRPr="00FA26DD" w:rsidRDefault="002F516F" w:rsidP="0016144B">
            <w:pPr>
              <w:jc w:val="center"/>
              <w:rPr>
                <w:i/>
              </w:rPr>
            </w:pPr>
            <w:r w:rsidRPr="00FA26DD">
              <w:rPr>
                <w:i/>
              </w:rPr>
              <w:t>-</w:t>
            </w:r>
          </w:p>
          <w:p w:rsidR="002F516F" w:rsidRPr="00FA26DD" w:rsidRDefault="002F516F" w:rsidP="0016144B">
            <w:pPr>
              <w:jc w:val="center"/>
              <w:rPr>
                <w:i/>
              </w:rPr>
            </w:pPr>
            <w:r w:rsidRPr="00FA26DD">
              <w:rPr>
                <w:i/>
              </w:rPr>
              <w:t>-</w:t>
            </w:r>
          </w:p>
          <w:p w:rsidR="002F516F" w:rsidRPr="00FA26DD" w:rsidRDefault="002F516F" w:rsidP="0016144B">
            <w:pPr>
              <w:jc w:val="center"/>
              <w:rPr>
                <w:i/>
              </w:rPr>
            </w:pPr>
            <w:r w:rsidRPr="00FA26DD">
              <w:rPr>
                <w:i/>
              </w:rPr>
              <w:t>-</w:t>
            </w:r>
          </w:p>
        </w:tc>
        <w:tc>
          <w:tcPr>
            <w:tcW w:w="1294" w:type="dxa"/>
            <w:tcBorders>
              <w:top w:val="single" w:sz="4" w:space="0" w:color="auto"/>
              <w:bottom w:val="single" w:sz="4" w:space="0" w:color="auto"/>
            </w:tcBorders>
          </w:tcPr>
          <w:p w:rsidR="002F516F" w:rsidRPr="00FA26DD" w:rsidRDefault="002F516F" w:rsidP="0016144B">
            <w:pPr>
              <w:jc w:val="center"/>
              <w:rPr>
                <w:i/>
              </w:rPr>
            </w:pPr>
            <w:r w:rsidRPr="00FA26DD">
              <w:rPr>
                <w:i/>
              </w:rPr>
              <w:t>-</w:t>
            </w:r>
          </w:p>
          <w:p w:rsidR="002F516F" w:rsidRPr="00FA26DD" w:rsidRDefault="002F516F" w:rsidP="0016144B">
            <w:pPr>
              <w:jc w:val="center"/>
              <w:rPr>
                <w:i/>
              </w:rPr>
            </w:pPr>
          </w:p>
          <w:p w:rsidR="002F516F" w:rsidRPr="00FA26DD" w:rsidRDefault="002F516F" w:rsidP="0016144B">
            <w:pPr>
              <w:jc w:val="center"/>
              <w:rPr>
                <w:i/>
              </w:rPr>
            </w:pPr>
          </w:p>
          <w:p w:rsidR="002F516F" w:rsidRPr="00FA26DD" w:rsidRDefault="002F516F" w:rsidP="0016144B">
            <w:pPr>
              <w:jc w:val="center"/>
              <w:rPr>
                <w:i/>
              </w:rPr>
            </w:pPr>
          </w:p>
          <w:p w:rsidR="002F516F" w:rsidRPr="00FA26DD" w:rsidRDefault="002F516F" w:rsidP="0016144B">
            <w:pPr>
              <w:jc w:val="center"/>
              <w:rPr>
                <w:i/>
              </w:rPr>
            </w:pPr>
          </w:p>
          <w:p w:rsidR="002F516F" w:rsidRPr="00FA26DD" w:rsidRDefault="002F516F" w:rsidP="0016144B">
            <w:pPr>
              <w:jc w:val="center"/>
              <w:rPr>
                <w:i/>
              </w:rPr>
            </w:pPr>
          </w:p>
          <w:p w:rsidR="002F516F" w:rsidRPr="00FA26DD" w:rsidRDefault="002F516F" w:rsidP="0016144B">
            <w:pPr>
              <w:jc w:val="center"/>
              <w:rPr>
                <w:i/>
              </w:rPr>
            </w:pPr>
          </w:p>
          <w:p w:rsidR="002F516F" w:rsidRPr="00FA26DD" w:rsidRDefault="002F516F" w:rsidP="0016144B">
            <w:pPr>
              <w:jc w:val="center"/>
              <w:rPr>
                <w:i/>
              </w:rPr>
            </w:pPr>
          </w:p>
          <w:p w:rsidR="002F516F" w:rsidRPr="00FA26DD" w:rsidRDefault="002F516F" w:rsidP="0016144B">
            <w:pPr>
              <w:jc w:val="center"/>
              <w:rPr>
                <w:i/>
              </w:rPr>
            </w:pPr>
          </w:p>
          <w:p w:rsidR="002F516F" w:rsidRPr="00FA26DD" w:rsidRDefault="002F516F" w:rsidP="0016144B">
            <w:pPr>
              <w:jc w:val="center"/>
              <w:rPr>
                <w:i/>
              </w:rPr>
            </w:pPr>
          </w:p>
          <w:p w:rsidR="002F516F" w:rsidRPr="00FA26DD" w:rsidRDefault="002F516F" w:rsidP="0016144B">
            <w:pPr>
              <w:jc w:val="center"/>
              <w:rPr>
                <w:i/>
              </w:rPr>
            </w:pPr>
          </w:p>
          <w:p w:rsidR="002F516F" w:rsidRPr="00FA26DD" w:rsidRDefault="002F516F" w:rsidP="0016144B">
            <w:pPr>
              <w:jc w:val="center"/>
              <w:rPr>
                <w:i/>
              </w:rPr>
            </w:pPr>
          </w:p>
          <w:p w:rsidR="002F516F" w:rsidRPr="00FA26DD" w:rsidRDefault="002F516F" w:rsidP="0016144B">
            <w:pPr>
              <w:jc w:val="center"/>
              <w:rPr>
                <w:i/>
              </w:rPr>
            </w:pPr>
          </w:p>
          <w:p w:rsidR="002F516F" w:rsidRPr="00FA26DD" w:rsidRDefault="002F516F" w:rsidP="0016144B">
            <w:pPr>
              <w:jc w:val="center"/>
              <w:rPr>
                <w:i/>
              </w:rPr>
            </w:pPr>
            <w:r w:rsidRPr="00FA26DD">
              <w:rPr>
                <w:i/>
              </w:rPr>
              <w:t>-</w:t>
            </w:r>
          </w:p>
          <w:p w:rsidR="002F516F" w:rsidRPr="00FA26DD" w:rsidRDefault="002F516F" w:rsidP="0016144B">
            <w:pPr>
              <w:jc w:val="center"/>
              <w:rPr>
                <w:i/>
              </w:rPr>
            </w:pPr>
            <w:r w:rsidRPr="00FA26DD">
              <w:rPr>
                <w:i/>
              </w:rPr>
              <w:t>-</w:t>
            </w:r>
          </w:p>
          <w:p w:rsidR="002F516F" w:rsidRPr="00FA26DD" w:rsidRDefault="002F516F" w:rsidP="0016144B">
            <w:pPr>
              <w:jc w:val="center"/>
              <w:rPr>
                <w:i/>
              </w:rPr>
            </w:pPr>
            <w:r w:rsidRPr="00FA26DD">
              <w:rPr>
                <w:i/>
              </w:rPr>
              <w:t>-</w:t>
            </w:r>
          </w:p>
        </w:tc>
        <w:tc>
          <w:tcPr>
            <w:tcW w:w="1294" w:type="dxa"/>
            <w:tcBorders>
              <w:top w:val="single" w:sz="4" w:space="0" w:color="auto"/>
              <w:bottom w:val="single" w:sz="4" w:space="0" w:color="auto"/>
            </w:tcBorders>
          </w:tcPr>
          <w:p w:rsidR="002F516F" w:rsidRPr="00FA26DD" w:rsidRDefault="002F516F" w:rsidP="0016144B">
            <w:pPr>
              <w:jc w:val="center"/>
              <w:rPr>
                <w:i/>
              </w:rPr>
            </w:pPr>
            <w:r w:rsidRPr="00FA26DD">
              <w:rPr>
                <w:i/>
              </w:rPr>
              <w:t>-</w:t>
            </w:r>
          </w:p>
          <w:p w:rsidR="002F516F" w:rsidRPr="00FA26DD" w:rsidRDefault="002F516F" w:rsidP="0016144B">
            <w:pPr>
              <w:jc w:val="center"/>
              <w:rPr>
                <w:i/>
              </w:rPr>
            </w:pPr>
          </w:p>
          <w:p w:rsidR="002F516F" w:rsidRPr="00FA26DD" w:rsidRDefault="002F516F" w:rsidP="0016144B">
            <w:pPr>
              <w:jc w:val="center"/>
              <w:rPr>
                <w:i/>
              </w:rPr>
            </w:pPr>
          </w:p>
          <w:p w:rsidR="002F516F" w:rsidRPr="00FA26DD" w:rsidRDefault="002F516F" w:rsidP="0016144B">
            <w:pPr>
              <w:rPr>
                <w:i/>
              </w:rPr>
            </w:pPr>
          </w:p>
          <w:p w:rsidR="002F516F" w:rsidRPr="00FA26DD" w:rsidRDefault="002F516F" w:rsidP="0016144B">
            <w:pPr>
              <w:jc w:val="center"/>
              <w:rPr>
                <w:i/>
              </w:rPr>
            </w:pPr>
          </w:p>
          <w:p w:rsidR="002F516F" w:rsidRPr="00FA26DD" w:rsidRDefault="002F516F" w:rsidP="0016144B">
            <w:pPr>
              <w:jc w:val="center"/>
              <w:rPr>
                <w:i/>
              </w:rPr>
            </w:pPr>
          </w:p>
          <w:p w:rsidR="002F516F" w:rsidRPr="00FA26DD" w:rsidRDefault="002F516F" w:rsidP="0016144B">
            <w:pPr>
              <w:jc w:val="center"/>
              <w:rPr>
                <w:i/>
              </w:rPr>
            </w:pPr>
          </w:p>
          <w:p w:rsidR="002F516F" w:rsidRPr="00FA26DD" w:rsidRDefault="002F516F" w:rsidP="0016144B">
            <w:pPr>
              <w:jc w:val="center"/>
              <w:rPr>
                <w:i/>
              </w:rPr>
            </w:pPr>
          </w:p>
          <w:p w:rsidR="002F516F" w:rsidRPr="00FA26DD" w:rsidRDefault="002F516F" w:rsidP="0016144B">
            <w:pPr>
              <w:jc w:val="center"/>
              <w:rPr>
                <w:i/>
              </w:rPr>
            </w:pPr>
            <w:r w:rsidRPr="00FA26DD">
              <w:rPr>
                <w:i/>
              </w:rPr>
              <w:t>-</w:t>
            </w:r>
          </w:p>
          <w:p w:rsidR="002F516F" w:rsidRPr="00FA26DD" w:rsidRDefault="002F516F" w:rsidP="0016144B">
            <w:pPr>
              <w:jc w:val="center"/>
              <w:rPr>
                <w:i/>
              </w:rPr>
            </w:pPr>
            <w:r w:rsidRPr="00FA26DD">
              <w:rPr>
                <w:i/>
              </w:rPr>
              <w:t>-</w:t>
            </w:r>
          </w:p>
          <w:p w:rsidR="002F516F" w:rsidRPr="00FA26DD" w:rsidRDefault="002F516F" w:rsidP="0016144B">
            <w:pPr>
              <w:jc w:val="center"/>
              <w:rPr>
                <w:i/>
              </w:rPr>
            </w:pPr>
            <w:r w:rsidRPr="00FA26DD">
              <w:rPr>
                <w:i/>
              </w:rPr>
              <w:t>-</w:t>
            </w:r>
          </w:p>
          <w:p w:rsidR="002F516F" w:rsidRPr="00FA26DD" w:rsidRDefault="002F516F" w:rsidP="0016144B">
            <w:pPr>
              <w:jc w:val="center"/>
              <w:rPr>
                <w:i/>
              </w:rPr>
            </w:pPr>
          </w:p>
          <w:p w:rsidR="002F516F" w:rsidRPr="00FA26DD" w:rsidRDefault="002F516F" w:rsidP="0016144B">
            <w:pPr>
              <w:jc w:val="center"/>
              <w:rPr>
                <w:i/>
              </w:rPr>
            </w:pPr>
          </w:p>
          <w:p w:rsidR="002F516F" w:rsidRPr="00FA26DD" w:rsidRDefault="002F516F" w:rsidP="0016144B">
            <w:pPr>
              <w:jc w:val="center"/>
              <w:rPr>
                <w:i/>
              </w:rPr>
            </w:pPr>
          </w:p>
          <w:p w:rsidR="002F516F" w:rsidRPr="00FA26DD" w:rsidRDefault="002F516F" w:rsidP="0016144B">
            <w:pPr>
              <w:jc w:val="center"/>
              <w:rPr>
                <w:i/>
              </w:rPr>
            </w:pPr>
          </w:p>
          <w:p w:rsidR="002F516F" w:rsidRPr="00FA26DD" w:rsidRDefault="002F516F" w:rsidP="0016144B">
            <w:pPr>
              <w:jc w:val="center"/>
              <w:rPr>
                <w:i/>
              </w:rPr>
            </w:pPr>
          </w:p>
          <w:p w:rsidR="002F516F" w:rsidRPr="00FA26DD" w:rsidRDefault="002F516F" w:rsidP="0016144B">
            <w:pPr>
              <w:jc w:val="center"/>
              <w:rPr>
                <w:i/>
              </w:rPr>
            </w:pPr>
          </w:p>
        </w:tc>
        <w:tc>
          <w:tcPr>
            <w:tcW w:w="1294" w:type="dxa"/>
            <w:tcBorders>
              <w:top w:val="single" w:sz="4" w:space="0" w:color="auto"/>
              <w:bottom w:val="single" w:sz="4" w:space="0" w:color="auto"/>
            </w:tcBorders>
          </w:tcPr>
          <w:p w:rsidR="002F516F" w:rsidRPr="00FA26DD" w:rsidRDefault="002F516F" w:rsidP="0016144B">
            <w:pPr>
              <w:jc w:val="center"/>
              <w:rPr>
                <w:i/>
              </w:rPr>
            </w:pPr>
            <w:r w:rsidRPr="00FA26DD">
              <w:rPr>
                <w:i/>
              </w:rPr>
              <w:t>-</w:t>
            </w:r>
          </w:p>
          <w:p w:rsidR="002F516F" w:rsidRPr="00FA26DD" w:rsidRDefault="002F516F" w:rsidP="0016144B">
            <w:pPr>
              <w:jc w:val="center"/>
              <w:rPr>
                <w:i/>
              </w:rPr>
            </w:pPr>
          </w:p>
          <w:p w:rsidR="002F516F" w:rsidRPr="00FA26DD" w:rsidRDefault="002F516F" w:rsidP="0016144B">
            <w:pPr>
              <w:jc w:val="center"/>
              <w:rPr>
                <w:i/>
              </w:rPr>
            </w:pPr>
          </w:p>
          <w:p w:rsidR="002F516F" w:rsidRPr="00FA26DD" w:rsidRDefault="002F516F" w:rsidP="0016144B">
            <w:pPr>
              <w:rPr>
                <w:i/>
              </w:rPr>
            </w:pPr>
          </w:p>
          <w:p w:rsidR="002F516F" w:rsidRPr="00FA26DD" w:rsidRDefault="002F516F" w:rsidP="0016144B">
            <w:pPr>
              <w:jc w:val="center"/>
              <w:rPr>
                <w:i/>
              </w:rPr>
            </w:pPr>
          </w:p>
          <w:p w:rsidR="002F516F" w:rsidRPr="00FA26DD" w:rsidRDefault="002F516F" w:rsidP="0016144B">
            <w:pPr>
              <w:jc w:val="center"/>
              <w:rPr>
                <w:i/>
              </w:rPr>
            </w:pPr>
          </w:p>
          <w:p w:rsidR="002F516F" w:rsidRPr="00FA26DD" w:rsidRDefault="002F516F" w:rsidP="0016144B">
            <w:pPr>
              <w:jc w:val="center"/>
              <w:rPr>
                <w:i/>
              </w:rPr>
            </w:pPr>
          </w:p>
          <w:p w:rsidR="002F516F" w:rsidRPr="00FA26DD" w:rsidRDefault="002F516F" w:rsidP="0016144B">
            <w:pPr>
              <w:jc w:val="center"/>
              <w:rPr>
                <w:i/>
              </w:rPr>
            </w:pPr>
          </w:p>
          <w:p w:rsidR="002F516F" w:rsidRPr="00FA26DD" w:rsidRDefault="002F516F" w:rsidP="0016144B">
            <w:pPr>
              <w:jc w:val="center"/>
              <w:rPr>
                <w:i/>
              </w:rPr>
            </w:pPr>
            <w:r w:rsidRPr="00FA26DD">
              <w:rPr>
                <w:i/>
              </w:rPr>
              <w:t>-</w:t>
            </w:r>
          </w:p>
          <w:p w:rsidR="002F516F" w:rsidRPr="00FA26DD" w:rsidRDefault="002F516F" w:rsidP="0016144B">
            <w:pPr>
              <w:jc w:val="center"/>
              <w:rPr>
                <w:i/>
              </w:rPr>
            </w:pPr>
            <w:r w:rsidRPr="00FA26DD">
              <w:rPr>
                <w:i/>
              </w:rPr>
              <w:t>-</w:t>
            </w:r>
          </w:p>
          <w:p w:rsidR="002F516F" w:rsidRPr="00FA26DD" w:rsidRDefault="002F516F" w:rsidP="0016144B">
            <w:pPr>
              <w:jc w:val="center"/>
              <w:rPr>
                <w:i/>
              </w:rPr>
            </w:pPr>
            <w:r w:rsidRPr="00FA26DD">
              <w:rPr>
                <w:i/>
              </w:rPr>
              <w:t>-</w:t>
            </w:r>
          </w:p>
          <w:p w:rsidR="002F516F" w:rsidRPr="00FA26DD" w:rsidRDefault="002F516F" w:rsidP="0016144B">
            <w:pPr>
              <w:jc w:val="center"/>
              <w:rPr>
                <w:i/>
              </w:rPr>
            </w:pPr>
          </w:p>
          <w:p w:rsidR="002F516F" w:rsidRPr="00FA26DD" w:rsidRDefault="002F516F" w:rsidP="0016144B">
            <w:pPr>
              <w:jc w:val="center"/>
              <w:rPr>
                <w:i/>
              </w:rPr>
            </w:pPr>
          </w:p>
        </w:tc>
        <w:tc>
          <w:tcPr>
            <w:tcW w:w="1367" w:type="dxa"/>
            <w:tcBorders>
              <w:top w:val="single" w:sz="4" w:space="0" w:color="auto"/>
              <w:bottom w:val="single" w:sz="4" w:space="0" w:color="auto"/>
            </w:tcBorders>
          </w:tcPr>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r w:rsidRPr="00FA26DD">
              <w:t>-</w:t>
            </w:r>
          </w:p>
          <w:p w:rsidR="002F516F" w:rsidRPr="00FA26DD" w:rsidRDefault="002F516F" w:rsidP="0016144B">
            <w:pPr>
              <w:jc w:val="center"/>
            </w:pPr>
          </w:p>
        </w:tc>
      </w:tr>
      <w:tr w:rsidR="002F516F" w:rsidRPr="00FA26DD" w:rsidTr="0016144B">
        <w:trPr>
          <w:cantSplit/>
          <w:trHeight w:val="1514"/>
        </w:trPr>
        <w:tc>
          <w:tcPr>
            <w:tcW w:w="539" w:type="dxa"/>
            <w:tcBorders>
              <w:top w:val="single" w:sz="4" w:space="0" w:color="auto"/>
              <w:bottom w:val="single" w:sz="4" w:space="0" w:color="auto"/>
            </w:tcBorders>
          </w:tcPr>
          <w:p w:rsidR="002F516F" w:rsidRPr="00FA26DD" w:rsidRDefault="002F516F" w:rsidP="0016144B">
            <w:pPr>
              <w:spacing w:before="40" w:after="40"/>
              <w:jc w:val="center"/>
            </w:pPr>
            <w:r w:rsidRPr="00FA26DD">
              <w:t>4</w:t>
            </w:r>
          </w:p>
        </w:tc>
        <w:tc>
          <w:tcPr>
            <w:tcW w:w="2880" w:type="dxa"/>
            <w:tcBorders>
              <w:top w:val="single" w:sz="4" w:space="0" w:color="auto"/>
              <w:bottom w:val="single" w:sz="4" w:space="0" w:color="auto"/>
            </w:tcBorders>
          </w:tcPr>
          <w:p w:rsidR="002F516F" w:rsidRPr="00FA26DD" w:rsidRDefault="002F516F" w:rsidP="0016144B">
            <w:pPr>
              <w:spacing w:before="40" w:after="40"/>
              <w:jc w:val="center"/>
              <w:rPr>
                <w:b/>
                <w:i/>
                <w:sz w:val="18"/>
                <w:szCs w:val="18"/>
              </w:rPr>
            </w:pPr>
            <w:r w:rsidRPr="00FA26DD">
              <w:rPr>
                <w:b/>
                <w:i/>
                <w:sz w:val="18"/>
                <w:szCs w:val="18"/>
              </w:rPr>
              <w:t>Основное мероприятие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293" w:type="dxa"/>
            <w:tcBorders>
              <w:top w:val="single" w:sz="4" w:space="0" w:color="auto"/>
              <w:bottom w:val="single" w:sz="4" w:space="0" w:color="auto"/>
            </w:tcBorders>
          </w:tcPr>
          <w:p w:rsidR="002F516F" w:rsidRPr="00FA26DD" w:rsidRDefault="002F516F" w:rsidP="0016144B">
            <w:pPr>
              <w:jc w:val="center"/>
              <w:rPr>
                <w:i/>
              </w:rPr>
            </w:pPr>
            <w:r w:rsidRPr="00FA26DD">
              <w:rPr>
                <w:i/>
              </w:rPr>
              <w:t>205996,00</w:t>
            </w:r>
          </w:p>
        </w:tc>
        <w:tc>
          <w:tcPr>
            <w:tcW w:w="1294" w:type="dxa"/>
            <w:tcBorders>
              <w:top w:val="single" w:sz="4" w:space="0" w:color="auto"/>
              <w:bottom w:val="single" w:sz="4" w:space="0" w:color="auto"/>
            </w:tcBorders>
          </w:tcPr>
          <w:p w:rsidR="002F516F" w:rsidRPr="00FA26DD" w:rsidRDefault="002F516F" w:rsidP="0016144B">
            <w:pPr>
              <w:jc w:val="center"/>
              <w:rPr>
                <w:i/>
              </w:rPr>
            </w:pPr>
            <w:r w:rsidRPr="00FA26DD">
              <w:rPr>
                <w:i/>
              </w:rPr>
              <w:t>180046,00</w:t>
            </w:r>
          </w:p>
        </w:tc>
        <w:tc>
          <w:tcPr>
            <w:tcW w:w="1294" w:type="dxa"/>
            <w:tcBorders>
              <w:top w:val="single" w:sz="4" w:space="0" w:color="auto"/>
              <w:bottom w:val="single" w:sz="4" w:space="0" w:color="auto"/>
            </w:tcBorders>
          </w:tcPr>
          <w:p w:rsidR="002F516F" w:rsidRPr="00FA26DD" w:rsidRDefault="002F516F" w:rsidP="0016144B">
            <w:pPr>
              <w:tabs>
                <w:tab w:val="left" w:pos="626"/>
              </w:tabs>
              <w:jc w:val="center"/>
            </w:pPr>
            <w:r w:rsidRPr="00FA26DD">
              <w:t>180046,00</w:t>
            </w:r>
          </w:p>
          <w:p w:rsidR="002F516F" w:rsidRPr="00FA26DD" w:rsidRDefault="002F516F" w:rsidP="0016144B">
            <w:pPr>
              <w:jc w:val="center"/>
              <w:rPr>
                <w:i/>
              </w:rPr>
            </w:pPr>
          </w:p>
        </w:tc>
        <w:tc>
          <w:tcPr>
            <w:tcW w:w="1294" w:type="dxa"/>
            <w:tcBorders>
              <w:top w:val="single" w:sz="4" w:space="0" w:color="auto"/>
              <w:bottom w:val="single" w:sz="4" w:space="0" w:color="auto"/>
            </w:tcBorders>
          </w:tcPr>
          <w:p w:rsidR="002F516F" w:rsidRPr="00FA26DD" w:rsidRDefault="002F516F" w:rsidP="0016144B">
            <w:pPr>
              <w:jc w:val="center"/>
              <w:rPr>
                <w:i/>
              </w:rPr>
            </w:pPr>
            <w:r w:rsidRPr="00FA26DD">
              <w:rPr>
                <w:i/>
              </w:rPr>
              <w:t>180046,00</w:t>
            </w:r>
          </w:p>
        </w:tc>
        <w:tc>
          <w:tcPr>
            <w:tcW w:w="1367" w:type="dxa"/>
            <w:tcBorders>
              <w:top w:val="single" w:sz="4" w:space="0" w:color="auto"/>
              <w:bottom w:val="single" w:sz="4" w:space="0" w:color="auto"/>
            </w:tcBorders>
          </w:tcPr>
          <w:p w:rsidR="002F516F" w:rsidRPr="00FA26DD" w:rsidRDefault="002F516F" w:rsidP="0016144B">
            <w:pPr>
              <w:jc w:val="center"/>
              <w:rPr>
                <w:i/>
              </w:rPr>
            </w:pPr>
            <w:r w:rsidRPr="00FA26DD">
              <w:rPr>
                <w:i/>
              </w:rPr>
              <w:t>180046,00</w:t>
            </w:r>
          </w:p>
        </w:tc>
      </w:tr>
      <w:tr w:rsidR="002F516F" w:rsidRPr="00FA26DD" w:rsidTr="0016144B">
        <w:trPr>
          <w:cantSplit/>
          <w:trHeight w:val="5040"/>
        </w:trPr>
        <w:tc>
          <w:tcPr>
            <w:tcW w:w="539" w:type="dxa"/>
            <w:tcBorders>
              <w:top w:val="single" w:sz="4" w:space="0" w:color="auto"/>
            </w:tcBorders>
          </w:tcPr>
          <w:p w:rsidR="002F516F" w:rsidRPr="00FA26DD" w:rsidRDefault="002F516F" w:rsidP="0016144B">
            <w:pPr>
              <w:spacing w:before="40" w:after="40"/>
              <w:jc w:val="center"/>
            </w:pPr>
            <w:r w:rsidRPr="00FA26DD">
              <w:t>4.1</w:t>
            </w:r>
          </w:p>
          <w:p w:rsidR="002F516F" w:rsidRPr="00FA26DD" w:rsidRDefault="002F516F" w:rsidP="0016144B">
            <w:pPr>
              <w:spacing w:before="40" w:after="40"/>
              <w:jc w:val="center"/>
            </w:pPr>
          </w:p>
        </w:tc>
        <w:tc>
          <w:tcPr>
            <w:tcW w:w="2880" w:type="dxa"/>
            <w:tcBorders>
              <w:top w:val="single" w:sz="4" w:space="0" w:color="auto"/>
            </w:tcBorders>
          </w:tcPr>
          <w:p w:rsidR="002F516F" w:rsidRPr="00FA26DD" w:rsidRDefault="002F516F" w:rsidP="0016144B">
            <w:pPr>
              <w:spacing w:before="40" w:after="40"/>
              <w:jc w:val="center"/>
              <w:rPr>
                <w:sz w:val="27"/>
                <w:szCs w:val="27"/>
              </w:rPr>
            </w:pPr>
            <w:r w:rsidRPr="00FA26DD">
              <w:rPr>
                <w:sz w:val="27"/>
                <w:szCs w:val="27"/>
              </w:rPr>
              <w:t>Организация  целевой подготовки педагогов для работы в муниципальных образовательных организациях Комсомольского муниципального района</w:t>
            </w:r>
          </w:p>
          <w:p w:rsidR="002F516F" w:rsidRPr="00FA26DD" w:rsidRDefault="002F516F" w:rsidP="0016144B">
            <w:pPr>
              <w:spacing w:before="40" w:after="40"/>
              <w:jc w:val="center"/>
              <w:rPr>
                <w:sz w:val="27"/>
                <w:szCs w:val="27"/>
              </w:rPr>
            </w:pPr>
            <w:r w:rsidRPr="00FA26DD">
              <w:rPr>
                <w:sz w:val="27"/>
                <w:szCs w:val="27"/>
              </w:rPr>
              <w:t>в т.ч.</w:t>
            </w:r>
          </w:p>
          <w:p w:rsidR="002F516F" w:rsidRPr="00FA26DD" w:rsidRDefault="002F516F" w:rsidP="0016144B">
            <w:pPr>
              <w:jc w:val="center"/>
              <w:rPr>
                <w:sz w:val="27"/>
                <w:szCs w:val="27"/>
              </w:rPr>
            </w:pPr>
            <w:r w:rsidRPr="00FA26DD">
              <w:rPr>
                <w:sz w:val="27"/>
                <w:szCs w:val="27"/>
              </w:rPr>
              <w:t>-федеральный бюджет</w:t>
            </w:r>
          </w:p>
          <w:p w:rsidR="002F516F" w:rsidRPr="00FA26DD" w:rsidRDefault="002F516F" w:rsidP="0016144B">
            <w:pPr>
              <w:tabs>
                <w:tab w:val="center" w:pos="1397"/>
              </w:tabs>
              <w:jc w:val="center"/>
              <w:rPr>
                <w:sz w:val="27"/>
                <w:szCs w:val="27"/>
              </w:rPr>
            </w:pPr>
            <w:r w:rsidRPr="00FA26DD">
              <w:rPr>
                <w:sz w:val="27"/>
                <w:szCs w:val="27"/>
              </w:rPr>
              <w:t>-областной бюджет</w:t>
            </w:r>
          </w:p>
          <w:p w:rsidR="002F516F" w:rsidRPr="00FA26DD" w:rsidRDefault="002F516F" w:rsidP="0016144B">
            <w:pPr>
              <w:tabs>
                <w:tab w:val="left" w:pos="1270"/>
              </w:tabs>
              <w:spacing w:before="40" w:after="40"/>
              <w:jc w:val="center"/>
              <w:rPr>
                <w:sz w:val="27"/>
                <w:szCs w:val="27"/>
              </w:rPr>
            </w:pPr>
            <w:r w:rsidRPr="00FA26DD">
              <w:rPr>
                <w:sz w:val="27"/>
                <w:szCs w:val="27"/>
              </w:rPr>
              <w:t>-местный бюджет</w:t>
            </w:r>
          </w:p>
        </w:tc>
        <w:tc>
          <w:tcPr>
            <w:tcW w:w="1293" w:type="dxa"/>
            <w:tcBorders>
              <w:top w:val="single" w:sz="4" w:space="0" w:color="auto"/>
            </w:tcBorders>
          </w:tcPr>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spacing w:before="40" w:after="40"/>
              <w:jc w:val="center"/>
            </w:pPr>
            <w:r w:rsidRPr="00FA26DD">
              <w:t>205996,00</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64311,00</w:t>
            </w:r>
          </w:p>
          <w:p w:rsidR="002F516F" w:rsidRPr="00FA26DD" w:rsidRDefault="002F516F" w:rsidP="0016144B">
            <w:pPr>
              <w:jc w:val="center"/>
            </w:pPr>
            <w:r w:rsidRPr="00FA26DD">
              <w:t>141685,00</w:t>
            </w:r>
          </w:p>
        </w:tc>
        <w:tc>
          <w:tcPr>
            <w:tcW w:w="1294" w:type="dxa"/>
            <w:tcBorders>
              <w:top w:val="single" w:sz="4" w:space="0" w:color="auto"/>
            </w:tcBorders>
          </w:tcPr>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180046,00</w:t>
            </w:r>
          </w:p>
          <w:p w:rsidR="002F516F" w:rsidRPr="00FA26DD" w:rsidRDefault="002F516F" w:rsidP="0016144B">
            <w:pPr>
              <w:spacing w:before="40" w:after="40"/>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t>-</w:t>
            </w:r>
          </w:p>
          <w:p w:rsidR="002F516F" w:rsidRPr="00FA26DD" w:rsidRDefault="002F516F" w:rsidP="0016144B">
            <w:pPr>
              <w:jc w:val="center"/>
            </w:pPr>
          </w:p>
          <w:p w:rsidR="002F516F" w:rsidRPr="00FA26DD" w:rsidRDefault="002F516F" w:rsidP="0016144B">
            <w:pPr>
              <w:jc w:val="center"/>
            </w:pPr>
            <w:r w:rsidRPr="00FA26DD">
              <w:t>71236,92</w:t>
            </w:r>
          </w:p>
          <w:p w:rsidR="002F516F" w:rsidRPr="00FA26DD" w:rsidRDefault="002F516F" w:rsidP="0016144B">
            <w:pPr>
              <w:jc w:val="center"/>
            </w:pPr>
            <w:r w:rsidRPr="00FA26DD">
              <w:t>108809,08</w:t>
            </w:r>
          </w:p>
        </w:tc>
        <w:tc>
          <w:tcPr>
            <w:tcW w:w="1294" w:type="dxa"/>
            <w:tcBorders>
              <w:top w:val="single" w:sz="4" w:space="0" w:color="auto"/>
            </w:tcBorders>
          </w:tcPr>
          <w:p w:rsidR="002F516F" w:rsidRPr="00FA26DD" w:rsidRDefault="002F516F" w:rsidP="0016144B">
            <w:pPr>
              <w:jc w:val="center"/>
            </w:pPr>
          </w:p>
          <w:p w:rsidR="002F516F" w:rsidRPr="00FA26DD" w:rsidRDefault="002F516F" w:rsidP="0016144B"/>
          <w:p w:rsidR="002F516F" w:rsidRPr="00FA26DD" w:rsidRDefault="002F516F" w:rsidP="0016144B"/>
          <w:p w:rsidR="002F516F" w:rsidRPr="00FA26DD" w:rsidRDefault="002F516F" w:rsidP="0016144B">
            <w:pPr>
              <w:tabs>
                <w:tab w:val="left" w:pos="626"/>
              </w:tabs>
              <w:jc w:val="center"/>
            </w:pPr>
            <w:r w:rsidRPr="00FA26DD">
              <w:t>180046,00</w:t>
            </w:r>
          </w:p>
          <w:p w:rsidR="002F516F" w:rsidRPr="00FA26DD" w:rsidRDefault="002F516F" w:rsidP="0016144B">
            <w:pPr>
              <w:tabs>
                <w:tab w:val="left" w:pos="626"/>
              </w:tabs>
              <w:jc w:val="center"/>
            </w:pPr>
          </w:p>
          <w:p w:rsidR="002F516F" w:rsidRPr="00FA26DD" w:rsidRDefault="002F516F" w:rsidP="0016144B">
            <w:pPr>
              <w:tabs>
                <w:tab w:val="left" w:pos="626"/>
              </w:tabs>
              <w:jc w:val="center"/>
            </w:pPr>
          </w:p>
          <w:p w:rsidR="002F516F" w:rsidRPr="00FA26DD" w:rsidRDefault="002F516F" w:rsidP="0016144B">
            <w:pPr>
              <w:tabs>
                <w:tab w:val="left" w:pos="626"/>
              </w:tabs>
              <w:jc w:val="center"/>
            </w:pPr>
          </w:p>
          <w:p w:rsidR="002F516F" w:rsidRPr="00FA26DD" w:rsidRDefault="002F516F" w:rsidP="0016144B">
            <w:pPr>
              <w:tabs>
                <w:tab w:val="left" w:pos="626"/>
              </w:tabs>
              <w:jc w:val="center"/>
            </w:pPr>
          </w:p>
          <w:p w:rsidR="002F516F" w:rsidRPr="00FA26DD" w:rsidRDefault="002F516F" w:rsidP="0016144B">
            <w:pPr>
              <w:tabs>
                <w:tab w:val="left" w:pos="626"/>
              </w:tabs>
              <w:jc w:val="center"/>
            </w:pPr>
          </w:p>
          <w:p w:rsidR="002F516F" w:rsidRPr="00FA26DD" w:rsidRDefault="002F516F" w:rsidP="0016144B">
            <w:pPr>
              <w:tabs>
                <w:tab w:val="left" w:pos="626"/>
              </w:tabs>
            </w:pPr>
          </w:p>
          <w:p w:rsidR="002F516F" w:rsidRPr="00FA26DD" w:rsidRDefault="002F516F" w:rsidP="0016144B">
            <w:pPr>
              <w:tabs>
                <w:tab w:val="left" w:pos="626"/>
              </w:tabs>
            </w:pPr>
          </w:p>
          <w:p w:rsidR="002F516F" w:rsidRPr="00FA26DD" w:rsidRDefault="002F516F" w:rsidP="0016144B">
            <w:pPr>
              <w:tabs>
                <w:tab w:val="left" w:pos="626"/>
              </w:tabs>
            </w:pPr>
          </w:p>
          <w:p w:rsidR="002F516F" w:rsidRPr="00FA26DD" w:rsidRDefault="002F516F" w:rsidP="0016144B">
            <w:pPr>
              <w:tabs>
                <w:tab w:val="left" w:pos="626"/>
              </w:tabs>
              <w:jc w:val="center"/>
            </w:pPr>
            <w:r w:rsidRPr="00FA26DD">
              <w:t>-</w:t>
            </w:r>
          </w:p>
          <w:p w:rsidR="002F516F" w:rsidRPr="00FA26DD" w:rsidRDefault="002F516F" w:rsidP="0016144B">
            <w:pPr>
              <w:tabs>
                <w:tab w:val="left" w:pos="626"/>
              </w:tabs>
              <w:jc w:val="center"/>
            </w:pPr>
            <w:r w:rsidRPr="00FA26DD">
              <w:t>-</w:t>
            </w:r>
          </w:p>
          <w:p w:rsidR="002F516F" w:rsidRPr="00FA26DD" w:rsidRDefault="002F516F" w:rsidP="0016144B">
            <w:pPr>
              <w:tabs>
                <w:tab w:val="left" w:pos="626"/>
              </w:tabs>
              <w:jc w:val="center"/>
            </w:pPr>
            <w:r w:rsidRPr="00FA26DD">
              <w:t>180046,00</w:t>
            </w:r>
          </w:p>
        </w:tc>
        <w:tc>
          <w:tcPr>
            <w:tcW w:w="1294" w:type="dxa"/>
            <w:tcBorders>
              <w:top w:val="single" w:sz="4" w:space="0" w:color="auto"/>
            </w:tcBorders>
          </w:tcPr>
          <w:p w:rsidR="002F516F" w:rsidRPr="00FA26DD" w:rsidRDefault="002F516F" w:rsidP="0016144B">
            <w:pPr>
              <w:jc w:val="center"/>
            </w:pPr>
          </w:p>
          <w:p w:rsidR="002F516F" w:rsidRPr="00FA26DD" w:rsidRDefault="002F516F" w:rsidP="0016144B"/>
          <w:p w:rsidR="002F516F" w:rsidRPr="00FA26DD" w:rsidRDefault="002F516F" w:rsidP="0016144B"/>
          <w:p w:rsidR="002F516F" w:rsidRPr="00FA26DD" w:rsidRDefault="002F516F" w:rsidP="0016144B">
            <w:pPr>
              <w:tabs>
                <w:tab w:val="left" w:pos="626"/>
              </w:tabs>
              <w:jc w:val="center"/>
            </w:pPr>
            <w:r w:rsidRPr="00FA26DD">
              <w:t>180046,00</w:t>
            </w:r>
          </w:p>
          <w:p w:rsidR="002F516F" w:rsidRPr="00FA26DD" w:rsidRDefault="002F516F" w:rsidP="0016144B">
            <w:pPr>
              <w:tabs>
                <w:tab w:val="left" w:pos="626"/>
              </w:tabs>
              <w:jc w:val="center"/>
            </w:pPr>
          </w:p>
          <w:p w:rsidR="002F516F" w:rsidRPr="00FA26DD" w:rsidRDefault="002F516F" w:rsidP="0016144B">
            <w:pPr>
              <w:tabs>
                <w:tab w:val="left" w:pos="626"/>
              </w:tabs>
              <w:jc w:val="center"/>
            </w:pPr>
          </w:p>
          <w:p w:rsidR="002F516F" w:rsidRPr="00FA26DD" w:rsidRDefault="002F516F" w:rsidP="0016144B">
            <w:pPr>
              <w:tabs>
                <w:tab w:val="left" w:pos="626"/>
              </w:tabs>
              <w:jc w:val="center"/>
            </w:pPr>
          </w:p>
          <w:p w:rsidR="002F516F" w:rsidRPr="00FA26DD" w:rsidRDefault="002F516F" w:rsidP="0016144B">
            <w:pPr>
              <w:tabs>
                <w:tab w:val="left" w:pos="626"/>
              </w:tabs>
              <w:jc w:val="center"/>
            </w:pPr>
          </w:p>
          <w:p w:rsidR="002F516F" w:rsidRPr="00FA26DD" w:rsidRDefault="002F516F" w:rsidP="0016144B">
            <w:pPr>
              <w:tabs>
                <w:tab w:val="left" w:pos="626"/>
              </w:tabs>
              <w:jc w:val="center"/>
            </w:pPr>
          </w:p>
          <w:p w:rsidR="002F516F" w:rsidRPr="00FA26DD" w:rsidRDefault="002F516F" w:rsidP="0016144B">
            <w:pPr>
              <w:tabs>
                <w:tab w:val="left" w:pos="626"/>
              </w:tabs>
            </w:pPr>
          </w:p>
          <w:p w:rsidR="002F516F" w:rsidRPr="00FA26DD" w:rsidRDefault="002F516F" w:rsidP="0016144B">
            <w:pPr>
              <w:tabs>
                <w:tab w:val="left" w:pos="626"/>
              </w:tabs>
            </w:pPr>
          </w:p>
          <w:p w:rsidR="002F516F" w:rsidRPr="00FA26DD" w:rsidRDefault="002F516F" w:rsidP="0016144B">
            <w:pPr>
              <w:tabs>
                <w:tab w:val="left" w:pos="626"/>
              </w:tabs>
            </w:pPr>
          </w:p>
          <w:p w:rsidR="002F516F" w:rsidRPr="00FA26DD" w:rsidRDefault="002F516F" w:rsidP="0016144B">
            <w:pPr>
              <w:tabs>
                <w:tab w:val="left" w:pos="626"/>
              </w:tabs>
              <w:jc w:val="center"/>
            </w:pPr>
            <w:r w:rsidRPr="00FA26DD">
              <w:t>-</w:t>
            </w:r>
          </w:p>
          <w:p w:rsidR="002F516F" w:rsidRPr="00FA26DD" w:rsidRDefault="002F516F" w:rsidP="0016144B">
            <w:pPr>
              <w:tabs>
                <w:tab w:val="left" w:pos="626"/>
              </w:tabs>
              <w:jc w:val="center"/>
            </w:pPr>
            <w:r w:rsidRPr="00FA26DD">
              <w:t>-</w:t>
            </w:r>
          </w:p>
          <w:p w:rsidR="002F516F" w:rsidRPr="00FA26DD" w:rsidRDefault="002F516F" w:rsidP="0016144B">
            <w:pPr>
              <w:tabs>
                <w:tab w:val="left" w:pos="626"/>
              </w:tabs>
              <w:jc w:val="center"/>
            </w:pPr>
            <w:r w:rsidRPr="00FA26DD">
              <w:t>180046,00</w:t>
            </w:r>
          </w:p>
        </w:tc>
        <w:tc>
          <w:tcPr>
            <w:tcW w:w="1367" w:type="dxa"/>
            <w:tcBorders>
              <w:top w:val="single" w:sz="4" w:space="0" w:color="auto"/>
            </w:tcBorders>
          </w:tcPr>
          <w:p w:rsidR="002F516F" w:rsidRPr="00FA26DD" w:rsidRDefault="002F516F" w:rsidP="0016144B">
            <w:pPr>
              <w:jc w:val="center"/>
            </w:pPr>
          </w:p>
          <w:p w:rsidR="002F516F" w:rsidRPr="00FA26DD" w:rsidRDefault="002F516F" w:rsidP="0016144B"/>
          <w:p w:rsidR="002F516F" w:rsidRPr="00FA26DD" w:rsidRDefault="002F516F" w:rsidP="0016144B"/>
          <w:p w:rsidR="002F516F" w:rsidRPr="00FA26DD" w:rsidRDefault="002F516F" w:rsidP="0016144B">
            <w:pPr>
              <w:tabs>
                <w:tab w:val="left" w:pos="626"/>
              </w:tabs>
              <w:jc w:val="center"/>
            </w:pPr>
            <w:r w:rsidRPr="00FA26DD">
              <w:t>180046,00</w:t>
            </w:r>
          </w:p>
          <w:p w:rsidR="002F516F" w:rsidRPr="00FA26DD" w:rsidRDefault="002F516F" w:rsidP="0016144B">
            <w:pPr>
              <w:tabs>
                <w:tab w:val="left" w:pos="626"/>
              </w:tabs>
              <w:jc w:val="center"/>
            </w:pPr>
          </w:p>
          <w:p w:rsidR="002F516F" w:rsidRPr="00FA26DD" w:rsidRDefault="002F516F" w:rsidP="0016144B">
            <w:pPr>
              <w:tabs>
                <w:tab w:val="left" w:pos="626"/>
              </w:tabs>
              <w:jc w:val="center"/>
            </w:pPr>
          </w:p>
          <w:p w:rsidR="002F516F" w:rsidRPr="00FA26DD" w:rsidRDefault="002F516F" w:rsidP="0016144B">
            <w:pPr>
              <w:tabs>
                <w:tab w:val="left" w:pos="626"/>
              </w:tabs>
              <w:jc w:val="center"/>
            </w:pPr>
          </w:p>
          <w:p w:rsidR="002F516F" w:rsidRPr="00FA26DD" w:rsidRDefault="002F516F" w:rsidP="0016144B">
            <w:pPr>
              <w:tabs>
                <w:tab w:val="left" w:pos="626"/>
              </w:tabs>
              <w:jc w:val="center"/>
            </w:pPr>
          </w:p>
          <w:p w:rsidR="002F516F" w:rsidRPr="00FA26DD" w:rsidRDefault="002F516F" w:rsidP="0016144B">
            <w:pPr>
              <w:tabs>
                <w:tab w:val="left" w:pos="626"/>
              </w:tabs>
              <w:jc w:val="center"/>
            </w:pPr>
          </w:p>
          <w:p w:rsidR="002F516F" w:rsidRPr="00FA26DD" w:rsidRDefault="002F516F" w:rsidP="0016144B">
            <w:pPr>
              <w:tabs>
                <w:tab w:val="left" w:pos="626"/>
              </w:tabs>
            </w:pPr>
          </w:p>
          <w:p w:rsidR="002F516F" w:rsidRPr="00FA26DD" w:rsidRDefault="002F516F" w:rsidP="0016144B">
            <w:pPr>
              <w:tabs>
                <w:tab w:val="left" w:pos="626"/>
              </w:tabs>
            </w:pPr>
          </w:p>
          <w:p w:rsidR="002F516F" w:rsidRPr="00FA26DD" w:rsidRDefault="002F516F" w:rsidP="0016144B">
            <w:pPr>
              <w:tabs>
                <w:tab w:val="left" w:pos="626"/>
              </w:tabs>
            </w:pPr>
          </w:p>
          <w:p w:rsidR="002F516F" w:rsidRPr="00FA26DD" w:rsidRDefault="002F516F" w:rsidP="0016144B">
            <w:pPr>
              <w:tabs>
                <w:tab w:val="left" w:pos="626"/>
              </w:tabs>
              <w:jc w:val="center"/>
            </w:pPr>
            <w:r w:rsidRPr="00FA26DD">
              <w:t>-</w:t>
            </w:r>
          </w:p>
          <w:p w:rsidR="002F516F" w:rsidRPr="00FA26DD" w:rsidRDefault="002F516F" w:rsidP="0016144B">
            <w:pPr>
              <w:tabs>
                <w:tab w:val="left" w:pos="626"/>
              </w:tabs>
              <w:jc w:val="center"/>
            </w:pPr>
            <w:r w:rsidRPr="00FA26DD">
              <w:t>-</w:t>
            </w:r>
          </w:p>
          <w:p w:rsidR="002F516F" w:rsidRPr="00FA26DD" w:rsidRDefault="002F516F" w:rsidP="0016144B">
            <w:pPr>
              <w:jc w:val="center"/>
            </w:pPr>
            <w:r w:rsidRPr="00FA26DD">
              <w:t>180046,00</w:t>
            </w:r>
          </w:p>
        </w:tc>
      </w:tr>
      <w:tr w:rsidR="002F516F" w:rsidRPr="00FA26DD" w:rsidTr="0016144B">
        <w:trPr>
          <w:cantSplit/>
          <w:trHeight w:val="1552"/>
        </w:trPr>
        <w:tc>
          <w:tcPr>
            <w:tcW w:w="539" w:type="dxa"/>
            <w:tcBorders>
              <w:top w:val="single" w:sz="4" w:space="0" w:color="auto"/>
            </w:tcBorders>
          </w:tcPr>
          <w:p w:rsidR="002F516F" w:rsidRPr="00FA26DD" w:rsidRDefault="002F516F" w:rsidP="0016144B">
            <w:pPr>
              <w:spacing w:before="40" w:after="40"/>
              <w:jc w:val="center"/>
            </w:pPr>
            <w:r w:rsidRPr="00FA26DD">
              <w:t>5.</w:t>
            </w:r>
          </w:p>
        </w:tc>
        <w:tc>
          <w:tcPr>
            <w:tcW w:w="2880" w:type="dxa"/>
            <w:tcBorders>
              <w:top w:val="single" w:sz="4" w:space="0" w:color="auto"/>
            </w:tcBorders>
          </w:tcPr>
          <w:p w:rsidR="002F516F" w:rsidRPr="00FA26DD" w:rsidRDefault="002F516F" w:rsidP="0016144B">
            <w:pPr>
              <w:spacing w:before="40" w:after="40"/>
              <w:jc w:val="center"/>
              <w:rPr>
                <w:b/>
                <w:i/>
              </w:rPr>
            </w:pPr>
            <w:r w:rsidRPr="00FA26DD">
              <w:rPr>
                <w:b/>
                <w:i/>
              </w:rPr>
              <w:t xml:space="preserve">Основное мероприятие на обеспечение образовательных организаций материально-технической базой для внедрения Цифровой образовательной среды </w:t>
            </w:r>
          </w:p>
        </w:tc>
        <w:tc>
          <w:tcPr>
            <w:tcW w:w="1293" w:type="dxa"/>
            <w:tcBorders>
              <w:top w:val="single" w:sz="4" w:space="0" w:color="auto"/>
            </w:tcBorders>
          </w:tcPr>
          <w:p w:rsidR="002F516F" w:rsidRPr="00FA26DD" w:rsidRDefault="002F516F" w:rsidP="0016144B">
            <w:pPr>
              <w:jc w:val="center"/>
              <w:rPr>
                <w:i/>
              </w:rPr>
            </w:pPr>
          </w:p>
        </w:tc>
        <w:tc>
          <w:tcPr>
            <w:tcW w:w="1294" w:type="dxa"/>
            <w:tcBorders>
              <w:top w:val="single" w:sz="4" w:space="0" w:color="auto"/>
            </w:tcBorders>
          </w:tcPr>
          <w:p w:rsidR="002F516F" w:rsidRPr="00FA26DD" w:rsidRDefault="002F516F" w:rsidP="0016144B">
            <w:pPr>
              <w:jc w:val="center"/>
              <w:rPr>
                <w:i/>
              </w:rPr>
            </w:pPr>
            <w:r w:rsidRPr="00FA26DD">
              <w:rPr>
                <w:i/>
              </w:rPr>
              <w:t>2259401,11</w:t>
            </w:r>
          </w:p>
        </w:tc>
        <w:tc>
          <w:tcPr>
            <w:tcW w:w="1294" w:type="dxa"/>
            <w:tcBorders>
              <w:top w:val="single" w:sz="4" w:space="0" w:color="auto"/>
            </w:tcBorders>
          </w:tcPr>
          <w:p w:rsidR="002F516F" w:rsidRPr="00FA26DD" w:rsidRDefault="002F516F" w:rsidP="0016144B">
            <w:pPr>
              <w:jc w:val="center"/>
            </w:pPr>
            <w:r w:rsidRPr="00FA26DD">
              <w:rPr>
                <w:sz w:val="22"/>
                <w:szCs w:val="22"/>
              </w:rPr>
              <w:t>-</w:t>
            </w:r>
          </w:p>
        </w:tc>
        <w:tc>
          <w:tcPr>
            <w:tcW w:w="1294" w:type="dxa"/>
            <w:tcBorders>
              <w:top w:val="single" w:sz="4" w:space="0" w:color="auto"/>
            </w:tcBorders>
          </w:tcPr>
          <w:p w:rsidR="002F516F" w:rsidRPr="00FA26DD" w:rsidRDefault="002F516F" w:rsidP="0016144B">
            <w:pPr>
              <w:jc w:val="center"/>
              <w:rPr>
                <w:i/>
              </w:rPr>
            </w:pPr>
            <w:r w:rsidRPr="00FA26DD">
              <w:rPr>
                <w:i/>
              </w:rPr>
              <w:t>-</w:t>
            </w:r>
          </w:p>
        </w:tc>
        <w:tc>
          <w:tcPr>
            <w:tcW w:w="1367" w:type="dxa"/>
            <w:tcBorders>
              <w:top w:val="single" w:sz="4" w:space="0" w:color="auto"/>
            </w:tcBorders>
          </w:tcPr>
          <w:p w:rsidR="002F516F" w:rsidRPr="00FA26DD" w:rsidRDefault="002F516F" w:rsidP="0016144B">
            <w:pPr>
              <w:jc w:val="center"/>
            </w:pPr>
            <w:r w:rsidRPr="00FA26DD">
              <w:t>-</w:t>
            </w:r>
          </w:p>
        </w:tc>
      </w:tr>
      <w:tr w:rsidR="002F516F" w:rsidRPr="00FA26DD" w:rsidTr="0016144B">
        <w:trPr>
          <w:cantSplit/>
          <w:trHeight w:val="5040"/>
        </w:trPr>
        <w:tc>
          <w:tcPr>
            <w:tcW w:w="539" w:type="dxa"/>
            <w:tcBorders>
              <w:top w:val="single" w:sz="4" w:space="0" w:color="auto"/>
              <w:bottom w:val="single" w:sz="4" w:space="0" w:color="auto"/>
            </w:tcBorders>
          </w:tcPr>
          <w:p w:rsidR="002F516F" w:rsidRPr="00FA26DD" w:rsidRDefault="002F516F" w:rsidP="0016144B">
            <w:pPr>
              <w:spacing w:before="40" w:after="40"/>
              <w:jc w:val="center"/>
            </w:pPr>
            <w:r w:rsidRPr="00FA26DD">
              <w:lastRenderedPageBreak/>
              <w:t>5.1</w:t>
            </w:r>
          </w:p>
        </w:tc>
        <w:tc>
          <w:tcPr>
            <w:tcW w:w="2880" w:type="dxa"/>
            <w:tcBorders>
              <w:top w:val="single" w:sz="4" w:space="0" w:color="auto"/>
              <w:bottom w:val="single" w:sz="4" w:space="0" w:color="auto"/>
            </w:tcBorders>
          </w:tcPr>
          <w:p w:rsidR="002F516F" w:rsidRPr="00FA26DD" w:rsidRDefault="002F516F" w:rsidP="0016144B">
            <w:pPr>
              <w:jc w:val="center"/>
              <w:rPr>
                <w:sz w:val="27"/>
                <w:szCs w:val="27"/>
              </w:rPr>
            </w:pPr>
            <w:r w:rsidRPr="00FA26DD">
              <w:rPr>
                <w:sz w:val="27"/>
                <w:szCs w:val="27"/>
              </w:rPr>
              <w:t>Обеспечение образовательных организаций материально-технической базой для внедрения Цифровой образовательной среды</w:t>
            </w:r>
          </w:p>
          <w:p w:rsidR="002F516F" w:rsidRPr="00FA26DD" w:rsidRDefault="002F516F" w:rsidP="0016144B">
            <w:pPr>
              <w:jc w:val="center"/>
              <w:rPr>
                <w:sz w:val="27"/>
                <w:szCs w:val="27"/>
              </w:rPr>
            </w:pPr>
            <w:r w:rsidRPr="00FA26DD">
              <w:rPr>
                <w:sz w:val="27"/>
                <w:szCs w:val="27"/>
              </w:rPr>
              <w:t xml:space="preserve">в т.ч. </w:t>
            </w:r>
          </w:p>
          <w:p w:rsidR="002F516F" w:rsidRPr="00FA26DD" w:rsidRDefault="002F516F" w:rsidP="0016144B">
            <w:pPr>
              <w:jc w:val="center"/>
              <w:rPr>
                <w:sz w:val="27"/>
                <w:szCs w:val="27"/>
              </w:rPr>
            </w:pPr>
            <w:r w:rsidRPr="00FA26DD">
              <w:rPr>
                <w:sz w:val="27"/>
                <w:szCs w:val="27"/>
              </w:rPr>
              <w:t>-федеральный бюджет</w:t>
            </w:r>
          </w:p>
          <w:p w:rsidR="002F516F" w:rsidRPr="00FA26DD" w:rsidRDefault="002F516F" w:rsidP="0016144B">
            <w:pPr>
              <w:tabs>
                <w:tab w:val="center" w:pos="1397"/>
              </w:tabs>
              <w:jc w:val="center"/>
              <w:rPr>
                <w:sz w:val="27"/>
                <w:szCs w:val="27"/>
              </w:rPr>
            </w:pPr>
            <w:r w:rsidRPr="00FA26DD">
              <w:rPr>
                <w:sz w:val="27"/>
                <w:szCs w:val="27"/>
              </w:rPr>
              <w:t>-областной бюджет</w:t>
            </w:r>
          </w:p>
          <w:p w:rsidR="002F516F" w:rsidRPr="00FA26DD" w:rsidRDefault="002F516F" w:rsidP="0016144B">
            <w:pPr>
              <w:jc w:val="center"/>
              <w:rPr>
                <w:sz w:val="27"/>
                <w:szCs w:val="27"/>
              </w:rPr>
            </w:pPr>
            <w:r w:rsidRPr="00FA26DD">
              <w:rPr>
                <w:sz w:val="27"/>
                <w:szCs w:val="27"/>
              </w:rPr>
              <w:t>- муниципальный бюджет</w:t>
            </w:r>
          </w:p>
        </w:tc>
        <w:tc>
          <w:tcPr>
            <w:tcW w:w="1293" w:type="dxa"/>
            <w:tcBorders>
              <w:top w:val="single" w:sz="4" w:space="0" w:color="auto"/>
              <w:bottom w:val="single" w:sz="4" w:space="0" w:color="auto"/>
            </w:tcBorders>
          </w:tcPr>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w:t>
            </w:r>
          </w:p>
        </w:tc>
        <w:tc>
          <w:tcPr>
            <w:tcW w:w="1294" w:type="dxa"/>
            <w:tcBorders>
              <w:top w:val="single" w:sz="4" w:space="0" w:color="auto"/>
              <w:bottom w:val="single" w:sz="4" w:space="0" w:color="auto"/>
            </w:tcBorders>
          </w:tcPr>
          <w:p w:rsidR="002F516F" w:rsidRPr="00FA26DD" w:rsidRDefault="002F516F" w:rsidP="0016144B">
            <w:pPr>
              <w:jc w:val="center"/>
            </w:pPr>
          </w:p>
          <w:p w:rsidR="002F516F" w:rsidRPr="00FA26DD" w:rsidRDefault="002F516F" w:rsidP="0016144B">
            <w:pPr>
              <w:jc w:val="center"/>
            </w:pPr>
            <w:r w:rsidRPr="00FA26DD">
              <w:rPr>
                <w:sz w:val="22"/>
                <w:szCs w:val="22"/>
              </w:rPr>
              <w:t>2259401,11</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2236581,18</w:t>
            </w:r>
          </w:p>
          <w:p w:rsidR="002F516F" w:rsidRPr="00FA26DD" w:rsidRDefault="002F516F" w:rsidP="0016144B">
            <w:pPr>
              <w:jc w:val="center"/>
            </w:pPr>
          </w:p>
          <w:p w:rsidR="002F516F" w:rsidRPr="00FA26DD" w:rsidRDefault="002F516F" w:rsidP="0016144B">
            <w:pPr>
              <w:jc w:val="center"/>
            </w:pPr>
            <w:r w:rsidRPr="00FA26DD">
              <w:rPr>
                <w:sz w:val="22"/>
                <w:szCs w:val="22"/>
              </w:rPr>
              <w:t>22591,73</w:t>
            </w:r>
          </w:p>
          <w:p w:rsidR="002F516F" w:rsidRPr="00FA26DD" w:rsidRDefault="002F516F" w:rsidP="0016144B">
            <w:pPr>
              <w:jc w:val="center"/>
            </w:pPr>
            <w:r w:rsidRPr="00FA26DD">
              <w:rPr>
                <w:sz w:val="22"/>
                <w:szCs w:val="22"/>
              </w:rPr>
              <w:t>228,20</w:t>
            </w:r>
          </w:p>
        </w:tc>
        <w:tc>
          <w:tcPr>
            <w:tcW w:w="1294" w:type="dxa"/>
            <w:tcBorders>
              <w:top w:val="single" w:sz="4" w:space="0" w:color="auto"/>
              <w:bottom w:val="single" w:sz="4" w:space="0" w:color="auto"/>
            </w:tcBorders>
          </w:tcPr>
          <w:p w:rsidR="002F516F" w:rsidRPr="00FA26DD" w:rsidRDefault="002F516F" w:rsidP="0016144B">
            <w:pPr>
              <w:jc w:val="center"/>
            </w:pPr>
          </w:p>
        </w:tc>
        <w:tc>
          <w:tcPr>
            <w:tcW w:w="1294" w:type="dxa"/>
            <w:tcBorders>
              <w:top w:val="single" w:sz="4" w:space="0" w:color="auto"/>
              <w:bottom w:val="single" w:sz="4" w:space="0" w:color="auto"/>
            </w:tcBorders>
          </w:tcPr>
          <w:p w:rsidR="002F516F" w:rsidRPr="00FA26DD" w:rsidRDefault="002F516F" w:rsidP="0016144B"/>
        </w:tc>
        <w:tc>
          <w:tcPr>
            <w:tcW w:w="1367" w:type="dxa"/>
            <w:tcBorders>
              <w:top w:val="single" w:sz="4" w:space="0" w:color="auto"/>
              <w:bottom w:val="single" w:sz="4" w:space="0" w:color="auto"/>
            </w:tcBorders>
          </w:tcPr>
          <w:p w:rsidR="002F516F" w:rsidRPr="00FA26DD" w:rsidRDefault="002F516F" w:rsidP="0016144B">
            <w:pPr>
              <w:tabs>
                <w:tab w:val="left" w:pos="689"/>
              </w:tabs>
              <w:jc w:val="center"/>
            </w:pPr>
          </w:p>
        </w:tc>
      </w:tr>
      <w:tr w:rsidR="002F516F" w:rsidRPr="00FA26DD" w:rsidTr="0016144B">
        <w:trPr>
          <w:cantSplit/>
          <w:trHeight w:val="1777"/>
        </w:trPr>
        <w:tc>
          <w:tcPr>
            <w:tcW w:w="539" w:type="dxa"/>
            <w:tcBorders>
              <w:top w:val="single" w:sz="4" w:space="0" w:color="auto"/>
              <w:bottom w:val="single" w:sz="4" w:space="0" w:color="auto"/>
            </w:tcBorders>
          </w:tcPr>
          <w:p w:rsidR="002F516F" w:rsidRPr="00FA26DD" w:rsidRDefault="002F516F" w:rsidP="0016144B">
            <w:pPr>
              <w:spacing w:before="40" w:after="40"/>
              <w:jc w:val="center"/>
            </w:pPr>
            <w:r w:rsidRPr="00FA26DD">
              <w:t>6.</w:t>
            </w:r>
          </w:p>
        </w:tc>
        <w:tc>
          <w:tcPr>
            <w:tcW w:w="2880" w:type="dxa"/>
            <w:tcBorders>
              <w:top w:val="single" w:sz="4" w:space="0" w:color="auto"/>
              <w:bottom w:val="single" w:sz="4" w:space="0" w:color="auto"/>
            </w:tcBorders>
          </w:tcPr>
          <w:p w:rsidR="002F516F" w:rsidRPr="00FA26DD" w:rsidRDefault="002F516F" w:rsidP="0016144B">
            <w:pPr>
              <w:jc w:val="center"/>
              <w:rPr>
                <w:sz w:val="27"/>
                <w:szCs w:val="27"/>
              </w:rPr>
            </w:pPr>
            <w:r w:rsidRPr="00FA26DD">
              <w:rPr>
                <w:sz w:val="27"/>
                <w:szCs w:val="27"/>
              </w:rPr>
              <w:t>Региональный проект «Цифровая образовательная среда»</w:t>
            </w:r>
          </w:p>
        </w:tc>
        <w:tc>
          <w:tcPr>
            <w:tcW w:w="1293" w:type="dxa"/>
            <w:tcBorders>
              <w:top w:val="single" w:sz="4" w:space="0" w:color="auto"/>
              <w:bottom w:val="single" w:sz="4" w:space="0" w:color="auto"/>
            </w:tcBorders>
          </w:tcPr>
          <w:p w:rsidR="002F516F" w:rsidRPr="00FA26DD" w:rsidRDefault="002F516F" w:rsidP="0016144B">
            <w:pPr>
              <w:jc w:val="center"/>
            </w:pPr>
            <w:r w:rsidRPr="00FA26DD">
              <w:rPr>
                <w:sz w:val="22"/>
                <w:szCs w:val="22"/>
              </w:rPr>
              <w:t>-</w:t>
            </w:r>
          </w:p>
        </w:tc>
        <w:tc>
          <w:tcPr>
            <w:tcW w:w="1294" w:type="dxa"/>
            <w:tcBorders>
              <w:top w:val="single" w:sz="4" w:space="0" w:color="auto"/>
              <w:bottom w:val="single" w:sz="4" w:space="0" w:color="auto"/>
            </w:tcBorders>
          </w:tcPr>
          <w:p w:rsidR="002F516F" w:rsidRPr="00FA26DD" w:rsidRDefault="002F516F" w:rsidP="0016144B">
            <w:pPr>
              <w:jc w:val="center"/>
            </w:pPr>
            <w:r w:rsidRPr="00FA26DD">
              <w:rPr>
                <w:sz w:val="22"/>
                <w:szCs w:val="22"/>
              </w:rPr>
              <w:t>-</w:t>
            </w:r>
          </w:p>
        </w:tc>
        <w:tc>
          <w:tcPr>
            <w:tcW w:w="1294" w:type="dxa"/>
            <w:tcBorders>
              <w:top w:val="single" w:sz="4" w:space="0" w:color="auto"/>
              <w:bottom w:val="single" w:sz="4" w:space="0" w:color="auto"/>
            </w:tcBorders>
          </w:tcPr>
          <w:p w:rsidR="002F516F" w:rsidRPr="00FA26DD" w:rsidRDefault="002F516F" w:rsidP="0016144B">
            <w:pPr>
              <w:jc w:val="center"/>
            </w:pPr>
            <w:r w:rsidRPr="00FA26DD">
              <w:rPr>
                <w:sz w:val="22"/>
                <w:szCs w:val="22"/>
              </w:rPr>
              <w:t>1899744,29</w:t>
            </w:r>
          </w:p>
        </w:tc>
        <w:tc>
          <w:tcPr>
            <w:tcW w:w="1294" w:type="dxa"/>
            <w:tcBorders>
              <w:top w:val="single" w:sz="4" w:space="0" w:color="auto"/>
              <w:bottom w:val="single" w:sz="4" w:space="0" w:color="auto"/>
            </w:tcBorders>
          </w:tcPr>
          <w:p w:rsidR="002F516F" w:rsidRPr="00FA26DD" w:rsidRDefault="002F516F" w:rsidP="0016144B">
            <w:pPr>
              <w:jc w:val="center"/>
              <w:rPr>
                <w:i/>
              </w:rPr>
            </w:pPr>
            <w:r w:rsidRPr="00FA26DD">
              <w:rPr>
                <w:i/>
              </w:rPr>
              <w:t>-</w:t>
            </w:r>
          </w:p>
        </w:tc>
        <w:tc>
          <w:tcPr>
            <w:tcW w:w="1367" w:type="dxa"/>
            <w:tcBorders>
              <w:top w:val="single" w:sz="4" w:space="0" w:color="auto"/>
              <w:bottom w:val="single" w:sz="4" w:space="0" w:color="auto"/>
            </w:tcBorders>
          </w:tcPr>
          <w:p w:rsidR="002F516F" w:rsidRPr="00FA26DD" w:rsidRDefault="002F516F" w:rsidP="0016144B">
            <w:pPr>
              <w:jc w:val="center"/>
            </w:pPr>
            <w:r w:rsidRPr="00FA26DD">
              <w:t>7819171,00</w:t>
            </w:r>
          </w:p>
        </w:tc>
      </w:tr>
      <w:tr w:rsidR="002F516F" w:rsidRPr="00FA26DD" w:rsidTr="0016144B">
        <w:trPr>
          <w:cantSplit/>
          <w:trHeight w:val="5040"/>
        </w:trPr>
        <w:tc>
          <w:tcPr>
            <w:tcW w:w="539" w:type="dxa"/>
            <w:tcBorders>
              <w:top w:val="single" w:sz="4" w:space="0" w:color="auto"/>
            </w:tcBorders>
          </w:tcPr>
          <w:p w:rsidR="002F516F" w:rsidRPr="00FA26DD" w:rsidRDefault="002F516F" w:rsidP="0016144B">
            <w:pPr>
              <w:spacing w:before="40" w:after="40"/>
              <w:jc w:val="center"/>
            </w:pPr>
            <w:r w:rsidRPr="00FA26DD">
              <w:t>6.1</w:t>
            </w:r>
          </w:p>
        </w:tc>
        <w:tc>
          <w:tcPr>
            <w:tcW w:w="2880" w:type="dxa"/>
            <w:tcBorders>
              <w:top w:val="single" w:sz="4" w:space="0" w:color="auto"/>
            </w:tcBorders>
          </w:tcPr>
          <w:p w:rsidR="002F516F" w:rsidRPr="00FA26DD" w:rsidRDefault="002F516F" w:rsidP="0016144B">
            <w:pPr>
              <w:jc w:val="center"/>
              <w:rPr>
                <w:sz w:val="27"/>
                <w:szCs w:val="27"/>
              </w:rPr>
            </w:pPr>
            <w:r w:rsidRPr="00FA26DD">
              <w:rPr>
                <w:sz w:val="27"/>
                <w:szCs w:val="27"/>
              </w:rPr>
              <w:t>Расходы на обеспечение образовательных организаций материально-технической базой для внедрения Цифровой образовательной среды</w:t>
            </w:r>
          </w:p>
          <w:p w:rsidR="002F516F" w:rsidRPr="00FA26DD" w:rsidRDefault="002F516F" w:rsidP="0016144B">
            <w:pPr>
              <w:jc w:val="center"/>
              <w:rPr>
                <w:sz w:val="27"/>
                <w:szCs w:val="27"/>
              </w:rPr>
            </w:pPr>
            <w:r w:rsidRPr="00FA26DD">
              <w:rPr>
                <w:sz w:val="27"/>
                <w:szCs w:val="27"/>
              </w:rPr>
              <w:t xml:space="preserve">в т.ч. </w:t>
            </w:r>
          </w:p>
          <w:p w:rsidR="002F516F" w:rsidRPr="00FA26DD" w:rsidRDefault="002F516F" w:rsidP="0016144B">
            <w:pPr>
              <w:jc w:val="center"/>
              <w:rPr>
                <w:sz w:val="27"/>
                <w:szCs w:val="27"/>
              </w:rPr>
            </w:pPr>
            <w:r w:rsidRPr="00FA26DD">
              <w:rPr>
                <w:sz w:val="27"/>
                <w:szCs w:val="27"/>
              </w:rPr>
              <w:t>-федеральный бюджет</w:t>
            </w:r>
          </w:p>
          <w:p w:rsidR="002F516F" w:rsidRPr="00FA26DD" w:rsidRDefault="002F516F" w:rsidP="0016144B">
            <w:pPr>
              <w:tabs>
                <w:tab w:val="center" w:pos="1397"/>
              </w:tabs>
              <w:jc w:val="center"/>
              <w:rPr>
                <w:sz w:val="27"/>
                <w:szCs w:val="27"/>
              </w:rPr>
            </w:pPr>
            <w:r w:rsidRPr="00FA26DD">
              <w:rPr>
                <w:sz w:val="27"/>
                <w:szCs w:val="27"/>
              </w:rPr>
              <w:t>-областной бюджет</w:t>
            </w:r>
          </w:p>
          <w:p w:rsidR="002F516F" w:rsidRPr="00FA26DD" w:rsidRDefault="002F516F" w:rsidP="0016144B">
            <w:pPr>
              <w:jc w:val="center"/>
              <w:rPr>
                <w:sz w:val="27"/>
                <w:szCs w:val="27"/>
              </w:rPr>
            </w:pPr>
            <w:r w:rsidRPr="00FA26DD">
              <w:rPr>
                <w:sz w:val="27"/>
                <w:szCs w:val="27"/>
              </w:rPr>
              <w:t>- муниципальный бюджет</w:t>
            </w:r>
          </w:p>
        </w:tc>
        <w:tc>
          <w:tcPr>
            <w:tcW w:w="1293" w:type="dxa"/>
            <w:tcBorders>
              <w:top w:val="single" w:sz="4" w:space="0" w:color="auto"/>
            </w:tcBorders>
          </w:tcPr>
          <w:p w:rsidR="002F516F" w:rsidRPr="00FA26DD" w:rsidRDefault="002F516F" w:rsidP="0016144B">
            <w:pPr>
              <w:jc w:val="center"/>
            </w:pPr>
            <w:r w:rsidRPr="00FA26DD">
              <w:rPr>
                <w:sz w:val="22"/>
                <w:szCs w:val="22"/>
              </w:rPr>
              <w:t>-</w:t>
            </w:r>
          </w:p>
        </w:tc>
        <w:tc>
          <w:tcPr>
            <w:tcW w:w="1294" w:type="dxa"/>
            <w:tcBorders>
              <w:top w:val="single" w:sz="4" w:space="0" w:color="auto"/>
            </w:tcBorders>
          </w:tcPr>
          <w:p w:rsidR="002F516F" w:rsidRPr="00FA26DD" w:rsidRDefault="002F516F" w:rsidP="0016144B">
            <w:pPr>
              <w:jc w:val="center"/>
            </w:pPr>
            <w:r w:rsidRPr="00FA26DD">
              <w:rPr>
                <w:sz w:val="22"/>
                <w:szCs w:val="22"/>
              </w:rPr>
              <w:t>-</w:t>
            </w:r>
          </w:p>
        </w:tc>
        <w:tc>
          <w:tcPr>
            <w:tcW w:w="1294" w:type="dxa"/>
            <w:tcBorders>
              <w:top w:val="single" w:sz="4" w:space="0" w:color="auto"/>
            </w:tcBorders>
          </w:tcPr>
          <w:p w:rsidR="002F516F" w:rsidRPr="00FA26DD" w:rsidRDefault="002F516F" w:rsidP="0016144B">
            <w:pPr>
              <w:jc w:val="center"/>
            </w:pPr>
          </w:p>
          <w:p w:rsidR="002F516F" w:rsidRPr="00FA26DD" w:rsidRDefault="002F516F" w:rsidP="0016144B">
            <w:pPr>
              <w:jc w:val="center"/>
            </w:pPr>
            <w:r w:rsidRPr="00FA26DD">
              <w:rPr>
                <w:sz w:val="22"/>
                <w:szCs w:val="22"/>
              </w:rPr>
              <w:t>1899744,29</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1880556,86</w:t>
            </w:r>
          </w:p>
          <w:p w:rsidR="002F516F" w:rsidRPr="00FA26DD" w:rsidRDefault="002F516F" w:rsidP="0016144B">
            <w:pPr>
              <w:jc w:val="center"/>
            </w:pPr>
          </w:p>
          <w:p w:rsidR="002F516F" w:rsidRPr="00FA26DD" w:rsidRDefault="002F516F" w:rsidP="0016144B">
            <w:pPr>
              <w:jc w:val="center"/>
            </w:pPr>
            <w:r w:rsidRPr="00FA26DD">
              <w:rPr>
                <w:sz w:val="22"/>
                <w:szCs w:val="22"/>
              </w:rPr>
              <w:t>18995,53</w:t>
            </w:r>
          </w:p>
          <w:p w:rsidR="002F516F" w:rsidRPr="00FA26DD" w:rsidRDefault="002F516F" w:rsidP="0016144B">
            <w:pPr>
              <w:jc w:val="center"/>
            </w:pPr>
            <w:r w:rsidRPr="00FA26DD">
              <w:rPr>
                <w:sz w:val="22"/>
                <w:szCs w:val="22"/>
              </w:rPr>
              <w:t>191,90</w:t>
            </w:r>
          </w:p>
        </w:tc>
        <w:tc>
          <w:tcPr>
            <w:tcW w:w="1294" w:type="dxa"/>
            <w:tcBorders>
              <w:top w:val="single" w:sz="4" w:space="0" w:color="auto"/>
            </w:tcBorders>
          </w:tcPr>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pPr>
              <w:jc w:val="center"/>
            </w:pPr>
            <w:r w:rsidRPr="00FA26DD">
              <w:rPr>
                <w:sz w:val="22"/>
                <w:szCs w:val="22"/>
              </w:rPr>
              <w:t>-</w:t>
            </w:r>
          </w:p>
          <w:p w:rsidR="002F516F" w:rsidRPr="00FA26DD" w:rsidRDefault="002F516F" w:rsidP="0016144B">
            <w:pPr>
              <w:jc w:val="center"/>
            </w:pPr>
            <w:r w:rsidRPr="00FA26DD">
              <w:rPr>
                <w:sz w:val="22"/>
                <w:szCs w:val="22"/>
              </w:rPr>
              <w:t>-</w:t>
            </w:r>
          </w:p>
          <w:p w:rsidR="002F516F" w:rsidRPr="00FA26DD" w:rsidRDefault="002F516F" w:rsidP="0016144B">
            <w:pPr>
              <w:jc w:val="center"/>
            </w:pPr>
          </w:p>
          <w:p w:rsidR="002F516F" w:rsidRPr="00FA26DD" w:rsidRDefault="002F516F" w:rsidP="0016144B"/>
        </w:tc>
        <w:tc>
          <w:tcPr>
            <w:tcW w:w="1367" w:type="dxa"/>
            <w:tcBorders>
              <w:top w:val="single" w:sz="4" w:space="0" w:color="auto"/>
            </w:tcBorders>
          </w:tcPr>
          <w:p w:rsidR="002F516F" w:rsidRPr="00FA26DD" w:rsidRDefault="002F516F" w:rsidP="0016144B">
            <w:pPr>
              <w:tabs>
                <w:tab w:val="left" w:pos="689"/>
              </w:tabs>
            </w:pPr>
          </w:p>
          <w:p w:rsidR="002F516F" w:rsidRPr="00FA26DD" w:rsidRDefault="002F516F" w:rsidP="0016144B">
            <w:pPr>
              <w:tabs>
                <w:tab w:val="left" w:pos="689"/>
              </w:tabs>
            </w:pPr>
            <w:r w:rsidRPr="00FA26DD">
              <w:rPr>
                <w:sz w:val="22"/>
                <w:szCs w:val="22"/>
              </w:rPr>
              <w:t>7819171,00</w:t>
            </w:r>
          </w:p>
          <w:p w:rsidR="002F516F" w:rsidRPr="00FA26DD" w:rsidRDefault="002F516F" w:rsidP="0016144B">
            <w:pPr>
              <w:tabs>
                <w:tab w:val="left" w:pos="689"/>
              </w:tabs>
            </w:pPr>
          </w:p>
          <w:p w:rsidR="002F516F" w:rsidRPr="00FA26DD" w:rsidRDefault="002F516F" w:rsidP="0016144B">
            <w:pPr>
              <w:tabs>
                <w:tab w:val="left" w:pos="689"/>
              </w:tabs>
            </w:pPr>
          </w:p>
          <w:p w:rsidR="002F516F" w:rsidRPr="00FA26DD" w:rsidRDefault="002F516F" w:rsidP="0016144B">
            <w:pPr>
              <w:tabs>
                <w:tab w:val="left" w:pos="689"/>
              </w:tabs>
            </w:pPr>
          </w:p>
          <w:p w:rsidR="002F516F" w:rsidRPr="00FA26DD" w:rsidRDefault="002F516F" w:rsidP="0016144B">
            <w:pPr>
              <w:tabs>
                <w:tab w:val="left" w:pos="689"/>
              </w:tabs>
            </w:pPr>
          </w:p>
          <w:p w:rsidR="002F516F" w:rsidRPr="00FA26DD" w:rsidRDefault="002F516F" w:rsidP="0016144B">
            <w:pPr>
              <w:tabs>
                <w:tab w:val="left" w:pos="689"/>
              </w:tabs>
            </w:pPr>
          </w:p>
          <w:p w:rsidR="002F516F" w:rsidRPr="00FA26DD" w:rsidRDefault="002F516F" w:rsidP="0016144B">
            <w:pPr>
              <w:tabs>
                <w:tab w:val="left" w:pos="689"/>
              </w:tabs>
            </w:pPr>
          </w:p>
          <w:p w:rsidR="002F516F" w:rsidRPr="00FA26DD" w:rsidRDefault="002F516F" w:rsidP="0016144B">
            <w:pPr>
              <w:tabs>
                <w:tab w:val="left" w:pos="689"/>
              </w:tabs>
            </w:pPr>
          </w:p>
          <w:p w:rsidR="002F516F" w:rsidRPr="00FA26DD" w:rsidRDefault="002F516F" w:rsidP="0016144B">
            <w:pPr>
              <w:tabs>
                <w:tab w:val="left" w:pos="689"/>
              </w:tabs>
              <w:jc w:val="center"/>
            </w:pPr>
          </w:p>
          <w:p w:rsidR="002F516F" w:rsidRPr="00FA26DD" w:rsidRDefault="002F516F" w:rsidP="0016144B">
            <w:pPr>
              <w:tabs>
                <w:tab w:val="left" w:pos="689"/>
              </w:tabs>
              <w:jc w:val="center"/>
            </w:pPr>
          </w:p>
          <w:p w:rsidR="002F516F" w:rsidRPr="00FA26DD" w:rsidRDefault="002F516F" w:rsidP="0016144B">
            <w:pPr>
              <w:tabs>
                <w:tab w:val="left" w:pos="689"/>
              </w:tabs>
              <w:jc w:val="center"/>
            </w:pPr>
          </w:p>
          <w:p w:rsidR="002F516F" w:rsidRPr="00FA26DD" w:rsidRDefault="002F516F" w:rsidP="0016144B">
            <w:pPr>
              <w:tabs>
                <w:tab w:val="left" w:pos="689"/>
              </w:tabs>
              <w:jc w:val="center"/>
            </w:pPr>
            <w:r w:rsidRPr="00FA26DD">
              <w:rPr>
                <w:sz w:val="22"/>
                <w:szCs w:val="22"/>
              </w:rPr>
              <w:t>7740197,20</w:t>
            </w:r>
          </w:p>
          <w:p w:rsidR="002F516F" w:rsidRPr="00FA26DD" w:rsidRDefault="002F516F" w:rsidP="0016144B">
            <w:pPr>
              <w:tabs>
                <w:tab w:val="left" w:pos="689"/>
              </w:tabs>
              <w:jc w:val="center"/>
            </w:pPr>
          </w:p>
          <w:p w:rsidR="002F516F" w:rsidRPr="00FA26DD" w:rsidRDefault="002F516F" w:rsidP="0016144B">
            <w:pPr>
              <w:tabs>
                <w:tab w:val="left" w:pos="689"/>
              </w:tabs>
              <w:jc w:val="center"/>
            </w:pPr>
            <w:r w:rsidRPr="00FA26DD">
              <w:rPr>
                <w:sz w:val="22"/>
                <w:szCs w:val="22"/>
              </w:rPr>
              <w:t>78183,80</w:t>
            </w:r>
          </w:p>
          <w:p w:rsidR="002F516F" w:rsidRPr="00FA26DD" w:rsidRDefault="002F516F" w:rsidP="0016144B">
            <w:pPr>
              <w:tabs>
                <w:tab w:val="left" w:pos="689"/>
              </w:tabs>
              <w:jc w:val="center"/>
            </w:pPr>
            <w:r w:rsidRPr="00FA26DD">
              <w:rPr>
                <w:sz w:val="22"/>
                <w:szCs w:val="22"/>
              </w:rPr>
              <w:t>790,00</w:t>
            </w:r>
          </w:p>
          <w:p w:rsidR="002F516F" w:rsidRPr="00FA26DD" w:rsidRDefault="002F516F" w:rsidP="0016144B">
            <w:pPr>
              <w:tabs>
                <w:tab w:val="left" w:pos="689"/>
              </w:tabs>
            </w:pPr>
          </w:p>
          <w:p w:rsidR="002F516F" w:rsidRPr="00FA26DD" w:rsidRDefault="002F516F" w:rsidP="0016144B">
            <w:pPr>
              <w:tabs>
                <w:tab w:val="left" w:pos="689"/>
              </w:tabs>
              <w:jc w:val="center"/>
            </w:pPr>
          </w:p>
        </w:tc>
      </w:tr>
    </w:tbl>
    <w:p w:rsidR="002F516F" w:rsidRPr="00FA26DD" w:rsidRDefault="002F516F" w:rsidP="002F516F"/>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tbl>
      <w:tblPr>
        <w:tblStyle w:val="af7"/>
        <w:tblW w:w="0" w:type="auto"/>
        <w:tblLook w:val="04A0"/>
      </w:tblPr>
      <w:tblGrid>
        <w:gridCol w:w="3227"/>
      </w:tblGrid>
      <w:tr w:rsidR="00FC7C43" w:rsidTr="00FC7C43">
        <w:tc>
          <w:tcPr>
            <w:tcW w:w="3227" w:type="dxa"/>
          </w:tcPr>
          <w:p w:rsidR="00FC7C43" w:rsidRDefault="00FC7C43" w:rsidP="00752D56">
            <w:pPr>
              <w:pStyle w:val="Standard0"/>
              <w:jc w:val="center"/>
              <w:rPr>
                <w:rFonts w:ascii="Times New Roman" w:hAnsi="Times New Roman" w:cs="Times New Roman"/>
                <w:sz w:val="18"/>
                <w:szCs w:val="18"/>
              </w:rPr>
            </w:pPr>
            <w:r>
              <w:rPr>
                <w:rFonts w:ascii="Times New Roman" w:hAnsi="Times New Roman" w:cs="Times New Roman"/>
                <w:sz w:val="18"/>
                <w:szCs w:val="18"/>
              </w:rPr>
              <w:lastRenderedPageBreak/>
              <w:t>Управление Министерства юстиции</w:t>
            </w:r>
          </w:p>
          <w:p w:rsidR="00FC7C43" w:rsidRDefault="00FC7C43" w:rsidP="00752D56">
            <w:pPr>
              <w:pStyle w:val="Standard0"/>
              <w:jc w:val="center"/>
              <w:rPr>
                <w:rFonts w:ascii="Times New Roman" w:hAnsi="Times New Roman" w:cs="Times New Roman"/>
                <w:sz w:val="18"/>
                <w:szCs w:val="18"/>
              </w:rPr>
            </w:pPr>
            <w:r>
              <w:rPr>
                <w:rFonts w:ascii="Times New Roman" w:hAnsi="Times New Roman" w:cs="Times New Roman"/>
                <w:sz w:val="18"/>
                <w:szCs w:val="18"/>
              </w:rPr>
              <w:t>Российской Федерации</w:t>
            </w:r>
          </w:p>
          <w:p w:rsidR="00FC7C43" w:rsidRDefault="00FC7C43" w:rsidP="00752D56">
            <w:pPr>
              <w:pStyle w:val="Standard0"/>
              <w:jc w:val="center"/>
              <w:rPr>
                <w:rFonts w:ascii="Times New Roman" w:hAnsi="Times New Roman" w:cs="Times New Roman"/>
                <w:sz w:val="18"/>
                <w:szCs w:val="18"/>
              </w:rPr>
            </w:pPr>
            <w:r>
              <w:rPr>
                <w:rFonts w:ascii="Times New Roman" w:hAnsi="Times New Roman" w:cs="Times New Roman"/>
                <w:sz w:val="18"/>
                <w:szCs w:val="18"/>
              </w:rPr>
              <w:t>по Ивановской области</w:t>
            </w:r>
          </w:p>
          <w:p w:rsidR="00FC7C43" w:rsidRPr="00752D56" w:rsidRDefault="00FC7C43" w:rsidP="00752D56">
            <w:pPr>
              <w:pStyle w:val="Standard0"/>
              <w:jc w:val="center"/>
              <w:rPr>
                <w:rFonts w:ascii="Times New Roman" w:hAnsi="Times New Roman" w:cs="Times New Roman"/>
                <w:b/>
                <w:sz w:val="18"/>
                <w:szCs w:val="18"/>
              </w:rPr>
            </w:pPr>
            <w:r w:rsidRPr="00752D56">
              <w:rPr>
                <w:rFonts w:ascii="Times New Roman" w:hAnsi="Times New Roman" w:cs="Times New Roman"/>
                <w:b/>
                <w:sz w:val="18"/>
                <w:szCs w:val="18"/>
              </w:rPr>
              <w:t>«27» мая 2021г.</w:t>
            </w:r>
          </w:p>
          <w:p w:rsidR="00FC7C43" w:rsidRDefault="00FC7C43" w:rsidP="00752D56">
            <w:pPr>
              <w:pStyle w:val="Standard0"/>
              <w:jc w:val="center"/>
              <w:rPr>
                <w:rFonts w:ascii="Times New Roman" w:hAnsi="Times New Roman" w:cs="Times New Roman"/>
                <w:sz w:val="18"/>
                <w:szCs w:val="18"/>
              </w:rPr>
            </w:pPr>
            <w:r>
              <w:rPr>
                <w:rFonts w:ascii="Times New Roman" w:hAnsi="Times New Roman" w:cs="Times New Roman"/>
                <w:sz w:val="18"/>
                <w:szCs w:val="18"/>
              </w:rPr>
              <w:t>Устав зарегистрирован</w:t>
            </w:r>
          </w:p>
          <w:p w:rsidR="00FC7C43" w:rsidRDefault="00FC7C43" w:rsidP="00752D56">
            <w:pPr>
              <w:pStyle w:val="Standard0"/>
              <w:jc w:val="center"/>
              <w:rPr>
                <w:rFonts w:ascii="Times New Roman" w:hAnsi="Times New Roman" w:cs="Times New Roman"/>
                <w:sz w:val="18"/>
                <w:szCs w:val="18"/>
              </w:rPr>
            </w:pPr>
            <w:r>
              <w:rPr>
                <w:rFonts w:ascii="Times New Roman" w:hAnsi="Times New Roman" w:cs="Times New Roman"/>
                <w:sz w:val="18"/>
                <w:szCs w:val="18"/>
              </w:rPr>
              <w:t>Государственный регистрационный</w:t>
            </w:r>
          </w:p>
          <w:p w:rsidR="00FC7C43" w:rsidRPr="00752D56" w:rsidRDefault="00FC7C43" w:rsidP="00752D56">
            <w:pPr>
              <w:pStyle w:val="Standard0"/>
              <w:jc w:val="center"/>
              <w:rPr>
                <w:rFonts w:ascii="Times New Roman" w:hAnsi="Times New Roman" w:cs="Times New Roman"/>
                <w:b/>
                <w:sz w:val="18"/>
                <w:szCs w:val="18"/>
                <w:u w:val="single"/>
                <w:lang w:val="en-US"/>
              </w:rPr>
            </w:pPr>
            <w:r w:rsidRPr="00752D56">
              <w:rPr>
                <w:rFonts w:ascii="Times New Roman" w:hAnsi="Times New Roman" w:cs="Times New Roman"/>
                <w:b/>
                <w:sz w:val="18"/>
                <w:szCs w:val="18"/>
              </w:rPr>
              <w:t xml:space="preserve">№ </w:t>
            </w:r>
            <w:r w:rsidRPr="00752D56">
              <w:rPr>
                <w:rFonts w:ascii="Times New Roman" w:hAnsi="Times New Roman" w:cs="Times New Roman"/>
                <w:b/>
                <w:sz w:val="18"/>
                <w:szCs w:val="18"/>
                <w:u w:val="single"/>
                <w:lang w:val="en-US"/>
              </w:rPr>
              <w:t>RU375141012021001</w:t>
            </w:r>
          </w:p>
        </w:tc>
      </w:tr>
    </w:tbl>
    <w:p w:rsidR="002F516F" w:rsidRDefault="002F516F" w:rsidP="00FC7C43">
      <w:pPr>
        <w:pStyle w:val="Standard0"/>
        <w:jc w:val="center"/>
      </w:pPr>
      <w:r>
        <w:rPr>
          <w:rFonts w:eastAsia="Arial" w:cs="Times New Roman"/>
          <w:b/>
          <w:noProof/>
          <w:sz w:val="28"/>
          <w:szCs w:val="28"/>
          <w:lang w:eastAsia="ru-RU" w:bidi="ar-SA"/>
        </w:rPr>
        <w:drawing>
          <wp:inline distT="0" distB="0" distL="0" distR="0">
            <wp:extent cx="543560" cy="673100"/>
            <wp:effectExtent l="19050" t="0" r="889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2F516F" w:rsidRDefault="002F516F" w:rsidP="00FC7C43">
      <w:pPr>
        <w:pStyle w:val="Standard0"/>
        <w:jc w:val="center"/>
        <w:rPr>
          <w:rFonts w:eastAsia="Arial" w:cs="Times New Roman"/>
          <w:b/>
          <w:bCs/>
          <w:sz w:val="28"/>
          <w:szCs w:val="28"/>
          <w:lang w:eastAsia="ar-SA"/>
        </w:rPr>
      </w:pPr>
      <w:r>
        <w:rPr>
          <w:rFonts w:eastAsia="Arial" w:cs="Times New Roman"/>
          <w:b/>
          <w:bCs/>
          <w:sz w:val="28"/>
          <w:szCs w:val="28"/>
          <w:lang w:eastAsia="ar-SA"/>
        </w:rPr>
        <w:t>Российская Федерация</w:t>
      </w:r>
    </w:p>
    <w:p w:rsidR="002F516F" w:rsidRDefault="002F516F" w:rsidP="002F516F">
      <w:pPr>
        <w:pStyle w:val="Standard0"/>
        <w:jc w:val="center"/>
        <w:rPr>
          <w:rFonts w:eastAsia="Arial" w:cs="Times New Roman"/>
          <w:b/>
          <w:bCs/>
          <w:sz w:val="28"/>
          <w:szCs w:val="28"/>
          <w:lang w:eastAsia="ar-SA"/>
        </w:rPr>
      </w:pPr>
      <w:r>
        <w:rPr>
          <w:rFonts w:eastAsia="Arial" w:cs="Times New Roman"/>
          <w:b/>
          <w:bCs/>
          <w:sz w:val="28"/>
          <w:szCs w:val="28"/>
          <w:lang w:eastAsia="ar-SA"/>
        </w:rPr>
        <w:t>Ивановская область</w:t>
      </w:r>
    </w:p>
    <w:p w:rsidR="002F516F" w:rsidRDefault="002F516F" w:rsidP="002F516F">
      <w:pPr>
        <w:pStyle w:val="Standard0"/>
        <w:jc w:val="center"/>
        <w:rPr>
          <w:rFonts w:eastAsia="Arial" w:cs="Times New Roman"/>
          <w:b/>
          <w:bCs/>
          <w:sz w:val="28"/>
          <w:szCs w:val="28"/>
          <w:lang w:eastAsia="ar-SA"/>
        </w:rPr>
      </w:pPr>
      <w:r>
        <w:rPr>
          <w:rFonts w:eastAsia="Arial" w:cs="Times New Roman"/>
          <w:b/>
          <w:bCs/>
          <w:sz w:val="28"/>
          <w:szCs w:val="28"/>
          <w:lang w:eastAsia="ar-SA"/>
        </w:rPr>
        <w:t>Комсомольский муниципальный район</w:t>
      </w:r>
    </w:p>
    <w:p w:rsidR="002F516F" w:rsidRDefault="002F516F" w:rsidP="002F516F">
      <w:pPr>
        <w:pStyle w:val="Standard0"/>
        <w:jc w:val="center"/>
        <w:rPr>
          <w:rFonts w:eastAsia="Arial" w:cs="Times New Roman"/>
          <w:b/>
          <w:bCs/>
          <w:sz w:val="28"/>
          <w:szCs w:val="28"/>
          <w:lang w:eastAsia="ar-SA"/>
        </w:rPr>
      </w:pPr>
      <w:r>
        <w:rPr>
          <w:rFonts w:eastAsia="Arial" w:cs="Times New Roman"/>
          <w:b/>
          <w:bCs/>
          <w:sz w:val="28"/>
          <w:szCs w:val="28"/>
          <w:lang w:eastAsia="ar-SA"/>
        </w:rPr>
        <w:t>СОВЕТ КОМСОМОЛЬСКОГО ГОРОДСКОГО ПОСЕЛЕНИЯ</w:t>
      </w:r>
    </w:p>
    <w:p w:rsidR="002F516F" w:rsidRDefault="002F516F" w:rsidP="002F516F">
      <w:pPr>
        <w:pStyle w:val="Standard0"/>
        <w:jc w:val="center"/>
        <w:rPr>
          <w:rFonts w:eastAsia="Arial" w:cs="Times New Roman"/>
          <w:b/>
          <w:bCs/>
          <w:sz w:val="28"/>
          <w:szCs w:val="28"/>
          <w:lang w:eastAsia="ar-SA"/>
        </w:rPr>
      </w:pPr>
      <w:r>
        <w:rPr>
          <w:rFonts w:eastAsia="Arial" w:cs="Times New Roman"/>
          <w:b/>
          <w:bCs/>
          <w:sz w:val="28"/>
          <w:szCs w:val="28"/>
          <w:lang w:eastAsia="ar-SA"/>
        </w:rPr>
        <w:t>четвертого созыва</w:t>
      </w:r>
    </w:p>
    <w:p w:rsidR="002F516F" w:rsidRPr="001A5993" w:rsidRDefault="002F516F" w:rsidP="002F516F">
      <w:pPr>
        <w:pStyle w:val="Standard0"/>
        <w:jc w:val="center"/>
        <w:rPr>
          <w:rFonts w:eastAsia="Times New Roman" w:cs="Times New Roman"/>
          <w:b/>
          <w:bCs/>
          <w:sz w:val="28"/>
          <w:szCs w:val="28"/>
          <w:lang w:eastAsia="ru-RU"/>
        </w:rPr>
      </w:pPr>
      <w:r>
        <w:rPr>
          <w:noProof/>
        </w:rPr>
        <w:pict>
          <v:shape id="Врезка1" o:spid="_x0000_s1030" type="#_x0000_t202" style="position:absolute;left:0;text-align:left;margin-left:0;margin-top:.05pt;width:470.7pt;height:103.3pt;z-index:25166336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" filled="f" stroked="f">
            <v:textbox style="mso-fit-shape-to-text:t" inset="0,0,0,0">
              <w:txbxContent>
                <w:tbl>
                  <w:tblPr>
                    <w:tblW w:w="9630" w:type="dxa"/>
                    <w:tblLayout w:type="fixed"/>
                    <w:tblCellMar>
                      <w:left w:w="10" w:type="dxa"/>
                      <w:right w:w="10" w:type="dxa"/>
                    </w:tblCellMar>
                    <w:tblLook w:val="0000"/>
                  </w:tblPr>
                  <w:tblGrid>
                    <w:gridCol w:w="9630"/>
                  </w:tblGrid>
                  <w:tr w:rsidR="002F516F">
                    <w:trPr>
                      <w:trHeight w:val="100"/>
                    </w:trPr>
                    <w:tc>
                      <w:tcPr>
                        <w:tcW w:w="9630" w:type="dxa"/>
                        <w:tcBorders>
                          <w:top w:val="double" w:sz="24" w:space="0" w:color="000001"/>
                        </w:tcBorders>
                        <w:shd w:val="clear" w:color="auto" w:fill="auto"/>
                        <w:tcMar>
                          <w:top w:w="0" w:type="dxa"/>
                          <w:left w:w="108" w:type="dxa"/>
                          <w:bottom w:w="0" w:type="dxa"/>
                          <w:right w:w="108" w:type="dxa"/>
                        </w:tcMar>
                      </w:tcPr>
                      <w:p w:rsidR="002F516F" w:rsidRDefault="002F516F">
                        <w:pPr>
                          <w:pStyle w:val="Standard0"/>
                          <w:jc w:val="center"/>
                          <w:rPr>
                            <w:rFonts w:eastAsia="Times New Roman" w:cs="Times New Roman"/>
                            <w:sz w:val="28"/>
                            <w:szCs w:val="28"/>
                          </w:rPr>
                        </w:pPr>
                        <w:r>
                          <w:rPr>
                            <w:rFonts w:eastAsia="Times New Roman" w:cs="Times New Roman"/>
                            <w:sz w:val="28"/>
                            <w:szCs w:val="28"/>
                          </w:rPr>
                          <w:t xml:space="preserve">155150,   Ивановская область, г. Комсомольск, ул. 50 лет ВЛКСМ, д. 2 </w:t>
                        </w:r>
                      </w:p>
                      <w:p w:rsidR="002F516F" w:rsidRDefault="002F516F">
                        <w:pPr>
                          <w:pStyle w:val="Standard0"/>
                          <w:jc w:val="center"/>
                          <w:rPr>
                            <w:rFonts w:eastAsia="Times New Roman" w:cs="Times New Roman"/>
                            <w:b/>
                            <w:sz w:val="28"/>
                            <w:szCs w:val="28"/>
                          </w:rPr>
                        </w:pPr>
                      </w:p>
                      <w:p w:rsidR="002F516F" w:rsidRDefault="002F516F" w:rsidP="00113B92">
                        <w:pPr>
                          <w:pStyle w:val="Standard0"/>
                          <w:jc w:val="center"/>
                        </w:pPr>
                        <w:r>
                          <w:rPr>
                            <w:rFonts w:eastAsia="Times New Roman" w:cs="Times New Roman"/>
                            <w:b/>
                            <w:sz w:val="28"/>
                            <w:szCs w:val="28"/>
                          </w:rPr>
                          <w:t xml:space="preserve">        РЕШЕНИЕ</w:t>
                        </w:r>
                      </w:p>
                      <w:p w:rsidR="002F516F" w:rsidRDefault="002F516F" w:rsidP="00213CB7">
                        <w:pPr>
                          <w:pStyle w:val="Standard0"/>
                          <w:rPr>
                            <w:rFonts w:eastAsia="Times New Roman" w:cs="Times New Roman"/>
                            <w:b/>
                            <w:sz w:val="28"/>
                            <w:szCs w:val="28"/>
                          </w:rPr>
                        </w:pPr>
                        <w:r>
                          <w:rPr>
                            <w:rFonts w:eastAsia="Times New Roman" w:cs="Times New Roman"/>
                            <w:b/>
                            <w:sz w:val="28"/>
                            <w:szCs w:val="28"/>
                          </w:rPr>
                          <w:t xml:space="preserve">     </w:t>
                        </w:r>
                      </w:p>
                      <w:p w:rsidR="002F516F" w:rsidRDefault="002F516F" w:rsidP="00213CB7">
                        <w:pPr>
                          <w:pStyle w:val="Standard0"/>
                          <w:rPr>
                            <w:rFonts w:eastAsia="Times New Roman" w:cs="Times New Roman"/>
                            <w:b/>
                            <w:sz w:val="28"/>
                            <w:szCs w:val="28"/>
                          </w:rPr>
                        </w:pPr>
                        <w:r>
                          <w:rPr>
                            <w:rFonts w:eastAsia="Times New Roman" w:cs="Times New Roman"/>
                            <w:b/>
                            <w:sz w:val="28"/>
                            <w:szCs w:val="28"/>
                          </w:rPr>
                          <w:t xml:space="preserve">       от «_</w:t>
                        </w:r>
                        <w:r w:rsidRPr="00213CB7">
                          <w:rPr>
                            <w:rFonts w:eastAsia="Times New Roman" w:cs="Times New Roman"/>
                            <w:b/>
                            <w:sz w:val="28"/>
                            <w:szCs w:val="28"/>
                            <w:u w:val="single"/>
                          </w:rPr>
                          <w:t>21</w:t>
                        </w:r>
                        <w:r>
                          <w:rPr>
                            <w:rFonts w:eastAsia="Times New Roman" w:cs="Times New Roman"/>
                            <w:b/>
                            <w:sz w:val="28"/>
                            <w:szCs w:val="28"/>
                          </w:rPr>
                          <w:t>__» __</w:t>
                        </w:r>
                        <w:r w:rsidRPr="00213CB7">
                          <w:rPr>
                            <w:rFonts w:eastAsia="Times New Roman" w:cs="Times New Roman"/>
                            <w:b/>
                            <w:sz w:val="28"/>
                            <w:szCs w:val="28"/>
                            <w:u w:val="single"/>
                          </w:rPr>
                          <w:t>04</w:t>
                        </w:r>
                        <w:r>
                          <w:rPr>
                            <w:rFonts w:eastAsia="Times New Roman" w:cs="Times New Roman"/>
                            <w:b/>
                            <w:sz w:val="28"/>
                            <w:szCs w:val="28"/>
                          </w:rPr>
                          <w:t xml:space="preserve">__ 2021                                                              № </w:t>
                        </w:r>
                        <w:r w:rsidRPr="00213CB7">
                          <w:rPr>
                            <w:rFonts w:eastAsia="Times New Roman" w:cs="Times New Roman"/>
                            <w:b/>
                            <w:sz w:val="28"/>
                            <w:szCs w:val="28"/>
                            <w:u w:val="single"/>
                          </w:rPr>
                          <w:t>42</w:t>
                        </w:r>
                        <w:r>
                          <w:rPr>
                            <w:rFonts w:eastAsia="Times New Roman" w:cs="Times New Roman"/>
                            <w:b/>
                            <w:sz w:val="28"/>
                            <w:szCs w:val="28"/>
                          </w:rPr>
                          <w:t xml:space="preserve"> </w:t>
                        </w:r>
                      </w:p>
                    </w:tc>
                  </w:tr>
                </w:tbl>
                <w:p w:rsidR="002F516F" w:rsidRDefault="002F516F" w:rsidP="002F516F"/>
              </w:txbxContent>
            </v:textbox>
            <w10:wrap type="square"/>
          </v:shape>
        </w:pict>
      </w:r>
      <w:r>
        <w:rPr>
          <w:rFonts w:eastAsia="Times New Roman" w:cs="Times New Roman"/>
          <w:b/>
          <w:bCs/>
          <w:sz w:val="28"/>
          <w:szCs w:val="28"/>
          <w:lang w:eastAsia="ru-RU"/>
        </w:rPr>
        <w:t xml:space="preserve">  </w:t>
      </w:r>
    </w:p>
    <w:p w:rsidR="002F516F" w:rsidRPr="007C7E3C" w:rsidRDefault="002F516F" w:rsidP="002F516F">
      <w:pPr>
        <w:jc w:val="center"/>
        <w:rPr>
          <w:sz w:val="28"/>
          <w:szCs w:val="28"/>
          <w:u w:val="single"/>
        </w:rPr>
      </w:pPr>
      <w:r w:rsidRPr="00EB48F5">
        <w:rPr>
          <w:b/>
          <w:bCs/>
          <w:sz w:val="28"/>
          <w:szCs w:val="28"/>
        </w:rPr>
        <w:t>О принятии Устава Комсомольского городского поселения</w:t>
      </w:r>
    </w:p>
    <w:p w:rsidR="002F516F" w:rsidRPr="00EB48F5" w:rsidRDefault="002F516F" w:rsidP="002F516F">
      <w:pPr>
        <w:jc w:val="center"/>
        <w:rPr>
          <w:sz w:val="28"/>
          <w:szCs w:val="28"/>
        </w:rPr>
      </w:pPr>
      <w:r w:rsidRPr="00EB48F5">
        <w:rPr>
          <w:b/>
          <w:bCs/>
          <w:sz w:val="28"/>
          <w:szCs w:val="28"/>
        </w:rPr>
        <w:t>Комсомольского муниципального района Ивановской области</w:t>
      </w:r>
    </w:p>
    <w:p w:rsidR="002F516F" w:rsidRPr="00EB48F5" w:rsidRDefault="002F516F" w:rsidP="002F516F">
      <w:pPr>
        <w:ind w:firstLine="709"/>
        <w:jc w:val="both"/>
        <w:rPr>
          <w:sz w:val="28"/>
          <w:szCs w:val="28"/>
        </w:rPr>
      </w:pPr>
      <w:r w:rsidRPr="00EB48F5">
        <w:rPr>
          <w:sz w:val="28"/>
          <w:szCs w:val="28"/>
        </w:rPr>
        <w:t> </w:t>
      </w:r>
    </w:p>
    <w:p w:rsidR="002F516F" w:rsidRPr="00EB48F5" w:rsidRDefault="002F516F" w:rsidP="002F516F">
      <w:pPr>
        <w:ind w:firstLine="709"/>
        <w:jc w:val="both"/>
        <w:rPr>
          <w:sz w:val="28"/>
          <w:szCs w:val="28"/>
        </w:rPr>
      </w:pPr>
      <w:r w:rsidRPr="00EB48F5">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учитывая итоги публичных слушаний, Совет Комсомольского городского поселения </w:t>
      </w:r>
    </w:p>
    <w:p w:rsidR="002F516F" w:rsidRPr="00EB48F5" w:rsidRDefault="002F516F" w:rsidP="002F516F">
      <w:pPr>
        <w:ind w:firstLine="709"/>
        <w:jc w:val="both"/>
        <w:rPr>
          <w:sz w:val="28"/>
          <w:szCs w:val="28"/>
        </w:rPr>
      </w:pPr>
    </w:p>
    <w:p w:rsidR="002F516F" w:rsidRPr="00EB48F5" w:rsidRDefault="002F516F" w:rsidP="002F516F">
      <w:pPr>
        <w:ind w:firstLine="709"/>
        <w:jc w:val="center"/>
        <w:rPr>
          <w:b/>
          <w:sz w:val="28"/>
          <w:szCs w:val="28"/>
        </w:rPr>
      </w:pPr>
      <w:r w:rsidRPr="00EB48F5">
        <w:rPr>
          <w:b/>
          <w:sz w:val="28"/>
          <w:szCs w:val="28"/>
        </w:rPr>
        <w:t>РЕШИЛ:</w:t>
      </w:r>
    </w:p>
    <w:p w:rsidR="002F516F" w:rsidRPr="00EB48F5" w:rsidRDefault="002F516F" w:rsidP="002F516F">
      <w:pPr>
        <w:ind w:firstLine="709"/>
        <w:jc w:val="center"/>
        <w:rPr>
          <w:b/>
          <w:sz w:val="28"/>
          <w:szCs w:val="28"/>
        </w:rPr>
      </w:pPr>
    </w:p>
    <w:p w:rsidR="002F516F" w:rsidRPr="00EB48F5" w:rsidRDefault="002F516F" w:rsidP="002F516F">
      <w:pPr>
        <w:jc w:val="both"/>
        <w:rPr>
          <w:bCs/>
          <w:sz w:val="28"/>
          <w:szCs w:val="28"/>
        </w:rPr>
      </w:pPr>
      <w:r w:rsidRPr="00EB48F5">
        <w:rPr>
          <w:sz w:val="28"/>
          <w:szCs w:val="28"/>
        </w:rPr>
        <w:t xml:space="preserve">          1. Принять Устав  </w:t>
      </w:r>
      <w:r w:rsidRPr="00EB48F5">
        <w:rPr>
          <w:bCs/>
          <w:sz w:val="28"/>
          <w:szCs w:val="28"/>
        </w:rPr>
        <w:t>Комсомольского городского поселения Комсомольского муниципального района Ивановской области</w:t>
      </w:r>
      <w:r w:rsidRPr="00EB48F5">
        <w:rPr>
          <w:sz w:val="28"/>
          <w:szCs w:val="28"/>
        </w:rPr>
        <w:t xml:space="preserve"> согласно приложению к настоящему решению.</w:t>
      </w:r>
    </w:p>
    <w:p w:rsidR="002F516F" w:rsidRPr="00EB48F5" w:rsidRDefault="002F516F" w:rsidP="002F516F">
      <w:pPr>
        <w:ind w:firstLine="709"/>
        <w:jc w:val="both"/>
        <w:rPr>
          <w:sz w:val="28"/>
          <w:szCs w:val="28"/>
        </w:rPr>
      </w:pPr>
      <w:r w:rsidRPr="00EB48F5">
        <w:rPr>
          <w:sz w:val="28"/>
          <w:szCs w:val="28"/>
        </w:rPr>
        <w:t xml:space="preserve">2. Направить </w:t>
      </w:r>
      <w:r>
        <w:rPr>
          <w:sz w:val="28"/>
          <w:szCs w:val="28"/>
        </w:rPr>
        <w:t>настоящее решение в Управление Министерства юстиции Российской Федерации по Ивановской области для государственной регистрации</w:t>
      </w:r>
      <w:r w:rsidRPr="00EB48F5">
        <w:rPr>
          <w:sz w:val="28"/>
          <w:szCs w:val="28"/>
        </w:rPr>
        <w:t>.</w:t>
      </w:r>
    </w:p>
    <w:p w:rsidR="002F516F" w:rsidRPr="00AA3BBA" w:rsidRDefault="002F516F" w:rsidP="002F516F">
      <w:pPr>
        <w:ind w:firstLine="709"/>
        <w:jc w:val="both"/>
        <w:rPr>
          <w:sz w:val="28"/>
          <w:szCs w:val="28"/>
        </w:rPr>
      </w:pPr>
      <w:r w:rsidRPr="00EB48F5">
        <w:rPr>
          <w:sz w:val="28"/>
          <w:szCs w:val="28"/>
        </w:rPr>
        <w:t>3. </w:t>
      </w:r>
      <w:r>
        <w:rPr>
          <w:sz w:val="28"/>
          <w:szCs w:val="28"/>
        </w:rPr>
        <w:t xml:space="preserve">Со </w:t>
      </w:r>
      <w:r w:rsidRPr="00EB48F5">
        <w:rPr>
          <w:sz w:val="28"/>
          <w:szCs w:val="28"/>
        </w:rPr>
        <w:t xml:space="preserve">дня вступления в силу настоящего решения </w:t>
      </w:r>
      <w:r>
        <w:rPr>
          <w:sz w:val="28"/>
          <w:szCs w:val="28"/>
        </w:rPr>
        <w:t>п</w:t>
      </w:r>
      <w:r w:rsidRPr="00EB48F5">
        <w:rPr>
          <w:sz w:val="28"/>
          <w:szCs w:val="28"/>
        </w:rPr>
        <w:t xml:space="preserve">ризнать утратившими силу </w:t>
      </w:r>
      <w:r>
        <w:rPr>
          <w:sz w:val="28"/>
          <w:szCs w:val="28"/>
        </w:rPr>
        <w:t xml:space="preserve">решение Совета Комсомольского городского поселения </w:t>
      </w:r>
      <w:r w:rsidRPr="00EB48F5">
        <w:rPr>
          <w:sz w:val="28"/>
          <w:szCs w:val="28"/>
        </w:rPr>
        <w:t>Комсомольского муниципального района Ивановской области от 16.01.2006 № 13 «Об утверждении Устава</w:t>
      </w:r>
      <w:r w:rsidRPr="00EB48F5">
        <w:rPr>
          <w:bCs/>
          <w:sz w:val="28"/>
          <w:szCs w:val="28"/>
        </w:rPr>
        <w:t xml:space="preserve"> Комсомольского городского поселения Комсомольского муниципального района Ивановской области</w:t>
      </w:r>
      <w:r w:rsidRPr="00EB48F5">
        <w:rPr>
          <w:sz w:val="28"/>
          <w:szCs w:val="28"/>
        </w:rPr>
        <w:t>»</w:t>
      </w:r>
      <w:r>
        <w:rPr>
          <w:sz w:val="28"/>
          <w:szCs w:val="28"/>
        </w:rPr>
        <w:t>,</w:t>
      </w:r>
      <w:r w:rsidRPr="00BF6195">
        <w:rPr>
          <w:sz w:val="28"/>
          <w:szCs w:val="28"/>
        </w:rPr>
        <w:t xml:space="preserve"> </w:t>
      </w:r>
      <w:r>
        <w:rPr>
          <w:sz w:val="28"/>
          <w:szCs w:val="28"/>
        </w:rPr>
        <w:t xml:space="preserve">решение Совета Комсомольского городского поселения </w:t>
      </w:r>
      <w:r w:rsidRPr="00EB48F5">
        <w:rPr>
          <w:sz w:val="28"/>
          <w:szCs w:val="28"/>
        </w:rPr>
        <w:t xml:space="preserve"> от 04.05.2006 № 23</w:t>
      </w:r>
      <w:r>
        <w:rPr>
          <w:sz w:val="28"/>
          <w:szCs w:val="28"/>
        </w:rPr>
        <w:t xml:space="preserve"> «Об утверждении изменений в Устав Комсомольского городского поселения», решение Совета Комсомольского городского поселения </w:t>
      </w:r>
      <w:r w:rsidRPr="00EB48F5">
        <w:rPr>
          <w:sz w:val="28"/>
          <w:szCs w:val="28"/>
        </w:rPr>
        <w:t>от 24.03.2008 № 157</w:t>
      </w:r>
      <w:r>
        <w:rPr>
          <w:sz w:val="28"/>
          <w:szCs w:val="28"/>
        </w:rPr>
        <w:t xml:space="preserve"> «Об утверждении изменений и дополнений в Устав Комсомольского городского поселения», решение Совета </w:t>
      </w:r>
      <w:r>
        <w:rPr>
          <w:sz w:val="28"/>
          <w:szCs w:val="28"/>
        </w:rPr>
        <w:lastRenderedPageBreak/>
        <w:t xml:space="preserve">Комсомольского городского поселения </w:t>
      </w:r>
      <w:r w:rsidRPr="00EB48F5">
        <w:rPr>
          <w:sz w:val="28"/>
          <w:szCs w:val="28"/>
        </w:rPr>
        <w:t>от 29.10.2009 № 271</w:t>
      </w:r>
      <w:r>
        <w:rPr>
          <w:sz w:val="28"/>
          <w:szCs w:val="28"/>
        </w:rPr>
        <w:t xml:space="preserve"> «Об утверждении изменений и дополнений в Устав Комсомольского городского поселения», решение Совета Комсомольского городского поселения </w:t>
      </w:r>
      <w:r w:rsidRPr="00EB48F5">
        <w:rPr>
          <w:sz w:val="28"/>
          <w:szCs w:val="28"/>
        </w:rPr>
        <w:t>от 28.01.2010 № 294</w:t>
      </w:r>
      <w:r>
        <w:rPr>
          <w:sz w:val="28"/>
          <w:szCs w:val="28"/>
        </w:rPr>
        <w:t xml:space="preserve"> «Об утверждении изменений и дополнений в Устав Комсомольского городского поселения», решение Совета Комсомольского городского поселения </w:t>
      </w:r>
      <w:r w:rsidRPr="00EB48F5">
        <w:rPr>
          <w:sz w:val="28"/>
          <w:szCs w:val="28"/>
        </w:rPr>
        <w:t>от 31.03.2011 №97</w:t>
      </w:r>
      <w:r>
        <w:rPr>
          <w:sz w:val="28"/>
          <w:szCs w:val="28"/>
        </w:rPr>
        <w:t xml:space="preserve"> «Об утверждении изменений и дополнений в Устав Комсомольского городского поселения Комсомольского муниципального района Ивановской области», решение Совета Комсомольского городского поселения </w:t>
      </w:r>
      <w:r w:rsidRPr="00EB48F5">
        <w:rPr>
          <w:sz w:val="28"/>
          <w:szCs w:val="28"/>
        </w:rPr>
        <w:t>от 13.12.2012 №227</w:t>
      </w:r>
      <w:r>
        <w:rPr>
          <w:sz w:val="28"/>
          <w:szCs w:val="28"/>
        </w:rPr>
        <w:t xml:space="preserve"> «Об утверждении изменений и дополнений в Устав Комсомольского городского поселения Комсомольского муниципального района Ивановской области», решение Совета Комсомольского городского поселения </w:t>
      </w:r>
      <w:r w:rsidRPr="00EB48F5">
        <w:rPr>
          <w:sz w:val="28"/>
          <w:szCs w:val="28"/>
        </w:rPr>
        <w:t>от 15.05.2013 №267</w:t>
      </w:r>
      <w:r>
        <w:rPr>
          <w:sz w:val="28"/>
          <w:szCs w:val="28"/>
        </w:rPr>
        <w:t xml:space="preserve"> «О принятии Устава Комсомольского городского поселения Комсомольского муниципального района Ивановской области в новой редакции», решение Совета Комсомольского городского поселения от 31.08.2020г. № 359 «О внесении изменений в Устав Комсомольского городского поселения Комсомольского муниципального района Ивановской области».</w:t>
      </w:r>
    </w:p>
    <w:p w:rsidR="002F516F" w:rsidRDefault="002F516F" w:rsidP="002F516F">
      <w:pPr>
        <w:autoSpaceDE w:val="0"/>
        <w:autoSpaceDN w:val="0"/>
        <w:adjustRightInd w:val="0"/>
        <w:jc w:val="both"/>
        <w:rPr>
          <w:rFonts w:eastAsia="Calibri"/>
          <w:sz w:val="28"/>
          <w:szCs w:val="28"/>
        </w:rPr>
      </w:pPr>
      <w:r w:rsidRPr="00EB48F5">
        <w:rPr>
          <w:sz w:val="28"/>
          <w:szCs w:val="28"/>
        </w:rPr>
        <w:t xml:space="preserve">          </w:t>
      </w:r>
      <w:r>
        <w:rPr>
          <w:sz w:val="28"/>
          <w:szCs w:val="28"/>
        </w:rPr>
        <w:t>4</w:t>
      </w:r>
      <w:r w:rsidRPr="00EB48F5">
        <w:rPr>
          <w:sz w:val="28"/>
          <w:szCs w:val="28"/>
        </w:rPr>
        <w:t xml:space="preserve">. Настоящее решение вступает в силу после официального </w:t>
      </w:r>
      <w:r>
        <w:rPr>
          <w:sz w:val="28"/>
          <w:szCs w:val="28"/>
        </w:rPr>
        <w:t>обнародования в порядке, установленном частью 6 статьи 36 Устава Комсомольского городского поселения, утвержденного решением Совета Комсомольского городского поселения Комсомольского муниципального района Ивановской области от 16.01.2006 № 13, за исключением пункта 40 части 1 статьи 7 Устава, который вступает в силу с 29.06.2021.</w:t>
      </w:r>
    </w:p>
    <w:p w:rsidR="002F516F" w:rsidRPr="008919E8" w:rsidRDefault="002F516F" w:rsidP="002F516F">
      <w:pPr>
        <w:autoSpaceDE w:val="0"/>
        <w:autoSpaceDN w:val="0"/>
        <w:adjustRightInd w:val="0"/>
        <w:jc w:val="both"/>
        <w:rPr>
          <w:sz w:val="28"/>
          <w:szCs w:val="28"/>
        </w:rPr>
      </w:pPr>
      <w:r>
        <w:rPr>
          <w:rFonts w:eastAsia="Calibri"/>
          <w:sz w:val="28"/>
          <w:szCs w:val="28"/>
        </w:rPr>
        <w:t xml:space="preserve">          5. Абзац второй части 2 </w:t>
      </w:r>
      <w:r w:rsidRPr="003C1467">
        <w:rPr>
          <w:rFonts w:eastAsia="Calibri"/>
          <w:sz w:val="28"/>
          <w:szCs w:val="28"/>
        </w:rPr>
        <w:t>статьи 33</w:t>
      </w:r>
      <w:r w:rsidRPr="003C1467">
        <w:rPr>
          <w:sz w:val="28"/>
          <w:szCs w:val="28"/>
        </w:rPr>
        <w:t xml:space="preserve"> Устава</w:t>
      </w:r>
      <w:r>
        <w:rPr>
          <w:sz w:val="28"/>
          <w:szCs w:val="28"/>
        </w:rPr>
        <w:t xml:space="preserve"> </w:t>
      </w:r>
      <w:r w:rsidRPr="00EB48F5">
        <w:rPr>
          <w:bCs/>
          <w:sz w:val="28"/>
          <w:szCs w:val="28"/>
        </w:rPr>
        <w:t>Комсомольского городского поселения Комсомольского муниципального района Ивановской области</w:t>
      </w:r>
      <w:r w:rsidRPr="008919E8">
        <w:rPr>
          <w:sz w:val="28"/>
          <w:szCs w:val="28"/>
        </w:rPr>
        <w:t xml:space="preserve">, </w:t>
      </w:r>
      <w:r>
        <w:rPr>
          <w:sz w:val="28"/>
          <w:szCs w:val="28"/>
        </w:rPr>
        <w:t xml:space="preserve">утвержденного настоящим решением, </w:t>
      </w:r>
      <w:r w:rsidRPr="008919E8">
        <w:rPr>
          <w:sz w:val="28"/>
          <w:szCs w:val="28"/>
        </w:rPr>
        <w:t xml:space="preserve">применяется к Главе Комсомольского </w:t>
      </w:r>
      <w:r>
        <w:rPr>
          <w:sz w:val="28"/>
          <w:szCs w:val="28"/>
        </w:rPr>
        <w:t xml:space="preserve">городского поселения Комсомольского </w:t>
      </w:r>
      <w:r w:rsidRPr="008919E8">
        <w:rPr>
          <w:sz w:val="28"/>
          <w:szCs w:val="28"/>
        </w:rPr>
        <w:t>муниципального района</w:t>
      </w:r>
      <w:r>
        <w:rPr>
          <w:sz w:val="28"/>
          <w:szCs w:val="28"/>
        </w:rPr>
        <w:t xml:space="preserve"> Ивановской области</w:t>
      </w:r>
      <w:r w:rsidRPr="008919E8">
        <w:rPr>
          <w:sz w:val="28"/>
          <w:szCs w:val="28"/>
        </w:rPr>
        <w:t xml:space="preserve">, избранному после вступления в силу настоящего решения. </w:t>
      </w:r>
    </w:p>
    <w:p w:rsidR="002F516F" w:rsidRPr="00A7451E" w:rsidRDefault="002F516F" w:rsidP="002F516F">
      <w:pPr>
        <w:autoSpaceDE w:val="0"/>
        <w:autoSpaceDN w:val="0"/>
        <w:adjustRightInd w:val="0"/>
        <w:jc w:val="both"/>
        <w:rPr>
          <w:rFonts w:eastAsia="Calibri"/>
          <w:color w:val="FF0000"/>
          <w:sz w:val="28"/>
          <w:szCs w:val="28"/>
        </w:rPr>
      </w:pPr>
    </w:p>
    <w:p w:rsidR="002F516F" w:rsidRDefault="002F516F" w:rsidP="002F516F">
      <w:pPr>
        <w:autoSpaceDE w:val="0"/>
        <w:autoSpaceDN w:val="0"/>
        <w:adjustRightInd w:val="0"/>
        <w:ind w:left="709" w:hanging="709"/>
        <w:jc w:val="both"/>
        <w:rPr>
          <w:rFonts w:eastAsia="Calibri"/>
          <w:sz w:val="28"/>
          <w:szCs w:val="28"/>
        </w:rPr>
      </w:pPr>
    </w:p>
    <w:p w:rsidR="002F516F" w:rsidRPr="00EB48F5" w:rsidRDefault="002F516F" w:rsidP="002F516F">
      <w:pPr>
        <w:autoSpaceDE w:val="0"/>
        <w:autoSpaceDN w:val="0"/>
        <w:adjustRightInd w:val="0"/>
        <w:jc w:val="both"/>
        <w:rPr>
          <w:rFonts w:eastAsia="Calibri"/>
          <w:sz w:val="28"/>
          <w:szCs w:val="28"/>
        </w:rPr>
      </w:pPr>
    </w:p>
    <w:p w:rsidR="002F516F" w:rsidRPr="00616BE2" w:rsidRDefault="002F516F" w:rsidP="002F516F">
      <w:pPr>
        <w:shd w:val="clear" w:color="auto" w:fill="FFFFFF"/>
        <w:ind w:left="851" w:right="442"/>
        <w:rPr>
          <w:b/>
          <w:sz w:val="28"/>
          <w:szCs w:val="28"/>
        </w:rPr>
      </w:pPr>
      <w:r w:rsidRPr="00616BE2">
        <w:rPr>
          <w:b/>
          <w:sz w:val="28"/>
          <w:szCs w:val="28"/>
        </w:rPr>
        <w:t xml:space="preserve">Глава Комсомольского </w:t>
      </w:r>
    </w:p>
    <w:p w:rsidR="002F516F" w:rsidRPr="00616BE2" w:rsidRDefault="002F516F" w:rsidP="002F516F">
      <w:pPr>
        <w:shd w:val="clear" w:color="auto" w:fill="FFFFFF"/>
        <w:ind w:left="851" w:right="442"/>
        <w:rPr>
          <w:b/>
          <w:sz w:val="28"/>
          <w:szCs w:val="28"/>
        </w:rPr>
      </w:pPr>
      <w:r w:rsidRPr="00616BE2">
        <w:rPr>
          <w:b/>
          <w:sz w:val="28"/>
          <w:szCs w:val="28"/>
        </w:rPr>
        <w:t xml:space="preserve">городского поселения                                                 </w:t>
      </w:r>
      <w:r>
        <w:rPr>
          <w:b/>
          <w:sz w:val="28"/>
          <w:szCs w:val="28"/>
        </w:rPr>
        <w:t xml:space="preserve"> </w:t>
      </w:r>
      <w:r w:rsidRPr="00616BE2">
        <w:rPr>
          <w:b/>
          <w:sz w:val="28"/>
          <w:szCs w:val="28"/>
        </w:rPr>
        <w:t xml:space="preserve">  Нургатина Е.Н.</w:t>
      </w:r>
    </w:p>
    <w:p w:rsidR="002F516F" w:rsidRPr="00EB48F5" w:rsidRDefault="002F516F" w:rsidP="002F516F">
      <w:pPr>
        <w:autoSpaceDE w:val="0"/>
        <w:autoSpaceDN w:val="0"/>
        <w:adjustRightInd w:val="0"/>
        <w:jc w:val="both"/>
        <w:rPr>
          <w:rFonts w:eastAsia="Calibri"/>
          <w:sz w:val="28"/>
          <w:szCs w:val="28"/>
        </w:rPr>
      </w:pPr>
    </w:p>
    <w:p w:rsidR="002F516F" w:rsidRDefault="002F516F" w:rsidP="002F516F">
      <w:pPr>
        <w:rPr>
          <w:sz w:val="28"/>
          <w:szCs w:val="28"/>
        </w:rPr>
      </w:pPr>
    </w:p>
    <w:p w:rsidR="002F516F" w:rsidRDefault="002F516F" w:rsidP="002F516F">
      <w:pPr>
        <w:rPr>
          <w:sz w:val="28"/>
          <w:szCs w:val="28"/>
        </w:rPr>
      </w:pPr>
    </w:p>
    <w:p w:rsidR="002F516F" w:rsidRDefault="002F516F" w:rsidP="002F516F">
      <w:pPr>
        <w:rPr>
          <w:sz w:val="28"/>
          <w:szCs w:val="28"/>
        </w:rPr>
      </w:pPr>
    </w:p>
    <w:p w:rsidR="002F516F" w:rsidRDefault="002F516F" w:rsidP="002F516F">
      <w:pPr>
        <w:rPr>
          <w:sz w:val="28"/>
          <w:szCs w:val="28"/>
        </w:rPr>
      </w:pPr>
    </w:p>
    <w:p w:rsidR="002F516F" w:rsidRDefault="002F516F" w:rsidP="002F516F">
      <w:pPr>
        <w:rPr>
          <w:sz w:val="28"/>
          <w:szCs w:val="28"/>
        </w:rPr>
      </w:pPr>
    </w:p>
    <w:p w:rsidR="002F516F" w:rsidRDefault="002F516F" w:rsidP="002F516F">
      <w:pPr>
        <w:rPr>
          <w:sz w:val="28"/>
          <w:szCs w:val="28"/>
        </w:rPr>
      </w:pPr>
    </w:p>
    <w:p w:rsidR="002F516F" w:rsidRDefault="002F516F" w:rsidP="002F516F">
      <w:pPr>
        <w:rPr>
          <w:sz w:val="28"/>
          <w:szCs w:val="28"/>
        </w:rPr>
      </w:pPr>
    </w:p>
    <w:p w:rsidR="002F516F" w:rsidRDefault="002F516F" w:rsidP="002F516F">
      <w:pPr>
        <w:rPr>
          <w:sz w:val="28"/>
          <w:szCs w:val="28"/>
        </w:rPr>
      </w:pPr>
    </w:p>
    <w:p w:rsidR="002F516F" w:rsidRDefault="002F516F" w:rsidP="002F516F">
      <w:pPr>
        <w:rPr>
          <w:sz w:val="28"/>
          <w:szCs w:val="28"/>
        </w:rPr>
      </w:pPr>
    </w:p>
    <w:p w:rsidR="002F516F" w:rsidRDefault="002F516F" w:rsidP="002F516F">
      <w:pPr>
        <w:rPr>
          <w:sz w:val="28"/>
          <w:szCs w:val="28"/>
        </w:rPr>
      </w:pPr>
    </w:p>
    <w:p w:rsidR="002F516F" w:rsidRDefault="002F516F" w:rsidP="002F516F">
      <w:pPr>
        <w:rPr>
          <w:sz w:val="28"/>
          <w:szCs w:val="28"/>
        </w:rPr>
      </w:pPr>
    </w:p>
    <w:p w:rsidR="002F516F" w:rsidRDefault="002F516F" w:rsidP="002F516F">
      <w:pPr>
        <w:rPr>
          <w:sz w:val="28"/>
          <w:szCs w:val="28"/>
        </w:rPr>
      </w:pPr>
    </w:p>
    <w:p w:rsidR="002F516F" w:rsidRDefault="002F516F" w:rsidP="002F516F">
      <w:pPr>
        <w:rPr>
          <w:sz w:val="28"/>
          <w:szCs w:val="28"/>
        </w:rPr>
      </w:pPr>
    </w:p>
    <w:p w:rsidR="002F516F" w:rsidRPr="00EB48F5" w:rsidRDefault="002F516F" w:rsidP="002F516F">
      <w:pPr>
        <w:ind w:firstLine="567"/>
        <w:jc w:val="right"/>
        <w:rPr>
          <w:sz w:val="28"/>
          <w:szCs w:val="28"/>
        </w:rPr>
      </w:pPr>
      <w:r w:rsidRPr="00EB48F5">
        <w:rPr>
          <w:sz w:val="28"/>
          <w:szCs w:val="28"/>
        </w:rPr>
        <w:lastRenderedPageBreak/>
        <w:t xml:space="preserve">Принят </w:t>
      </w:r>
      <w:r>
        <w:rPr>
          <w:sz w:val="28"/>
          <w:szCs w:val="28"/>
        </w:rPr>
        <w:t xml:space="preserve"> </w:t>
      </w:r>
      <w:r w:rsidRPr="00EB48F5">
        <w:rPr>
          <w:sz w:val="28"/>
          <w:szCs w:val="28"/>
        </w:rPr>
        <w:t>решением Совета</w:t>
      </w:r>
    </w:p>
    <w:p w:rsidR="002F516F" w:rsidRPr="00EB48F5" w:rsidRDefault="002F516F" w:rsidP="002F516F">
      <w:pPr>
        <w:ind w:firstLine="567"/>
        <w:jc w:val="right"/>
        <w:rPr>
          <w:sz w:val="28"/>
          <w:szCs w:val="28"/>
        </w:rPr>
      </w:pPr>
      <w:r w:rsidRPr="00EB48F5">
        <w:rPr>
          <w:sz w:val="28"/>
          <w:szCs w:val="28"/>
        </w:rPr>
        <w:t>Комсомольского городского поселения</w:t>
      </w:r>
    </w:p>
    <w:p w:rsidR="002F516F" w:rsidRPr="00EB48F5" w:rsidRDefault="002F516F" w:rsidP="002F516F">
      <w:pPr>
        <w:ind w:firstLine="567"/>
        <w:jc w:val="right"/>
        <w:rPr>
          <w:sz w:val="28"/>
          <w:szCs w:val="28"/>
        </w:rPr>
      </w:pPr>
      <w:r w:rsidRPr="00EB48F5">
        <w:rPr>
          <w:sz w:val="28"/>
          <w:szCs w:val="28"/>
        </w:rPr>
        <w:t>Комсомольского муниципального района</w:t>
      </w:r>
    </w:p>
    <w:p w:rsidR="002F516F" w:rsidRPr="00EB48F5" w:rsidRDefault="002F516F" w:rsidP="002F516F">
      <w:pPr>
        <w:ind w:firstLine="567"/>
        <w:jc w:val="right"/>
        <w:rPr>
          <w:sz w:val="28"/>
          <w:szCs w:val="28"/>
        </w:rPr>
      </w:pPr>
      <w:r w:rsidRPr="00EB48F5">
        <w:rPr>
          <w:sz w:val="28"/>
          <w:szCs w:val="28"/>
        </w:rPr>
        <w:t>Ивановской области</w:t>
      </w:r>
    </w:p>
    <w:p w:rsidR="002F516F" w:rsidRPr="00EB48F5" w:rsidRDefault="002F516F" w:rsidP="002F516F">
      <w:pPr>
        <w:ind w:firstLine="567"/>
        <w:jc w:val="right"/>
        <w:rPr>
          <w:sz w:val="28"/>
          <w:szCs w:val="28"/>
        </w:rPr>
      </w:pPr>
      <w:r>
        <w:rPr>
          <w:sz w:val="28"/>
          <w:szCs w:val="28"/>
        </w:rPr>
        <w:t>от 21.04.2021</w:t>
      </w:r>
      <w:r w:rsidRPr="00EB48F5">
        <w:rPr>
          <w:sz w:val="28"/>
          <w:szCs w:val="28"/>
        </w:rPr>
        <w:t xml:space="preserve"> № </w:t>
      </w:r>
      <w:r>
        <w:rPr>
          <w:sz w:val="28"/>
          <w:szCs w:val="28"/>
        </w:rPr>
        <w:t>42</w:t>
      </w:r>
    </w:p>
    <w:p w:rsidR="002F516F" w:rsidRDefault="002F516F" w:rsidP="002F516F">
      <w:pPr>
        <w:ind w:firstLine="567"/>
        <w:jc w:val="both"/>
        <w:rPr>
          <w:sz w:val="28"/>
          <w:szCs w:val="28"/>
        </w:rPr>
      </w:pPr>
      <w:r w:rsidRPr="00EB48F5">
        <w:rPr>
          <w:sz w:val="28"/>
          <w:szCs w:val="28"/>
        </w:rPr>
        <w:t> </w:t>
      </w:r>
    </w:p>
    <w:p w:rsidR="002F516F" w:rsidRPr="00EB48F5" w:rsidRDefault="002F516F" w:rsidP="002F516F">
      <w:pPr>
        <w:ind w:firstLine="567"/>
        <w:jc w:val="both"/>
        <w:rPr>
          <w:sz w:val="28"/>
          <w:szCs w:val="28"/>
        </w:rPr>
      </w:pPr>
    </w:p>
    <w:p w:rsidR="002F516F" w:rsidRDefault="002F516F" w:rsidP="002F516F">
      <w:pPr>
        <w:jc w:val="center"/>
        <w:outlineLvl w:val="0"/>
        <w:rPr>
          <w:b/>
          <w:bCs/>
          <w:kern w:val="36"/>
          <w:sz w:val="28"/>
          <w:szCs w:val="28"/>
        </w:rPr>
      </w:pPr>
      <w:r w:rsidRPr="00EB48F5">
        <w:rPr>
          <w:b/>
          <w:bCs/>
          <w:kern w:val="36"/>
          <w:sz w:val="28"/>
          <w:szCs w:val="28"/>
        </w:rPr>
        <w:t>УСТАВ КОМСОМОЛЬСКОГО ГОРОДСКОГО ПОСЕЛЕНИЯ КОМСОМОЛЬСКОГО МУНИЦИПАЛЬНОГО РАЙОНА</w:t>
      </w:r>
    </w:p>
    <w:p w:rsidR="002F516F" w:rsidRPr="00EB48F5" w:rsidRDefault="002F516F" w:rsidP="002F516F">
      <w:pPr>
        <w:jc w:val="center"/>
        <w:outlineLvl w:val="0"/>
        <w:rPr>
          <w:b/>
          <w:bCs/>
          <w:kern w:val="36"/>
          <w:sz w:val="28"/>
          <w:szCs w:val="28"/>
        </w:rPr>
      </w:pPr>
      <w:r w:rsidRPr="00EB48F5">
        <w:rPr>
          <w:b/>
          <w:bCs/>
          <w:kern w:val="36"/>
          <w:sz w:val="28"/>
          <w:szCs w:val="28"/>
        </w:rPr>
        <w:t xml:space="preserve"> ИВАНОВСКОЙ ОБЛАСТИ</w:t>
      </w:r>
    </w:p>
    <w:p w:rsidR="002F516F" w:rsidRPr="00EB48F5" w:rsidRDefault="002F516F" w:rsidP="002F516F">
      <w:pPr>
        <w:ind w:firstLine="709"/>
        <w:jc w:val="both"/>
        <w:rPr>
          <w:sz w:val="28"/>
          <w:szCs w:val="28"/>
        </w:rPr>
      </w:pPr>
      <w:r w:rsidRPr="00EB48F5">
        <w:rPr>
          <w:sz w:val="28"/>
          <w:szCs w:val="28"/>
        </w:rPr>
        <w:t> </w:t>
      </w:r>
    </w:p>
    <w:p w:rsidR="002F516F" w:rsidRPr="00EB48F5" w:rsidRDefault="002F516F" w:rsidP="002F516F">
      <w:pPr>
        <w:ind w:firstLine="709"/>
        <w:jc w:val="both"/>
        <w:rPr>
          <w:sz w:val="28"/>
          <w:szCs w:val="28"/>
        </w:rPr>
      </w:pPr>
      <w:r w:rsidRPr="00EB48F5">
        <w:rPr>
          <w:sz w:val="28"/>
          <w:szCs w:val="28"/>
        </w:rPr>
        <w:t> </w:t>
      </w:r>
    </w:p>
    <w:p w:rsidR="002F516F" w:rsidRPr="00EB48F5" w:rsidRDefault="002F516F" w:rsidP="002F516F">
      <w:pPr>
        <w:ind w:right="105"/>
        <w:jc w:val="center"/>
        <w:rPr>
          <w:sz w:val="28"/>
          <w:szCs w:val="28"/>
        </w:rPr>
      </w:pPr>
      <w:r w:rsidRPr="00EB48F5">
        <w:rPr>
          <w:b/>
          <w:bCs/>
          <w:sz w:val="28"/>
          <w:szCs w:val="28"/>
        </w:rPr>
        <w:t>СОДЕРЖАНИЕ</w:t>
      </w:r>
    </w:p>
    <w:p w:rsidR="002F516F" w:rsidRPr="00EB48F5" w:rsidRDefault="002F516F" w:rsidP="002F516F">
      <w:pPr>
        <w:ind w:firstLine="709"/>
        <w:jc w:val="both"/>
        <w:rPr>
          <w:sz w:val="28"/>
          <w:szCs w:val="28"/>
        </w:rPr>
      </w:pPr>
      <w:r w:rsidRPr="00EB48F5">
        <w:rPr>
          <w:sz w:val="28"/>
          <w:szCs w:val="28"/>
        </w:rPr>
        <w:t> </w:t>
      </w:r>
    </w:p>
    <w:p w:rsidR="002F516F" w:rsidRPr="00EB48F5" w:rsidRDefault="002F516F" w:rsidP="002F516F">
      <w:pPr>
        <w:ind w:right="105" w:firstLine="709"/>
        <w:jc w:val="both"/>
        <w:rPr>
          <w:sz w:val="28"/>
          <w:szCs w:val="28"/>
        </w:rPr>
      </w:pPr>
      <w:r w:rsidRPr="00EB48F5">
        <w:rPr>
          <w:b/>
          <w:bCs/>
          <w:sz w:val="28"/>
          <w:szCs w:val="28"/>
        </w:rPr>
        <w:t>ГЛАВА I. ОБЩИЕ ПОЛОЖЕНИЯ</w:t>
      </w:r>
    </w:p>
    <w:p w:rsidR="002F516F" w:rsidRPr="00EB48F5" w:rsidRDefault="002F516F" w:rsidP="002F516F">
      <w:pPr>
        <w:ind w:firstLine="709"/>
        <w:jc w:val="both"/>
        <w:rPr>
          <w:sz w:val="28"/>
          <w:szCs w:val="28"/>
        </w:rPr>
      </w:pPr>
      <w:r w:rsidRPr="00EB48F5">
        <w:rPr>
          <w:sz w:val="28"/>
          <w:szCs w:val="28"/>
        </w:rPr>
        <w:t>Статья 1. Наименование и правовой статус Комсомольского городского поселения</w:t>
      </w:r>
    </w:p>
    <w:p w:rsidR="002F516F" w:rsidRPr="00EB48F5" w:rsidRDefault="002F516F" w:rsidP="002F516F">
      <w:pPr>
        <w:ind w:firstLine="709"/>
        <w:jc w:val="both"/>
        <w:rPr>
          <w:sz w:val="28"/>
          <w:szCs w:val="28"/>
        </w:rPr>
      </w:pPr>
      <w:r w:rsidRPr="00EB48F5">
        <w:rPr>
          <w:sz w:val="28"/>
          <w:szCs w:val="28"/>
        </w:rPr>
        <w:t>Статья 2. Территория поселения и состав территории поселения</w:t>
      </w:r>
    </w:p>
    <w:p w:rsidR="002F516F" w:rsidRPr="00EB48F5" w:rsidRDefault="002F516F" w:rsidP="002F516F">
      <w:pPr>
        <w:ind w:firstLine="709"/>
        <w:jc w:val="both"/>
        <w:rPr>
          <w:sz w:val="28"/>
          <w:szCs w:val="28"/>
        </w:rPr>
      </w:pPr>
      <w:r w:rsidRPr="00EB48F5">
        <w:rPr>
          <w:sz w:val="28"/>
          <w:szCs w:val="28"/>
        </w:rPr>
        <w:t>Статья 3. Граница поселения и порядок ее изменения</w:t>
      </w:r>
    </w:p>
    <w:p w:rsidR="002F516F" w:rsidRPr="00EB48F5" w:rsidRDefault="002F516F" w:rsidP="002F516F">
      <w:pPr>
        <w:ind w:firstLine="709"/>
        <w:jc w:val="both"/>
        <w:rPr>
          <w:sz w:val="28"/>
          <w:szCs w:val="28"/>
        </w:rPr>
      </w:pPr>
      <w:r w:rsidRPr="00EB48F5">
        <w:rPr>
          <w:sz w:val="28"/>
          <w:szCs w:val="28"/>
        </w:rPr>
        <w:t>Статья 4. Преобразование поселения</w:t>
      </w:r>
    </w:p>
    <w:p w:rsidR="002F516F" w:rsidRPr="00EB48F5" w:rsidRDefault="002F516F" w:rsidP="002F516F">
      <w:pPr>
        <w:ind w:firstLine="709"/>
        <w:jc w:val="both"/>
        <w:rPr>
          <w:sz w:val="28"/>
          <w:szCs w:val="28"/>
        </w:rPr>
      </w:pPr>
      <w:r w:rsidRPr="00EB48F5">
        <w:rPr>
          <w:sz w:val="28"/>
          <w:szCs w:val="28"/>
        </w:rPr>
        <w:t>Статья 5. Официальные символы поселения и порядок их официального использования</w:t>
      </w:r>
    </w:p>
    <w:p w:rsidR="002F516F" w:rsidRPr="00EB48F5" w:rsidRDefault="002F516F" w:rsidP="002F516F">
      <w:pPr>
        <w:ind w:firstLine="709"/>
        <w:jc w:val="both"/>
        <w:rPr>
          <w:sz w:val="28"/>
          <w:szCs w:val="28"/>
        </w:rPr>
      </w:pPr>
      <w:r w:rsidRPr="00EB48F5">
        <w:rPr>
          <w:b/>
          <w:bCs/>
          <w:sz w:val="28"/>
          <w:szCs w:val="28"/>
        </w:rPr>
        <w:t> </w:t>
      </w:r>
    </w:p>
    <w:p w:rsidR="002F516F" w:rsidRPr="00EB48F5" w:rsidRDefault="002F516F" w:rsidP="002F516F">
      <w:pPr>
        <w:ind w:firstLine="709"/>
        <w:jc w:val="both"/>
        <w:rPr>
          <w:sz w:val="28"/>
          <w:szCs w:val="28"/>
        </w:rPr>
      </w:pPr>
      <w:r w:rsidRPr="00EB48F5">
        <w:rPr>
          <w:b/>
          <w:bCs/>
          <w:sz w:val="28"/>
          <w:szCs w:val="28"/>
        </w:rPr>
        <w:t>ГЛАВА II. ПРАВОВЫЕ ОСНОВЫ ОРГАНИЗАЦИИ И ОСУЩЕСТВЛЕНИЯ МЕСТНОГО САМОУПРАВЛЕНИЯ В ПОСЕЛЕНИИ</w:t>
      </w:r>
    </w:p>
    <w:p w:rsidR="002F516F" w:rsidRPr="00EB48F5" w:rsidRDefault="002F516F" w:rsidP="002F516F">
      <w:pPr>
        <w:ind w:firstLine="709"/>
        <w:jc w:val="both"/>
        <w:rPr>
          <w:sz w:val="28"/>
          <w:szCs w:val="28"/>
        </w:rPr>
      </w:pPr>
      <w:r w:rsidRPr="00EB48F5">
        <w:rPr>
          <w:sz w:val="28"/>
          <w:szCs w:val="28"/>
        </w:rPr>
        <w:t>Статья 6. Местное самоуправление поселения</w:t>
      </w:r>
    </w:p>
    <w:p w:rsidR="002F516F" w:rsidRPr="00EB48F5" w:rsidRDefault="002F516F" w:rsidP="002F516F">
      <w:pPr>
        <w:ind w:firstLine="709"/>
        <w:jc w:val="both"/>
        <w:rPr>
          <w:sz w:val="28"/>
          <w:szCs w:val="28"/>
        </w:rPr>
      </w:pPr>
      <w:r w:rsidRPr="00EB48F5">
        <w:rPr>
          <w:sz w:val="28"/>
          <w:szCs w:val="28"/>
        </w:rPr>
        <w:t>Статья 7. Вопросы местного значения поселения</w:t>
      </w:r>
    </w:p>
    <w:p w:rsidR="002F516F" w:rsidRPr="00EB48F5" w:rsidRDefault="002F516F" w:rsidP="002F516F">
      <w:pPr>
        <w:ind w:firstLine="709"/>
        <w:jc w:val="both"/>
        <w:rPr>
          <w:sz w:val="28"/>
          <w:szCs w:val="28"/>
        </w:rPr>
      </w:pPr>
      <w:r w:rsidRPr="00EB48F5">
        <w:rPr>
          <w:sz w:val="28"/>
          <w:szCs w:val="28"/>
        </w:rPr>
        <w:t>Статья 8. Права органов местного самоуправления поселения на решение вопросов, не отнесенных к вопросам местного значения поселения</w:t>
      </w:r>
    </w:p>
    <w:p w:rsidR="002F516F" w:rsidRPr="00EB48F5" w:rsidRDefault="002F516F" w:rsidP="002F516F">
      <w:pPr>
        <w:ind w:firstLine="709"/>
        <w:jc w:val="both"/>
        <w:rPr>
          <w:sz w:val="28"/>
          <w:szCs w:val="28"/>
        </w:rPr>
      </w:pPr>
      <w:r w:rsidRPr="00EB48F5">
        <w:rPr>
          <w:sz w:val="28"/>
          <w:szCs w:val="28"/>
        </w:rPr>
        <w:t>Статья 9. Полномочия органов местного самоуправления по решению вопросов местного значения</w:t>
      </w:r>
    </w:p>
    <w:p w:rsidR="002F516F" w:rsidRPr="00EB48F5" w:rsidRDefault="002F516F" w:rsidP="002F516F">
      <w:pPr>
        <w:ind w:right="315" w:firstLine="709"/>
        <w:jc w:val="both"/>
        <w:rPr>
          <w:sz w:val="28"/>
          <w:szCs w:val="28"/>
        </w:rPr>
      </w:pPr>
      <w:r w:rsidRPr="00EB48F5">
        <w:rPr>
          <w:sz w:val="28"/>
          <w:szCs w:val="28"/>
        </w:rPr>
        <w:t>Статья 10 Муниципальный контроль</w:t>
      </w:r>
    </w:p>
    <w:p w:rsidR="002F516F" w:rsidRPr="00EB48F5" w:rsidRDefault="002F516F" w:rsidP="002F516F">
      <w:pPr>
        <w:ind w:firstLine="709"/>
        <w:jc w:val="both"/>
        <w:rPr>
          <w:sz w:val="28"/>
          <w:szCs w:val="28"/>
        </w:rPr>
      </w:pPr>
      <w:r w:rsidRPr="00EB48F5">
        <w:rPr>
          <w:sz w:val="28"/>
          <w:szCs w:val="28"/>
        </w:rPr>
        <w:t>Статья 11. Осуществление органами местного самоуправления поселения отдельных государственных полномочий</w:t>
      </w:r>
    </w:p>
    <w:p w:rsidR="002F516F" w:rsidRPr="00EB48F5" w:rsidRDefault="002F516F" w:rsidP="002F516F">
      <w:pPr>
        <w:ind w:firstLine="709"/>
        <w:jc w:val="both"/>
        <w:rPr>
          <w:sz w:val="28"/>
          <w:szCs w:val="28"/>
        </w:rPr>
      </w:pPr>
      <w:r w:rsidRPr="00EB48F5">
        <w:rPr>
          <w:b/>
          <w:bCs/>
          <w:sz w:val="28"/>
          <w:szCs w:val="28"/>
        </w:rPr>
        <w:t> </w:t>
      </w:r>
    </w:p>
    <w:p w:rsidR="002F516F" w:rsidRPr="00EB48F5" w:rsidRDefault="002F516F" w:rsidP="002F516F">
      <w:pPr>
        <w:ind w:firstLine="709"/>
        <w:jc w:val="both"/>
        <w:rPr>
          <w:sz w:val="28"/>
          <w:szCs w:val="28"/>
        </w:rPr>
      </w:pPr>
      <w:r w:rsidRPr="00EB48F5">
        <w:rPr>
          <w:b/>
          <w:bCs/>
          <w:sz w:val="28"/>
          <w:szCs w:val="28"/>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2F516F" w:rsidRPr="00EB48F5" w:rsidRDefault="002F516F" w:rsidP="002F516F">
      <w:pPr>
        <w:ind w:firstLine="709"/>
        <w:jc w:val="both"/>
        <w:rPr>
          <w:sz w:val="28"/>
          <w:szCs w:val="28"/>
        </w:rPr>
      </w:pPr>
      <w:r w:rsidRPr="00EB48F5">
        <w:rPr>
          <w:sz w:val="28"/>
          <w:szCs w:val="28"/>
        </w:rPr>
        <w:t>Статья 12. Права граждан на осуществление местного самоуправления</w:t>
      </w:r>
    </w:p>
    <w:p w:rsidR="002F516F" w:rsidRPr="00EB48F5" w:rsidRDefault="002F516F" w:rsidP="002F516F">
      <w:pPr>
        <w:ind w:firstLine="709"/>
        <w:jc w:val="both"/>
        <w:rPr>
          <w:sz w:val="28"/>
          <w:szCs w:val="28"/>
        </w:rPr>
      </w:pPr>
      <w:r w:rsidRPr="00EB48F5">
        <w:rPr>
          <w:sz w:val="28"/>
          <w:szCs w:val="28"/>
        </w:rPr>
        <w:t>Статья 13. Формы непосредственного участия населения поселения в решении вопросов местного значения</w:t>
      </w:r>
    </w:p>
    <w:p w:rsidR="002F516F" w:rsidRPr="00EB48F5" w:rsidRDefault="002F516F" w:rsidP="002F516F">
      <w:pPr>
        <w:ind w:firstLine="709"/>
        <w:jc w:val="both"/>
        <w:rPr>
          <w:sz w:val="28"/>
          <w:szCs w:val="28"/>
        </w:rPr>
      </w:pPr>
      <w:r w:rsidRPr="00EB48F5">
        <w:rPr>
          <w:sz w:val="28"/>
          <w:szCs w:val="28"/>
        </w:rPr>
        <w:t>Статья 14. Местный референдум</w:t>
      </w:r>
    </w:p>
    <w:p w:rsidR="002F516F" w:rsidRPr="00EB48F5" w:rsidRDefault="002F516F" w:rsidP="002F516F">
      <w:pPr>
        <w:ind w:firstLine="709"/>
        <w:jc w:val="both"/>
        <w:rPr>
          <w:sz w:val="28"/>
          <w:szCs w:val="28"/>
        </w:rPr>
      </w:pPr>
      <w:r w:rsidRPr="00EB48F5">
        <w:rPr>
          <w:sz w:val="28"/>
          <w:szCs w:val="28"/>
        </w:rPr>
        <w:t>Статья 15. Муниципальные выборы</w:t>
      </w:r>
    </w:p>
    <w:p w:rsidR="002F516F" w:rsidRPr="00EB48F5" w:rsidRDefault="002F516F" w:rsidP="002F516F">
      <w:pPr>
        <w:ind w:firstLine="709"/>
        <w:jc w:val="both"/>
        <w:rPr>
          <w:sz w:val="28"/>
          <w:szCs w:val="28"/>
        </w:rPr>
      </w:pPr>
      <w:r w:rsidRPr="00EB48F5">
        <w:rPr>
          <w:sz w:val="28"/>
          <w:szCs w:val="28"/>
        </w:rPr>
        <w:t>Статья 16. Голосование по отзыву депутата Совета Комсомольского городского поселения, голосование по вопросам изменения границ поселения, преобразования поселения</w:t>
      </w:r>
    </w:p>
    <w:p w:rsidR="002F516F" w:rsidRDefault="002F516F" w:rsidP="002F516F">
      <w:pPr>
        <w:ind w:firstLine="709"/>
        <w:jc w:val="both"/>
        <w:rPr>
          <w:sz w:val="28"/>
          <w:szCs w:val="28"/>
        </w:rPr>
      </w:pPr>
      <w:r w:rsidRPr="00EB48F5">
        <w:rPr>
          <w:sz w:val="28"/>
          <w:szCs w:val="28"/>
        </w:rPr>
        <w:lastRenderedPageBreak/>
        <w:t>Статья 17. Правотворческая инициатива граждан</w:t>
      </w:r>
    </w:p>
    <w:p w:rsidR="002F516F" w:rsidRPr="00EB48F5" w:rsidRDefault="002F516F" w:rsidP="002F516F">
      <w:pPr>
        <w:ind w:firstLine="709"/>
        <w:jc w:val="both"/>
        <w:rPr>
          <w:sz w:val="28"/>
          <w:szCs w:val="28"/>
        </w:rPr>
      </w:pPr>
      <w:r w:rsidRPr="003C1467">
        <w:rPr>
          <w:sz w:val="28"/>
          <w:szCs w:val="28"/>
        </w:rPr>
        <w:t>Статья 18. Инициативные проекты.</w:t>
      </w:r>
    </w:p>
    <w:p w:rsidR="002F516F" w:rsidRDefault="002F516F" w:rsidP="002F516F">
      <w:pPr>
        <w:ind w:firstLine="709"/>
        <w:jc w:val="both"/>
        <w:rPr>
          <w:sz w:val="28"/>
          <w:szCs w:val="28"/>
        </w:rPr>
      </w:pPr>
      <w:r w:rsidRPr="00EB48F5">
        <w:rPr>
          <w:sz w:val="28"/>
          <w:szCs w:val="28"/>
        </w:rPr>
        <w:t>Статья 19.</w:t>
      </w:r>
      <w:r>
        <w:rPr>
          <w:sz w:val="28"/>
          <w:szCs w:val="28"/>
        </w:rPr>
        <w:t xml:space="preserve"> </w:t>
      </w:r>
      <w:r w:rsidRPr="00EB48F5">
        <w:rPr>
          <w:sz w:val="28"/>
          <w:szCs w:val="28"/>
        </w:rPr>
        <w:t>Территориальное общественное самоуправление</w:t>
      </w:r>
    </w:p>
    <w:p w:rsidR="002F516F" w:rsidRPr="00EB48F5" w:rsidRDefault="002F516F" w:rsidP="002F516F">
      <w:pPr>
        <w:ind w:firstLine="709"/>
        <w:jc w:val="both"/>
        <w:rPr>
          <w:sz w:val="28"/>
          <w:szCs w:val="28"/>
        </w:rPr>
      </w:pPr>
      <w:r>
        <w:rPr>
          <w:sz w:val="28"/>
          <w:szCs w:val="28"/>
        </w:rPr>
        <w:t>Статья 20</w:t>
      </w:r>
      <w:r w:rsidRPr="00EB48F5">
        <w:rPr>
          <w:sz w:val="28"/>
          <w:szCs w:val="28"/>
        </w:rPr>
        <w:t>. Публичные слушания, общественные обсуждения</w:t>
      </w:r>
    </w:p>
    <w:p w:rsidR="002F516F" w:rsidRPr="00EB48F5" w:rsidRDefault="002F516F" w:rsidP="002F516F">
      <w:pPr>
        <w:ind w:firstLine="709"/>
        <w:jc w:val="both"/>
        <w:rPr>
          <w:sz w:val="28"/>
          <w:szCs w:val="28"/>
        </w:rPr>
      </w:pPr>
      <w:r>
        <w:rPr>
          <w:sz w:val="28"/>
          <w:szCs w:val="28"/>
        </w:rPr>
        <w:t>Статья 21</w:t>
      </w:r>
      <w:r w:rsidRPr="00EB48F5">
        <w:rPr>
          <w:sz w:val="28"/>
          <w:szCs w:val="28"/>
        </w:rPr>
        <w:t>. Собрание граждан</w:t>
      </w:r>
    </w:p>
    <w:p w:rsidR="002F516F" w:rsidRPr="00EB48F5" w:rsidRDefault="002F516F" w:rsidP="002F516F">
      <w:pPr>
        <w:ind w:firstLine="709"/>
        <w:jc w:val="both"/>
        <w:rPr>
          <w:sz w:val="28"/>
          <w:szCs w:val="28"/>
        </w:rPr>
      </w:pPr>
      <w:r>
        <w:rPr>
          <w:sz w:val="28"/>
          <w:szCs w:val="28"/>
        </w:rPr>
        <w:t>Статья 22</w:t>
      </w:r>
      <w:r w:rsidRPr="00EB48F5">
        <w:rPr>
          <w:sz w:val="28"/>
          <w:szCs w:val="28"/>
        </w:rPr>
        <w:t>. Конференция граждан (собрание делегатов)</w:t>
      </w:r>
    </w:p>
    <w:p w:rsidR="002F516F" w:rsidRPr="00EB48F5" w:rsidRDefault="002F516F" w:rsidP="002F516F">
      <w:pPr>
        <w:ind w:firstLine="709"/>
        <w:jc w:val="both"/>
        <w:rPr>
          <w:sz w:val="28"/>
          <w:szCs w:val="28"/>
        </w:rPr>
      </w:pPr>
      <w:r>
        <w:rPr>
          <w:sz w:val="28"/>
          <w:szCs w:val="28"/>
        </w:rPr>
        <w:t>Статья 23</w:t>
      </w:r>
      <w:r w:rsidRPr="00EB48F5">
        <w:rPr>
          <w:sz w:val="28"/>
          <w:szCs w:val="28"/>
        </w:rPr>
        <w:t>. Опрос граждан</w:t>
      </w:r>
    </w:p>
    <w:p w:rsidR="002F516F" w:rsidRPr="00EB48F5" w:rsidRDefault="002F516F" w:rsidP="002F516F">
      <w:pPr>
        <w:ind w:firstLine="709"/>
        <w:jc w:val="both"/>
        <w:rPr>
          <w:sz w:val="28"/>
          <w:szCs w:val="28"/>
        </w:rPr>
      </w:pPr>
      <w:r>
        <w:rPr>
          <w:sz w:val="28"/>
          <w:szCs w:val="28"/>
        </w:rPr>
        <w:t>Статья 24</w:t>
      </w:r>
      <w:r w:rsidRPr="00EB48F5">
        <w:rPr>
          <w:sz w:val="28"/>
          <w:szCs w:val="28"/>
        </w:rPr>
        <w:t>. Обращения граждан в органы местного самоуправления поселения</w:t>
      </w:r>
    </w:p>
    <w:p w:rsidR="002F516F" w:rsidRPr="00EB48F5" w:rsidRDefault="002F516F" w:rsidP="002F516F">
      <w:pPr>
        <w:ind w:firstLine="709"/>
        <w:jc w:val="both"/>
        <w:rPr>
          <w:sz w:val="28"/>
          <w:szCs w:val="28"/>
        </w:rPr>
      </w:pPr>
      <w:r>
        <w:rPr>
          <w:sz w:val="28"/>
          <w:szCs w:val="28"/>
        </w:rPr>
        <w:t>Статья 25</w:t>
      </w:r>
      <w:r w:rsidRPr="00EB48F5">
        <w:rPr>
          <w:sz w:val="28"/>
          <w:szCs w:val="28"/>
        </w:rPr>
        <w:t>. Другие формы непосредственного осуществления населением местного самоуправления и участия в его осуществлении</w:t>
      </w:r>
    </w:p>
    <w:p w:rsidR="002F516F" w:rsidRPr="00EB48F5" w:rsidRDefault="002F516F" w:rsidP="002F516F">
      <w:pPr>
        <w:ind w:firstLine="709"/>
        <w:jc w:val="both"/>
        <w:rPr>
          <w:sz w:val="28"/>
          <w:szCs w:val="28"/>
        </w:rPr>
      </w:pPr>
      <w:r w:rsidRPr="00EB48F5">
        <w:rPr>
          <w:b/>
          <w:bCs/>
          <w:sz w:val="28"/>
          <w:szCs w:val="28"/>
        </w:rPr>
        <w:t> </w:t>
      </w:r>
    </w:p>
    <w:p w:rsidR="002F516F" w:rsidRPr="00EB48F5" w:rsidRDefault="002F516F" w:rsidP="002F516F">
      <w:pPr>
        <w:ind w:firstLine="709"/>
        <w:jc w:val="both"/>
        <w:rPr>
          <w:sz w:val="28"/>
          <w:szCs w:val="28"/>
        </w:rPr>
      </w:pPr>
      <w:r w:rsidRPr="00EB48F5">
        <w:rPr>
          <w:b/>
          <w:bCs/>
          <w:sz w:val="28"/>
          <w:szCs w:val="28"/>
        </w:rPr>
        <w:t>ГЛАВА IV. ОРГАНЫ МЕСТНОГО САМОУПРАВЛЕНИЯ И ДОЛЖНОСТНЫЕ ЛИЦА МЕСТНОГО САМОУПРАВЛЕНИЯ</w:t>
      </w:r>
    </w:p>
    <w:p w:rsidR="002F516F" w:rsidRPr="00EB48F5" w:rsidRDefault="002F516F" w:rsidP="002F516F">
      <w:pPr>
        <w:ind w:firstLine="709"/>
        <w:jc w:val="both"/>
        <w:rPr>
          <w:sz w:val="28"/>
          <w:szCs w:val="28"/>
        </w:rPr>
      </w:pPr>
      <w:r>
        <w:rPr>
          <w:sz w:val="28"/>
          <w:szCs w:val="28"/>
        </w:rPr>
        <w:t>Статья 26</w:t>
      </w:r>
      <w:r w:rsidRPr="00EB48F5">
        <w:rPr>
          <w:sz w:val="28"/>
          <w:szCs w:val="28"/>
        </w:rPr>
        <w:t>. Структура и наименование органов местного самоуправления поселения</w:t>
      </w:r>
    </w:p>
    <w:p w:rsidR="002F516F" w:rsidRPr="00EB48F5" w:rsidRDefault="002F516F" w:rsidP="002F516F">
      <w:pPr>
        <w:ind w:firstLine="709"/>
        <w:jc w:val="both"/>
        <w:rPr>
          <w:sz w:val="28"/>
          <w:szCs w:val="28"/>
        </w:rPr>
      </w:pPr>
      <w:r>
        <w:rPr>
          <w:sz w:val="28"/>
          <w:szCs w:val="28"/>
        </w:rPr>
        <w:t>Статья 27</w:t>
      </w:r>
      <w:r w:rsidRPr="00EB48F5">
        <w:rPr>
          <w:sz w:val="28"/>
          <w:szCs w:val="28"/>
        </w:rPr>
        <w:t>. Совет Комсомольского городского поселения</w:t>
      </w:r>
    </w:p>
    <w:p w:rsidR="002F516F" w:rsidRPr="00EB48F5" w:rsidRDefault="002F516F" w:rsidP="002F516F">
      <w:pPr>
        <w:ind w:firstLine="709"/>
        <w:jc w:val="both"/>
        <w:rPr>
          <w:sz w:val="28"/>
          <w:szCs w:val="28"/>
        </w:rPr>
      </w:pPr>
      <w:r>
        <w:rPr>
          <w:sz w:val="28"/>
          <w:szCs w:val="28"/>
        </w:rPr>
        <w:t>Статья 28</w:t>
      </w:r>
      <w:r w:rsidRPr="00EB48F5">
        <w:rPr>
          <w:sz w:val="28"/>
          <w:szCs w:val="28"/>
        </w:rPr>
        <w:t>. Полномочия Совета Комсомольского городского поселения</w:t>
      </w:r>
    </w:p>
    <w:p w:rsidR="002F516F" w:rsidRPr="00EB48F5" w:rsidRDefault="002F516F" w:rsidP="002F516F">
      <w:pPr>
        <w:ind w:firstLine="709"/>
        <w:jc w:val="both"/>
        <w:rPr>
          <w:sz w:val="28"/>
          <w:szCs w:val="28"/>
        </w:rPr>
      </w:pPr>
      <w:r>
        <w:rPr>
          <w:sz w:val="28"/>
          <w:szCs w:val="28"/>
        </w:rPr>
        <w:t>Статья 29</w:t>
      </w:r>
      <w:r w:rsidRPr="00EB48F5">
        <w:rPr>
          <w:sz w:val="28"/>
          <w:szCs w:val="28"/>
        </w:rPr>
        <w:t>. Прекращение полномочий Совета Комсомольского городского поселения</w:t>
      </w:r>
    </w:p>
    <w:p w:rsidR="002F516F" w:rsidRPr="00EB48F5" w:rsidRDefault="002F516F" w:rsidP="002F516F">
      <w:pPr>
        <w:ind w:firstLine="709"/>
        <w:jc w:val="both"/>
        <w:rPr>
          <w:sz w:val="28"/>
          <w:szCs w:val="28"/>
        </w:rPr>
      </w:pPr>
      <w:r>
        <w:rPr>
          <w:sz w:val="28"/>
          <w:szCs w:val="28"/>
        </w:rPr>
        <w:t>Статья 30</w:t>
      </w:r>
      <w:r w:rsidRPr="00EB48F5">
        <w:rPr>
          <w:sz w:val="28"/>
          <w:szCs w:val="28"/>
        </w:rPr>
        <w:t>. Статус депутата Комсомольского городского поселения</w:t>
      </w:r>
    </w:p>
    <w:p w:rsidR="002F516F" w:rsidRPr="00EB48F5" w:rsidRDefault="002F516F" w:rsidP="002F516F">
      <w:pPr>
        <w:ind w:firstLine="709"/>
        <w:jc w:val="both"/>
        <w:rPr>
          <w:sz w:val="28"/>
          <w:szCs w:val="28"/>
        </w:rPr>
      </w:pPr>
      <w:r>
        <w:rPr>
          <w:sz w:val="28"/>
          <w:szCs w:val="28"/>
        </w:rPr>
        <w:t>Статья 31</w:t>
      </w:r>
      <w:r w:rsidRPr="00EB48F5">
        <w:rPr>
          <w:sz w:val="28"/>
          <w:szCs w:val="28"/>
        </w:rPr>
        <w:t>. Гарантии осуществления полномочий депутата, Главы Комсомольского городского поселения</w:t>
      </w:r>
    </w:p>
    <w:p w:rsidR="002F516F" w:rsidRPr="00EB48F5" w:rsidRDefault="002F516F" w:rsidP="002F516F">
      <w:pPr>
        <w:ind w:firstLine="709"/>
        <w:jc w:val="both"/>
        <w:rPr>
          <w:sz w:val="28"/>
          <w:szCs w:val="28"/>
        </w:rPr>
      </w:pPr>
      <w:r>
        <w:rPr>
          <w:sz w:val="28"/>
          <w:szCs w:val="28"/>
        </w:rPr>
        <w:t>Статья 32</w:t>
      </w:r>
      <w:r w:rsidRPr="00EB48F5">
        <w:rPr>
          <w:sz w:val="28"/>
          <w:szCs w:val="28"/>
        </w:rPr>
        <w:t>. Председатель Совета Комсомольского городского поселения</w:t>
      </w:r>
    </w:p>
    <w:p w:rsidR="002F516F" w:rsidRPr="00EB48F5" w:rsidRDefault="002F516F" w:rsidP="002F516F">
      <w:pPr>
        <w:ind w:firstLine="709"/>
        <w:jc w:val="both"/>
        <w:rPr>
          <w:sz w:val="28"/>
          <w:szCs w:val="28"/>
        </w:rPr>
      </w:pPr>
      <w:r>
        <w:rPr>
          <w:sz w:val="28"/>
          <w:szCs w:val="28"/>
        </w:rPr>
        <w:t>Статья 33</w:t>
      </w:r>
      <w:r w:rsidRPr="00EB48F5">
        <w:rPr>
          <w:sz w:val="28"/>
          <w:szCs w:val="28"/>
        </w:rPr>
        <w:t>. Глава Комсомольского городского поселения</w:t>
      </w:r>
    </w:p>
    <w:p w:rsidR="002F516F" w:rsidRDefault="002F516F" w:rsidP="002F516F">
      <w:pPr>
        <w:autoSpaceDE w:val="0"/>
        <w:autoSpaceDN w:val="0"/>
        <w:adjustRightInd w:val="0"/>
        <w:ind w:firstLine="540"/>
        <w:jc w:val="both"/>
        <w:outlineLvl w:val="0"/>
        <w:rPr>
          <w:rFonts w:eastAsia="Calibri"/>
          <w:bCs/>
          <w:sz w:val="28"/>
          <w:szCs w:val="28"/>
        </w:rPr>
      </w:pPr>
      <w:r w:rsidRPr="00EB48F5">
        <w:rPr>
          <w:sz w:val="28"/>
          <w:szCs w:val="28"/>
        </w:rPr>
        <w:t xml:space="preserve">  </w:t>
      </w:r>
      <w:r>
        <w:rPr>
          <w:sz w:val="28"/>
          <w:szCs w:val="28"/>
        </w:rPr>
        <w:t>Статья 34</w:t>
      </w:r>
      <w:r w:rsidRPr="00EB48F5">
        <w:rPr>
          <w:sz w:val="28"/>
          <w:szCs w:val="28"/>
        </w:rPr>
        <w:t xml:space="preserve">. </w:t>
      </w:r>
      <w:r w:rsidRPr="00EB48F5">
        <w:rPr>
          <w:rFonts w:eastAsia="Calibri"/>
          <w:bCs/>
          <w:sz w:val="28"/>
          <w:szCs w:val="28"/>
        </w:rPr>
        <w:t>Полномочия исполнительно-распорядительного органа местного самоуправления Комсомольского городского поселения, переданные для исполнения Администрации Комсомольского муниципального района</w:t>
      </w:r>
    </w:p>
    <w:p w:rsidR="002F516F" w:rsidRPr="006E5015" w:rsidRDefault="002F516F" w:rsidP="002F516F">
      <w:pPr>
        <w:autoSpaceDE w:val="0"/>
        <w:autoSpaceDN w:val="0"/>
        <w:adjustRightInd w:val="0"/>
        <w:ind w:firstLine="709"/>
        <w:jc w:val="both"/>
        <w:outlineLvl w:val="0"/>
        <w:rPr>
          <w:bCs/>
          <w:sz w:val="28"/>
          <w:szCs w:val="28"/>
        </w:rPr>
      </w:pPr>
      <w:r>
        <w:rPr>
          <w:sz w:val="28"/>
          <w:szCs w:val="28"/>
        </w:rPr>
        <w:t>Статья 35</w:t>
      </w:r>
      <w:r w:rsidRPr="006E5015">
        <w:rPr>
          <w:sz w:val="28"/>
          <w:szCs w:val="28"/>
        </w:rPr>
        <w:t xml:space="preserve">. </w:t>
      </w:r>
      <w:r w:rsidRPr="006E5015">
        <w:rPr>
          <w:bCs/>
          <w:sz w:val="28"/>
          <w:szCs w:val="28"/>
        </w:rPr>
        <w:t>Контрольно-счетная комиссия Комсомольского городского поселения</w:t>
      </w:r>
    </w:p>
    <w:p w:rsidR="002F516F" w:rsidRPr="00EB48F5" w:rsidRDefault="002F516F" w:rsidP="002F516F">
      <w:pPr>
        <w:ind w:firstLine="709"/>
        <w:jc w:val="both"/>
        <w:rPr>
          <w:sz w:val="28"/>
          <w:szCs w:val="28"/>
        </w:rPr>
      </w:pPr>
      <w:r w:rsidRPr="00EB48F5">
        <w:rPr>
          <w:sz w:val="28"/>
          <w:szCs w:val="28"/>
        </w:rPr>
        <w:t>Статья 3</w:t>
      </w:r>
      <w:r>
        <w:rPr>
          <w:sz w:val="28"/>
          <w:szCs w:val="28"/>
        </w:rPr>
        <w:t>6</w:t>
      </w:r>
      <w:r w:rsidRPr="00EB48F5">
        <w:rPr>
          <w:sz w:val="28"/>
          <w:szCs w:val="28"/>
        </w:rPr>
        <w:t>. Избирательная комиссия Комсомольского городского поселения</w:t>
      </w:r>
    </w:p>
    <w:p w:rsidR="002F516F" w:rsidRPr="00EB48F5" w:rsidRDefault="002F516F" w:rsidP="002F516F">
      <w:pPr>
        <w:ind w:firstLine="709"/>
        <w:jc w:val="both"/>
        <w:rPr>
          <w:sz w:val="28"/>
          <w:szCs w:val="28"/>
        </w:rPr>
      </w:pPr>
      <w:r w:rsidRPr="00EB48F5">
        <w:rPr>
          <w:b/>
          <w:bCs/>
          <w:sz w:val="28"/>
          <w:szCs w:val="28"/>
        </w:rPr>
        <w:t> </w:t>
      </w:r>
    </w:p>
    <w:p w:rsidR="002F516F" w:rsidRPr="00EB48F5" w:rsidRDefault="002F516F" w:rsidP="002F516F">
      <w:pPr>
        <w:ind w:firstLine="709"/>
        <w:jc w:val="both"/>
        <w:rPr>
          <w:sz w:val="28"/>
          <w:szCs w:val="28"/>
        </w:rPr>
      </w:pPr>
      <w:r w:rsidRPr="00EB48F5">
        <w:rPr>
          <w:b/>
          <w:bCs/>
          <w:sz w:val="28"/>
          <w:szCs w:val="28"/>
        </w:rPr>
        <w:t>ГЛАВА V. МУНИЦИПАЛЬНЫЕ ПРАВОВЫЕ АКТЫ ПОСЕЛЕНИЯ</w:t>
      </w:r>
    </w:p>
    <w:p w:rsidR="002F516F" w:rsidRPr="00EB48F5" w:rsidRDefault="002F516F" w:rsidP="002F516F">
      <w:pPr>
        <w:ind w:firstLine="709"/>
        <w:jc w:val="both"/>
        <w:rPr>
          <w:sz w:val="28"/>
          <w:szCs w:val="28"/>
        </w:rPr>
      </w:pPr>
      <w:r w:rsidRPr="00EB48F5">
        <w:rPr>
          <w:sz w:val="28"/>
          <w:szCs w:val="28"/>
        </w:rPr>
        <w:t>Статья 3</w:t>
      </w:r>
      <w:r>
        <w:rPr>
          <w:sz w:val="28"/>
          <w:szCs w:val="28"/>
        </w:rPr>
        <w:t>7</w:t>
      </w:r>
      <w:r w:rsidRPr="00EB48F5">
        <w:rPr>
          <w:sz w:val="28"/>
          <w:szCs w:val="28"/>
        </w:rPr>
        <w:t>. Муниципальные правовые акты</w:t>
      </w:r>
    </w:p>
    <w:p w:rsidR="002F516F" w:rsidRPr="00EB48F5" w:rsidRDefault="002F516F" w:rsidP="002F516F">
      <w:pPr>
        <w:ind w:firstLine="709"/>
        <w:jc w:val="both"/>
        <w:rPr>
          <w:sz w:val="28"/>
          <w:szCs w:val="28"/>
        </w:rPr>
      </w:pPr>
      <w:r w:rsidRPr="00EB48F5">
        <w:rPr>
          <w:sz w:val="28"/>
          <w:szCs w:val="28"/>
        </w:rPr>
        <w:t>Статья 3</w:t>
      </w:r>
      <w:r>
        <w:rPr>
          <w:sz w:val="28"/>
          <w:szCs w:val="28"/>
        </w:rPr>
        <w:t>8</w:t>
      </w:r>
      <w:r w:rsidRPr="00EB48F5">
        <w:rPr>
          <w:sz w:val="28"/>
          <w:szCs w:val="28"/>
        </w:rPr>
        <w:t>. Система муниципальных правовых актов поселения</w:t>
      </w:r>
    </w:p>
    <w:p w:rsidR="002F516F" w:rsidRPr="00EB48F5" w:rsidRDefault="002F516F" w:rsidP="002F516F">
      <w:pPr>
        <w:ind w:firstLine="709"/>
        <w:jc w:val="both"/>
        <w:rPr>
          <w:sz w:val="28"/>
          <w:szCs w:val="28"/>
        </w:rPr>
      </w:pPr>
      <w:r w:rsidRPr="00EB48F5">
        <w:rPr>
          <w:b/>
          <w:bCs/>
          <w:sz w:val="28"/>
          <w:szCs w:val="28"/>
        </w:rPr>
        <w:t> </w:t>
      </w:r>
    </w:p>
    <w:p w:rsidR="002F516F" w:rsidRPr="00EB48F5" w:rsidRDefault="002F516F" w:rsidP="002F516F">
      <w:pPr>
        <w:ind w:firstLine="709"/>
        <w:jc w:val="both"/>
        <w:rPr>
          <w:sz w:val="28"/>
          <w:szCs w:val="28"/>
        </w:rPr>
      </w:pPr>
      <w:r w:rsidRPr="00EB48F5">
        <w:rPr>
          <w:b/>
          <w:bCs/>
          <w:sz w:val="28"/>
          <w:szCs w:val="28"/>
        </w:rPr>
        <w:t>ГЛАВА VI. МУНИЦИПАЛЬНАЯ СЛУЖБА</w:t>
      </w:r>
    </w:p>
    <w:p w:rsidR="002F516F" w:rsidRPr="00EB48F5" w:rsidRDefault="002F516F" w:rsidP="002F516F">
      <w:pPr>
        <w:ind w:firstLine="709"/>
        <w:jc w:val="both"/>
        <w:rPr>
          <w:sz w:val="28"/>
          <w:szCs w:val="28"/>
        </w:rPr>
      </w:pPr>
      <w:r w:rsidRPr="00EB48F5">
        <w:rPr>
          <w:sz w:val="28"/>
          <w:szCs w:val="28"/>
        </w:rPr>
        <w:t>Статья 3</w:t>
      </w:r>
      <w:r>
        <w:rPr>
          <w:sz w:val="28"/>
          <w:szCs w:val="28"/>
        </w:rPr>
        <w:t>9</w:t>
      </w:r>
      <w:r w:rsidRPr="00EB48F5">
        <w:rPr>
          <w:sz w:val="28"/>
          <w:szCs w:val="28"/>
        </w:rPr>
        <w:t>. Муниципальная служба в Комсомольском городском поселении</w:t>
      </w:r>
    </w:p>
    <w:p w:rsidR="002F516F" w:rsidRPr="00EB48F5" w:rsidRDefault="002F516F" w:rsidP="002F516F">
      <w:pPr>
        <w:ind w:firstLine="709"/>
        <w:jc w:val="both"/>
        <w:rPr>
          <w:sz w:val="28"/>
          <w:szCs w:val="28"/>
        </w:rPr>
      </w:pPr>
      <w:r w:rsidRPr="00EB48F5">
        <w:rPr>
          <w:sz w:val="28"/>
          <w:szCs w:val="28"/>
        </w:rPr>
        <w:t> </w:t>
      </w:r>
    </w:p>
    <w:p w:rsidR="002F516F" w:rsidRPr="00EB48F5" w:rsidRDefault="002F516F" w:rsidP="002F516F">
      <w:pPr>
        <w:ind w:firstLine="709"/>
        <w:jc w:val="both"/>
        <w:rPr>
          <w:sz w:val="28"/>
          <w:szCs w:val="28"/>
        </w:rPr>
      </w:pPr>
      <w:r w:rsidRPr="00EB48F5">
        <w:rPr>
          <w:b/>
          <w:bCs/>
          <w:sz w:val="28"/>
          <w:szCs w:val="28"/>
        </w:rPr>
        <w:t>ГЛАВА VII. ЭКОНОМИЧЕСКАЯ ОСНОВА МЕСТНОГО САМОУПРАВЛЕНИЯ</w:t>
      </w:r>
    </w:p>
    <w:p w:rsidR="002F516F" w:rsidRPr="00EB48F5" w:rsidRDefault="002F516F" w:rsidP="002F516F">
      <w:pPr>
        <w:ind w:firstLine="709"/>
        <w:jc w:val="both"/>
        <w:rPr>
          <w:sz w:val="28"/>
          <w:szCs w:val="28"/>
        </w:rPr>
      </w:pPr>
      <w:r>
        <w:rPr>
          <w:sz w:val="28"/>
          <w:szCs w:val="28"/>
        </w:rPr>
        <w:t>Статья 40</w:t>
      </w:r>
      <w:r w:rsidRPr="00EB48F5">
        <w:rPr>
          <w:sz w:val="28"/>
          <w:szCs w:val="28"/>
        </w:rPr>
        <w:t>. Муниципальное имущество поселения</w:t>
      </w:r>
    </w:p>
    <w:p w:rsidR="002F516F" w:rsidRPr="00EB48F5" w:rsidRDefault="002F516F" w:rsidP="002F516F">
      <w:pPr>
        <w:ind w:firstLine="709"/>
        <w:jc w:val="both"/>
        <w:rPr>
          <w:sz w:val="28"/>
          <w:szCs w:val="28"/>
        </w:rPr>
      </w:pPr>
      <w:r w:rsidRPr="00EB48F5">
        <w:rPr>
          <w:sz w:val="28"/>
          <w:szCs w:val="28"/>
        </w:rPr>
        <w:t xml:space="preserve">Статья </w:t>
      </w:r>
      <w:r>
        <w:rPr>
          <w:sz w:val="28"/>
          <w:szCs w:val="28"/>
        </w:rPr>
        <w:t>41</w:t>
      </w:r>
      <w:r w:rsidRPr="00EB48F5">
        <w:rPr>
          <w:sz w:val="28"/>
          <w:szCs w:val="28"/>
        </w:rPr>
        <w:t>. Владение, пользование и распоряжение муниципальным имуществом</w:t>
      </w:r>
    </w:p>
    <w:p w:rsidR="002F516F" w:rsidRPr="00EB48F5" w:rsidRDefault="002F516F" w:rsidP="002F516F">
      <w:pPr>
        <w:ind w:firstLine="709"/>
        <w:jc w:val="both"/>
        <w:rPr>
          <w:sz w:val="28"/>
          <w:szCs w:val="28"/>
        </w:rPr>
      </w:pPr>
      <w:r w:rsidRPr="00EB48F5">
        <w:rPr>
          <w:sz w:val="28"/>
          <w:szCs w:val="28"/>
        </w:rPr>
        <w:t>Статья 4</w:t>
      </w:r>
      <w:r>
        <w:rPr>
          <w:sz w:val="28"/>
          <w:szCs w:val="28"/>
        </w:rPr>
        <w:t>2</w:t>
      </w:r>
      <w:r w:rsidRPr="00EB48F5">
        <w:rPr>
          <w:sz w:val="28"/>
          <w:szCs w:val="28"/>
        </w:rPr>
        <w:t>. Отношения органов местного самоуправления с предприятиями и учреждениями, находящимися в муниципальной собственности поселения</w:t>
      </w:r>
    </w:p>
    <w:p w:rsidR="002F516F" w:rsidRPr="00EB48F5" w:rsidRDefault="002F516F" w:rsidP="002F516F">
      <w:pPr>
        <w:ind w:firstLine="709"/>
        <w:jc w:val="both"/>
        <w:rPr>
          <w:sz w:val="28"/>
          <w:szCs w:val="28"/>
        </w:rPr>
      </w:pPr>
      <w:r w:rsidRPr="00EB48F5">
        <w:rPr>
          <w:sz w:val="28"/>
          <w:szCs w:val="28"/>
        </w:rPr>
        <w:lastRenderedPageBreak/>
        <w:t>Статья 4</w:t>
      </w:r>
      <w:r>
        <w:rPr>
          <w:sz w:val="28"/>
          <w:szCs w:val="28"/>
        </w:rPr>
        <w:t>3</w:t>
      </w:r>
      <w:r w:rsidRPr="00EB48F5">
        <w:rPr>
          <w:sz w:val="28"/>
          <w:szCs w:val="28"/>
        </w:rPr>
        <w:t>. Участие Комсомольского городского поселения в хозяйственных обществах и некоммерческих организациях</w:t>
      </w:r>
    </w:p>
    <w:p w:rsidR="002F516F" w:rsidRPr="00EB48F5" w:rsidRDefault="002F516F" w:rsidP="002F516F">
      <w:pPr>
        <w:ind w:firstLine="709"/>
        <w:jc w:val="both"/>
        <w:rPr>
          <w:sz w:val="28"/>
          <w:szCs w:val="28"/>
        </w:rPr>
      </w:pPr>
      <w:r w:rsidRPr="00EB48F5">
        <w:rPr>
          <w:sz w:val="28"/>
          <w:szCs w:val="28"/>
        </w:rPr>
        <w:t>Статья 4</w:t>
      </w:r>
      <w:r>
        <w:rPr>
          <w:sz w:val="28"/>
          <w:szCs w:val="28"/>
        </w:rPr>
        <w:t>4</w:t>
      </w:r>
      <w:r w:rsidRPr="00EB48F5">
        <w:rPr>
          <w:sz w:val="28"/>
          <w:szCs w:val="28"/>
        </w:rPr>
        <w:t>. Бюджет Комсомольского городского поселения</w:t>
      </w:r>
    </w:p>
    <w:p w:rsidR="002F516F" w:rsidRPr="00EB48F5" w:rsidRDefault="002F516F" w:rsidP="002F516F">
      <w:pPr>
        <w:ind w:firstLine="709"/>
        <w:jc w:val="both"/>
        <w:rPr>
          <w:sz w:val="28"/>
          <w:szCs w:val="28"/>
        </w:rPr>
      </w:pPr>
      <w:r w:rsidRPr="00EB48F5">
        <w:rPr>
          <w:sz w:val="28"/>
          <w:szCs w:val="28"/>
        </w:rPr>
        <w:t>Статья 4</w:t>
      </w:r>
      <w:r>
        <w:rPr>
          <w:sz w:val="28"/>
          <w:szCs w:val="28"/>
        </w:rPr>
        <w:t>5</w:t>
      </w:r>
      <w:r w:rsidRPr="00EB48F5">
        <w:rPr>
          <w:sz w:val="28"/>
          <w:szCs w:val="28"/>
        </w:rPr>
        <w:t>. Доходы и расходы бюджета поселения</w:t>
      </w:r>
    </w:p>
    <w:p w:rsidR="002F516F" w:rsidRPr="00EB48F5" w:rsidRDefault="002F516F" w:rsidP="002F516F">
      <w:pPr>
        <w:ind w:firstLine="709"/>
        <w:jc w:val="both"/>
        <w:rPr>
          <w:sz w:val="28"/>
          <w:szCs w:val="28"/>
        </w:rPr>
      </w:pPr>
      <w:r w:rsidRPr="00EB48F5">
        <w:rPr>
          <w:sz w:val="28"/>
          <w:szCs w:val="28"/>
        </w:rPr>
        <w:t>Статья 4</w:t>
      </w:r>
      <w:r>
        <w:rPr>
          <w:sz w:val="28"/>
          <w:szCs w:val="28"/>
        </w:rPr>
        <w:t>6</w:t>
      </w:r>
      <w:r w:rsidRPr="00EB48F5">
        <w:rPr>
          <w:sz w:val="28"/>
          <w:szCs w:val="28"/>
        </w:rPr>
        <w:t>. Закупки для обеспечения муниципальных нужд</w:t>
      </w:r>
    </w:p>
    <w:p w:rsidR="002F516F" w:rsidRPr="00EB48F5" w:rsidRDefault="002F516F" w:rsidP="002F516F">
      <w:pPr>
        <w:ind w:firstLine="709"/>
        <w:jc w:val="both"/>
        <w:rPr>
          <w:sz w:val="28"/>
          <w:szCs w:val="28"/>
        </w:rPr>
      </w:pPr>
      <w:r w:rsidRPr="00EB48F5">
        <w:rPr>
          <w:sz w:val="28"/>
          <w:szCs w:val="28"/>
        </w:rPr>
        <w:t>Статья 4</w:t>
      </w:r>
      <w:r>
        <w:rPr>
          <w:sz w:val="28"/>
          <w:szCs w:val="28"/>
        </w:rPr>
        <w:t>7</w:t>
      </w:r>
      <w:r w:rsidRPr="00EB48F5">
        <w:rPr>
          <w:sz w:val="28"/>
          <w:szCs w:val="28"/>
        </w:rPr>
        <w:t>. Муниципальные заимствования</w:t>
      </w:r>
    </w:p>
    <w:p w:rsidR="002F516F" w:rsidRDefault="002F516F" w:rsidP="002F516F">
      <w:pPr>
        <w:ind w:firstLine="709"/>
        <w:jc w:val="both"/>
        <w:rPr>
          <w:b/>
          <w:bCs/>
          <w:sz w:val="28"/>
          <w:szCs w:val="28"/>
        </w:rPr>
      </w:pPr>
    </w:p>
    <w:p w:rsidR="002F516F" w:rsidRPr="00EB48F5" w:rsidRDefault="002F516F" w:rsidP="002F516F">
      <w:pPr>
        <w:ind w:firstLine="709"/>
        <w:jc w:val="both"/>
        <w:rPr>
          <w:sz w:val="28"/>
          <w:szCs w:val="28"/>
        </w:rPr>
      </w:pPr>
      <w:r w:rsidRPr="00EB48F5">
        <w:rPr>
          <w:b/>
          <w:bCs/>
          <w:sz w:val="28"/>
          <w:szCs w:val="28"/>
        </w:rPr>
        <w:t>ГЛАВА VIII. ОТВЕТСТВЕННОСТЬ ОРГАНОВ МЕСТНОГО САМОУПРАВЛЕНИЯ ПОСЕЛЕНИЯ И ДОЛЖНОСТНЫХ ЛИЦ МЕСТНОГО САМОУПРАВЛЕНИЯ ПОСЕЛЕНИЯ</w:t>
      </w:r>
    </w:p>
    <w:p w:rsidR="002F516F" w:rsidRPr="00EB48F5" w:rsidRDefault="002F516F" w:rsidP="002F516F">
      <w:pPr>
        <w:ind w:firstLine="709"/>
        <w:jc w:val="both"/>
        <w:rPr>
          <w:sz w:val="28"/>
          <w:szCs w:val="28"/>
        </w:rPr>
      </w:pPr>
      <w:r w:rsidRPr="00EB48F5">
        <w:rPr>
          <w:sz w:val="28"/>
          <w:szCs w:val="28"/>
        </w:rPr>
        <w:t>Статья 4</w:t>
      </w:r>
      <w:r>
        <w:rPr>
          <w:sz w:val="28"/>
          <w:szCs w:val="28"/>
        </w:rPr>
        <w:t>8</w:t>
      </w:r>
      <w:r w:rsidRPr="00EB48F5">
        <w:rPr>
          <w:sz w:val="28"/>
          <w:szCs w:val="28"/>
        </w:rPr>
        <w:t>. Ответственность органов местного самоуправления поселения и должностных лиц местного самоуправления поселения</w:t>
      </w:r>
    </w:p>
    <w:p w:rsidR="002F516F" w:rsidRPr="00EB48F5" w:rsidRDefault="002F516F" w:rsidP="002F516F">
      <w:pPr>
        <w:ind w:firstLine="709"/>
        <w:jc w:val="both"/>
        <w:rPr>
          <w:sz w:val="28"/>
          <w:szCs w:val="28"/>
        </w:rPr>
      </w:pPr>
      <w:r w:rsidRPr="00EB48F5">
        <w:rPr>
          <w:sz w:val="28"/>
          <w:szCs w:val="28"/>
        </w:rPr>
        <w:t>Статья 4</w:t>
      </w:r>
      <w:r>
        <w:rPr>
          <w:sz w:val="28"/>
          <w:szCs w:val="28"/>
        </w:rPr>
        <w:t>9</w:t>
      </w:r>
      <w:r w:rsidRPr="00EB48F5">
        <w:rPr>
          <w:sz w:val="28"/>
          <w:szCs w:val="28"/>
        </w:rPr>
        <w:t>. Ответственность органов местного самоуправления, депутатов Совета Комсомольского городского поселения, Главы Комсомольского городского поселения перед населением поселения</w:t>
      </w:r>
    </w:p>
    <w:p w:rsidR="002F516F" w:rsidRPr="00EB48F5" w:rsidRDefault="002F516F" w:rsidP="002F516F">
      <w:pPr>
        <w:ind w:firstLine="709"/>
        <w:jc w:val="both"/>
        <w:rPr>
          <w:sz w:val="28"/>
          <w:szCs w:val="28"/>
        </w:rPr>
      </w:pPr>
      <w:r>
        <w:rPr>
          <w:sz w:val="28"/>
          <w:szCs w:val="28"/>
        </w:rPr>
        <w:t>Статья 50</w:t>
      </w:r>
      <w:r w:rsidRPr="00EB48F5">
        <w:rPr>
          <w:sz w:val="28"/>
          <w:szCs w:val="28"/>
        </w:rPr>
        <w:t>. Удаление Главы поселения в отставку</w:t>
      </w:r>
    </w:p>
    <w:p w:rsidR="002F516F" w:rsidRPr="00EB48F5" w:rsidRDefault="002F516F" w:rsidP="002F516F">
      <w:pPr>
        <w:ind w:firstLine="709"/>
        <w:jc w:val="both"/>
        <w:rPr>
          <w:sz w:val="28"/>
          <w:szCs w:val="28"/>
        </w:rPr>
      </w:pPr>
      <w:r w:rsidRPr="00EB48F5">
        <w:rPr>
          <w:sz w:val="28"/>
          <w:szCs w:val="28"/>
        </w:rPr>
        <w:t xml:space="preserve">Статья </w:t>
      </w:r>
      <w:r>
        <w:rPr>
          <w:sz w:val="28"/>
          <w:szCs w:val="28"/>
        </w:rPr>
        <w:t>51</w:t>
      </w:r>
      <w:r w:rsidRPr="00EB48F5">
        <w:rPr>
          <w:sz w:val="28"/>
          <w:szCs w:val="28"/>
        </w:rPr>
        <w:t>. Ответственность органов местного самоуправления поселения и должностных лиц местного самоуправления поселения перед государством</w:t>
      </w:r>
    </w:p>
    <w:p w:rsidR="002F516F" w:rsidRPr="00EB48F5" w:rsidRDefault="002F516F" w:rsidP="002F516F">
      <w:pPr>
        <w:ind w:firstLine="709"/>
        <w:jc w:val="both"/>
        <w:rPr>
          <w:sz w:val="28"/>
          <w:szCs w:val="28"/>
        </w:rPr>
      </w:pPr>
      <w:r w:rsidRPr="00EB48F5">
        <w:rPr>
          <w:sz w:val="28"/>
          <w:szCs w:val="28"/>
        </w:rPr>
        <w:t>Статья 5</w:t>
      </w:r>
      <w:r>
        <w:rPr>
          <w:sz w:val="28"/>
          <w:szCs w:val="28"/>
        </w:rPr>
        <w:t>2</w:t>
      </w:r>
      <w:r w:rsidRPr="00EB48F5">
        <w:rPr>
          <w:sz w:val="28"/>
          <w:szCs w:val="28"/>
        </w:rPr>
        <w:t>.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2F516F" w:rsidRPr="00EB48F5" w:rsidRDefault="002F516F" w:rsidP="002F516F">
      <w:pPr>
        <w:ind w:firstLine="709"/>
        <w:jc w:val="both"/>
        <w:rPr>
          <w:sz w:val="28"/>
          <w:szCs w:val="28"/>
        </w:rPr>
      </w:pPr>
      <w:r w:rsidRPr="00EB48F5">
        <w:rPr>
          <w:sz w:val="28"/>
          <w:szCs w:val="28"/>
        </w:rPr>
        <w:t>Статья 5</w:t>
      </w:r>
      <w:r>
        <w:rPr>
          <w:sz w:val="28"/>
          <w:szCs w:val="28"/>
        </w:rPr>
        <w:t>3</w:t>
      </w:r>
      <w:r w:rsidRPr="00EB48F5">
        <w:rPr>
          <w:sz w:val="28"/>
          <w:szCs w:val="28"/>
        </w:rPr>
        <w:t>. Обжалование в суд решений, принятых путем прямого волеизъявления граждан, решений и действий (бездействия) органов местного самоуправления поселения и должностных лиц местного самоуправления поселения</w:t>
      </w:r>
    </w:p>
    <w:p w:rsidR="002F516F" w:rsidRPr="00EB48F5" w:rsidRDefault="002F516F" w:rsidP="002F516F">
      <w:pPr>
        <w:ind w:firstLine="709"/>
        <w:jc w:val="both"/>
        <w:rPr>
          <w:sz w:val="28"/>
          <w:szCs w:val="28"/>
        </w:rPr>
      </w:pPr>
      <w:r w:rsidRPr="00EB48F5">
        <w:rPr>
          <w:b/>
          <w:bCs/>
          <w:sz w:val="28"/>
          <w:szCs w:val="28"/>
        </w:rPr>
        <w:t> </w:t>
      </w:r>
    </w:p>
    <w:p w:rsidR="002F516F" w:rsidRPr="00EB48F5" w:rsidRDefault="002F516F" w:rsidP="002F516F">
      <w:pPr>
        <w:ind w:firstLine="709"/>
        <w:jc w:val="both"/>
        <w:rPr>
          <w:sz w:val="28"/>
          <w:szCs w:val="28"/>
        </w:rPr>
      </w:pPr>
      <w:r w:rsidRPr="00EB48F5">
        <w:rPr>
          <w:b/>
          <w:bCs/>
          <w:sz w:val="28"/>
          <w:szCs w:val="28"/>
        </w:rPr>
        <w:t>ГЛАВА IX. ЗАКЛЮЧИТЕЛЬНЫЕ ПОЛОЖЕНИЯ</w:t>
      </w:r>
    </w:p>
    <w:p w:rsidR="002F516F" w:rsidRPr="00EB48F5" w:rsidRDefault="002F516F" w:rsidP="002F516F">
      <w:pPr>
        <w:ind w:firstLine="709"/>
        <w:jc w:val="both"/>
        <w:rPr>
          <w:sz w:val="28"/>
          <w:szCs w:val="28"/>
        </w:rPr>
      </w:pPr>
      <w:r w:rsidRPr="00EB48F5">
        <w:rPr>
          <w:sz w:val="28"/>
          <w:szCs w:val="28"/>
        </w:rPr>
        <w:t>Статья 5</w:t>
      </w:r>
      <w:r>
        <w:rPr>
          <w:sz w:val="28"/>
          <w:szCs w:val="28"/>
        </w:rPr>
        <w:t>4</w:t>
      </w:r>
      <w:r w:rsidRPr="00EB48F5">
        <w:rPr>
          <w:sz w:val="28"/>
          <w:szCs w:val="28"/>
        </w:rPr>
        <w:t xml:space="preserve">. Порядок </w:t>
      </w:r>
      <w:r>
        <w:rPr>
          <w:sz w:val="28"/>
          <w:szCs w:val="28"/>
        </w:rPr>
        <w:t>принятия Устава поселения, порядок внесения изменений и дополнений в Устав поселения</w:t>
      </w:r>
    </w:p>
    <w:p w:rsidR="002F516F" w:rsidRPr="00EB48F5" w:rsidRDefault="002F516F" w:rsidP="002F516F">
      <w:pPr>
        <w:ind w:firstLine="709"/>
        <w:jc w:val="both"/>
        <w:rPr>
          <w:sz w:val="28"/>
          <w:szCs w:val="28"/>
        </w:rPr>
      </w:pPr>
      <w:r w:rsidRPr="00EB48F5">
        <w:rPr>
          <w:sz w:val="28"/>
          <w:szCs w:val="28"/>
        </w:rPr>
        <w:t>Статья 5</w:t>
      </w:r>
      <w:r>
        <w:rPr>
          <w:sz w:val="28"/>
          <w:szCs w:val="28"/>
        </w:rPr>
        <w:t>5</w:t>
      </w:r>
      <w:r w:rsidRPr="00EB48F5">
        <w:rPr>
          <w:sz w:val="28"/>
          <w:szCs w:val="28"/>
        </w:rPr>
        <w:t>. Порядок вступления в силу Устава Комсомольского городского поселения</w:t>
      </w:r>
    </w:p>
    <w:p w:rsidR="002F516F" w:rsidRDefault="002F516F" w:rsidP="002F516F">
      <w:pPr>
        <w:ind w:firstLine="709"/>
        <w:jc w:val="both"/>
        <w:rPr>
          <w:sz w:val="28"/>
          <w:szCs w:val="28"/>
        </w:rPr>
      </w:pPr>
      <w:r w:rsidRPr="00EB48F5">
        <w:rPr>
          <w:sz w:val="28"/>
          <w:szCs w:val="28"/>
        </w:rPr>
        <w:t> </w:t>
      </w:r>
    </w:p>
    <w:p w:rsidR="002F516F" w:rsidRDefault="002F516F" w:rsidP="002F516F">
      <w:pPr>
        <w:ind w:firstLine="709"/>
        <w:jc w:val="both"/>
        <w:rPr>
          <w:sz w:val="28"/>
          <w:szCs w:val="28"/>
        </w:rPr>
      </w:pPr>
    </w:p>
    <w:p w:rsidR="002F516F" w:rsidRDefault="002F516F" w:rsidP="002F516F">
      <w:pPr>
        <w:ind w:firstLine="709"/>
        <w:jc w:val="both"/>
        <w:rPr>
          <w:sz w:val="28"/>
          <w:szCs w:val="28"/>
        </w:rPr>
      </w:pPr>
    </w:p>
    <w:p w:rsidR="002F516F" w:rsidRDefault="002F516F" w:rsidP="002F516F">
      <w:pPr>
        <w:ind w:firstLine="709"/>
        <w:jc w:val="both"/>
        <w:rPr>
          <w:sz w:val="28"/>
          <w:szCs w:val="28"/>
        </w:rPr>
      </w:pPr>
    </w:p>
    <w:p w:rsidR="002F516F" w:rsidRDefault="002F516F" w:rsidP="002F516F">
      <w:pPr>
        <w:ind w:firstLine="709"/>
        <w:jc w:val="both"/>
        <w:rPr>
          <w:sz w:val="28"/>
          <w:szCs w:val="28"/>
        </w:rPr>
      </w:pPr>
    </w:p>
    <w:p w:rsidR="002F516F" w:rsidRDefault="002F516F" w:rsidP="002F516F">
      <w:pPr>
        <w:ind w:firstLine="709"/>
        <w:jc w:val="both"/>
        <w:rPr>
          <w:sz w:val="28"/>
          <w:szCs w:val="28"/>
        </w:rPr>
      </w:pPr>
    </w:p>
    <w:p w:rsidR="002F516F" w:rsidRDefault="002F516F" w:rsidP="002F516F">
      <w:pPr>
        <w:ind w:firstLine="709"/>
        <w:jc w:val="both"/>
        <w:rPr>
          <w:sz w:val="28"/>
          <w:szCs w:val="28"/>
        </w:rPr>
      </w:pPr>
    </w:p>
    <w:p w:rsidR="002F516F" w:rsidRDefault="002F516F" w:rsidP="002F516F">
      <w:pPr>
        <w:ind w:firstLine="709"/>
        <w:jc w:val="both"/>
        <w:rPr>
          <w:sz w:val="28"/>
          <w:szCs w:val="28"/>
        </w:rPr>
      </w:pPr>
    </w:p>
    <w:p w:rsidR="002F516F" w:rsidRDefault="002F516F" w:rsidP="002F516F">
      <w:pPr>
        <w:ind w:firstLine="709"/>
        <w:jc w:val="both"/>
        <w:rPr>
          <w:sz w:val="28"/>
          <w:szCs w:val="28"/>
        </w:rPr>
      </w:pPr>
    </w:p>
    <w:p w:rsidR="002F516F" w:rsidRDefault="002F516F" w:rsidP="002F516F">
      <w:pPr>
        <w:ind w:firstLine="709"/>
        <w:jc w:val="both"/>
        <w:rPr>
          <w:sz w:val="28"/>
          <w:szCs w:val="28"/>
        </w:rPr>
      </w:pPr>
    </w:p>
    <w:p w:rsidR="002F516F" w:rsidRPr="00EB48F5" w:rsidRDefault="002F516F" w:rsidP="002F516F">
      <w:pPr>
        <w:jc w:val="both"/>
        <w:rPr>
          <w:sz w:val="28"/>
          <w:szCs w:val="28"/>
        </w:rPr>
      </w:pPr>
    </w:p>
    <w:p w:rsidR="002F516F" w:rsidRDefault="002F516F" w:rsidP="002F516F">
      <w:pPr>
        <w:ind w:firstLine="709"/>
        <w:jc w:val="both"/>
        <w:rPr>
          <w:sz w:val="28"/>
          <w:szCs w:val="28"/>
        </w:rPr>
      </w:pPr>
    </w:p>
    <w:p w:rsidR="002F516F" w:rsidRDefault="002F516F" w:rsidP="002F516F">
      <w:pPr>
        <w:ind w:firstLine="709"/>
        <w:jc w:val="both"/>
        <w:rPr>
          <w:sz w:val="28"/>
          <w:szCs w:val="28"/>
        </w:rPr>
      </w:pPr>
    </w:p>
    <w:p w:rsidR="002F516F" w:rsidRDefault="002F516F" w:rsidP="002F516F">
      <w:pPr>
        <w:ind w:firstLine="709"/>
        <w:jc w:val="both"/>
        <w:rPr>
          <w:sz w:val="28"/>
          <w:szCs w:val="28"/>
        </w:rPr>
      </w:pPr>
    </w:p>
    <w:p w:rsidR="002F516F" w:rsidRDefault="002F516F" w:rsidP="002F516F">
      <w:pPr>
        <w:ind w:firstLine="709"/>
        <w:jc w:val="both"/>
        <w:rPr>
          <w:sz w:val="28"/>
          <w:szCs w:val="28"/>
        </w:rPr>
      </w:pPr>
    </w:p>
    <w:p w:rsidR="002F516F" w:rsidRPr="00EB48F5" w:rsidRDefault="002F516F" w:rsidP="002F516F">
      <w:pPr>
        <w:ind w:firstLine="709"/>
        <w:jc w:val="both"/>
        <w:rPr>
          <w:sz w:val="28"/>
          <w:szCs w:val="28"/>
        </w:rPr>
      </w:pPr>
      <w:r w:rsidRPr="00EB48F5">
        <w:rPr>
          <w:sz w:val="28"/>
          <w:szCs w:val="28"/>
        </w:rPr>
        <w:lastRenderedPageBreak/>
        <w:t>Настоящий Устав Комсомольского городского поселения Комсомольского муниципального района Ивановской области (далее по тексту – Устав, Устав поселения) устанавливает в соответствии с Конституцией Российской Федерации, федеральными законами и законами Ивановской области порядок и формы реализации жителями Комсомольского городского поселения Комсомольского муниципального района Ивановской области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поселения.</w:t>
      </w:r>
    </w:p>
    <w:p w:rsidR="002F516F" w:rsidRPr="00EB48F5" w:rsidRDefault="002F516F" w:rsidP="002F516F">
      <w:pPr>
        <w:ind w:firstLine="709"/>
        <w:jc w:val="both"/>
        <w:rPr>
          <w:sz w:val="28"/>
          <w:szCs w:val="28"/>
        </w:rPr>
      </w:pPr>
      <w:r w:rsidRPr="00EB48F5">
        <w:rPr>
          <w:sz w:val="28"/>
          <w:szCs w:val="28"/>
        </w:rPr>
        <w:t> </w:t>
      </w:r>
    </w:p>
    <w:p w:rsidR="002F516F" w:rsidRPr="00EB48F5" w:rsidRDefault="002F516F" w:rsidP="002F516F">
      <w:pPr>
        <w:ind w:firstLine="709"/>
        <w:jc w:val="both"/>
        <w:outlineLvl w:val="2"/>
        <w:rPr>
          <w:b/>
          <w:bCs/>
          <w:sz w:val="28"/>
          <w:szCs w:val="28"/>
        </w:rPr>
      </w:pPr>
      <w:r w:rsidRPr="00EB48F5">
        <w:rPr>
          <w:b/>
          <w:bCs/>
          <w:sz w:val="28"/>
          <w:szCs w:val="28"/>
        </w:rPr>
        <w:t>ГЛАВА I. ОБЩИЕ ПОЛОЖЕНИЯ</w:t>
      </w:r>
    </w:p>
    <w:p w:rsidR="002F516F" w:rsidRPr="00EB48F5" w:rsidRDefault="002F516F" w:rsidP="002F516F">
      <w:pPr>
        <w:ind w:firstLine="709"/>
        <w:jc w:val="both"/>
        <w:rPr>
          <w:sz w:val="28"/>
          <w:szCs w:val="28"/>
        </w:rPr>
      </w:pPr>
      <w:r w:rsidRPr="00EB48F5">
        <w:rPr>
          <w:sz w:val="28"/>
          <w:szCs w:val="28"/>
        </w:rPr>
        <w:t> </w:t>
      </w:r>
    </w:p>
    <w:p w:rsidR="002F516F" w:rsidRPr="00EB48F5" w:rsidRDefault="002F516F" w:rsidP="002F516F">
      <w:pPr>
        <w:ind w:firstLine="709"/>
        <w:jc w:val="both"/>
        <w:outlineLvl w:val="3"/>
        <w:rPr>
          <w:b/>
          <w:bCs/>
          <w:sz w:val="28"/>
          <w:szCs w:val="28"/>
        </w:rPr>
      </w:pPr>
      <w:r w:rsidRPr="00EB48F5">
        <w:rPr>
          <w:b/>
          <w:bCs/>
          <w:sz w:val="28"/>
          <w:szCs w:val="28"/>
        </w:rPr>
        <w:t>Статья 1. Наименование и правовой статус Комсомольского городского поселения</w:t>
      </w:r>
    </w:p>
    <w:p w:rsidR="002F516F" w:rsidRPr="00EB48F5" w:rsidRDefault="002F516F" w:rsidP="002F516F">
      <w:pPr>
        <w:ind w:firstLine="709"/>
        <w:jc w:val="both"/>
        <w:rPr>
          <w:sz w:val="28"/>
          <w:szCs w:val="28"/>
        </w:rPr>
      </w:pPr>
      <w:r w:rsidRPr="00EB48F5">
        <w:rPr>
          <w:sz w:val="28"/>
          <w:szCs w:val="28"/>
        </w:rPr>
        <w:t>1. Комсомольское городское поселение Комсомольского муниципального района Ивановской области является городским поселением в соответствии с Законом Ивановской области от 25.02.2005 № 43-ОЗ «О городском и сельских поселениях в Комсомольском муниципальном районе».</w:t>
      </w:r>
    </w:p>
    <w:p w:rsidR="002F516F" w:rsidRPr="003C1467" w:rsidRDefault="002F516F" w:rsidP="002F516F">
      <w:pPr>
        <w:ind w:firstLine="709"/>
        <w:jc w:val="both"/>
        <w:rPr>
          <w:sz w:val="28"/>
          <w:szCs w:val="28"/>
        </w:rPr>
      </w:pPr>
      <w:r w:rsidRPr="00EB48F5">
        <w:rPr>
          <w:sz w:val="28"/>
          <w:szCs w:val="28"/>
        </w:rPr>
        <w:t>2. Официальное наименование муниципального образования</w:t>
      </w:r>
      <w:r>
        <w:rPr>
          <w:sz w:val="28"/>
          <w:szCs w:val="28"/>
        </w:rPr>
        <w:t xml:space="preserve"> –</w:t>
      </w:r>
      <w:r w:rsidRPr="00EB48F5">
        <w:rPr>
          <w:sz w:val="28"/>
          <w:szCs w:val="28"/>
        </w:rPr>
        <w:t xml:space="preserve">Комсомольское городское поселение Комсомольского муниципального района </w:t>
      </w:r>
      <w:r w:rsidRPr="003C1467">
        <w:rPr>
          <w:sz w:val="28"/>
          <w:szCs w:val="28"/>
        </w:rPr>
        <w:t xml:space="preserve">Ивановской области (далее по тексту – поселение). </w:t>
      </w:r>
    </w:p>
    <w:p w:rsidR="002F516F" w:rsidRPr="003C1467" w:rsidRDefault="002F516F" w:rsidP="002F516F">
      <w:pPr>
        <w:ind w:firstLine="709"/>
        <w:jc w:val="both"/>
        <w:rPr>
          <w:sz w:val="28"/>
          <w:szCs w:val="28"/>
        </w:rPr>
      </w:pPr>
      <w:r w:rsidRPr="003C1467">
        <w:rPr>
          <w:sz w:val="28"/>
          <w:szCs w:val="28"/>
        </w:rPr>
        <w:t>Сокращенная форма наименования муниципального образования –Комсомольское городское поселение.</w:t>
      </w:r>
    </w:p>
    <w:p w:rsidR="002F516F" w:rsidRPr="003C1467" w:rsidRDefault="002F516F" w:rsidP="002F516F">
      <w:pPr>
        <w:ind w:firstLine="709"/>
        <w:jc w:val="both"/>
        <w:rPr>
          <w:sz w:val="28"/>
          <w:szCs w:val="28"/>
        </w:rPr>
      </w:pPr>
      <w:r w:rsidRPr="003C1467">
        <w:rPr>
          <w:sz w:val="28"/>
          <w:szCs w:val="28"/>
        </w:rPr>
        <w:t>В официальных символах Комсомольского городского поселения наименованиях органов местного самоуправления, выборных и иных должностных лиц местного самоуправления, а также в других случаях может использоваться сокращенная форма наименования муниципального образования.</w:t>
      </w:r>
    </w:p>
    <w:p w:rsidR="002F516F" w:rsidRPr="00EB48F5" w:rsidRDefault="002F516F" w:rsidP="002F516F">
      <w:pPr>
        <w:ind w:firstLine="709"/>
        <w:jc w:val="both"/>
        <w:rPr>
          <w:sz w:val="28"/>
          <w:szCs w:val="28"/>
        </w:rPr>
      </w:pPr>
      <w:r w:rsidRPr="003C1467">
        <w:rPr>
          <w:sz w:val="28"/>
          <w:szCs w:val="28"/>
        </w:rPr>
        <w:t>3. Административным центром Комсомольского городского поселения</w:t>
      </w:r>
      <w:r w:rsidRPr="00EB48F5">
        <w:rPr>
          <w:sz w:val="28"/>
          <w:szCs w:val="28"/>
        </w:rPr>
        <w:t xml:space="preserve"> Комсомольского муниципального района Ивановской области является город Комсомольск.</w:t>
      </w:r>
    </w:p>
    <w:p w:rsidR="002F516F" w:rsidRPr="00EB48F5" w:rsidRDefault="002F516F" w:rsidP="002F516F">
      <w:pPr>
        <w:ind w:firstLine="709"/>
        <w:jc w:val="both"/>
        <w:rPr>
          <w:sz w:val="28"/>
          <w:szCs w:val="28"/>
        </w:rPr>
      </w:pPr>
      <w:r w:rsidRPr="00EB48F5">
        <w:rPr>
          <w:sz w:val="28"/>
          <w:szCs w:val="28"/>
        </w:rPr>
        <w:t> </w:t>
      </w:r>
    </w:p>
    <w:p w:rsidR="002F516F" w:rsidRPr="00EB48F5" w:rsidRDefault="002F516F" w:rsidP="002F516F">
      <w:pPr>
        <w:ind w:firstLine="709"/>
        <w:jc w:val="both"/>
        <w:outlineLvl w:val="3"/>
        <w:rPr>
          <w:b/>
          <w:bCs/>
          <w:sz w:val="28"/>
          <w:szCs w:val="28"/>
        </w:rPr>
      </w:pPr>
      <w:r w:rsidRPr="00EB48F5">
        <w:rPr>
          <w:b/>
          <w:bCs/>
          <w:sz w:val="28"/>
          <w:szCs w:val="28"/>
        </w:rPr>
        <w:t>Статья 2. Территория поселения и состав территории поселения</w:t>
      </w:r>
    </w:p>
    <w:p w:rsidR="002F516F" w:rsidRPr="00EB48F5" w:rsidRDefault="002F516F" w:rsidP="002F516F">
      <w:pPr>
        <w:ind w:firstLine="709"/>
        <w:jc w:val="both"/>
        <w:rPr>
          <w:sz w:val="28"/>
          <w:szCs w:val="28"/>
        </w:rPr>
      </w:pPr>
      <w:r w:rsidRPr="00EB48F5">
        <w:rPr>
          <w:sz w:val="28"/>
          <w:szCs w:val="28"/>
        </w:rPr>
        <w:t>1. Территория поселения входит в состав Комсомольского муниципального района Ивановской области.</w:t>
      </w:r>
    </w:p>
    <w:p w:rsidR="002F516F" w:rsidRPr="00EB48F5" w:rsidRDefault="002F516F" w:rsidP="002F516F">
      <w:pPr>
        <w:ind w:firstLine="709"/>
        <w:jc w:val="both"/>
        <w:rPr>
          <w:sz w:val="28"/>
          <w:szCs w:val="28"/>
        </w:rPr>
      </w:pPr>
      <w:r w:rsidRPr="00EB48F5">
        <w:rPr>
          <w:sz w:val="28"/>
          <w:szCs w:val="28"/>
        </w:rPr>
        <w:t>2. Территорию поселения составляют территория населенного пункта города Комсомольск, а также территории, предназначенные для развития его социальной, транспортной и иной инфраструктуры.</w:t>
      </w:r>
    </w:p>
    <w:p w:rsidR="002F516F" w:rsidRPr="00EB48F5" w:rsidRDefault="002F516F" w:rsidP="002F516F">
      <w:pPr>
        <w:ind w:firstLine="709"/>
        <w:jc w:val="both"/>
        <w:rPr>
          <w:sz w:val="28"/>
          <w:szCs w:val="28"/>
        </w:rPr>
      </w:pPr>
      <w:r w:rsidRPr="00EB48F5">
        <w:rPr>
          <w:sz w:val="28"/>
          <w:szCs w:val="28"/>
        </w:rPr>
        <w:t>3. В состав территории поселения входят земли независимо от форм собственности и целевого назначения.</w:t>
      </w:r>
    </w:p>
    <w:p w:rsidR="002F516F" w:rsidRPr="00EB48F5" w:rsidRDefault="002F516F" w:rsidP="002F516F">
      <w:pPr>
        <w:ind w:firstLine="709"/>
        <w:jc w:val="both"/>
        <w:rPr>
          <w:sz w:val="28"/>
          <w:szCs w:val="28"/>
        </w:rPr>
      </w:pPr>
      <w:r w:rsidRPr="00EB48F5">
        <w:rPr>
          <w:sz w:val="28"/>
          <w:szCs w:val="28"/>
        </w:rPr>
        <w:t> </w:t>
      </w:r>
    </w:p>
    <w:p w:rsidR="002F516F" w:rsidRPr="00EB48F5" w:rsidRDefault="002F516F" w:rsidP="002F516F">
      <w:pPr>
        <w:ind w:firstLine="709"/>
        <w:jc w:val="both"/>
        <w:outlineLvl w:val="3"/>
        <w:rPr>
          <w:b/>
          <w:bCs/>
          <w:sz w:val="28"/>
          <w:szCs w:val="28"/>
        </w:rPr>
      </w:pPr>
      <w:r w:rsidRPr="00EB48F5">
        <w:rPr>
          <w:b/>
          <w:bCs/>
          <w:sz w:val="28"/>
          <w:szCs w:val="28"/>
        </w:rPr>
        <w:t>Статья 3. Граница поселения и порядок ее изменения</w:t>
      </w:r>
    </w:p>
    <w:p w:rsidR="002F516F" w:rsidRPr="00EB48F5" w:rsidRDefault="002F516F" w:rsidP="002F516F">
      <w:pPr>
        <w:ind w:firstLine="709"/>
        <w:jc w:val="both"/>
        <w:rPr>
          <w:sz w:val="28"/>
          <w:szCs w:val="28"/>
        </w:rPr>
      </w:pPr>
      <w:r w:rsidRPr="00EB48F5">
        <w:rPr>
          <w:sz w:val="28"/>
          <w:szCs w:val="28"/>
        </w:rPr>
        <w:t>1. Территория Комсомольского городского поселения определена границами, установленными законом Ивановской области</w:t>
      </w:r>
      <w:r w:rsidRPr="00EB48F5">
        <w:rPr>
          <w:b/>
          <w:bCs/>
          <w:sz w:val="28"/>
          <w:szCs w:val="28"/>
        </w:rPr>
        <w:t>.</w:t>
      </w:r>
    </w:p>
    <w:p w:rsidR="002F516F" w:rsidRPr="00EB48F5" w:rsidRDefault="002F516F" w:rsidP="002F516F">
      <w:pPr>
        <w:ind w:firstLine="709"/>
        <w:jc w:val="both"/>
        <w:rPr>
          <w:sz w:val="28"/>
          <w:szCs w:val="28"/>
        </w:rPr>
      </w:pPr>
      <w:r w:rsidRPr="00EB48F5">
        <w:rPr>
          <w:sz w:val="28"/>
          <w:szCs w:val="28"/>
        </w:rPr>
        <w:t xml:space="preserve">2. Изменение границ поселения осуществляется законом Ивановской области по инициативе населения поселения, органов местного самоуправления </w:t>
      </w:r>
      <w:r w:rsidRPr="00EB48F5">
        <w:rPr>
          <w:sz w:val="28"/>
          <w:szCs w:val="28"/>
        </w:rPr>
        <w:lastRenderedPageBreak/>
        <w:t>поселения, органов государственной власти Ивановской области,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w:t>
      </w:r>
      <w:r>
        <w:rPr>
          <w:sz w:val="28"/>
          <w:szCs w:val="28"/>
        </w:rPr>
        <w:t xml:space="preserve"> (далее по тексту – Федеральный закон от 06.10.2003 № 131-ФЗ)</w:t>
      </w:r>
      <w:r w:rsidRPr="00EB48F5">
        <w:rPr>
          <w:sz w:val="28"/>
          <w:szCs w:val="28"/>
        </w:rPr>
        <w:t>.</w:t>
      </w:r>
    </w:p>
    <w:p w:rsidR="002F516F" w:rsidRPr="00EB48F5" w:rsidRDefault="002F516F" w:rsidP="002F516F">
      <w:pPr>
        <w:ind w:firstLine="709"/>
        <w:jc w:val="both"/>
        <w:rPr>
          <w:sz w:val="28"/>
          <w:szCs w:val="28"/>
        </w:rPr>
      </w:pPr>
      <w:r w:rsidRPr="00EB48F5">
        <w:rPr>
          <w:sz w:val="28"/>
          <w:szCs w:val="28"/>
        </w:rPr>
        <w:t>Инициатива населения поселения об изменении границ поселения реали</w:t>
      </w:r>
      <w:r>
        <w:rPr>
          <w:sz w:val="28"/>
          <w:szCs w:val="28"/>
        </w:rPr>
        <w:t>зуется в порядке, установленном ф</w:t>
      </w:r>
      <w:r w:rsidRPr="00EB48F5">
        <w:rPr>
          <w:sz w:val="28"/>
          <w:szCs w:val="28"/>
        </w:rPr>
        <w:t>едеральным законом и принимаемым в соответствии с 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об изменении границ поселения оформляется решениями соответствующих органов местного самоуправления, органов государственной власти.</w:t>
      </w:r>
    </w:p>
    <w:p w:rsidR="002F516F" w:rsidRPr="00EB48F5" w:rsidRDefault="002F516F" w:rsidP="002F516F">
      <w:pPr>
        <w:ind w:firstLine="709"/>
        <w:jc w:val="both"/>
        <w:outlineLvl w:val="3"/>
        <w:rPr>
          <w:b/>
          <w:bCs/>
          <w:sz w:val="28"/>
          <w:szCs w:val="28"/>
        </w:rPr>
      </w:pPr>
      <w:r w:rsidRPr="00EB48F5">
        <w:rPr>
          <w:b/>
          <w:bCs/>
          <w:sz w:val="28"/>
          <w:szCs w:val="28"/>
        </w:rPr>
        <w:t> </w:t>
      </w:r>
    </w:p>
    <w:p w:rsidR="002F516F" w:rsidRPr="00EB48F5" w:rsidRDefault="002F516F" w:rsidP="002F516F">
      <w:pPr>
        <w:ind w:firstLine="709"/>
        <w:jc w:val="both"/>
        <w:outlineLvl w:val="3"/>
        <w:rPr>
          <w:b/>
          <w:bCs/>
          <w:sz w:val="28"/>
          <w:szCs w:val="28"/>
        </w:rPr>
      </w:pPr>
      <w:r w:rsidRPr="00EB48F5">
        <w:rPr>
          <w:b/>
          <w:bCs/>
          <w:sz w:val="28"/>
          <w:szCs w:val="28"/>
        </w:rPr>
        <w:t>Статья 4. Преобразование поселения</w:t>
      </w:r>
    </w:p>
    <w:p w:rsidR="002F516F" w:rsidRPr="00EB48F5" w:rsidRDefault="002F516F" w:rsidP="002F516F">
      <w:pPr>
        <w:ind w:firstLine="709"/>
        <w:jc w:val="both"/>
        <w:rPr>
          <w:sz w:val="28"/>
          <w:szCs w:val="28"/>
        </w:rPr>
      </w:pPr>
      <w:r w:rsidRPr="00EB48F5">
        <w:rPr>
          <w:sz w:val="28"/>
          <w:szCs w:val="28"/>
        </w:rPr>
        <w:t>Преобразование поселения осуществляется законом Ивановской области по инициативе населения, органов местного самоуправления, органов государственной власти Ивановской области, федеральных органов государственной власти в соответствии с </w:t>
      </w:r>
      <w:r>
        <w:rPr>
          <w:sz w:val="28"/>
          <w:szCs w:val="28"/>
        </w:rPr>
        <w:t xml:space="preserve"> </w:t>
      </w:r>
      <w:r w:rsidRPr="00EB48F5">
        <w:rPr>
          <w:sz w:val="28"/>
          <w:szCs w:val="28"/>
        </w:rPr>
        <w:t>Федеральным законом от 06.10.2003 № 131-ФЗ. Инициатива населения поселения о преобразовании поселения реализуется в порядке, установленном федеральным законом и принимаемым в соответствии с 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 преобразовании поселения оформляется решениями соответствующих органов местного самоуправления, органов государственной власти.</w:t>
      </w:r>
    </w:p>
    <w:p w:rsidR="002F516F" w:rsidRPr="00EB48F5" w:rsidRDefault="002F516F" w:rsidP="002F516F">
      <w:pPr>
        <w:ind w:firstLine="709"/>
        <w:jc w:val="both"/>
        <w:rPr>
          <w:sz w:val="28"/>
          <w:szCs w:val="28"/>
        </w:rPr>
      </w:pPr>
      <w:r w:rsidRPr="00EB48F5">
        <w:rPr>
          <w:sz w:val="28"/>
          <w:szCs w:val="28"/>
        </w:rPr>
        <w:t> </w:t>
      </w:r>
    </w:p>
    <w:p w:rsidR="002F516F" w:rsidRPr="00EB48F5" w:rsidRDefault="002F516F" w:rsidP="002F516F">
      <w:pPr>
        <w:shd w:val="clear" w:color="auto" w:fill="FFFFFF"/>
        <w:ind w:firstLine="709"/>
        <w:jc w:val="both"/>
        <w:outlineLvl w:val="4"/>
        <w:rPr>
          <w:b/>
          <w:bCs/>
          <w:spacing w:val="-9"/>
          <w:sz w:val="28"/>
          <w:szCs w:val="28"/>
        </w:rPr>
      </w:pPr>
      <w:r w:rsidRPr="00EB48F5">
        <w:rPr>
          <w:b/>
          <w:bCs/>
          <w:sz w:val="28"/>
          <w:szCs w:val="28"/>
        </w:rPr>
        <w:t>Статья 5. Официальные символы поселения и порядок их официального использования</w:t>
      </w:r>
    </w:p>
    <w:p w:rsidR="002F516F" w:rsidRPr="00EB48F5" w:rsidRDefault="002F516F" w:rsidP="002F516F">
      <w:pPr>
        <w:autoSpaceDE w:val="0"/>
        <w:autoSpaceDN w:val="0"/>
        <w:adjustRightInd w:val="0"/>
        <w:jc w:val="both"/>
        <w:rPr>
          <w:rFonts w:eastAsia="Calibri"/>
          <w:sz w:val="28"/>
          <w:szCs w:val="28"/>
        </w:rPr>
      </w:pPr>
      <w:r>
        <w:rPr>
          <w:sz w:val="28"/>
          <w:szCs w:val="28"/>
        </w:rPr>
        <w:t xml:space="preserve">          </w:t>
      </w:r>
      <w:r w:rsidRPr="00EB48F5">
        <w:rPr>
          <w:sz w:val="28"/>
          <w:szCs w:val="28"/>
        </w:rPr>
        <w:t>1.</w:t>
      </w:r>
      <w:r>
        <w:rPr>
          <w:sz w:val="28"/>
          <w:szCs w:val="28"/>
        </w:rPr>
        <w:t xml:space="preserve"> </w:t>
      </w:r>
      <w:r w:rsidRPr="00EB48F5">
        <w:rPr>
          <w:sz w:val="28"/>
          <w:szCs w:val="28"/>
        </w:rPr>
        <w:t xml:space="preserve">Поселение </w:t>
      </w:r>
      <w:r w:rsidRPr="00EB48F5">
        <w:rPr>
          <w:rFonts w:eastAsia="Calibri"/>
          <w:sz w:val="28"/>
          <w:szCs w:val="28"/>
        </w:rPr>
        <w:t>в соответствии с федеральным законодательством и геральдическими правилами вправе устанавливать официальные символы</w:t>
      </w:r>
      <w:r>
        <w:rPr>
          <w:rFonts w:eastAsia="Calibri"/>
          <w:sz w:val="28"/>
          <w:szCs w:val="28"/>
        </w:rPr>
        <w:t xml:space="preserve"> Комсомольского городского поселения</w:t>
      </w:r>
      <w:r w:rsidRPr="00EB48F5">
        <w:rPr>
          <w:rFonts w:eastAsia="Calibri"/>
          <w:sz w:val="28"/>
          <w:szCs w:val="28"/>
        </w:rPr>
        <w:t xml:space="preserve"> (герб и флаг), отражающие исторические, культурные, национальные и иные местные традиции и особенности.</w:t>
      </w:r>
    </w:p>
    <w:p w:rsidR="002F516F" w:rsidRPr="00EB48F5" w:rsidRDefault="002F516F" w:rsidP="002F516F">
      <w:pPr>
        <w:jc w:val="both"/>
        <w:rPr>
          <w:sz w:val="28"/>
          <w:szCs w:val="28"/>
        </w:rPr>
      </w:pPr>
      <w:r w:rsidRPr="00EB48F5">
        <w:rPr>
          <w:sz w:val="28"/>
          <w:szCs w:val="28"/>
        </w:rPr>
        <w:t xml:space="preserve"> </w:t>
      </w:r>
      <w:r>
        <w:rPr>
          <w:sz w:val="28"/>
          <w:szCs w:val="28"/>
        </w:rPr>
        <w:t xml:space="preserve">         </w:t>
      </w:r>
      <w:r w:rsidRPr="00EB48F5">
        <w:rPr>
          <w:sz w:val="28"/>
          <w:szCs w:val="28"/>
        </w:rPr>
        <w:t>2.</w:t>
      </w:r>
      <w:r>
        <w:rPr>
          <w:sz w:val="28"/>
          <w:szCs w:val="28"/>
        </w:rPr>
        <w:t xml:space="preserve"> </w:t>
      </w:r>
      <w:r w:rsidRPr="00EB48F5">
        <w:rPr>
          <w:sz w:val="28"/>
          <w:szCs w:val="28"/>
        </w:rPr>
        <w:t>Описание и порядок официального использования символов поселения устанавливается решением Совета Комсомольского городского поселения.</w:t>
      </w:r>
    </w:p>
    <w:p w:rsidR="002F516F" w:rsidRPr="00EB48F5" w:rsidRDefault="002F516F" w:rsidP="002F516F">
      <w:pPr>
        <w:ind w:firstLine="709"/>
        <w:jc w:val="both"/>
        <w:rPr>
          <w:sz w:val="28"/>
          <w:szCs w:val="28"/>
        </w:rPr>
      </w:pPr>
      <w:r w:rsidRPr="00EB48F5">
        <w:rPr>
          <w:sz w:val="28"/>
          <w:szCs w:val="28"/>
        </w:rPr>
        <w:t xml:space="preserve">3. </w:t>
      </w:r>
      <w:r>
        <w:rPr>
          <w:sz w:val="28"/>
          <w:szCs w:val="28"/>
        </w:rPr>
        <w:t xml:space="preserve"> </w:t>
      </w:r>
      <w:r w:rsidRPr="00EB48F5">
        <w:rPr>
          <w:sz w:val="28"/>
          <w:szCs w:val="28"/>
        </w:rPr>
        <w:t>Официальные символы поселения подлежат государственной регистрации в порядке, установленном федеральным законодательством.</w:t>
      </w:r>
    </w:p>
    <w:p w:rsidR="002F516F" w:rsidRPr="00EB48F5" w:rsidRDefault="002F516F" w:rsidP="002F516F">
      <w:pPr>
        <w:ind w:firstLine="709"/>
        <w:jc w:val="both"/>
        <w:rPr>
          <w:sz w:val="28"/>
          <w:szCs w:val="28"/>
        </w:rPr>
      </w:pPr>
      <w:r w:rsidRPr="00EB48F5">
        <w:rPr>
          <w:sz w:val="28"/>
          <w:szCs w:val="28"/>
        </w:rPr>
        <w:t> </w:t>
      </w:r>
    </w:p>
    <w:p w:rsidR="002F516F" w:rsidRPr="00EB48F5" w:rsidRDefault="002F516F" w:rsidP="002F516F">
      <w:pPr>
        <w:ind w:firstLine="709"/>
        <w:jc w:val="both"/>
        <w:rPr>
          <w:sz w:val="28"/>
          <w:szCs w:val="28"/>
        </w:rPr>
      </w:pPr>
      <w:r w:rsidRPr="00EB48F5">
        <w:rPr>
          <w:b/>
          <w:bCs/>
          <w:sz w:val="28"/>
          <w:szCs w:val="28"/>
        </w:rPr>
        <w:t>ГЛАВА II. ПРАВОВЫЕ ОСНОВЫ ОРГАНИЗАЦИИ И ОСУЩЕСТВЛЕНИЯ МЕСТНОГО САМОУПРАВЛЕНИЯ В ПОСЕЛЕНИИ</w:t>
      </w:r>
    </w:p>
    <w:p w:rsidR="002F516F" w:rsidRPr="00EB48F5" w:rsidRDefault="002F516F" w:rsidP="002F516F">
      <w:pPr>
        <w:ind w:firstLine="709"/>
        <w:jc w:val="both"/>
        <w:rPr>
          <w:sz w:val="28"/>
          <w:szCs w:val="28"/>
        </w:rPr>
      </w:pPr>
      <w:r w:rsidRPr="00EB48F5">
        <w:rPr>
          <w:sz w:val="28"/>
          <w:szCs w:val="28"/>
        </w:rPr>
        <w:t> </w:t>
      </w:r>
    </w:p>
    <w:p w:rsidR="002F516F" w:rsidRPr="00EB48F5" w:rsidRDefault="002F516F" w:rsidP="002F516F">
      <w:pPr>
        <w:shd w:val="clear" w:color="auto" w:fill="FFFFFF"/>
        <w:ind w:firstLine="709"/>
        <w:jc w:val="both"/>
        <w:rPr>
          <w:b/>
          <w:bCs/>
          <w:spacing w:val="-9"/>
          <w:sz w:val="28"/>
          <w:szCs w:val="28"/>
        </w:rPr>
      </w:pPr>
      <w:r w:rsidRPr="00EB48F5">
        <w:rPr>
          <w:b/>
          <w:bCs/>
          <w:sz w:val="28"/>
          <w:szCs w:val="28"/>
        </w:rPr>
        <w:t>Статья 6. Местное самоуправление поселения</w:t>
      </w:r>
    </w:p>
    <w:p w:rsidR="002F516F" w:rsidRPr="00D74C76" w:rsidRDefault="002F516F" w:rsidP="002F516F">
      <w:pPr>
        <w:shd w:val="clear" w:color="auto" w:fill="FFFFFF"/>
        <w:ind w:firstLine="709"/>
        <w:jc w:val="both"/>
        <w:rPr>
          <w:sz w:val="28"/>
          <w:szCs w:val="28"/>
        </w:rPr>
      </w:pPr>
      <w:r w:rsidRPr="00EB48F5">
        <w:rPr>
          <w:sz w:val="28"/>
          <w:szCs w:val="28"/>
        </w:rPr>
        <w:t xml:space="preserve">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Ивановской области, самостоятельное и под свою ответственность решение населением непосредственно и (или) через органы </w:t>
      </w:r>
      <w:r w:rsidRPr="00EB48F5">
        <w:rPr>
          <w:sz w:val="28"/>
          <w:szCs w:val="28"/>
        </w:rPr>
        <w:lastRenderedPageBreak/>
        <w:t>местного самоуправления вопросов местного значения исходя из интересов населения с учетом исторических и иных местных традиций.</w:t>
      </w:r>
    </w:p>
    <w:p w:rsidR="002F516F" w:rsidRPr="00EB48F5" w:rsidRDefault="002F516F" w:rsidP="002F516F">
      <w:pPr>
        <w:ind w:firstLine="709"/>
        <w:jc w:val="both"/>
        <w:rPr>
          <w:sz w:val="28"/>
          <w:szCs w:val="28"/>
        </w:rPr>
      </w:pPr>
      <w:r w:rsidRPr="00EB48F5">
        <w:rPr>
          <w:b/>
          <w:bCs/>
          <w:sz w:val="28"/>
          <w:szCs w:val="28"/>
        </w:rPr>
        <w:t>Статья 7. Вопросы местного значения поселения</w:t>
      </w:r>
    </w:p>
    <w:p w:rsidR="002F516F" w:rsidRPr="00EB48F5" w:rsidRDefault="002F516F" w:rsidP="002F516F">
      <w:pPr>
        <w:ind w:firstLine="709"/>
        <w:jc w:val="both"/>
        <w:rPr>
          <w:sz w:val="28"/>
          <w:szCs w:val="28"/>
        </w:rPr>
      </w:pPr>
      <w:r w:rsidRPr="00EB48F5">
        <w:rPr>
          <w:sz w:val="28"/>
          <w:szCs w:val="28"/>
        </w:rPr>
        <w:t xml:space="preserve"> К вопросам местного значения поселения относятся:</w:t>
      </w:r>
    </w:p>
    <w:p w:rsidR="002F516F" w:rsidRPr="00EB48F5" w:rsidRDefault="002F516F" w:rsidP="002F516F">
      <w:pPr>
        <w:ind w:firstLine="709"/>
        <w:jc w:val="both"/>
        <w:rPr>
          <w:sz w:val="28"/>
          <w:szCs w:val="28"/>
        </w:rPr>
      </w:pPr>
      <w:r w:rsidRPr="00EB48F5">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F516F" w:rsidRPr="00EB48F5" w:rsidRDefault="002F516F" w:rsidP="002F516F">
      <w:pPr>
        <w:ind w:firstLine="709"/>
        <w:jc w:val="both"/>
        <w:rPr>
          <w:sz w:val="28"/>
          <w:szCs w:val="28"/>
        </w:rPr>
      </w:pPr>
      <w:r w:rsidRPr="00EB48F5">
        <w:rPr>
          <w:sz w:val="28"/>
          <w:szCs w:val="28"/>
        </w:rPr>
        <w:t>2) установление, изменение и отмена местных налогов и сборов поселения;</w:t>
      </w:r>
    </w:p>
    <w:p w:rsidR="002F516F" w:rsidRPr="00EB48F5" w:rsidRDefault="002F516F" w:rsidP="002F516F">
      <w:pPr>
        <w:ind w:firstLine="709"/>
        <w:jc w:val="both"/>
        <w:rPr>
          <w:sz w:val="28"/>
          <w:szCs w:val="28"/>
        </w:rPr>
      </w:pPr>
      <w:r w:rsidRPr="00EB48F5">
        <w:rPr>
          <w:sz w:val="28"/>
          <w:szCs w:val="28"/>
        </w:rPr>
        <w:t>3) владение, пользование и распоряжение имуществом, находящимся в муниципальной собственности поселения;</w:t>
      </w:r>
    </w:p>
    <w:p w:rsidR="002F516F" w:rsidRPr="00EB48F5" w:rsidRDefault="002F516F" w:rsidP="002F516F">
      <w:pPr>
        <w:ind w:firstLine="709"/>
        <w:jc w:val="both"/>
        <w:rPr>
          <w:sz w:val="28"/>
          <w:szCs w:val="28"/>
        </w:rPr>
      </w:pPr>
      <w:r w:rsidRPr="00EB48F5">
        <w:rPr>
          <w:sz w:val="28"/>
          <w:szCs w:val="28"/>
        </w:rPr>
        <w:t>4)</w:t>
      </w:r>
      <w:r>
        <w:rPr>
          <w:sz w:val="28"/>
          <w:szCs w:val="28"/>
        </w:rPr>
        <w:t xml:space="preserve"> </w:t>
      </w:r>
      <w:r w:rsidRPr="00EB48F5">
        <w:rPr>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F516F" w:rsidRPr="00EB48F5" w:rsidRDefault="002F516F" w:rsidP="002F516F">
      <w:pPr>
        <w:ind w:firstLine="709"/>
        <w:jc w:val="both"/>
        <w:rPr>
          <w:sz w:val="28"/>
          <w:szCs w:val="28"/>
        </w:rPr>
      </w:pPr>
      <w:r w:rsidRPr="00EB48F5">
        <w:rPr>
          <w:sz w:val="28"/>
          <w:szCs w:val="28"/>
        </w:rPr>
        <w:t>5)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2F516F" w:rsidRPr="00EB48F5" w:rsidRDefault="002F516F" w:rsidP="002F516F">
      <w:pPr>
        <w:ind w:firstLine="709"/>
        <w:jc w:val="both"/>
        <w:rPr>
          <w:sz w:val="28"/>
          <w:szCs w:val="28"/>
        </w:rPr>
      </w:pPr>
      <w:r w:rsidRPr="00EB48F5">
        <w:rPr>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r>
        <w:rPr>
          <w:sz w:val="28"/>
          <w:szCs w:val="28"/>
        </w:rPr>
        <w:t xml:space="preserve"> в соответствии с законодательством Российской Федерации</w:t>
      </w:r>
      <w:r w:rsidRPr="00EB48F5">
        <w:rPr>
          <w:sz w:val="28"/>
          <w:szCs w:val="28"/>
        </w:rPr>
        <w:t>;</w:t>
      </w:r>
    </w:p>
    <w:p w:rsidR="002F516F" w:rsidRPr="00EB48F5" w:rsidRDefault="002F516F" w:rsidP="002F516F">
      <w:pPr>
        <w:ind w:firstLine="709"/>
        <w:jc w:val="both"/>
        <w:rPr>
          <w:sz w:val="28"/>
          <w:szCs w:val="28"/>
        </w:rPr>
      </w:pPr>
      <w:r w:rsidRPr="00EB48F5">
        <w:rPr>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F516F" w:rsidRPr="00EB48F5" w:rsidRDefault="002F516F" w:rsidP="002F516F">
      <w:pPr>
        <w:ind w:firstLine="709"/>
        <w:jc w:val="both"/>
        <w:rPr>
          <w:sz w:val="28"/>
          <w:szCs w:val="28"/>
        </w:rPr>
      </w:pPr>
      <w:r w:rsidRPr="00EB48F5">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F516F" w:rsidRPr="00EB48F5" w:rsidRDefault="002F516F" w:rsidP="002F516F">
      <w:pPr>
        <w:ind w:firstLine="709"/>
        <w:jc w:val="both"/>
        <w:rPr>
          <w:sz w:val="28"/>
          <w:szCs w:val="28"/>
        </w:rPr>
      </w:pPr>
      <w:r w:rsidRPr="00EB48F5">
        <w:rPr>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F516F" w:rsidRPr="00EB48F5" w:rsidRDefault="002F516F" w:rsidP="002F516F">
      <w:pPr>
        <w:ind w:firstLine="709"/>
        <w:jc w:val="both"/>
        <w:rPr>
          <w:sz w:val="28"/>
          <w:szCs w:val="28"/>
        </w:rPr>
      </w:pPr>
      <w:r w:rsidRPr="00EB48F5">
        <w:rPr>
          <w:sz w:val="28"/>
          <w:szCs w:val="28"/>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F516F" w:rsidRPr="00EB48F5" w:rsidRDefault="002F516F" w:rsidP="002F516F">
      <w:pPr>
        <w:ind w:firstLine="709"/>
        <w:jc w:val="both"/>
        <w:rPr>
          <w:sz w:val="28"/>
          <w:szCs w:val="28"/>
        </w:rPr>
      </w:pPr>
      <w:r w:rsidRPr="00EB48F5">
        <w:rPr>
          <w:sz w:val="28"/>
          <w:szCs w:val="28"/>
        </w:rPr>
        <w:lastRenderedPageBreak/>
        <w:t>11) участие в предупреждении и ликвидации последствий чрезвычайных ситуаций в границах поселения;</w:t>
      </w:r>
    </w:p>
    <w:p w:rsidR="002F516F" w:rsidRPr="00EB48F5" w:rsidRDefault="002F516F" w:rsidP="002F516F">
      <w:pPr>
        <w:ind w:firstLine="709"/>
        <w:jc w:val="both"/>
        <w:rPr>
          <w:sz w:val="28"/>
          <w:szCs w:val="28"/>
        </w:rPr>
      </w:pPr>
      <w:r w:rsidRPr="00EB48F5">
        <w:rPr>
          <w:sz w:val="28"/>
          <w:szCs w:val="28"/>
        </w:rPr>
        <w:t>12) обеспечение первичных мер пожарной безопасности в границах населенных пунктов поселения;</w:t>
      </w:r>
    </w:p>
    <w:p w:rsidR="002F516F" w:rsidRPr="00EB48F5" w:rsidRDefault="002F516F" w:rsidP="002F516F">
      <w:pPr>
        <w:ind w:firstLine="709"/>
        <w:jc w:val="both"/>
        <w:rPr>
          <w:sz w:val="28"/>
          <w:szCs w:val="28"/>
        </w:rPr>
      </w:pPr>
      <w:r w:rsidRPr="00EB48F5">
        <w:rPr>
          <w:sz w:val="28"/>
          <w:szCs w:val="28"/>
        </w:rPr>
        <w:t>13) создание условий для обеспечения жителей поселения услугами связи, общественного питания, торговли и бытового обслуживания;</w:t>
      </w:r>
    </w:p>
    <w:p w:rsidR="002F516F" w:rsidRPr="00EB48F5" w:rsidRDefault="002F516F" w:rsidP="002F516F">
      <w:pPr>
        <w:ind w:firstLine="709"/>
        <w:jc w:val="both"/>
        <w:rPr>
          <w:sz w:val="28"/>
          <w:szCs w:val="28"/>
        </w:rPr>
      </w:pPr>
      <w:r w:rsidRPr="00EB48F5">
        <w:rPr>
          <w:sz w:val="28"/>
          <w:szCs w:val="28"/>
        </w:rPr>
        <w:t>14) организация библиотечного обслуживания населения, комплектование и обеспечение сохранности библиотечных фондов библиотек поселения;</w:t>
      </w:r>
    </w:p>
    <w:p w:rsidR="002F516F" w:rsidRPr="00EB48F5" w:rsidRDefault="002F516F" w:rsidP="002F516F">
      <w:pPr>
        <w:ind w:firstLine="709"/>
        <w:jc w:val="both"/>
        <w:rPr>
          <w:sz w:val="28"/>
          <w:szCs w:val="28"/>
        </w:rPr>
      </w:pPr>
      <w:r w:rsidRPr="00EB48F5">
        <w:rPr>
          <w:sz w:val="28"/>
          <w:szCs w:val="28"/>
        </w:rPr>
        <w:t>15) создание условий для организации досуга и обеспечения жителей поселения услугами организаций культуры;</w:t>
      </w:r>
    </w:p>
    <w:p w:rsidR="002F516F" w:rsidRPr="00EB48F5" w:rsidRDefault="002F516F" w:rsidP="002F516F">
      <w:pPr>
        <w:ind w:firstLine="709"/>
        <w:jc w:val="both"/>
        <w:rPr>
          <w:sz w:val="28"/>
          <w:szCs w:val="28"/>
        </w:rPr>
      </w:pPr>
      <w:r w:rsidRPr="00EB48F5">
        <w:rPr>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F516F" w:rsidRPr="00EB48F5" w:rsidRDefault="002F516F" w:rsidP="002F516F">
      <w:pPr>
        <w:ind w:firstLine="709"/>
        <w:jc w:val="both"/>
        <w:rPr>
          <w:sz w:val="28"/>
          <w:szCs w:val="28"/>
        </w:rPr>
      </w:pPr>
      <w:r w:rsidRPr="00EB48F5">
        <w:rPr>
          <w:sz w:val="28"/>
          <w:szCs w:val="28"/>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F516F" w:rsidRPr="00EB48F5" w:rsidRDefault="002F516F" w:rsidP="002F516F">
      <w:pPr>
        <w:ind w:firstLine="709"/>
        <w:jc w:val="both"/>
        <w:rPr>
          <w:sz w:val="28"/>
          <w:szCs w:val="28"/>
        </w:rPr>
      </w:pPr>
      <w:r w:rsidRPr="00EB48F5">
        <w:rPr>
          <w:sz w:val="28"/>
          <w:szCs w:val="28"/>
        </w:rPr>
        <w:t>18)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F516F" w:rsidRPr="00EB48F5" w:rsidRDefault="002F516F" w:rsidP="002F516F">
      <w:pPr>
        <w:ind w:firstLine="709"/>
        <w:jc w:val="both"/>
        <w:rPr>
          <w:sz w:val="28"/>
          <w:szCs w:val="28"/>
        </w:rPr>
      </w:pPr>
      <w:r w:rsidRPr="00EB48F5">
        <w:rPr>
          <w:sz w:val="28"/>
          <w:szCs w:val="28"/>
        </w:rPr>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F516F" w:rsidRPr="00EB48F5" w:rsidRDefault="002F516F" w:rsidP="002F516F">
      <w:pPr>
        <w:ind w:firstLine="709"/>
        <w:jc w:val="both"/>
        <w:rPr>
          <w:sz w:val="28"/>
          <w:szCs w:val="28"/>
        </w:rPr>
      </w:pPr>
      <w:r w:rsidRPr="00EB48F5">
        <w:rPr>
          <w:sz w:val="28"/>
          <w:szCs w:val="28"/>
        </w:rPr>
        <w:t>20) формирование архивных фондов поселения;</w:t>
      </w:r>
    </w:p>
    <w:p w:rsidR="002F516F" w:rsidRPr="00EB48F5" w:rsidRDefault="002F516F" w:rsidP="002F516F">
      <w:pPr>
        <w:ind w:firstLine="709"/>
        <w:jc w:val="both"/>
        <w:rPr>
          <w:sz w:val="28"/>
          <w:szCs w:val="28"/>
        </w:rPr>
      </w:pPr>
      <w:r w:rsidRPr="00EB48F5">
        <w:rPr>
          <w:sz w:val="28"/>
          <w:szCs w:val="28"/>
        </w:rPr>
        <w:t>21) участие в организации деятельности по накоплению (в том числе раздельному накоплению) и транспортированию твердых коммунальных отходов;</w:t>
      </w:r>
    </w:p>
    <w:p w:rsidR="002F516F" w:rsidRPr="00EB48F5" w:rsidRDefault="002F516F" w:rsidP="002F516F">
      <w:pPr>
        <w:ind w:firstLine="709"/>
        <w:jc w:val="both"/>
        <w:rPr>
          <w:sz w:val="28"/>
          <w:szCs w:val="28"/>
        </w:rPr>
      </w:pPr>
      <w:r w:rsidRPr="00EB48F5">
        <w:rPr>
          <w:sz w:val="28"/>
          <w:szCs w:val="28"/>
        </w:rPr>
        <w:t>22)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F516F" w:rsidRPr="00EB48F5" w:rsidRDefault="002F516F" w:rsidP="002F516F">
      <w:pPr>
        <w:autoSpaceDE w:val="0"/>
        <w:autoSpaceDN w:val="0"/>
        <w:adjustRightInd w:val="0"/>
        <w:jc w:val="both"/>
        <w:rPr>
          <w:rFonts w:eastAsia="Calibri"/>
          <w:sz w:val="28"/>
          <w:szCs w:val="28"/>
        </w:rPr>
      </w:pPr>
      <w:r w:rsidRPr="00EB48F5">
        <w:rPr>
          <w:sz w:val="28"/>
          <w:szCs w:val="28"/>
        </w:rPr>
        <w:t xml:space="preserve">          23) </w:t>
      </w:r>
      <w:r w:rsidRPr="00EB48F5">
        <w:rPr>
          <w:rFonts w:eastAsia="Calibri"/>
          <w:sz w:val="28"/>
          <w:szCs w:val="28"/>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w:t>
      </w:r>
      <w:r>
        <w:rPr>
          <w:rFonts w:eastAsia="Calibri"/>
          <w:sz w:val="28"/>
          <w:szCs w:val="28"/>
        </w:rPr>
        <w:t>я</w:t>
      </w:r>
      <w:r w:rsidRPr="00EB48F5">
        <w:rPr>
          <w:rFonts w:eastAsia="Calibri"/>
          <w:sz w:val="28"/>
          <w:szCs w:val="28"/>
        </w:rPr>
        <w:t xml:space="preserve">, резервирование земель и изъятие земельных участков в границах поселения для муниципальных нужд, осуществление муниципального земельного </w:t>
      </w:r>
      <w:r w:rsidRPr="00EB48F5">
        <w:rPr>
          <w:rFonts w:eastAsia="Calibri"/>
          <w:sz w:val="28"/>
          <w:szCs w:val="28"/>
        </w:rPr>
        <w:lastRenderedPageBreak/>
        <w:t>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w:t>
      </w:r>
      <w:r>
        <w:rPr>
          <w:rFonts w:eastAsia="Calibri"/>
          <w:sz w:val="28"/>
          <w:szCs w:val="28"/>
        </w:rPr>
        <w:t>я</w:t>
      </w:r>
      <w:r w:rsidRPr="00EB48F5">
        <w:rPr>
          <w:rFonts w:eastAsia="Calibri"/>
          <w:sz w:val="28"/>
          <w:szCs w:val="28"/>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2F516F" w:rsidRPr="00EB48F5" w:rsidRDefault="002F516F" w:rsidP="002F516F">
      <w:pPr>
        <w:ind w:firstLine="709"/>
        <w:jc w:val="both"/>
        <w:rPr>
          <w:sz w:val="28"/>
          <w:szCs w:val="28"/>
        </w:rPr>
      </w:pPr>
      <w:r w:rsidRPr="00EB48F5">
        <w:rPr>
          <w:sz w:val="28"/>
          <w:szCs w:val="28"/>
        </w:rPr>
        <w:t>24)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F516F" w:rsidRPr="00EB48F5" w:rsidRDefault="002F516F" w:rsidP="002F516F">
      <w:pPr>
        <w:ind w:firstLine="709"/>
        <w:jc w:val="both"/>
        <w:rPr>
          <w:sz w:val="28"/>
          <w:szCs w:val="28"/>
        </w:rPr>
      </w:pPr>
      <w:r w:rsidRPr="00EB48F5">
        <w:rPr>
          <w:sz w:val="28"/>
          <w:szCs w:val="28"/>
        </w:rPr>
        <w:t>25) организация ритуальных услуг и содержание мест захоронения;</w:t>
      </w:r>
    </w:p>
    <w:p w:rsidR="002F516F" w:rsidRPr="00EB48F5" w:rsidRDefault="002F516F" w:rsidP="002F516F">
      <w:pPr>
        <w:ind w:firstLine="709"/>
        <w:jc w:val="both"/>
        <w:rPr>
          <w:sz w:val="28"/>
          <w:szCs w:val="28"/>
        </w:rPr>
      </w:pPr>
      <w:r w:rsidRPr="00EB48F5">
        <w:rPr>
          <w:sz w:val="28"/>
          <w:szCs w:val="28"/>
        </w:rPr>
        <w:t>26)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F516F" w:rsidRPr="00EB48F5" w:rsidRDefault="002F516F" w:rsidP="002F516F">
      <w:pPr>
        <w:ind w:firstLine="709"/>
        <w:jc w:val="both"/>
        <w:rPr>
          <w:sz w:val="28"/>
          <w:szCs w:val="28"/>
        </w:rPr>
      </w:pPr>
      <w:r w:rsidRPr="00EB48F5">
        <w:rPr>
          <w:sz w:val="28"/>
          <w:szCs w:val="28"/>
        </w:rPr>
        <w:lastRenderedPageBreak/>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F516F" w:rsidRPr="00EB48F5" w:rsidRDefault="002F516F" w:rsidP="002F516F">
      <w:pPr>
        <w:ind w:firstLine="709"/>
        <w:jc w:val="both"/>
        <w:rPr>
          <w:sz w:val="28"/>
          <w:szCs w:val="28"/>
        </w:rPr>
      </w:pPr>
      <w:r w:rsidRPr="00EB48F5">
        <w:rPr>
          <w:sz w:val="28"/>
          <w:szCs w:val="28"/>
        </w:rPr>
        <w:t>28) осуществление мероприятий по обеспечению безопасности людей на водных объектах, охране их жизни и здоровья;</w:t>
      </w:r>
    </w:p>
    <w:p w:rsidR="002F516F" w:rsidRPr="00EB48F5" w:rsidRDefault="002F516F" w:rsidP="002F516F">
      <w:pPr>
        <w:ind w:firstLine="709"/>
        <w:jc w:val="both"/>
        <w:rPr>
          <w:sz w:val="28"/>
          <w:szCs w:val="28"/>
        </w:rPr>
      </w:pPr>
      <w:r w:rsidRPr="00EB48F5">
        <w:rPr>
          <w:sz w:val="28"/>
          <w:szCs w:val="28"/>
        </w:rPr>
        <w:t>29)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F516F" w:rsidRPr="00EB48F5" w:rsidRDefault="002F516F" w:rsidP="002F516F">
      <w:pPr>
        <w:ind w:firstLine="709"/>
        <w:jc w:val="both"/>
        <w:rPr>
          <w:sz w:val="28"/>
          <w:szCs w:val="28"/>
        </w:rPr>
      </w:pPr>
      <w:r w:rsidRPr="00EB48F5">
        <w:rPr>
          <w:sz w:val="28"/>
          <w:szCs w:val="28"/>
        </w:rPr>
        <w:t>30) содействие в развитии сельскохозяйственного производства, создание условий для развития малого и среднего предпринимательства;</w:t>
      </w:r>
    </w:p>
    <w:p w:rsidR="002F516F" w:rsidRPr="00EB48F5" w:rsidRDefault="002F516F" w:rsidP="002F516F">
      <w:pPr>
        <w:ind w:firstLine="709"/>
        <w:jc w:val="both"/>
        <w:rPr>
          <w:sz w:val="28"/>
          <w:szCs w:val="28"/>
        </w:rPr>
      </w:pPr>
      <w:r w:rsidRPr="00EB48F5">
        <w:rPr>
          <w:sz w:val="28"/>
          <w:szCs w:val="28"/>
        </w:rPr>
        <w:t>31) организация и осуществление мероприятий по работе с детьми и молодежью в поселении;</w:t>
      </w:r>
    </w:p>
    <w:p w:rsidR="002F516F" w:rsidRPr="00EB48F5" w:rsidRDefault="002F516F" w:rsidP="002F516F">
      <w:pPr>
        <w:ind w:firstLine="709"/>
        <w:jc w:val="both"/>
        <w:rPr>
          <w:sz w:val="28"/>
          <w:szCs w:val="28"/>
        </w:rPr>
      </w:pPr>
      <w:r w:rsidRPr="00EB48F5">
        <w:rPr>
          <w:sz w:val="28"/>
          <w:szCs w:val="28"/>
        </w:rPr>
        <w:t>32)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F516F" w:rsidRPr="00EB48F5" w:rsidRDefault="002F516F" w:rsidP="002F516F">
      <w:pPr>
        <w:ind w:firstLine="709"/>
        <w:jc w:val="both"/>
        <w:rPr>
          <w:sz w:val="28"/>
          <w:szCs w:val="28"/>
        </w:rPr>
      </w:pPr>
      <w:r w:rsidRPr="00EB48F5">
        <w:rPr>
          <w:sz w:val="28"/>
          <w:szCs w:val="28"/>
        </w:rPr>
        <w:t>33) осуществление муниципального лесного контроля;</w:t>
      </w:r>
    </w:p>
    <w:p w:rsidR="002F516F" w:rsidRPr="00EB48F5" w:rsidRDefault="002F516F" w:rsidP="002F516F">
      <w:pPr>
        <w:ind w:firstLine="709"/>
        <w:jc w:val="both"/>
        <w:rPr>
          <w:sz w:val="28"/>
          <w:szCs w:val="28"/>
        </w:rPr>
      </w:pPr>
      <w:r w:rsidRPr="00EB48F5">
        <w:rPr>
          <w:sz w:val="28"/>
          <w:szCs w:val="28"/>
        </w:rPr>
        <w:t>34)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F516F" w:rsidRPr="00EB48F5" w:rsidRDefault="002F516F" w:rsidP="002F516F">
      <w:pPr>
        <w:ind w:firstLine="709"/>
        <w:jc w:val="both"/>
        <w:rPr>
          <w:sz w:val="28"/>
          <w:szCs w:val="28"/>
        </w:rPr>
      </w:pPr>
      <w:r w:rsidRPr="00EB48F5">
        <w:rPr>
          <w:sz w:val="28"/>
          <w:szCs w:val="28"/>
        </w:rPr>
        <w:t>35)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F516F" w:rsidRPr="00EB48F5" w:rsidRDefault="002F516F" w:rsidP="002F516F">
      <w:pPr>
        <w:ind w:firstLine="709"/>
        <w:jc w:val="both"/>
        <w:rPr>
          <w:sz w:val="28"/>
          <w:szCs w:val="28"/>
        </w:rPr>
      </w:pPr>
      <w:r w:rsidRPr="00EB48F5">
        <w:rPr>
          <w:sz w:val="28"/>
          <w:szCs w:val="28"/>
        </w:rPr>
        <w:t>36) оказание поддержки социально ориентированным некоммерческим организациям в пределах полномочий, установленных статьями 31.1 и 31.3 </w:t>
      </w:r>
      <w:r w:rsidRPr="003C1467">
        <w:rPr>
          <w:sz w:val="28"/>
          <w:szCs w:val="28"/>
        </w:rPr>
        <w:t>Федерального закона от 12.01.1996 № 7-ФЗ «О некоммерческих организациях»;</w:t>
      </w:r>
    </w:p>
    <w:p w:rsidR="002F516F" w:rsidRPr="00EB48F5" w:rsidRDefault="002F516F" w:rsidP="002F516F">
      <w:pPr>
        <w:ind w:firstLine="709"/>
        <w:jc w:val="both"/>
        <w:rPr>
          <w:sz w:val="28"/>
          <w:szCs w:val="28"/>
        </w:rPr>
      </w:pPr>
      <w:r w:rsidRPr="00EB48F5">
        <w:rPr>
          <w:sz w:val="28"/>
          <w:szCs w:val="28"/>
        </w:rP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F516F" w:rsidRPr="00EB48F5" w:rsidRDefault="002F516F" w:rsidP="002F516F">
      <w:pPr>
        <w:ind w:firstLine="709"/>
        <w:jc w:val="both"/>
        <w:rPr>
          <w:sz w:val="28"/>
          <w:szCs w:val="28"/>
        </w:rPr>
      </w:pPr>
      <w:r w:rsidRPr="00EB48F5">
        <w:rPr>
          <w:sz w:val="28"/>
          <w:szCs w:val="28"/>
        </w:rPr>
        <w:t>38) осуществление мер по противодействию</w:t>
      </w:r>
      <w:r>
        <w:rPr>
          <w:sz w:val="28"/>
          <w:szCs w:val="28"/>
        </w:rPr>
        <w:t xml:space="preserve"> коррупции в границах поселения;</w:t>
      </w:r>
    </w:p>
    <w:p w:rsidR="002F516F" w:rsidRDefault="002F516F" w:rsidP="002F516F">
      <w:pPr>
        <w:ind w:firstLine="709"/>
        <w:jc w:val="both"/>
        <w:rPr>
          <w:sz w:val="28"/>
          <w:szCs w:val="28"/>
        </w:rPr>
      </w:pPr>
      <w:r w:rsidRPr="00EB48F5">
        <w:rPr>
          <w:sz w:val="28"/>
          <w:szCs w:val="28"/>
        </w:rPr>
        <w:t>39) участи</w:t>
      </w:r>
      <w:r>
        <w:rPr>
          <w:sz w:val="28"/>
          <w:szCs w:val="28"/>
        </w:rPr>
        <w:t xml:space="preserve">е в соответствии с федеральным законом </w:t>
      </w:r>
      <w:r w:rsidRPr="00EB48F5">
        <w:rPr>
          <w:sz w:val="28"/>
          <w:szCs w:val="28"/>
        </w:rPr>
        <w:t>в выполнени</w:t>
      </w:r>
      <w:r>
        <w:rPr>
          <w:sz w:val="28"/>
          <w:szCs w:val="28"/>
        </w:rPr>
        <w:t>и комплексных кадастровых работ;</w:t>
      </w:r>
    </w:p>
    <w:p w:rsidR="002F516F" w:rsidRPr="00EB48F5" w:rsidRDefault="002F516F" w:rsidP="002F516F">
      <w:pPr>
        <w:ind w:firstLine="709"/>
        <w:jc w:val="both"/>
        <w:rPr>
          <w:sz w:val="28"/>
          <w:szCs w:val="28"/>
        </w:rPr>
      </w:pPr>
      <w:r>
        <w:rPr>
          <w:sz w:val="28"/>
          <w:szCs w:val="28"/>
        </w:rP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F516F" w:rsidRPr="00EB48F5" w:rsidRDefault="002F516F" w:rsidP="002F516F">
      <w:pPr>
        <w:ind w:firstLine="709"/>
        <w:jc w:val="both"/>
        <w:rPr>
          <w:sz w:val="28"/>
          <w:szCs w:val="28"/>
        </w:rPr>
      </w:pPr>
      <w:r w:rsidRPr="00EB48F5">
        <w:rPr>
          <w:sz w:val="28"/>
          <w:szCs w:val="28"/>
        </w:rPr>
        <w:t> </w:t>
      </w:r>
    </w:p>
    <w:p w:rsidR="002F516F" w:rsidRPr="00EB48F5" w:rsidRDefault="002F516F" w:rsidP="002F516F">
      <w:pPr>
        <w:ind w:firstLine="709"/>
        <w:jc w:val="both"/>
        <w:rPr>
          <w:sz w:val="28"/>
          <w:szCs w:val="28"/>
        </w:rPr>
      </w:pPr>
      <w:r w:rsidRPr="00EB48F5">
        <w:rPr>
          <w:b/>
          <w:bCs/>
          <w:sz w:val="28"/>
          <w:szCs w:val="28"/>
        </w:rPr>
        <w:t>Статья 8. Права органов местного самоуправления поселения на решение вопросов, не отнесенных к вопросам местного значения поселения</w:t>
      </w:r>
    </w:p>
    <w:p w:rsidR="002F516F" w:rsidRPr="00EB48F5" w:rsidRDefault="002F516F" w:rsidP="00EE3015">
      <w:pPr>
        <w:numPr>
          <w:ilvl w:val="0"/>
          <w:numId w:val="26"/>
        </w:numPr>
        <w:ind w:hanging="218"/>
        <w:jc w:val="both"/>
        <w:rPr>
          <w:sz w:val="28"/>
          <w:szCs w:val="28"/>
        </w:rPr>
      </w:pPr>
      <w:r>
        <w:rPr>
          <w:sz w:val="28"/>
          <w:szCs w:val="28"/>
        </w:rPr>
        <w:t xml:space="preserve"> </w:t>
      </w:r>
      <w:r w:rsidRPr="00EB48F5">
        <w:rPr>
          <w:sz w:val="28"/>
          <w:szCs w:val="28"/>
        </w:rPr>
        <w:t>Органы местного самоуправления поселения имеют право на:</w:t>
      </w:r>
    </w:p>
    <w:p w:rsidR="002F516F" w:rsidRPr="00EB48F5" w:rsidRDefault="002F516F" w:rsidP="002F516F">
      <w:pPr>
        <w:pStyle w:val="a4"/>
        <w:ind w:firstLine="709"/>
        <w:jc w:val="both"/>
        <w:rPr>
          <w:rFonts w:ascii="Times New Roman" w:hAnsi="Times New Roman"/>
          <w:sz w:val="28"/>
          <w:szCs w:val="28"/>
        </w:rPr>
      </w:pPr>
      <w:r w:rsidRPr="00EB48F5">
        <w:rPr>
          <w:rFonts w:ascii="Times New Roman" w:hAnsi="Times New Roman"/>
          <w:sz w:val="28"/>
          <w:szCs w:val="28"/>
        </w:rPr>
        <w:t>1) создание музеев поселения;</w:t>
      </w:r>
    </w:p>
    <w:p w:rsidR="002F516F" w:rsidRPr="00EB48F5" w:rsidRDefault="002F516F" w:rsidP="002F516F">
      <w:pPr>
        <w:pStyle w:val="a4"/>
        <w:ind w:firstLine="709"/>
        <w:jc w:val="both"/>
        <w:rPr>
          <w:rFonts w:ascii="Times New Roman" w:hAnsi="Times New Roman"/>
          <w:sz w:val="28"/>
          <w:szCs w:val="28"/>
        </w:rPr>
      </w:pPr>
      <w:r w:rsidRPr="00EB48F5">
        <w:rPr>
          <w:rFonts w:ascii="Times New Roman" w:hAnsi="Times New Roman"/>
          <w:sz w:val="28"/>
          <w:szCs w:val="28"/>
        </w:rPr>
        <w:t>2) совершение нотариальных действий, предусмотренных законодательством, в случае отсутствия в поселении нотариуса;</w:t>
      </w:r>
    </w:p>
    <w:p w:rsidR="002F516F" w:rsidRPr="00EB48F5" w:rsidRDefault="002F516F" w:rsidP="002F516F">
      <w:pPr>
        <w:pStyle w:val="a4"/>
        <w:ind w:firstLine="709"/>
        <w:jc w:val="both"/>
        <w:rPr>
          <w:rFonts w:ascii="Times New Roman" w:hAnsi="Times New Roman"/>
          <w:sz w:val="28"/>
          <w:szCs w:val="28"/>
        </w:rPr>
      </w:pPr>
      <w:r w:rsidRPr="00EB48F5">
        <w:rPr>
          <w:rFonts w:ascii="Times New Roman" w:hAnsi="Times New Roman"/>
          <w:sz w:val="28"/>
          <w:szCs w:val="28"/>
        </w:rPr>
        <w:lastRenderedPageBreak/>
        <w:t>3) участие в осуществлении деятельности по опеке и попечительству;</w:t>
      </w:r>
    </w:p>
    <w:p w:rsidR="002F516F" w:rsidRPr="00EB48F5" w:rsidRDefault="002F516F" w:rsidP="002F516F">
      <w:pPr>
        <w:pStyle w:val="a4"/>
        <w:ind w:firstLine="709"/>
        <w:jc w:val="both"/>
        <w:rPr>
          <w:rFonts w:ascii="Times New Roman" w:hAnsi="Times New Roman"/>
          <w:sz w:val="28"/>
          <w:szCs w:val="28"/>
        </w:rPr>
      </w:pPr>
      <w:r w:rsidRPr="00EB48F5">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F516F" w:rsidRPr="00EB48F5" w:rsidRDefault="002F516F" w:rsidP="002F516F">
      <w:pPr>
        <w:pStyle w:val="a4"/>
        <w:ind w:firstLine="709"/>
        <w:jc w:val="both"/>
        <w:rPr>
          <w:rFonts w:ascii="Times New Roman" w:hAnsi="Times New Roman"/>
          <w:sz w:val="28"/>
          <w:szCs w:val="28"/>
        </w:rPr>
      </w:pPr>
      <w:r w:rsidRPr="00EB48F5">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F516F" w:rsidRPr="00EB48F5" w:rsidRDefault="002F516F" w:rsidP="002F516F">
      <w:pPr>
        <w:pStyle w:val="a4"/>
        <w:ind w:firstLine="709"/>
        <w:jc w:val="both"/>
        <w:rPr>
          <w:rFonts w:ascii="Times New Roman" w:hAnsi="Times New Roman"/>
          <w:sz w:val="28"/>
          <w:szCs w:val="28"/>
        </w:rPr>
      </w:pPr>
      <w:r w:rsidRPr="00EB48F5">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F516F" w:rsidRPr="00EB48F5" w:rsidRDefault="002F516F" w:rsidP="002F516F">
      <w:pPr>
        <w:pStyle w:val="a4"/>
        <w:ind w:firstLine="709"/>
        <w:jc w:val="both"/>
        <w:rPr>
          <w:rFonts w:ascii="Times New Roman" w:hAnsi="Times New Roman"/>
          <w:sz w:val="28"/>
          <w:szCs w:val="28"/>
        </w:rPr>
      </w:pPr>
      <w:r w:rsidRPr="00EB48F5">
        <w:rPr>
          <w:rFonts w:ascii="Times New Roman" w:hAnsi="Times New Roman"/>
          <w:sz w:val="28"/>
          <w:szCs w:val="28"/>
        </w:rPr>
        <w:t>7) создание муниципальной пожарной охраны;</w:t>
      </w:r>
    </w:p>
    <w:p w:rsidR="002F516F" w:rsidRPr="00EB48F5" w:rsidRDefault="002F516F" w:rsidP="002F516F">
      <w:pPr>
        <w:pStyle w:val="a4"/>
        <w:ind w:firstLine="709"/>
        <w:jc w:val="both"/>
        <w:rPr>
          <w:rFonts w:ascii="Times New Roman" w:hAnsi="Times New Roman"/>
          <w:sz w:val="28"/>
          <w:szCs w:val="28"/>
        </w:rPr>
      </w:pPr>
      <w:r w:rsidRPr="00EB48F5">
        <w:rPr>
          <w:rFonts w:ascii="Times New Roman" w:hAnsi="Times New Roman"/>
          <w:sz w:val="28"/>
          <w:szCs w:val="28"/>
        </w:rPr>
        <w:t>8) создание условий для развития туризма;</w:t>
      </w:r>
    </w:p>
    <w:p w:rsidR="002F516F" w:rsidRPr="00EB48F5" w:rsidRDefault="002F516F" w:rsidP="002F516F">
      <w:pPr>
        <w:pStyle w:val="a4"/>
        <w:ind w:firstLine="709"/>
        <w:jc w:val="both"/>
        <w:rPr>
          <w:rFonts w:ascii="Times New Roman" w:hAnsi="Times New Roman"/>
          <w:sz w:val="28"/>
          <w:szCs w:val="28"/>
        </w:rPr>
      </w:pPr>
      <w:r w:rsidRPr="00EB48F5">
        <w:rPr>
          <w:rFonts w:ascii="Times New Roman" w:hAnsi="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F516F" w:rsidRPr="00EB48F5" w:rsidRDefault="002F516F" w:rsidP="002F516F">
      <w:pPr>
        <w:pStyle w:val="a4"/>
        <w:ind w:firstLine="709"/>
        <w:jc w:val="both"/>
        <w:rPr>
          <w:rFonts w:ascii="Times New Roman" w:hAnsi="Times New Roman"/>
          <w:color w:val="000000"/>
          <w:sz w:val="28"/>
          <w:szCs w:val="28"/>
        </w:rPr>
      </w:pPr>
      <w:r w:rsidRPr="00EB48F5">
        <w:rPr>
          <w:rFonts w:ascii="Times New Roman" w:hAnsi="Times New Roman"/>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EB48F5">
        <w:rPr>
          <w:rFonts w:ascii="Times New Roman" w:hAnsi="Times New Roman"/>
          <w:color w:val="000000"/>
          <w:sz w:val="28"/>
          <w:szCs w:val="28"/>
        </w:rPr>
        <w:t>Федеральным законом от 24 ноября 1995 года N 181-ФЗ "О социальной защите инвалидов в Российской Федерации";</w:t>
      </w:r>
    </w:p>
    <w:p w:rsidR="002F516F" w:rsidRPr="00EB48F5" w:rsidRDefault="002F516F" w:rsidP="002F516F">
      <w:pPr>
        <w:pStyle w:val="a4"/>
        <w:ind w:firstLine="709"/>
        <w:jc w:val="both"/>
        <w:rPr>
          <w:rFonts w:ascii="Times New Roman" w:hAnsi="Times New Roman"/>
          <w:color w:val="000000"/>
          <w:sz w:val="28"/>
          <w:szCs w:val="28"/>
        </w:rPr>
      </w:pPr>
      <w:r w:rsidRPr="00EB48F5">
        <w:rPr>
          <w:rFonts w:ascii="Times New Roman" w:hAnsi="Times New Roman"/>
          <w:color w:val="000000"/>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F516F" w:rsidRPr="00EB48F5" w:rsidRDefault="002F516F" w:rsidP="002F516F">
      <w:pPr>
        <w:pStyle w:val="a4"/>
        <w:ind w:firstLine="709"/>
        <w:jc w:val="both"/>
        <w:rPr>
          <w:rFonts w:ascii="Times New Roman" w:hAnsi="Times New Roman"/>
          <w:color w:val="000000"/>
          <w:sz w:val="28"/>
          <w:szCs w:val="28"/>
        </w:rPr>
      </w:pPr>
      <w:r w:rsidRPr="00EB48F5">
        <w:rPr>
          <w:rFonts w:ascii="Times New Roman" w:hAnsi="Times New Roman"/>
          <w:color w:val="000000"/>
          <w:sz w:val="28"/>
          <w:szCs w:val="28"/>
        </w:rPr>
        <w:t>12) осуществление деятельности по обращению с животными без владельцев, обитающими на территории поселения;</w:t>
      </w:r>
    </w:p>
    <w:p w:rsidR="002F516F" w:rsidRPr="00EB48F5" w:rsidRDefault="002F516F" w:rsidP="002F516F">
      <w:pPr>
        <w:pStyle w:val="a4"/>
        <w:ind w:firstLine="709"/>
        <w:jc w:val="both"/>
        <w:rPr>
          <w:rFonts w:ascii="Times New Roman" w:hAnsi="Times New Roman"/>
          <w:sz w:val="28"/>
          <w:szCs w:val="28"/>
        </w:rPr>
      </w:pPr>
      <w:r w:rsidRPr="00EB48F5">
        <w:rPr>
          <w:rFonts w:ascii="Times New Roman" w:hAnsi="Times New Roman"/>
          <w:color w:val="000000"/>
          <w:sz w:val="28"/>
          <w:szCs w:val="28"/>
        </w:rPr>
        <w:t>13) осуществление мероприятий в сфере профилактики правонарушений, предусмотренных Федеральным законом "</w:t>
      </w:r>
      <w:r w:rsidRPr="00EB48F5">
        <w:rPr>
          <w:rFonts w:ascii="Times New Roman" w:hAnsi="Times New Roman"/>
          <w:sz w:val="28"/>
          <w:szCs w:val="28"/>
        </w:rPr>
        <w:t>Об основах системы профилактики правонарушений в Российской Федерации";</w:t>
      </w:r>
    </w:p>
    <w:p w:rsidR="002F516F" w:rsidRPr="00EB48F5" w:rsidRDefault="002F516F" w:rsidP="002F516F">
      <w:pPr>
        <w:pStyle w:val="a4"/>
        <w:ind w:firstLine="709"/>
        <w:jc w:val="both"/>
        <w:rPr>
          <w:rFonts w:ascii="Times New Roman" w:hAnsi="Times New Roman"/>
          <w:color w:val="000000"/>
          <w:sz w:val="28"/>
          <w:szCs w:val="28"/>
        </w:rPr>
      </w:pPr>
      <w:r w:rsidRPr="00EB48F5">
        <w:rPr>
          <w:rFonts w:ascii="Times New Roman" w:hAnsi="Times New Roman"/>
          <w:sz w:val="28"/>
          <w:szCs w:val="28"/>
        </w:rPr>
        <w:t xml:space="preserve">14) оказание содействия развитию физической культуры и спорта инвалидов, лиц с ограниченными возможностями здоровья, адаптивной физической культуры и </w:t>
      </w:r>
      <w:r w:rsidRPr="00EB48F5">
        <w:rPr>
          <w:rFonts w:ascii="Times New Roman" w:hAnsi="Times New Roman"/>
          <w:color w:val="000000"/>
          <w:sz w:val="28"/>
          <w:szCs w:val="28"/>
        </w:rPr>
        <w:t>адаптивного спорта;</w:t>
      </w:r>
    </w:p>
    <w:p w:rsidR="002F516F" w:rsidRPr="00EB48F5" w:rsidRDefault="002F516F" w:rsidP="002F516F">
      <w:pPr>
        <w:pStyle w:val="a4"/>
        <w:ind w:firstLine="709"/>
        <w:jc w:val="both"/>
        <w:rPr>
          <w:rFonts w:ascii="Times New Roman" w:hAnsi="Times New Roman"/>
          <w:sz w:val="28"/>
          <w:szCs w:val="28"/>
        </w:rPr>
      </w:pPr>
      <w:r w:rsidRPr="00EB48F5">
        <w:rPr>
          <w:rFonts w:ascii="Times New Roman" w:hAnsi="Times New Roman"/>
          <w:color w:val="000000"/>
          <w:sz w:val="28"/>
          <w:szCs w:val="28"/>
        </w:rPr>
        <w:t>15)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r w:rsidRPr="00EB48F5">
        <w:rPr>
          <w:rFonts w:ascii="Times New Roman" w:hAnsi="Times New Roman"/>
          <w:sz w:val="28"/>
          <w:szCs w:val="28"/>
        </w:rPr>
        <w:t>";</w:t>
      </w:r>
    </w:p>
    <w:p w:rsidR="002F516F" w:rsidRDefault="002F516F" w:rsidP="002F516F">
      <w:pPr>
        <w:pStyle w:val="a4"/>
        <w:ind w:firstLine="709"/>
        <w:jc w:val="both"/>
        <w:rPr>
          <w:rFonts w:ascii="Times New Roman" w:hAnsi="Times New Roman"/>
          <w:sz w:val="28"/>
          <w:szCs w:val="28"/>
        </w:rPr>
      </w:pPr>
      <w:r w:rsidRPr="00EB48F5">
        <w:rPr>
          <w:rFonts w:ascii="Times New Roman" w:hAnsi="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Times New Roman" w:hAnsi="Times New Roman"/>
          <w:sz w:val="28"/>
          <w:szCs w:val="28"/>
        </w:rPr>
        <w:t>;</w:t>
      </w:r>
    </w:p>
    <w:p w:rsidR="002F516F" w:rsidRPr="001E317A" w:rsidRDefault="002F516F" w:rsidP="002F516F">
      <w:pPr>
        <w:autoSpaceDE w:val="0"/>
        <w:autoSpaceDN w:val="0"/>
        <w:adjustRightInd w:val="0"/>
        <w:ind w:firstLine="709"/>
        <w:jc w:val="both"/>
        <w:rPr>
          <w:rFonts w:eastAsia="Calibri"/>
          <w:sz w:val="28"/>
          <w:szCs w:val="28"/>
        </w:rPr>
      </w:pPr>
      <w:r>
        <w:rPr>
          <w:sz w:val="28"/>
          <w:szCs w:val="28"/>
        </w:rPr>
        <w:t xml:space="preserve">17) </w:t>
      </w:r>
      <w:r>
        <w:rPr>
          <w:rFonts w:eastAsia="Calibri"/>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2F516F" w:rsidRPr="00EB48F5" w:rsidRDefault="002F516F" w:rsidP="002F516F">
      <w:pPr>
        <w:ind w:firstLine="709"/>
        <w:jc w:val="both"/>
        <w:rPr>
          <w:sz w:val="28"/>
          <w:szCs w:val="28"/>
        </w:rPr>
      </w:pPr>
      <w:r w:rsidRPr="00EB48F5">
        <w:rPr>
          <w:sz w:val="28"/>
          <w:szCs w:val="28"/>
        </w:rPr>
        <w:t xml:space="preserve">2. Органы местного самоуправления Комсомольского городского поселения вправе решать вопросы, указанные в части 1 настоящей статьи, участвовать в осуществлении иных государственных полномочий (не переданных </w:t>
      </w:r>
      <w:r>
        <w:rPr>
          <w:sz w:val="28"/>
          <w:szCs w:val="28"/>
        </w:rPr>
        <w:t xml:space="preserve">им в соответствии со статьей 19 </w:t>
      </w:r>
      <w:r w:rsidRPr="00EB48F5">
        <w:rPr>
          <w:sz w:val="28"/>
          <w:szCs w:val="28"/>
        </w:rPr>
        <w:t xml:space="preserve">Федерального закона от 06.10.2003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Ивановской области, за </w:t>
      </w:r>
      <w:r w:rsidRPr="00EB48F5">
        <w:rPr>
          <w:sz w:val="28"/>
          <w:szCs w:val="28"/>
        </w:rPr>
        <w:lastRenderedPageBreak/>
        <w:t>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w:t>
      </w:r>
      <w:r w:rsidRPr="003C1467">
        <w:rPr>
          <w:sz w:val="28"/>
          <w:szCs w:val="28"/>
        </w:rPr>
        <w:t>й.</w:t>
      </w:r>
    </w:p>
    <w:p w:rsidR="002F516F" w:rsidRPr="00EB48F5" w:rsidRDefault="002F516F" w:rsidP="002F516F">
      <w:pPr>
        <w:ind w:firstLine="709"/>
        <w:jc w:val="both"/>
        <w:rPr>
          <w:sz w:val="28"/>
          <w:szCs w:val="28"/>
        </w:rPr>
      </w:pPr>
      <w:r w:rsidRPr="00EB48F5">
        <w:rPr>
          <w:sz w:val="28"/>
          <w:szCs w:val="28"/>
        </w:rPr>
        <w:t> </w:t>
      </w:r>
    </w:p>
    <w:p w:rsidR="002F516F" w:rsidRPr="00EB48F5" w:rsidRDefault="002F516F" w:rsidP="002F516F">
      <w:pPr>
        <w:ind w:firstLine="709"/>
        <w:jc w:val="both"/>
        <w:rPr>
          <w:sz w:val="28"/>
          <w:szCs w:val="28"/>
        </w:rPr>
      </w:pPr>
      <w:r w:rsidRPr="00EB48F5">
        <w:rPr>
          <w:b/>
          <w:bCs/>
          <w:sz w:val="28"/>
          <w:szCs w:val="28"/>
        </w:rPr>
        <w:t>Статья 9. Полномочия органов местного самоуправления по решению вопросов местного значения</w:t>
      </w:r>
    </w:p>
    <w:p w:rsidR="002F516F" w:rsidRPr="00EB48F5" w:rsidRDefault="002F516F" w:rsidP="00EE3015">
      <w:pPr>
        <w:numPr>
          <w:ilvl w:val="0"/>
          <w:numId w:val="22"/>
        </w:numPr>
        <w:ind w:left="0" w:firstLine="709"/>
        <w:jc w:val="both"/>
        <w:rPr>
          <w:sz w:val="28"/>
          <w:szCs w:val="28"/>
        </w:rPr>
      </w:pPr>
      <w:r w:rsidRPr="00EB48F5">
        <w:rPr>
          <w:sz w:val="28"/>
          <w:szCs w:val="28"/>
        </w:rPr>
        <w:t>В целях решения вопросов местного значения органы местного самоуправления поселения обладают следующими полномочиями:</w:t>
      </w:r>
    </w:p>
    <w:p w:rsidR="002F516F" w:rsidRPr="00EB48F5" w:rsidRDefault="002F516F" w:rsidP="002F516F">
      <w:pPr>
        <w:pStyle w:val="a4"/>
        <w:ind w:firstLine="709"/>
        <w:jc w:val="both"/>
        <w:rPr>
          <w:rFonts w:ascii="Times New Roman" w:hAnsi="Times New Roman"/>
          <w:color w:val="000000"/>
          <w:sz w:val="28"/>
          <w:szCs w:val="28"/>
        </w:rPr>
      </w:pPr>
      <w:r w:rsidRPr="00EB48F5">
        <w:rPr>
          <w:rFonts w:ascii="Times New Roman" w:hAnsi="Times New Roman"/>
          <w:color w:val="000000"/>
          <w:sz w:val="28"/>
          <w:szCs w:val="28"/>
        </w:rPr>
        <w:t xml:space="preserve">1) принятие </w:t>
      </w:r>
      <w:r w:rsidRPr="003C1467">
        <w:rPr>
          <w:rFonts w:ascii="Times New Roman" w:hAnsi="Times New Roman"/>
          <w:color w:val="000000"/>
          <w:sz w:val="28"/>
          <w:szCs w:val="28"/>
        </w:rPr>
        <w:t>Устава</w:t>
      </w:r>
      <w:r w:rsidRPr="00EB48F5">
        <w:rPr>
          <w:rFonts w:ascii="Times New Roman" w:hAnsi="Times New Roman"/>
          <w:color w:val="000000"/>
          <w:sz w:val="28"/>
          <w:szCs w:val="28"/>
        </w:rPr>
        <w:t xml:space="preserve"> </w:t>
      </w:r>
      <w:r>
        <w:rPr>
          <w:rFonts w:ascii="Times New Roman" w:hAnsi="Times New Roman"/>
          <w:color w:val="000000"/>
          <w:sz w:val="28"/>
          <w:szCs w:val="28"/>
        </w:rPr>
        <w:t>поселения</w:t>
      </w:r>
      <w:r w:rsidRPr="00EB48F5">
        <w:rPr>
          <w:rFonts w:ascii="Times New Roman" w:hAnsi="Times New Roman"/>
          <w:color w:val="000000"/>
          <w:sz w:val="28"/>
          <w:szCs w:val="28"/>
        </w:rPr>
        <w:t xml:space="preserve"> и внесение в него изменений и дополнений, издание муниципальных правовых актов;</w:t>
      </w:r>
    </w:p>
    <w:p w:rsidR="002F516F" w:rsidRPr="00EB48F5" w:rsidRDefault="002F516F" w:rsidP="002F516F">
      <w:pPr>
        <w:pStyle w:val="a4"/>
        <w:ind w:firstLine="709"/>
        <w:jc w:val="both"/>
        <w:rPr>
          <w:rFonts w:ascii="Times New Roman" w:hAnsi="Times New Roman"/>
          <w:color w:val="000000"/>
          <w:sz w:val="28"/>
          <w:szCs w:val="28"/>
        </w:rPr>
      </w:pPr>
      <w:r w:rsidRPr="00EB48F5">
        <w:rPr>
          <w:rFonts w:ascii="Times New Roman" w:hAnsi="Times New Roman"/>
          <w:color w:val="000000"/>
          <w:sz w:val="28"/>
          <w:szCs w:val="28"/>
        </w:rPr>
        <w:t xml:space="preserve">2) установление официальных символов </w:t>
      </w:r>
      <w:r>
        <w:rPr>
          <w:rFonts w:ascii="Times New Roman" w:hAnsi="Times New Roman"/>
          <w:color w:val="000000"/>
          <w:sz w:val="28"/>
          <w:szCs w:val="28"/>
        </w:rPr>
        <w:t>поселения</w:t>
      </w:r>
      <w:r w:rsidRPr="00EB48F5">
        <w:rPr>
          <w:rFonts w:ascii="Times New Roman" w:hAnsi="Times New Roman"/>
          <w:color w:val="000000"/>
          <w:sz w:val="28"/>
          <w:szCs w:val="28"/>
        </w:rPr>
        <w:t>;</w:t>
      </w:r>
    </w:p>
    <w:p w:rsidR="002F516F" w:rsidRPr="00EB48F5" w:rsidRDefault="002F516F" w:rsidP="002F516F">
      <w:pPr>
        <w:pStyle w:val="a4"/>
        <w:ind w:firstLine="709"/>
        <w:jc w:val="both"/>
        <w:rPr>
          <w:rFonts w:ascii="Times New Roman" w:hAnsi="Times New Roman"/>
          <w:color w:val="000000"/>
          <w:sz w:val="28"/>
          <w:szCs w:val="28"/>
        </w:rPr>
      </w:pPr>
      <w:r w:rsidRPr="00EB48F5">
        <w:rPr>
          <w:rFonts w:ascii="Times New Roman" w:hAnsi="Times New Roman"/>
          <w:color w:val="000000"/>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F516F" w:rsidRPr="00EB48F5" w:rsidRDefault="002F516F" w:rsidP="002F516F">
      <w:pPr>
        <w:pStyle w:val="a4"/>
        <w:ind w:firstLine="709"/>
        <w:jc w:val="both"/>
        <w:rPr>
          <w:rFonts w:ascii="Times New Roman" w:hAnsi="Times New Roman"/>
          <w:color w:val="000000"/>
          <w:sz w:val="28"/>
          <w:szCs w:val="28"/>
        </w:rPr>
      </w:pPr>
      <w:r w:rsidRPr="00EB48F5">
        <w:rPr>
          <w:rFonts w:ascii="Times New Roman" w:hAnsi="Times New Roman"/>
          <w:color w:val="000000"/>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F516F" w:rsidRPr="00EB48F5" w:rsidRDefault="002F516F" w:rsidP="002F516F">
      <w:pPr>
        <w:pStyle w:val="a4"/>
        <w:ind w:firstLine="709"/>
        <w:jc w:val="both"/>
        <w:rPr>
          <w:rFonts w:ascii="Times New Roman" w:hAnsi="Times New Roman"/>
          <w:color w:val="000000"/>
          <w:sz w:val="28"/>
          <w:szCs w:val="28"/>
        </w:rPr>
      </w:pPr>
      <w:r w:rsidRPr="00EB48F5">
        <w:rPr>
          <w:rFonts w:ascii="Times New Roman" w:hAnsi="Times New Roman"/>
          <w:color w:val="000000"/>
          <w:sz w:val="28"/>
          <w:szCs w:val="28"/>
        </w:rPr>
        <w:t>5) полномочиями по организации теплоснабжения, предусмотренными Федеральным законом "О теплоснабжении";</w:t>
      </w:r>
    </w:p>
    <w:p w:rsidR="002F516F" w:rsidRPr="00EB48F5" w:rsidRDefault="002F516F" w:rsidP="002F516F">
      <w:pPr>
        <w:pStyle w:val="a4"/>
        <w:ind w:firstLine="709"/>
        <w:jc w:val="both"/>
        <w:rPr>
          <w:rFonts w:ascii="Times New Roman" w:hAnsi="Times New Roman"/>
          <w:color w:val="000000"/>
          <w:sz w:val="28"/>
          <w:szCs w:val="28"/>
        </w:rPr>
      </w:pPr>
      <w:r w:rsidRPr="00EB48F5">
        <w:rPr>
          <w:rFonts w:ascii="Times New Roman" w:hAnsi="Times New Roman"/>
          <w:color w:val="000000"/>
          <w:sz w:val="28"/>
          <w:szCs w:val="28"/>
        </w:rPr>
        <w:t>6) полномочиями в сфере водоснабжения и водоотведения, предусмотренными Федеральным законом "О водоснабжении и водоотведении";</w:t>
      </w:r>
    </w:p>
    <w:p w:rsidR="002F516F" w:rsidRPr="00EB48F5" w:rsidRDefault="002F516F" w:rsidP="002F516F">
      <w:pPr>
        <w:pStyle w:val="a4"/>
        <w:ind w:firstLine="709"/>
        <w:jc w:val="both"/>
        <w:rPr>
          <w:rFonts w:ascii="Times New Roman" w:hAnsi="Times New Roman"/>
          <w:color w:val="000000"/>
          <w:sz w:val="28"/>
          <w:szCs w:val="28"/>
        </w:rPr>
      </w:pPr>
      <w:r w:rsidRPr="00EB48F5">
        <w:rPr>
          <w:rFonts w:ascii="Times New Roman" w:hAnsi="Times New Roman"/>
          <w:color w:val="000000"/>
          <w:sz w:val="28"/>
          <w:szCs w:val="28"/>
        </w:rPr>
        <w:t>7)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2F516F" w:rsidRPr="00EB48F5" w:rsidRDefault="002F516F" w:rsidP="002F516F">
      <w:pPr>
        <w:pStyle w:val="a4"/>
        <w:ind w:firstLine="709"/>
        <w:jc w:val="both"/>
        <w:rPr>
          <w:rFonts w:ascii="Times New Roman" w:hAnsi="Times New Roman"/>
          <w:color w:val="000000"/>
          <w:sz w:val="28"/>
          <w:szCs w:val="28"/>
        </w:rPr>
      </w:pPr>
      <w:r w:rsidRPr="00EB48F5">
        <w:rPr>
          <w:rFonts w:ascii="Times New Roman" w:hAnsi="Times New Roman"/>
          <w:color w:val="000000"/>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w:t>
      </w:r>
      <w:r>
        <w:rPr>
          <w:rFonts w:ascii="Times New Roman" w:hAnsi="Times New Roman"/>
          <w:color w:val="000000"/>
          <w:sz w:val="28"/>
          <w:szCs w:val="28"/>
        </w:rPr>
        <w:t>поселения</w:t>
      </w:r>
      <w:r w:rsidRPr="00EB48F5">
        <w:rPr>
          <w:rFonts w:ascii="Times New Roman" w:hAnsi="Times New Roman"/>
          <w:color w:val="000000"/>
          <w:sz w:val="28"/>
          <w:szCs w:val="28"/>
        </w:rPr>
        <w:t xml:space="preserve">, преобразования </w:t>
      </w:r>
      <w:r>
        <w:rPr>
          <w:rFonts w:ascii="Times New Roman" w:hAnsi="Times New Roman"/>
          <w:color w:val="000000"/>
          <w:sz w:val="28"/>
          <w:szCs w:val="28"/>
        </w:rPr>
        <w:t>поселения</w:t>
      </w:r>
      <w:r w:rsidRPr="00EB48F5">
        <w:rPr>
          <w:rFonts w:ascii="Times New Roman" w:hAnsi="Times New Roman"/>
          <w:color w:val="000000"/>
          <w:sz w:val="28"/>
          <w:szCs w:val="28"/>
        </w:rPr>
        <w:t>;</w:t>
      </w:r>
    </w:p>
    <w:p w:rsidR="002F516F" w:rsidRPr="00EB48F5" w:rsidRDefault="002F516F" w:rsidP="002F516F">
      <w:pPr>
        <w:pStyle w:val="a4"/>
        <w:ind w:firstLine="709"/>
        <w:jc w:val="both"/>
        <w:rPr>
          <w:rFonts w:ascii="Times New Roman" w:hAnsi="Times New Roman"/>
          <w:color w:val="000000"/>
          <w:sz w:val="28"/>
          <w:szCs w:val="28"/>
        </w:rPr>
      </w:pPr>
      <w:r w:rsidRPr="00EB48F5">
        <w:rPr>
          <w:rFonts w:ascii="Times New Roman" w:hAnsi="Times New Roman"/>
          <w:color w:val="000000"/>
          <w:sz w:val="28"/>
          <w:szCs w:val="28"/>
        </w:rPr>
        <w:t xml:space="preserve">9) организация сбора статистических показателей, характеризующих состояние экономики и социальной сферы </w:t>
      </w:r>
      <w:r>
        <w:rPr>
          <w:rFonts w:ascii="Times New Roman" w:hAnsi="Times New Roman"/>
          <w:color w:val="000000"/>
          <w:sz w:val="28"/>
          <w:szCs w:val="28"/>
        </w:rPr>
        <w:t>поселения</w:t>
      </w:r>
      <w:r w:rsidRPr="00EB48F5">
        <w:rPr>
          <w:rFonts w:ascii="Times New Roman" w:hAnsi="Times New Roman"/>
          <w:color w:val="000000"/>
          <w:sz w:val="28"/>
          <w:szCs w:val="28"/>
        </w:rPr>
        <w:t>, и предоставление указанных данных органам государственной власти в порядке, установленном Правительством Российской Федерации;</w:t>
      </w:r>
    </w:p>
    <w:p w:rsidR="002F516F" w:rsidRPr="00EB48F5" w:rsidRDefault="002F516F" w:rsidP="002F516F">
      <w:pPr>
        <w:pStyle w:val="a4"/>
        <w:ind w:firstLine="709"/>
        <w:jc w:val="both"/>
        <w:rPr>
          <w:rFonts w:ascii="Times New Roman" w:hAnsi="Times New Roman"/>
          <w:color w:val="000000"/>
          <w:sz w:val="28"/>
          <w:szCs w:val="28"/>
        </w:rPr>
      </w:pPr>
      <w:r w:rsidRPr="00EB48F5">
        <w:rPr>
          <w:rFonts w:ascii="Times New Roman" w:hAnsi="Times New Roman"/>
          <w:color w:val="000000"/>
          <w:sz w:val="28"/>
          <w:szCs w:val="28"/>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F516F" w:rsidRPr="00EB48F5" w:rsidRDefault="002F516F" w:rsidP="002F516F">
      <w:pPr>
        <w:pStyle w:val="a4"/>
        <w:ind w:firstLine="709"/>
        <w:jc w:val="both"/>
        <w:rPr>
          <w:rFonts w:ascii="Times New Roman" w:hAnsi="Times New Roman"/>
          <w:color w:val="000000"/>
          <w:sz w:val="28"/>
          <w:szCs w:val="28"/>
        </w:rPr>
      </w:pPr>
      <w:r w:rsidRPr="00EB48F5">
        <w:rPr>
          <w:rFonts w:ascii="Times New Roman" w:hAnsi="Times New Roman"/>
          <w:color w:val="000000"/>
          <w:sz w:val="28"/>
          <w:szCs w:val="28"/>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color w:val="000000"/>
          <w:sz w:val="28"/>
          <w:szCs w:val="28"/>
        </w:rPr>
        <w:t>поселения</w:t>
      </w:r>
      <w:r w:rsidRPr="00EB48F5">
        <w:rPr>
          <w:rFonts w:ascii="Times New Roman" w:hAnsi="Times New Roman"/>
          <w:color w:val="000000"/>
          <w:sz w:val="28"/>
          <w:szCs w:val="28"/>
        </w:rPr>
        <w:t xml:space="preserve"> официальной информации о социально-экономическом и культурном развитии </w:t>
      </w:r>
      <w:r>
        <w:rPr>
          <w:rFonts w:ascii="Times New Roman" w:hAnsi="Times New Roman"/>
          <w:color w:val="000000"/>
          <w:sz w:val="28"/>
          <w:szCs w:val="28"/>
        </w:rPr>
        <w:t>поселения</w:t>
      </w:r>
      <w:r w:rsidRPr="00EB48F5">
        <w:rPr>
          <w:rFonts w:ascii="Times New Roman" w:hAnsi="Times New Roman"/>
          <w:color w:val="000000"/>
          <w:sz w:val="28"/>
          <w:szCs w:val="28"/>
        </w:rPr>
        <w:t>, о развитии его общественной инфраструктуры и иной официальной информации;</w:t>
      </w:r>
    </w:p>
    <w:p w:rsidR="002F516F" w:rsidRPr="00EB48F5" w:rsidRDefault="002F516F" w:rsidP="002F516F">
      <w:pPr>
        <w:pStyle w:val="a4"/>
        <w:ind w:firstLine="709"/>
        <w:jc w:val="both"/>
        <w:rPr>
          <w:rFonts w:ascii="Times New Roman" w:hAnsi="Times New Roman"/>
          <w:color w:val="000000"/>
          <w:sz w:val="28"/>
          <w:szCs w:val="28"/>
        </w:rPr>
      </w:pPr>
      <w:r>
        <w:rPr>
          <w:rFonts w:ascii="Times New Roman" w:hAnsi="Times New Roman"/>
          <w:color w:val="000000"/>
          <w:sz w:val="28"/>
          <w:szCs w:val="28"/>
        </w:rPr>
        <w:lastRenderedPageBreak/>
        <w:t>12</w:t>
      </w:r>
      <w:r w:rsidRPr="00EB48F5">
        <w:rPr>
          <w:rFonts w:ascii="Times New Roman" w:hAnsi="Times New Roman"/>
          <w:color w:val="000000"/>
          <w:sz w:val="28"/>
          <w:szCs w:val="28"/>
        </w:rPr>
        <w:t>) осуществление международных и внешнеэкономических связей в соответствии с федеральными законами;</w:t>
      </w:r>
    </w:p>
    <w:p w:rsidR="002F516F" w:rsidRPr="00EB48F5" w:rsidRDefault="002F516F" w:rsidP="002F516F">
      <w:pPr>
        <w:pStyle w:val="a4"/>
        <w:ind w:firstLine="709"/>
        <w:jc w:val="both"/>
        <w:rPr>
          <w:rFonts w:ascii="Times New Roman" w:hAnsi="Times New Roman"/>
          <w:color w:val="000000"/>
          <w:sz w:val="28"/>
          <w:szCs w:val="28"/>
        </w:rPr>
      </w:pPr>
      <w:r>
        <w:rPr>
          <w:rFonts w:ascii="Times New Roman" w:hAnsi="Times New Roman"/>
          <w:color w:val="000000"/>
          <w:sz w:val="28"/>
          <w:szCs w:val="28"/>
        </w:rPr>
        <w:t>13</w:t>
      </w:r>
      <w:r w:rsidRPr="00EB48F5">
        <w:rPr>
          <w:rFonts w:ascii="Times New Roman" w:hAnsi="Times New Roman"/>
          <w:color w:val="000000"/>
          <w:sz w:val="28"/>
          <w:szCs w:val="28"/>
        </w:rPr>
        <w:t xml:space="preserve">) организация профессионального образования и дополнительного профессионального образования </w:t>
      </w:r>
      <w:r>
        <w:rPr>
          <w:rFonts w:ascii="Times New Roman" w:hAnsi="Times New Roman"/>
          <w:color w:val="000000"/>
          <w:sz w:val="28"/>
          <w:szCs w:val="28"/>
        </w:rPr>
        <w:t>Главы Комсомольского городского поселения</w:t>
      </w:r>
      <w:r w:rsidRPr="00EB48F5">
        <w:rPr>
          <w:rFonts w:ascii="Times New Roman" w:hAnsi="Times New Roman"/>
          <w:color w:val="000000"/>
          <w:sz w:val="28"/>
          <w:szCs w:val="28"/>
        </w:rPr>
        <w:t xml:space="preserve">, депутатов </w:t>
      </w:r>
      <w:r>
        <w:rPr>
          <w:rFonts w:ascii="Times New Roman" w:hAnsi="Times New Roman"/>
          <w:color w:val="000000"/>
          <w:sz w:val="28"/>
          <w:szCs w:val="28"/>
        </w:rPr>
        <w:t>Совета Комсомольского городского поселения</w:t>
      </w:r>
      <w:r w:rsidRPr="00EB48F5">
        <w:rPr>
          <w:rFonts w:ascii="Times New Roman" w:hAnsi="Times New Roman"/>
          <w:color w:val="000000"/>
          <w:sz w:val="28"/>
          <w:szCs w:val="28"/>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F516F" w:rsidRPr="00EB48F5" w:rsidRDefault="002F516F" w:rsidP="002F516F">
      <w:pPr>
        <w:pStyle w:val="a4"/>
        <w:ind w:firstLine="709"/>
        <w:jc w:val="both"/>
        <w:rPr>
          <w:rFonts w:ascii="Times New Roman" w:hAnsi="Times New Roman"/>
          <w:color w:val="000000"/>
          <w:sz w:val="28"/>
          <w:szCs w:val="28"/>
        </w:rPr>
      </w:pPr>
      <w:r w:rsidRPr="00EB48F5">
        <w:rPr>
          <w:rFonts w:ascii="Times New Roman" w:hAnsi="Times New Roman"/>
          <w:color w:val="000000"/>
          <w:sz w:val="28"/>
          <w:szCs w:val="28"/>
        </w:rPr>
        <w:t>1</w:t>
      </w:r>
      <w:r>
        <w:rPr>
          <w:rFonts w:ascii="Times New Roman" w:hAnsi="Times New Roman"/>
          <w:color w:val="000000"/>
          <w:sz w:val="28"/>
          <w:szCs w:val="28"/>
        </w:rPr>
        <w:t>4</w:t>
      </w:r>
      <w:r w:rsidRPr="00EB48F5">
        <w:rPr>
          <w:rFonts w:ascii="Times New Roman" w:hAnsi="Times New Roman"/>
          <w:color w:val="000000"/>
          <w:sz w:val="28"/>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color w:val="000000"/>
          <w:sz w:val="28"/>
          <w:szCs w:val="28"/>
        </w:rPr>
        <w:t>поселения</w:t>
      </w:r>
      <w:r w:rsidRPr="00EB48F5">
        <w:rPr>
          <w:rFonts w:ascii="Times New Roman" w:hAnsi="Times New Roman"/>
          <w:color w:val="000000"/>
          <w:sz w:val="28"/>
          <w:szCs w:val="28"/>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F516F" w:rsidRPr="007C7E3C" w:rsidRDefault="002F516F" w:rsidP="002F516F">
      <w:pPr>
        <w:pStyle w:val="a4"/>
        <w:ind w:firstLine="709"/>
        <w:jc w:val="both"/>
        <w:rPr>
          <w:rFonts w:ascii="Times New Roman" w:hAnsi="Times New Roman"/>
          <w:color w:val="000000"/>
          <w:sz w:val="28"/>
          <w:szCs w:val="28"/>
        </w:rPr>
      </w:pPr>
      <w:r w:rsidRPr="00EB48F5">
        <w:rPr>
          <w:rFonts w:ascii="Times New Roman" w:hAnsi="Times New Roman"/>
          <w:color w:val="000000"/>
          <w:sz w:val="28"/>
          <w:szCs w:val="28"/>
        </w:rPr>
        <w:t>1</w:t>
      </w:r>
      <w:r>
        <w:rPr>
          <w:rFonts w:ascii="Times New Roman" w:hAnsi="Times New Roman"/>
          <w:color w:val="000000"/>
          <w:sz w:val="28"/>
          <w:szCs w:val="28"/>
        </w:rPr>
        <w:t>5</w:t>
      </w:r>
      <w:r w:rsidRPr="00EB48F5">
        <w:rPr>
          <w:rFonts w:ascii="Times New Roman" w:hAnsi="Times New Roman"/>
          <w:color w:val="000000"/>
          <w:sz w:val="28"/>
          <w:szCs w:val="28"/>
        </w:rPr>
        <w:t xml:space="preserve">) иными полномочиями в соответствии с Федеральным </w:t>
      </w:r>
      <w:r>
        <w:rPr>
          <w:rFonts w:ascii="Times New Roman" w:hAnsi="Times New Roman"/>
          <w:color w:val="000000"/>
          <w:sz w:val="28"/>
          <w:szCs w:val="28"/>
        </w:rPr>
        <w:t>законом от 06.10.2003 N 131-</w:t>
      </w:r>
      <w:r w:rsidRPr="003C1467">
        <w:rPr>
          <w:rFonts w:ascii="Times New Roman" w:hAnsi="Times New Roman"/>
          <w:color w:val="000000"/>
          <w:sz w:val="28"/>
          <w:szCs w:val="28"/>
        </w:rPr>
        <w:t>ФЗ, Уставом</w:t>
      </w:r>
      <w:r w:rsidRPr="00EB48F5">
        <w:rPr>
          <w:rFonts w:ascii="Times New Roman" w:hAnsi="Times New Roman"/>
          <w:color w:val="000000"/>
          <w:sz w:val="28"/>
          <w:szCs w:val="28"/>
        </w:rPr>
        <w:t xml:space="preserve"> Комс</w:t>
      </w:r>
      <w:r>
        <w:rPr>
          <w:rFonts w:ascii="Times New Roman" w:hAnsi="Times New Roman"/>
          <w:color w:val="000000"/>
          <w:sz w:val="28"/>
          <w:szCs w:val="28"/>
        </w:rPr>
        <w:t>омольского городского поселения</w:t>
      </w:r>
      <w:r w:rsidRPr="00EB48F5">
        <w:rPr>
          <w:rFonts w:ascii="Times New Roman" w:hAnsi="Times New Roman"/>
          <w:color w:val="000000"/>
          <w:sz w:val="28"/>
          <w:szCs w:val="28"/>
        </w:rPr>
        <w:t>.</w:t>
      </w:r>
    </w:p>
    <w:p w:rsidR="002F516F" w:rsidRPr="00EB48F5" w:rsidRDefault="002F516F" w:rsidP="00EE3015">
      <w:pPr>
        <w:numPr>
          <w:ilvl w:val="0"/>
          <w:numId w:val="22"/>
        </w:numPr>
        <w:ind w:left="0" w:firstLine="709"/>
        <w:jc w:val="both"/>
        <w:rPr>
          <w:sz w:val="28"/>
          <w:szCs w:val="28"/>
        </w:rPr>
      </w:pPr>
      <w:r>
        <w:rPr>
          <w:sz w:val="28"/>
          <w:szCs w:val="28"/>
        </w:rPr>
        <w:t xml:space="preserve">Совет </w:t>
      </w:r>
      <w:r w:rsidRPr="00EB48F5">
        <w:rPr>
          <w:sz w:val="28"/>
          <w:szCs w:val="28"/>
        </w:rPr>
        <w:t>Комсомольского</w:t>
      </w:r>
      <w:r>
        <w:rPr>
          <w:sz w:val="28"/>
          <w:szCs w:val="28"/>
        </w:rPr>
        <w:t xml:space="preserve"> городского поселения и Администрация </w:t>
      </w:r>
      <w:r w:rsidRPr="00EB48F5">
        <w:rPr>
          <w:sz w:val="28"/>
          <w:szCs w:val="28"/>
        </w:rPr>
        <w:t>Комсомольского муниципального района Ивановской области, исполняющая функции исполнительно-распорядительного органа местного самоуправления Комсомольского городского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7.1 - 9, 15 и 19 части 1 статьи 14 Федерального закона от 06.10.2003 № 131-ФЗ.</w:t>
      </w:r>
    </w:p>
    <w:p w:rsidR="002F516F" w:rsidRPr="00EB48F5" w:rsidRDefault="002F516F" w:rsidP="002F516F">
      <w:pPr>
        <w:ind w:firstLine="709"/>
        <w:jc w:val="both"/>
        <w:rPr>
          <w:sz w:val="28"/>
          <w:szCs w:val="28"/>
        </w:rPr>
      </w:pPr>
      <w:r w:rsidRPr="00EB48F5">
        <w:rPr>
          <w:sz w:val="28"/>
          <w:szCs w:val="28"/>
        </w:rPr>
        <w:t>К социально значимым работам могут быть отнесены только работы, не требующие специальной профессиональной подготовки.</w:t>
      </w:r>
    </w:p>
    <w:p w:rsidR="002F516F" w:rsidRPr="00EB48F5" w:rsidRDefault="002F516F" w:rsidP="002F516F">
      <w:pPr>
        <w:ind w:firstLine="709"/>
        <w:jc w:val="both"/>
        <w:rPr>
          <w:sz w:val="28"/>
          <w:szCs w:val="28"/>
        </w:rPr>
      </w:pPr>
      <w:r w:rsidRPr="00EB48F5">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F516F" w:rsidRPr="00EB48F5" w:rsidRDefault="002F516F" w:rsidP="002F516F">
      <w:pPr>
        <w:ind w:firstLine="709"/>
        <w:jc w:val="both"/>
        <w:rPr>
          <w:sz w:val="28"/>
          <w:szCs w:val="28"/>
        </w:rPr>
      </w:pPr>
      <w:r w:rsidRPr="003C1467">
        <w:rPr>
          <w:sz w:val="28"/>
          <w:szCs w:val="28"/>
        </w:rPr>
        <w:t>3. Органы местного самоуправления Комсомольского городского поселения вправе заключать соглашения с органами местного самоуправления Комсомольского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Комсомольского городского поселения в бюджет Комсомольского муниципального района в соответствии с Бюджетным кодексом Российской Федерации.</w:t>
      </w:r>
    </w:p>
    <w:p w:rsidR="002F516F" w:rsidRDefault="002F516F" w:rsidP="002F516F">
      <w:pPr>
        <w:ind w:firstLine="709"/>
        <w:jc w:val="both"/>
        <w:rPr>
          <w:b/>
          <w:bCs/>
          <w:sz w:val="28"/>
          <w:szCs w:val="28"/>
        </w:rPr>
      </w:pPr>
    </w:p>
    <w:p w:rsidR="002F516F" w:rsidRPr="00EB48F5" w:rsidRDefault="002F516F" w:rsidP="002F516F">
      <w:pPr>
        <w:ind w:firstLine="709"/>
        <w:jc w:val="both"/>
        <w:rPr>
          <w:sz w:val="28"/>
          <w:szCs w:val="28"/>
        </w:rPr>
      </w:pPr>
      <w:r w:rsidRPr="00EB48F5">
        <w:rPr>
          <w:b/>
          <w:bCs/>
          <w:sz w:val="28"/>
          <w:szCs w:val="28"/>
        </w:rPr>
        <w:t>Статья 10. Муниципальный контроль</w:t>
      </w:r>
    </w:p>
    <w:p w:rsidR="002F516F" w:rsidRPr="00EB48F5" w:rsidRDefault="002F516F" w:rsidP="002F516F">
      <w:pPr>
        <w:ind w:firstLine="709"/>
        <w:jc w:val="both"/>
        <w:rPr>
          <w:sz w:val="28"/>
          <w:szCs w:val="28"/>
        </w:rPr>
      </w:pPr>
      <w:r w:rsidRPr="00EB48F5">
        <w:rPr>
          <w:sz w:val="28"/>
          <w:szCs w:val="28"/>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w:t>
      </w:r>
      <w:r w:rsidRPr="00EB48F5">
        <w:rPr>
          <w:sz w:val="28"/>
          <w:szCs w:val="28"/>
        </w:rPr>
        <w:lastRenderedPageBreak/>
        <w:t>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Ивановской области.</w:t>
      </w:r>
    </w:p>
    <w:p w:rsidR="002F516F" w:rsidRPr="00EB48F5" w:rsidRDefault="002F516F" w:rsidP="002F516F">
      <w:pPr>
        <w:shd w:val="clear" w:color="auto" w:fill="FFFFFF"/>
        <w:ind w:firstLine="709"/>
        <w:jc w:val="both"/>
        <w:rPr>
          <w:sz w:val="28"/>
          <w:szCs w:val="28"/>
        </w:rPr>
      </w:pPr>
      <w:r w:rsidRPr="00EB48F5">
        <w:rPr>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w:t>
      </w:r>
      <w:r>
        <w:rPr>
          <w:sz w:val="28"/>
          <w:szCs w:val="28"/>
        </w:rPr>
        <w:t xml:space="preserve">акона от 26 декабря 2008 года № </w:t>
      </w:r>
      <w:r w:rsidRPr="00EB48F5">
        <w:rPr>
          <w:sz w:val="28"/>
          <w:szCs w:val="28"/>
        </w:rPr>
        <w:t>294-ФЗ</w:t>
      </w:r>
      <w:r>
        <w:rPr>
          <w:sz w:val="28"/>
          <w:szCs w:val="28"/>
        </w:rPr>
        <w:t xml:space="preserve"> </w:t>
      </w:r>
      <w:r w:rsidRPr="00EB48F5">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516F" w:rsidRDefault="002F516F" w:rsidP="002F516F">
      <w:pPr>
        <w:shd w:val="clear" w:color="auto" w:fill="FFFFFF"/>
        <w:jc w:val="both"/>
        <w:rPr>
          <w:b/>
          <w:bCs/>
          <w:sz w:val="28"/>
          <w:szCs w:val="28"/>
        </w:rPr>
      </w:pPr>
    </w:p>
    <w:p w:rsidR="002F516F" w:rsidRPr="00EB48F5" w:rsidRDefault="002F516F" w:rsidP="002F516F">
      <w:pPr>
        <w:shd w:val="clear" w:color="auto" w:fill="FFFFFF"/>
        <w:ind w:firstLine="709"/>
        <w:jc w:val="both"/>
        <w:rPr>
          <w:sz w:val="28"/>
          <w:szCs w:val="28"/>
        </w:rPr>
      </w:pPr>
      <w:r w:rsidRPr="00EB48F5">
        <w:rPr>
          <w:b/>
          <w:bCs/>
          <w:sz w:val="28"/>
          <w:szCs w:val="28"/>
        </w:rPr>
        <w:t>Статья 11. Осуществление органами местного самоуправления поселения отдельных государственных полномочий</w:t>
      </w:r>
    </w:p>
    <w:p w:rsidR="002F516F" w:rsidRPr="00EB48F5" w:rsidRDefault="002F516F" w:rsidP="002F516F">
      <w:pPr>
        <w:ind w:firstLine="709"/>
        <w:jc w:val="both"/>
        <w:rPr>
          <w:sz w:val="28"/>
          <w:szCs w:val="28"/>
        </w:rPr>
      </w:pPr>
      <w:r w:rsidRPr="00EB48F5">
        <w:rPr>
          <w:sz w:val="28"/>
          <w:szCs w:val="28"/>
        </w:rPr>
        <w:t>1.</w:t>
      </w:r>
      <w:r>
        <w:rPr>
          <w:sz w:val="28"/>
          <w:szCs w:val="28"/>
        </w:rPr>
        <w:t xml:space="preserve"> Органы местного самоуправления поселения </w:t>
      </w:r>
      <w:r w:rsidRPr="00EB48F5">
        <w:rPr>
          <w:sz w:val="28"/>
          <w:szCs w:val="28"/>
        </w:rPr>
        <w:t>осуществляют переданные им отдельные государственные полномочия в соответствии с издаваемыми в пределах своей компетенции федеральными органами исполнительной власти и исполнительными органами государственной власти Ивановской области</w:t>
      </w:r>
      <w:r>
        <w:rPr>
          <w:sz w:val="28"/>
          <w:szCs w:val="28"/>
        </w:rPr>
        <w:t xml:space="preserve"> нормативными правовыми актами. </w:t>
      </w:r>
      <w:r w:rsidRPr="00EB48F5">
        <w:rPr>
          <w:sz w:val="28"/>
          <w:szCs w:val="28"/>
        </w:rPr>
        <w:t>Органы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переданных им отдельных государственных полномочий.</w:t>
      </w:r>
    </w:p>
    <w:p w:rsidR="002F516F" w:rsidRPr="00EB48F5" w:rsidRDefault="002F516F" w:rsidP="002F516F">
      <w:pPr>
        <w:ind w:firstLine="709"/>
        <w:jc w:val="both"/>
        <w:rPr>
          <w:sz w:val="28"/>
          <w:szCs w:val="28"/>
        </w:rPr>
      </w:pPr>
      <w:r w:rsidRPr="00EB48F5">
        <w:rPr>
          <w:sz w:val="28"/>
          <w:szCs w:val="28"/>
        </w:rPr>
        <w:t>2. Исполнение о</w:t>
      </w:r>
      <w:r>
        <w:rPr>
          <w:sz w:val="28"/>
          <w:szCs w:val="28"/>
        </w:rPr>
        <w:t xml:space="preserve">рганами местного самоуправления поселения </w:t>
      </w:r>
      <w:r w:rsidRPr="00EB48F5">
        <w:rPr>
          <w:sz w:val="28"/>
          <w:szCs w:val="28"/>
        </w:rPr>
        <w:t>переданных им отдельных государственных полномочий осуществляется за счет субвенций, предоставляемых из средств соответствующих бюджетов.</w:t>
      </w:r>
    </w:p>
    <w:p w:rsidR="002F516F" w:rsidRPr="00EB48F5" w:rsidRDefault="002F516F" w:rsidP="002F516F">
      <w:pPr>
        <w:ind w:firstLine="709"/>
        <w:jc w:val="both"/>
        <w:rPr>
          <w:sz w:val="28"/>
          <w:szCs w:val="28"/>
        </w:rPr>
      </w:pPr>
      <w:r w:rsidRPr="00EB48F5">
        <w:rPr>
          <w:sz w:val="28"/>
          <w:szCs w:val="28"/>
        </w:rPr>
        <w:t>3.</w:t>
      </w:r>
      <w:r>
        <w:rPr>
          <w:sz w:val="28"/>
          <w:szCs w:val="28"/>
        </w:rPr>
        <w:t xml:space="preserve"> Органы местного самоуправления поселения </w:t>
      </w:r>
      <w:r w:rsidRPr="00EB48F5">
        <w:rPr>
          <w:sz w:val="28"/>
          <w:szCs w:val="28"/>
        </w:rPr>
        <w:t>обязаны предоставлять уполномоченным государственным органам документы, связанные с осуществлением переданных им отдельных государственных полномочий.</w:t>
      </w:r>
    </w:p>
    <w:p w:rsidR="002F516F" w:rsidRPr="00EB48F5" w:rsidRDefault="002F516F" w:rsidP="002F516F">
      <w:pPr>
        <w:shd w:val="clear" w:color="auto" w:fill="FFFFFF"/>
        <w:ind w:firstLine="709"/>
        <w:jc w:val="both"/>
        <w:rPr>
          <w:sz w:val="28"/>
          <w:szCs w:val="28"/>
        </w:rPr>
      </w:pPr>
      <w:r w:rsidRPr="00EB48F5">
        <w:rPr>
          <w:sz w:val="28"/>
          <w:szCs w:val="28"/>
        </w:rPr>
        <w:t> </w:t>
      </w:r>
    </w:p>
    <w:p w:rsidR="002F516F" w:rsidRPr="00EB48F5" w:rsidRDefault="002F516F" w:rsidP="002F516F">
      <w:pPr>
        <w:shd w:val="clear" w:color="auto" w:fill="FFFFFF"/>
        <w:ind w:firstLine="709"/>
        <w:jc w:val="both"/>
        <w:rPr>
          <w:sz w:val="28"/>
          <w:szCs w:val="28"/>
        </w:rPr>
      </w:pPr>
      <w:r w:rsidRPr="00EB48F5">
        <w:rPr>
          <w:b/>
          <w:bCs/>
          <w:sz w:val="28"/>
          <w:szCs w:val="28"/>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2F516F" w:rsidRPr="00EB48F5" w:rsidRDefault="002F516F" w:rsidP="002F516F">
      <w:pPr>
        <w:shd w:val="clear" w:color="auto" w:fill="FFFFFF"/>
        <w:ind w:firstLine="709"/>
        <w:jc w:val="both"/>
        <w:rPr>
          <w:sz w:val="28"/>
          <w:szCs w:val="28"/>
        </w:rPr>
      </w:pPr>
      <w:r w:rsidRPr="00EB48F5">
        <w:rPr>
          <w:b/>
          <w:bCs/>
          <w:sz w:val="28"/>
          <w:szCs w:val="28"/>
        </w:rPr>
        <w:t> </w:t>
      </w:r>
    </w:p>
    <w:p w:rsidR="002F516F" w:rsidRPr="00EB48F5" w:rsidRDefault="002F516F" w:rsidP="002F516F">
      <w:pPr>
        <w:shd w:val="clear" w:color="auto" w:fill="FFFFFF"/>
        <w:ind w:firstLine="709"/>
        <w:jc w:val="both"/>
        <w:rPr>
          <w:b/>
          <w:bCs/>
          <w:spacing w:val="-9"/>
          <w:sz w:val="28"/>
          <w:szCs w:val="28"/>
        </w:rPr>
      </w:pPr>
      <w:r w:rsidRPr="00EB48F5">
        <w:rPr>
          <w:b/>
          <w:bCs/>
          <w:sz w:val="28"/>
          <w:szCs w:val="28"/>
        </w:rPr>
        <w:t>Статья 12. Права граждан на осуществление местного самоуправления</w:t>
      </w:r>
    </w:p>
    <w:p w:rsidR="002F516F" w:rsidRPr="00EB48F5" w:rsidRDefault="002F516F" w:rsidP="002F516F">
      <w:pPr>
        <w:shd w:val="clear" w:color="auto" w:fill="FFFFFF"/>
        <w:ind w:firstLine="709"/>
        <w:jc w:val="both"/>
        <w:rPr>
          <w:sz w:val="28"/>
          <w:szCs w:val="28"/>
        </w:rPr>
      </w:pPr>
      <w:r w:rsidRPr="00EB48F5">
        <w:rPr>
          <w:sz w:val="28"/>
          <w:szCs w:val="28"/>
        </w:rPr>
        <w:t>1.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2F516F" w:rsidRPr="00EB48F5" w:rsidRDefault="002F516F" w:rsidP="002F516F">
      <w:pPr>
        <w:shd w:val="clear" w:color="auto" w:fill="FFFFFF"/>
        <w:ind w:firstLine="709"/>
        <w:jc w:val="both"/>
        <w:rPr>
          <w:sz w:val="28"/>
          <w:szCs w:val="28"/>
        </w:rPr>
      </w:pPr>
      <w:r w:rsidRPr="00EB48F5">
        <w:rPr>
          <w:sz w:val="28"/>
          <w:szCs w:val="28"/>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F516F" w:rsidRPr="00EB48F5" w:rsidRDefault="002F516F" w:rsidP="002F516F">
      <w:pPr>
        <w:shd w:val="clear" w:color="auto" w:fill="FFFFFF"/>
        <w:ind w:firstLine="709"/>
        <w:jc w:val="both"/>
        <w:rPr>
          <w:sz w:val="28"/>
          <w:szCs w:val="28"/>
        </w:rPr>
      </w:pPr>
      <w:r w:rsidRPr="00EB48F5">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F516F" w:rsidRPr="00EB48F5" w:rsidRDefault="002F516F" w:rsidP="002F516F">
      <w:pPr>
        <w:shd w:val="clear" w:color="auto" w:fill="FFFFFF"/>
        <w:ind w:firstLine="709"/>
        <w:jc w:val="both"/>
        <w:rPr>
          <w:b/>
          <w:bCs/>
          <w:spacing w:val="-9"/>
          <w:sz w:val="28"/>
          <w:szCs w:val="28"/>
        </w:rPr>
      </w:pPr>
      <w:r w:rsidRPr="00EB48F5">
        <w:rPr>
          <w:sz w:val="28"/>
          <w:szCs w:val="28"/>
        </w:rPr>
        <w:t> </w:t>
      </w:r>
    </w:p>
    <w:p w:rsidR="002F516F" w:rsidRPr="00EB48F5" w:rsidRDefault="002F516F" w:rsidP="002F516F">
      <w:pPr>
        <w:shd w:val="clear" w:color="auto" w:fill="FFFFFF"/>
        <w:ind w:firstLine="709"/>
        <w:jc w:val="both"/>
        <w:rPr>
          <w:b/>
          <w:bCs/>
          <w:spacing w:val="-9"/>
          <w:sz w:val="28"/>
          <w:szCs w:val="28"/>
        </w:rPr>
      </w:pPr>
      <w:r w:rsidRPr="00EB48F5">
        <w:rPr>
          <w:b/>
          <w:bCs/>
          <w:sz w:val="28"/>
          <w:szCs w:val="28"/>
        </w:rPr>
        <w:lastRenderedPageBreak/>
        <w:t>Статья 13. Формы непосредственного участия населения поселения в решении вопросов местного значения</w:t>
      </w:r>
    </w:p>
    <w:p w:rsidR="002F516F" w:rsidRPr="00EB48F5" w:rsidRDefault="002F516F" w:rsidP="002F516F">
      <w:pPr>
        <w:ind w:firstLine="709"/>
        <w:jc w:val="both"/>
        <w:rPr>
          <w:sz w:val="28"/>
          <w:szCs w:val="28"/>
        </w:rPr>
      </w:pPr>
      <w:r w:rsidRPr="00EB48F5">
        <w:rPr>
          <w:sz w:val="28"/>
          <w:szCs w:val="28"/>
        </w:rPr>
        <w:t>Формами непосредственного участия населения поселения в решении вопросов местного значения являются:</w:t>
      </w:r>
    </w:p>
    <w:p w:rsidR="002F516F" w:rsidRPr="00EB48F5" w:rsidRDefault="002F516F" w:rsidP="002F516F">
      <w:pPr>
        <w:ind w:firstLine="709"/>
        <w:jc w:val="both"/>
        <w:rPr>
          <w:sz w:val="28"/>
          <w:szCs w:val="28"/>
        </w:rPr>
      </w:pPr>
      <w:r w:rsidRPr="00EB48F5">
        <w:rPr>
          <w:sz w:val="28"/>
          <w:szCs w:val="28"/>
        </w:rPr>
        <w:t>1) местный референдум;</w:t>
      </w:r>
    </w:p>
    <w:p w:rsidR="002F516F" w:rsidRPr="00EB48F5" w:rsidRDefault="002F516F" w:rsidP="002F516F">
      <w:pPr>
        <w:ind w:firstLine="709"/>
        <w:jc w:val="both"/>
        <w:rPr>
          <w:sz w:val="28"/>
          <w:szCs w:val="28"/>
        </w:rPr>
      </w:pPr>
      <w:r w:rsidRPr="00EB48F5">
        <w:rPr>
          <w:sz w:val="28"/>
          <w:szCs w:val="28"/>
        </w:rPr>
        <w:t>2) муниципальные выборы;</w:t>
      </w:r>
    </w:p>
    <w:p w:rsidR="002F516F" w:rsidRPr="00EB48F5" w:rsidRDefault="002F516F" w:rsidP="002F516F">
      <w:pPr>
        <w:ind w:firstLine="709"/>
        <w:jc w:val="both"/>
        <w:rPr>
          <w:sz w:val="28"/>
          <w:szCs w:val="28"/>
        </w:rPr>
      </w:pPr>
      <w:r w:rsidRPr="00EB48F5">
        <w:rPr>
          <w:sz w:val="28"/>
          <w:szCs w:val="28"/>
        </w:rPr>
        <w:t>3) голосование по отзыву депутата, голосование по вопросам изменения границ поселения, преобразования поселения;</w:t>
      </w:r>
    </w:p>
    <w:p w:rsidR="002F516F" w:rsidRDefault="002F516F" w:rsidP="002F516F">
      <w:pPr>
        <w:ind w:firstLine="709"/>
        <w:jc w:val="both"/>
        <w:rPr>
          <w:sz w:val="28"/>
          <w:szCs w:val="28"/>
        </w:rPr>
      </w:pPr>
      <w:r w:rsidRPr="00EB48F5">
        <w:rPr>
          <w:sz w:val="28"/>
          <w:szCs w:val="28"/>
        </w:rPr>
        <w:t>4) правотворческая инициатива граждан;</w:t>
      </w:r>
    </w:p>
    <w:p w:rsidR="002F516F" w:rsidRPr="00EB48F5" w:rsidRDefault="002F516F" w:rsidP="002F516F">
      <w:pPr>
        <w:ind w:firstLine="709"/>
        <w:jc w:val="both"/>
        <w:rPr>
          <w:sz w:val="28"/>
          <w:szCs w:val="28"/>
        </w:rPr>
      </w:pPr>
      <w:r w:rsidRPr="003C1467">
        <w:rPr>
          <w:sz w:val="28"/>
          <w:szCs w:val="28"/>
        </w:rPr>
        <w:t>5) инициативные проекты;</w:t>
      </w:r>
    </w:p>
    <w:p w:rsidR="002F516F" w:rsidRPr="00EB48F5" w:rsidRDefault="002F516F" w:rsidP="002F516F">
      <w:pPr>
        <w:ind w:firstLine="709"/>
        <w:jc w:val="both"/>
        <w:rPr>
          <w:sz w:val="28"/>
          <w:szCs w:val="28"/>
        </w:rPr>
      </w:pPr>
      <w:r>
        <w:rPr>
          <w:sz w:val="28"/>
          <w:szCs w:val="28"/>
        </w:rPr>
        <w:t>6</w:t>
      </w:r>
      <w:r w:rsidRPr="00EB48F5">
        <w:rPr>
          <w:sz w:val="28"/>
          <w:szCs w:val="28"/>
        </w:rPr>
        <w:t>) территориальное общественное самоуправление;</w:t>
      </w:r>
    </w:p>
    <w:p w:rsidR="002F516F" w:rsidRPr="00EB48F5" w:rsidRDefault="002F516F" w:rsidP="002F516F">
      <w:pPr>
        <w:ind w:firstLine="709"/>
        <w:jc w:val="both"/>
        <w:rPr>
          <w:sz w:val="28"/>
          <w:szCs w:val="28"/>
        </w:rPr>
      </w:pPr>
      <w:r>
        <w:rPr>
          <w:sz w:val="28"/>
          <w:szCs w:val="28"/>
        </w:rPr>
        <w:t>7</w:t>
      </w:r>
      <w:r w:rsidRPr="00EB48F5">
        <w:rPr>
          <w:sz w:val="28"/>
          <w:szCs w:val="28"/>
        </w:rPr>
        <w:t>) публичные слушания, общественные обсуждения;</w:t>
      </w:r>
    </w:p>
    <w:p w:rsidR="002F516F" w:rsidRPr="00EB48F5" w:rsidRDefault="002F516F" w:rsidP="002F516F">
      <w:pPr>
        <w:ind w:firstLine="709"/>
        <w:jc w:val="both"/>
        <w:rPr>
          <w:sz w:val="28"/>
          <w:szCs w:val="28"/>
        </w:rPr>
      </w:pPr>
      <w:r>
        <w:rPr>
          <w:sz w:val="28"/>
          <w:szCs w:val="28"/>
        </w:rPr>
        <w:t>8</w:t>
      </w:r>
      <w:r w:rsidRPr="00EB48F5">
        <w:rPr>
          <w:sz w:val="28"/>
          <w:szCs w:val="28"/>
        </w:rPr>
        <w:t>) собрание граждан;</w:t>
      </w:r>
    </w:p>
    <w:p w:rsidR="002F516F" w:rsidRPr="00EB48F5" w:rsidRDefault="002F516F" w:rsidP="002F516F">
      <w:pPr>
        <w:ind w:firstLine="709"/>
        <w:jc w:val="both"/>
        <w:rPr>
          <w:sz w:val="28"/>
          <w:szCs w:val="28"/>
        </w:rPr>
      </w:pPr>
      <w:r>
        <w:rPr>
          <w:sz w:val="28"/>
          <w:szCs w:val="28"/>
        </w:rPr>
        <w:t>9</w:t>
      </w:r>
      <w:r w:rsidRPr="00EB48F5">
        <w:rPr>
          <w:sz w:val="28"/>
          <w:szCs w:val="28"/>
        </w:rPr>
        <w:t>) конференция граждан (собрание делегатов);</w:t>
      </w:r>
    </w:p>
    <w:p w:rsidR="002F516F" w:rsidRPr="00EB48F5" w:rsidRDefault="002F516F" w:rsidP="002F516F">
      <w:pPr>
        <w:ind w:firstLine="709"/>
        <w:jc w:val="both"/>
        <w:rPr>
          <w:sz w:val="28"/>
          <w:szCs w:val="28"/>
        </w:rPr>
      </w:pPr>
      <w:r>
        <w:rPr>
          <w:sz w:val="28"/>
          <w:szCs w:val="28"/>
        </w:rPr>
        <w:t>10</w:t>
      </w:r>
      <w:r w:rsidRPr="00EB48F5">
        <w:rPr>
          <w:sz w:val="28"/>
          <w:szCs w:val="28"/>
        </w:rPr>
        <w:t>) опрос граждан;</w:t>
      </w:r>
    </w:p>
    <w:p w:rsidR="002F516F" w:rsidRDefault="002F516F" w:rsidP="002F516F">
      <w:pPr>
        <w:ind w:firstLine="709"/>
        <w:jc w:val="both"/>
        <w:rPr>
          <w:sz w:val="28"/>
          <w:szCs w:val="28"/>
        </w:rPr>
      </w:pPr>
      <w:r>
        <w:rPr>
          <w:sz w:val="28"/>
          <w:szCs w:val="28"/>
        </w:rPr>
        <w:t>11</w:t>
      </w:r>
      <w:r w:rsidRPr="00EB48F5">
        <w:rPr>
          <w:sz w:val="28"/>
          <w:szCs w:val="28"/>
        </w:rPr>
        <w:t>) обращение граждан в органы местного самоуправления;</w:t>
      </w:r>
    </w:p>
    <w:p w:rsidR="002F516F" w:rsidRDefault="002F516F" w:rsidP="002F516F">
      <w:pPr>
        <w:ind w:firstLine="709"/>
        <w:jc w:val="both"/>
        <w:rPr>
          <w:sz w:val="28"/>
          <w:szCs w:val="28"/>
        </w:rPr>
      </w:pPr>
      <w:r w:rsidRPr="00EB48F5">
        <w:rPr>
          <w:sz w:val="28"/>
          <w:szCs w:val="28"/>
        </w:rPr>
        <w:t>1</w:t>
      </w:r>
      <w:r>
        <w:rPr>
          <w:sz w:val="28"/>
          <w:szCs w:val="28"/>
        </w:rPr>
        <w:t>2</w:t>
      </w:r>
      <w:r w:rsidRPr="00EB48F5">
        <w:rPr>
          <w:sz w:val="28"/>
          <w:szCs w:val="28"/>
        </w:rPr>
        <w:t>) другие формы непосредственного осуществления населением местного самоуправления и участия в его осуществлении</w:t>
      </w:r>
      <w:r>
        <w:rPr>
          <w:sz w:val="28"/>
          <w:szCs w:val="28"/>
        </w:rPr>
        <w:t>.</w:t>
      </w:r>
    </w:p>
    <w:p w:rsidR="002F516F" w:rsidRDefault="002F516F" w:rsidP="002F516F">
      <w:pPr>
        <w:shd w:val="clear" w:color="auto" w:fill="FFFFFF"/>
        <w:ind w:firstLine="709"/>
        <w:jc w:val="both"/>
        <w:rPr>
          <w:sz w:val="28"/>
          <w:szCs w:val="28"/>
        </w:rPr>
      </w:pPr>
    </w:p>
    <w:p w:rsidR="002F516F" w:rsidRPr="00EB48F5" w:rsidRDefault="002F516F" w:rsidP="002F516F">
      <w:pPr>
        <w:shd w:val="clear" w:color="auto" w:fill="FFFFFF"/>
        <w:ind w:firstLine="709"/>
        <w:jc w:val="both"/>
        <w:rPr>
          <w:b/>
          <w:bCs/>
          <w:spacing w:val="-9"/>
          <w:sz w:val="28"/>
          <w:szCs w:val="28"/>
        </w:rPr>
      </w:pPr>
      <w:r w:rsidRPr="00EB48F5">
        <w:rPr>
          <w:b/>
          <w:bCs/>
          <w:sz w:val="28"/>
          <w:szCs w:val="28"/>
        </w:rPr>
        <w:t>Статья 14. Местный референдум</w:t>
      </w:r>
    </w:p>
    <w:p w:rsidR="002F516F" w:rsidRPr="00EB48F5" w:rsidRDefault="002F516F" w:rsidP="002F516F">
      <w:pPr>
        <w:shd w:val="clear" w:color="auto" w:fill="FFFFFF"/>
        <w:ind w:firstLine="709"/>
        <w:jc w:val="both"/>
        <w:rPr>
          <w:sz w:val="28"/>
          <w:szCs w:val="28"/>
        </w:rPr>
      </w:pPr>
      <w:r w:rsidRPr="00EB48F5">
        <w:rPr>
          <w:sz w:val="28"/>
          <w:szCs w:val="28"/>
        </w:rPr>
        <w:t>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w:t>
      </w:r>
      <w:r>
        <w:rPr>
          <w:sz w:val="28"/>
          <w:szCs w:val="28"/>
        </w:rPr>
        <w:t xml:space="preserve">оложено в границах поселения. </w:t>
      </w:r>
      <w:r w:rsidRPr="00EB48F5">
        <w:rPr>
          <w:sz w:val="28"/>
          <w:szCs w:val="28"/>
        </w:rPr>
        <w:t xml:space="preserve">Граждане участвуют в референдуме на основе всеобщего равного и прямого </w:t>
      </w:r>
      <w:r w:rsidRPr="00BA0F45">
        <w:rPr>
          <w:sz w:val="28"/>
          <w:szCs w:val="28"/>
        </w:rPr>
        <w:t>волеизъявления</w:t>
      </w:r>
      <w:r w:rsidRPr="00EB48F5">
        <w:rPr>
          <w:sz w:val="28"/>
          <w:szCs w:val="28"/>
        </w:rPr>
        <w:t xml:space="preserve"> при тайном голосовании.</w:t>
      </w:r>
    </w:p>
    <w:p w:rsidR="002F516F" w:rsidRPr="00EB48F5" w:rsidRDefault="002F516F" w:rsidP="002F516F">
      <w:pPr>
        <w:shd w:val="clear" w:color="auto" w:fill="FFFFFF"/>
        <w:ind w:firstLine="709"/>
        <w:jc w:val="both"/>
        <w:rPr>
          <w:sz w:val="28"/>
          <w:szCs w:val="28"/>
        </w:rPr>
      </w:pPr>
      <w:r w:rsidRPr="00EB48F5">
        <w:rPr>
          <w:sz w:val="28"/>
          <w:szCs w:val="28"/>
        </w:rPr>
        <w:t>2. На референдум могут быть вынесены только вопросы местного значения.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2F516F" w:rsidRPr="00EB48F5" w:rsidRDefault="002F516F" w:rsidP="002F516F">
      <w:pPr>
        <w:shd w:val="clear" w:color="auto" w:fill="FFFFFF"/>
        <w:ind w:firstLine="709"/>
        <w:jc w:val="both"/>
        <w:rPr>
          <w:sz w:val="28"/>
          <w:szCs w:val="28"/>
        </w:rPr>
      </w:pPr>
      <w:r w:rsidRPr="00EB48F5">
        <w:rPr>
          <w:sz w:val="28"/>
          <w:szCs w:val="28"/>
        </w:rPr>
        <w:t>Вопросы рефе</w:t>
      </w:r>
      <w:r>
        <w:rPr>
          <w:sz w:val="28"/>
          <w:szCs w:val="28"/>
        </w:rPr>
        <w:t xml:space="preserve">рендума не должны противоречить </w:t>
      </w:r>
      <w:r w:rsidRPr="00EB48F5">
        <w:rPr>
          <w:sz w:val="28"/>
          <w:szCs w:val="28"/>
        </w:rPr>
        <w:t>Конституции Российской Федерации</w:t>
      </w:r>
      <w:r>
        <w:rPr>
          <w:sz w:val="28"/>
          <w:szCs w:val="28"/>
        </w:rPr>
        <w:t xml:space="preserve">, федеральным законам, </w:t>
      </w:r>
      <w:r w:rsidRPr="00EB48F5">
        <w:rPr>
          <w:sz w:val="28"/>
          <w:szCs w:val="28"/>
        </w:rPr>
        <w:t>Уставу Ивановской области</w:t>
      </w:r>
      <w:r>
        <w:rPr>
          <w:sz w:val="28"/>
          <w:szCs w:val="28"/>
        </w:rPr>
        <w:t xml:space="preserve"> </w:t>
      </w:r>
      <w:r w:rsidRPr="00EB48F5">
        <w:rPr>
          <w:sz w:val="28"/>
          <w:szCs w:val="28"/>
        </w:rPr>
        <w:t>и законам Ивановской области, Уставу поселения.</w:t>
      </w:r>
    </w:p>
    <w:p w:rsidR="002F516F" w:rsidRPr="00EB48F5" w:rsidRDefault="002F516F" w:rsidP="002F516F">
      <w:pPr>
        <w:shd w:val="clear" w:color="auto" w:fill="FFFFFF"/>
        <w:ind w:firstLine="709"/>
        <w:jc w:val="both"/>
        <w:rPr>
          <w:sz w:val="28"/>
          <w:szCs w:val="28"/>
        </w:rPr>
      </w:pPr>
      <w:r w:rsidRPr="00EB48F5">
        <w:rPr>
          <w:sz w:val="28"/>
          <w:szCs w:val="28"/>
        </w:rPr>
        <w:t xml:space="preserve">Вопрос референдума должен быть сформулирован таким образом, чтобы исключалась возможность его </w:t>
      </w:r>
      <w:r w:rsidRPr="003C1467">
        <w:rPr>
          <w:sz w:val="28"/>
          <w:szCs w:val="28"/>
        </w:rPr>
        <w:t>множественного</w:t>
      </w:r>
      <w:r w:rsidRPr="00EB48F5">
        <w:rPr>
          <w:sz w:val="28"/>
          <w:szCs w:val="28"/>
        </w:rPr>
        <w:t xml:space="preserve">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2F516F" w:rsidRPr="00EB48F5" w:rsidRDefault="002F516F" w:rsidP="002F516F">
      <w:pPr>
        <w:shd w:val="clear" w:color="auto" w:fill="FFFFFF"/>
        <w:ind w:firstLine="709"/>
        <w:jc w:val="both"/>
        <w:rPr>
          <w:sz w:val="28"/>
          <w:szCs w:val="28"/>
        </w:rPr>
      </w:pPr>
      <w:r w:rsidRPr="00EB48F5">
        <w:rPr>
          <w:sz w:val="28"/>
          <w:szCs w:val="28"/>
        </w:rPr>
        <w:t>3. На референдум не могут быть вынесены вопросы:</w:t>
      </w:r>
    </w:p>
    <w:p w:rsidR="002F516F" w:rsidRPr="00EB48F5" w:rsidRDefault="002F516F" w:rsidP="002F516F">
      <w:pPr>
        <w:shd w:val="clear" w:color="auto" w:fill="FFFFFF"/>
        <w:ind w:firstLine="709"/>
        <w:jc w:val="both"/>
        <w:rPr>
          <w:sz w:val="28"/>
          <w:szCs w:val="28"/>
        </w:rPr>
      </w:pPr>
      <w:r w:rsidRPr="00EB48F5">
        <w:rPr>
          <w:sz w:val="28"/>
          <w:szCs w:val="28"/>
        </w:rPr>
        <w:t>-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2F516F" w:rsidRPr="00EB48F5" w:rsidRDefault="002F516F" w:rsidP="002F516F">
      <w:pPr>
        <w:shd w:val="clear" w:color="auto" w:fill="FFFFFF"/>
        <w:ind w:firstLine="709"/>
        <w:jc w:val="both"/>
        <w:rPr>
          <w:sz w:val="28"/>
          <w:szCs w:val="28"/>
        </w:rPr>
      </w:pPr>
      <w:r w:rsidRPr="00EB48F5">
        <w:rPr>
          <w:sz w:val="28"/>
          <w:szCs w:val="28"/>
        </w:rPr>
        <w:t>- о персональном составе органов местного самоуправления;</w:t>
      </w:r>
    </w:p>
    <w:p w:rsidR="002F516F" w:rsidRPr="00EB48F5" w:rsidRDefault="002F516F" w:rsidP="002F516F">
      <w:pPr>
        <w:shd w:val="clear" w:color="auto" w:fill="FFFFFF"/>
        <w:ind w:firstLine="709"/>
        <w:jc w:val="both"/>
        <w:rPr>
          <w:sz w:val="28"/>
          <w:szCs w:val="28"/>
        </w:rPr>
      </w:pPr>
      <w:r w:rsidRPr="00EB48F5">
        <w:rPr>
          <w:sz w:val="28"/>
          <w:szCs w:val="28"/>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2F516F" w:rsidRPr="00EB48F5" w:rsidRDefault="002F516F" w:rsidP="002F516F">
      <w:pPr>
        <w:shd w:val="clear" w:color="auto" w:fill="FFFFFF"/>
        <w:ind w:firstLine="709"/>
        <w:jc w:val="both"/>
        <w:rPr>
          <w:sz w:val="28"/>
          <w:szCs w:val="28"/>
        </w:rPr>
      </w:pPr>
      <w:r w:rsidRPr="00EB48F5">
        <w:rPr>
          <w:sz w:val="28"/>
          <w:szCs w:val="28"/>
        </w:rPr>
        <w:lastRenderedPageBreak/>
        <w:t>- о принятии или об изменении местного бюджета, исполнении и изменении финансовых обязательств поселения;</w:t>
      </w:r>
    </w:p>
    <w:p w:rsidR="002F516F" w:rsidRPr="00EB48F5" w:rsidRDefault="002F516F" w:rsidP="002F516F">
      <w:pPr>
        <w:shd w:val="clear" w:color="auto" w:fill="FFFFFF"/>
        <w:ind w:firstLine="709"/>
        <w:jc w:val="both"/>
        <w:rPr>
          <w:sz w:val="28"/>
          <w:szCs w:val="28"/>
        </w:rPr>
      </w:pPr>
      <w:r w:rsidRPr="00EB48F5">
        <w:rPr>
          <w:sz w:val="28"/>
          <w:szCs w:val="28"/>
        </w:rPr>
        <w:t>- о принятии чрезвычайных и срочных мер по обеспечению здоровья и безопасности населения.</w:t>
      </w:r>
    </w:p>
    <w:p w:rsidR="002F516F" w:rsidRPr="00EB48F5" w:rsidRDefault="002F516F" w:rsidP="002F516F">
      <w:pPr>
        <w:shd w:val="clear" w:color="auto" w:fill="FFFFFF"/>
        <w:ind w:firstLine="709"/>
        <w:jc w:val="both"/>
        <w:rPr>
          <w:sz w:val="28"/>
          <w:szCs w:val="28"/>
        </w:rPr>
      </w:pPr>
      <w:r w:rsidRPr="00EB48F5">
        <w:rPr>
          <w:sz w:val="28"/>
          <w:szCs w:val="28"/>
        </w:rPr>
        <w:t>4. Решение о назначении референдума в поселении принимается Советом Комсомольского городского поселения:</w:t>
      </w:r>
    </w:p>
    <w:p w:rsidR="002F516F" w:rsidRPr="00EB48F5" w:rsidRDefault="002F516F" w:rsidP="002F516F">
      <w:pPr>
        <w:ind w:firstLine="709"/>
        <w:jc w:val="both"/>
        <w:rPr>
          <w:sz w:val="28"/>
          <w:szCs w:val="28"/>
        </w:rPr>
      </w:pPr>
      <w:r w:rsidRPr="00EB48F5">
        <w:rPr>
          <w:sz w:val="28"/>
          <w:szCs w:val="28"/>
        </w:rPr>
        <w:t>1) по инициативе, выдвинутой гражданами Российской Федерации, имеющими право на участие в местном референдуме;</w:t>
      </w:r>
    </w:p>
    <w:p w:rsidR="002F516F" w:rsidRPr="00EB48F5" w:rsidRDefault="002F516F" w:rsidP="002F516F">
      <w:pPr>
        <w:ind w:firstLine="709"/>
        <w:jc w:val="both"/>
        <w:rPr>
          <w:sz w:val="28"/>
          <w:szCs w:val="28"/>
        </w:rPr>
      </w:pPr>
      <w:r w:rsidRPr="00EB48F5">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F516F" w:rsidRPr="00EB48F5" w:rsidRDefault="002F516F" w:rsidP="002F516F">
      <w:pPr>
        <w:ind w:firstLine="709"/>
        <w:jc w:val="both"/>
        <w:rPr>
          <w:sz w:val="28"/>
          <w:szCs w:val="28"/>
        </w:rPr>
      </w:pPr>
      <w:r w:rsidRPr="00EB48F5">
        <w:rPr>
          <w:sz w:val="28"/>
          <w:szCs w:val="28"/>
        </w:rPr>
        <w:t>3</w:t>
      </w:r>
      <w:r>
        <w:rPr>
          <w:sz w:val="28"/>
          <w:szCs w:val="28"/>
        </w:rPr>
        <w:t xml:space="preserve">) </w:t>
      </w:r>
      <w:r w:rsidRPr="00EB48F5">
        <w:rPr>
          <w:sz w:val="28"/>
          <w:szCs w:val="28"/>
        </w:rPr>
        <w:t xml:space="preserve">по инициативе Совета Комсомольского городского поселения и Главы Комсомольского </w:t>
      </w:r>
      <w:r>
        <w:rPr>
          <w:sz w:val="28"/>
          <w:szCs w:val="28"/>
        </w:rPr>
        <w:t>муниципального района</w:t>
      </w:r>
      <w:r w:rsidRPr="00EB48F5">
        <w:rPr>
          <w:sz w:val="28"/>
          <w:szCs w:val="28"/>
        </w:rPr>
        <w:t>, выдвинутой ими совместно.</w:t>
      </w:r>
    </w:p>
    <w:p w:rsidR="002F516F" w:rsidRPr="00EB48F5" w:rsidRDefault="002F516F" w:rsidP="002F516F">
      <w:pPr>
        <w:ind w:firstLine="709"/>
        <w:jc w:val="both"/>
        <w:rPr>
          <w:sz w:val="28"/>
          <w:szCs w:val="28"/>
        </w:rPr>
      </w:pPr>
      <w:r w:rsidRPr="00EB48F5">
        <w:rPr>
          <w:sz w:val="28"/>
          <w:szCs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Ивановской области и составляет 2 процента от числа участников местного референдума, но не может быть менее 25 подписей.</w:t>
      </w:r>
    </w:p>
    <w:p w:rsidR="002F516F" w:rsidRPr="00EB48F5" w:rsidRDefault="002F516F" w:rsidP="002F516F">
      <w:pPr>
        <w:ind w:firstLine="709"/>
        <w:jc w:val="both"/>
        <w:rPr>
          <w:sz w:val="28"/>
          <w:szCs w:val="28"/>
        </w:rPr>
      </w:pPr>
      <w:r w:rsidRPr="00EB48F5">
        <w:rPr>
          <w:sz w:val="28"/>
          <w:szCs w:val="28"/>
        </w:rPr>
        <w:t>6.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F516F" w:rsidRDefault="002F516F" w:rsidP="002F516F">
      <w:pPr>
        <w:shd w:val="clear" w:color="auto" w:fill="FFFFFF"/>
        <w:ind w:firstLine="709"/>
        <w:jc w:val="both"/>
        <w:rPr>
          <w:sz w:val="28"/>
          <w:szCs w:val="28"/>
        </w:rPr>
      </w:pPr>
      <w:r w:rsidRPr="00EB48F5">
        <w:rPr>
          <w:sz w:val="28"/>
          <w:szCs w:val="28"/>
        </w:rPr>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F516F" w:rsidRPr="00EB48F5" w:rsidRDefault="002F516F" w:rsidP="002F516F">
      <w:pPr>
        <w:shd w:val="clear" w:color="auto" w:fill="FFFFFF"/>
        <w:ind w:firstLine="709"/>
        <w:jc w:val="both"/>
        <w:rPr>
          <w:sz w:val="28"/>
          <w:szCs w:val="28"/>
        </w:rPr>
      </w:pPr>
      <w:r>
        <w:rPr>
          <w:sz w:val="28"/>
          <w:szCs w:val="28"/>
        </w:rP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Ивановской области.</w:t>
      </w:r>
    </w:p>
    <w:p w:rsidR="002F516F" w:rsidRPr="00EB48F5" w:rsidRDefault="002F516F" w:rsidP="002F516F">
      <w:pPr>
        <w:shd w:val="clear" w:color="auto" w:fill="FFFFFF"/>
        <w:ind w:firstLine="709"/>
        <w:jc w:val="both"/>
        <w:rPr>
          <w:b/>
          <w:bCs/>
          <w:spacing w:val="-9"/>
          <w:sz w:val="28"/>
          <w:szCs w:val="28"/>
        </w:rPr>
      </w:pPr>
      <w:r w:rsidRPr="00EB48F5">
        <w:rPr>
          <w:b/>
          <w:bCs/>
          <w:sz w:val="28"/>
          <w:szCs w:val="28"/>
        </w:rPr>
        <w:t> </w:t>
      </w:r>
    </w:p>
    <w:p w:rsidR="002F516F" w:rsidRPr="00EB48F5" w:rsidRDefault="002F516F" w:rsidP="002F516F">
      <w:pPr>
        <w:shd w:val="clear" w:color="auto" w:fill="FFFFFF"/>
        <w:ind w:firstLine="709"/>
        <w:jc w:val="both"/>
        <w:rPr>
          <w:b/>
          <w:bCs/>
          <w:spacing w:val="-9"/>
          <w:sz w:val="28"/>
          <w:szCs w:val="28"/>
        </w:rPr>
      </w:pPr>
      <w:r w:rsidRPr="00EB48F5">
        <w:rPr>
          <w:b/>
          <w:bCs/>
          <w:sz w:val="28"/>
          <w:szCs w:val="28"/>
        </w:rPr>
        <w:t>Статья 15. Муниципальные выборы</w:t>
      </w:r>
    </w:p>
    <w:p w:rsidR="002F516F" w:rsidRPr="00EB48F5" w:rsidRDefault="002F516F" w:rsidP="002F516F">
      <w:pPr>
        <w:shd w:val="clear" w:color="auto" w:fill="FFFFFF"/>
        <w:ind w:firstLine="709"/>
        <w:jc w:val="both"/>
        <w:rPr>
          <w:sz w:val="28"/>
          <w:szCs w:val="28"/>
        </w:rPr>
      </w:pPr>
      <w:r w:rsidRPr="00EB48F5">
        <w:rPr>
          <w:sz w:val="28"/>
          <w:szCs w:val="28"/>
        </w:rPr>
        <w:t>1. Муниципальные выборы проводятся с целью избрания депутатов Совета Комсомольского городского поселения на основе всеобщего равного и прямого избирательного права при тайном голосовании по многомандатным избирательным округам по мажоритарной избирательной системе.</w:t>
      </w:r>
    </w:p>
    <w:p w:rsidR="002F516F" w:rsidRPr="00EB48F5" w:rsidRDefault="002F516F" w:rsidP="002F516F">
      <w:pPr>
        <w:shd w:val="clear" w:color="auto" w:fill="FFFFFF"/>
        <w:ind w:firstLine="709"/>
        <w:jc w:val="both"/>
        <w:rPr>
          <w:sz w:val="28"/>
          <w:szCs w:val="28"/>
        </w:rPr>
      </w:pPr>
      <w:r w:rsidRPr="00EB48F5">
        <w:rPr>
          <w:sz w:val="28"/>
          <w:szCs w:val="28"/>
        </w:rPr>
        <w:t>2. Муниципальные выборы назначаются Советом Комсомольского городского поселения.</w:t>
      </w:r>
    </w:p>
    <w:p w:rsidR="002F516F" w:rsidRPr="00EB48F5" w:rsidRDefault="002F516F" w:rsidP="002F516F">
      <w:pPr>
        <w:shd w:val="clear" w:color="auto" w:fill="FFFFFF"/>
        <w:ind w:firstLine="709"/>
        <w:jc w:val="both"/>
        <w:rPr>
          <w:sz w:val="28"/>
          <w:szCs w:val="28"/>
        </w:rPr>
      </w:pPr>
      <w:r w:rsidRPr="00EB48F5">
        <w:rPr>
          <w:sz w:val="28"/>
          <w:szCs w:val="28"/>
        </w:rPr>
        <w:lastRenderedPageBreak/>
        <w:t xml:space="preserve">Решение о назначении выборов должно быть принято не </w:t>
      </w:r>
      <w:r w:rsidRPr="003C1467">
        <w:rPr>
          <w:sz w:val="28"/>
          <w:szCs w:val="28"/>
        </w:rPr>
        <w:t>ранее чем за 90 дней и не позднее чем за 80 дней до дня голосования. Решение о назначении выборов подлежит официальному опубликованию не позднее чем через</w:t>
      </w:r>
      <w:r w:rsidRPr="00EB48F5">
        <w:rPr>
          <w:sz w:val="28"/>
          <w:szCs w:val="28"/>
        </w:rPr>
        <w:t xml:space="preserve"> пять дней со дня его принятия. При назначении досрочных выборов сроки могут быть сокращены, на не более чем на одну треть.</w:t>
      </w:r>
    </w:p>
    <w:p w:rsidR="002F516F" w:rsidRPr="00EB48F5" w:rsidRDefault="002F516F" w:rsidP="002F516F">
      <w:pPr>
        <w:shd w:val="clear" w:color="auto" w:fill="FFFFFF"/>
        <w:ind w:firstLine="709"/>
        <w:jc w:val="both"/>
        <w:rPr>
          <w:sz w:val="28"/>
          <w:szCs w:val="28"/>
        </w:rPr>
      </w:pPr>
      <w:r w:rsidRPr="00EB48F5">
        <w:rPr>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r>
        <w:rPr>
          <w:sz w:val="28"/>
          <w:szCs w:val="28"/>
        </w:rPr>
        <w:t>.</w:t>
      </w:r>
    </w:p>
    <w:p w:rsidR="002F516F" w:rsidRPr="00EB48F5" w:rsidRDefault="002F516F" w:rsidP="002F516F">
      <w:pPr>
        <w:ind w:firstLine="709"/>
        <w:jc w:val="both"/>
        <w:rPr>
          <w:sz w:val="28"/>
          <w:szCs w:val="28"/>
        </w:rPr>
      </w:pPr>
      <w:r>
        <w:rPr>
          <w:sz w:val="28"/>
          <w:szCs w:val="28"/>
        </w:rPr>
        <w:t xml:space="preserve">В случае если Совет </w:t>
      </w:r>
      <w:r w:rsidRPr="00EB48F5">
        <w:rPr>
          <w:sz w:val="28"/>
          <w:szCs w:val="28"/>
        </w:rPr>
        <w:t>Комсомольского</w:t>
      </w:r>
      <w:r>
        <w:rPr>
          <w:sz w:val="28"/>
          <w:szCs w:val="28"/>
        </w:rPr>
        <w:t xml:space="preserve"> городского </w:t>
      </w:r>
      <w:r w:rsidRPr="00EB48F5">
        <w:rPr>
          <w:sz w:val="28"/>
          <w:szCs w:val="28"/>
        </w:rPr>
        <w:t xml:space="preserve">поселения не назначит соответствующие выборы в сроки, установленные частью 2 настоящей статьи, а также если уполномоченный на то орган отсутствует, выборы назначаются избирательной комиссией поселения не позднее чем за 70 дней до дня голосования. Решение избирательной комиссии о назначении выборов </w:t>
      </w:r>
      <w:r w:rsidRPr="00252000">
        <w:rPr>
          <w:sz w:val="28"/>
          <w:szCs w:val="28"/>
        </w:rPr>
        <w:t>публикуется не позднее чем через семь дней со дня истечения установленного пунктом 5 статьи 7 Закона Ивановской области от 26.11.2009 № 130-ОЗ «О муниципальных выборах» срока официального опубликования решения о назначении</w:t>
      </w:r>
      <w:r w:rsidRPr="00EB48F5">
        <w:rPr>
          <w:sz w:val="28"/>
          <w:szCs w:val="28"/>
        </w:rPr>
        <w:t xml:space="preserve"> выборов.</w:t>
      </w:r>
    </w:p>
    <w:p w:rsidR="002F516F" w:rsidRPr="00EB48F5" w:rsidRDefault="002F516F" w:rsidP="002F516F">
      <w:pPr>
        <w:shd w:val="clear" w:color="auto" w:fill="FFFFFF"/>
        <w:ind w:firstLine="709"/>
        <w:jc w:val="both"/>
        <w:rPr>
          <w:sz w:val="28"/>
          <w:szCs w:val="28"/>
        </w:rPr>
      </w:pPr>
      <w:r w:rsidRPr="00EB48F5">
        <w:rPr>
          <w:sz w:val="28"/>
          <w:szCs w:val="28"/>
        </w:rPr>
        <w:t>3. Гарантии избирательных прав граждан при проведении муниципальных выборов, порядок назначения, подготовки, проведения и подведения итогов и определения результатов муниципальных выборов устанавливаются федеральным законом и принимаемым в соответствии с ним законом Ивановской области.</w:t>
      </w:r>
    </w:p>
    <w:p w:rsidR="002F516F" w:rsidRPr="00EB48F5" w:rsidRDefault="002F516F" w:rsidP="002F516F">
      <w:pPr>
        <w:shd w:val="clear" w:color="auto" w:fill="FFFFFF"/>
        <w:ind w:firstLine="709"/>
        <w:jc w:val="both"/>
        <w:rPr>
          <w:sz w:val="28"/>
          <w:szCs w:val="28"/>
        </w:rPr>
      </w:pPr>
      <w:r w:rsidRPr="00EB48F5">
        <w:rPr>
          <w:sz w:val="28"/>
          <w:szCs w:val="28"/>
        </w:rPr>
        <w:t>4. Итоги муниципальных выборов направляются избирательной комиссией поселения в средства массовой информации для опубликования или обнародуются.</w:t>
      </w:r>
    </w:p>
    <w:p w:rsidR="002F516F" w:rsidRPr="00EB48F5" w:rsidRDefault="002F516F" w:rsidP="002F516F">
      <w:pPr>
        <w:shd w:val="clear" w:color="auto" w:fill="FFFFFF"/>
        <w:ind w:firstLine="709"/>
        <w:jc w:val="both"/>
        <w:rPr>
          <w:sz w:val="28"/>
          <w:szCs w:val="28"/>
        </w:rPr>
      </w:pPr>
      <w:r w:rsidRPr="00EB48F5">
        <w:rPr>
          <w:b/>
          <w:bCs/>
          <w:sz w:val="28"/>
          <w:szCs w:val="28"/>
        </w:rPr>
        <w:t> </w:t>
      </w:r>
    </w:p>
    <w:p w:rsidR="002F516F" w:rsidRPr="00EB48F5" w:rsidRDefault="002F516F" w:rsidP="002F516F">
      <w:pPr>
        <w:shd w:val="clear" w:color="auto" w:fill="FFFFFF"/>
        <w:ind w:firstLine="709"/>
        <w:jc w:val="both"/>
        <w:rPr>
          <w:sz w:val="28"/>
          <w:szCs w:val="28"/>
        </w:rPr>
      </w:pPr>
      <w:r w:rsidRPr="00EB48F5">
        <w:rPr>
          <w:b/>
          <w:bCs/>
          <w:sz w:val="28"/>
          <w:szCs w:val="28"/>
        </w:rPr>
        <w:t>Статья 16. Голосование по отзыву депутата Совета Комсомольского городского поселения, голосование по вопросам изменения границ поселения, преобразования поселения</w:t>
      </w:r>
    </w:p>
    <w:p w:rsidR="002F516F" w:rsidRPr="00EB48F5" w:rsidRDefault="002F516F" w:rsidP="002F516F">
      <w:pPr>
        <w:shd w:val="clear" w:color="auto" w:fill="FFFFFF"/>
        <w:ind w:firstLine="709"/>
        <w:jc w:val="both"/>
        <w:rPr>
          <w:sz w:val="28"/>
          <w:szCs w:val="28"/>
        </w:rPr>
      </w:pPr>
      <w:r w:rsidRPr="00EB48F5">
        <w:rPr>
          <w:sz w:val="28"/>
          <w:szCs w:val="28"/>
        </w:rPr>
        <w:t>1. Голосование по отзыву депутата проводится по инициативе населения в порядке, установленном федеральным законом и принимаемым в соответствии с ним законом Ивановской области для проведения местного референдума с учетом особенностей, установленных Федеральным законом от 06.10.2003 № 131-ФЗ.</w:t>
      </w:r>
    </w:p>
    <w:p w:rsidR="002F516F" w:rsidRPr="00EB48F5" w:rsidRDefault="002F516F" w:rsidP="002F516F">
      <w:pPr>
        <w:shd w:val="clear" w:color="auto" w:fill="FFFFFF"/>
        <w:ind w:firstLine="709"/>
        <w:jc w:val="both"/>
        <w:rPr>
          <w:sz w:val="28"/>
          <w:szCs w:val="28"/>
        </w:rPr>
      </w:pPr>
      <w:r w:rsidRPr="00EB48F5">
        <w:rPr>
          <w:sz w:val="28"/>
          <w:szCs w:val="28"/>
        </w:rPr>
        <w:t>2. Основаниями для отзыва депутата может быть:</w:t>
      </w:r>
    </w:p>
    <w:p w:rsidR="002F516F" w:rsidRPr="00EB48F5" w:rsidRDefault="002F516F" w:rsidP="002F516F">
      <w:pPr>
        <w:shd w:val="clear" w:color="auto" w:fill="FFFFFF"/>
        <w:ind w:firstLine="709"/>
        <w:jc w:val="both"/>
        <w:rPr>
          <w:sz w:val="28"/>
          <w:szCs w:val="28"/>
        </w:rPr>
      </w:pPr>
      <w:r w:rsidRPr="00EB48F5">
        <w:rPr>
          <w:sz w:val="28"/>
          <w:szCs w:val="28"/>
        </w:rPr>
        <w:t>1) невыполнение или ненадлежащее выполнение депутатом своих полномочий, выраженных в конкретных противоправных решениях или действиях (бездействии) в случае их подтверждения в судебном порядке;</w:t>
      </w:r>
    </w:p>
    <w:p w:rsidR="002F516F" w:rsidRPr="00EB48F5" w:rsidRDefault="002F516F" w:rsidP="002F516F">
      <w:pPr>
        <w:shd w:val="clear" w:color="auto" w:fill="FFFFFF"/>
        <w:ind w:firstLine="709"/>
        <w:jc w:val="both"/>
        <w:rPr>
          <w:sz w:val="28"/>
          <w:szCs w:val="28"/>
        </w:rPr>
      </w:pPr>
      <w:r w:rsidRPr="00EB48F5">
        <w:rPr>
          <w:sz w:val="28"/>
          <w:szCs w:val="28"/>
        </w:rPr>
        <w:t>2) нарушение федерального законодательства, законодательства Ивановской области, настоящего Устава в случае его подтверждения в судебном порядке.</w:t>
      </w:r>
    </w:p>
    <w:p w:rsidR="002F516F" w:rsidRPr="00EB48F5" w:rsidRDefault="002F516F" w:rsidP="002F516F">
      <w:pPr>
        <w:shd w:val="clear" w:color="auto" w:fill="FFFFFF"/>
        <w:ind w:firstLine="709"/>
        <w:jc w:val="both"/>
        <w:rPr>
          <w:sz w:val="28"/>
          <w:szCs w:val="28"/>
        </w:rPr>
      </w:pPr>
      <w:r w:rsidRPr="00EB48F5">
        <w:rPr>
          <w:sz w:val="28"/>
          <w:szCs w:val="28"/>
        </w:rPr>
        <w:t xml:space="preserve">3. Депутату должна быть предоставлена возможность дать избирателям объяснения по поводу обстоятельств, выдвигаемых в качестве оснований для отзыва, в средствах массовой информации или на собрании избирателей, о </w:t>
      </w:r>
      <w:r w:rsidRPr="00EB48F5">
        <w:rPr>
          <w:sz w:val="28"/>
          <w:szCs w:val="28"/>
        </w:rPr>
        <w:lastRenderedPageBreak/>
        <w:t xml:space="preserve">времени и месте проведения которого избиратели оповещаются Советом </w:t>
      </w:r>
      <w:r>
        <w:rPr>
          <w:sz w:val="28"/>
          <w:szCs w:val="28"/>
        </w:rPr>
        <w:t xml:space="preserve">Комсомольского городского </w:t>
      </w:r>
      <w:r w:rsidRPr="00EB48F5">
        <w:rPr>
          <w:sz w:val="28"/>
          <w:szCs w:val="28"/>
        </w:rPr>
        <w:t>поселения заранее.</w:t>
      </w:r>
    </w:p>
    <w:p w:rsidR="002F516F" w:rsidRPr="00EB48F5" w:rsidRDefault="002F516F" w:rsidP="002F516F">
      <w:pPr>
        <w:shd w:val="clear" w:color="auto" w:fill="FFFFFF"/>
        <w:ind w:firstLine="709"/>
        <w:jc w:val="both"/>
        <w:rPr>
          <w:sz w:val="28"/>
          <w:szCs w:val="28"/>
        </w:rPr>
      </w:pPr>
      <w:r w:rsidRPr="00EB48F5">
        <w:rPr>
          <w:sz w:val="28"/>
          <w:szCs w:val="28"/>
        </w:rPr>
        <w:t>4. Голосование по вопросам изменения границ поселения, преобразования поселения производится в соответствии с требованиями Федерального закона от 06.10.2003 № 131-ФЗ.</w:t>
      </w:r>
    </w:p>
    <w:p w:rsidR="002F516F" w:rsidRPr="00EB48F5" w:rsidRDefault="002F516F" w:rsidP="002F516F">
      <w:pPr>
        <w:shd w:val="clear" w:color="auto" w:fill="FFFFFF"/>
        <w:ind w:firstLine="709"/>
        <w:jc w:val="both"/>
        <w:rPr>
          <w:sz w:val="28"/>
          <w:szCs w:val="28"/>
        </w:rPr>
      </w:pPr>
      <w:r w:rsidRPr="00EB48F5">
        <w:rPr>
          <w:sz w:val="28"/>
          <w:szCs w:val="28"/>
        </w:rPr>
        <w:t>5. Итоги голосования по отзыву депутата, итоги голосования по вопросам изменения границ поселения, преобразования поселения и принятые решения направляются избирательной комиссией поселения для официального опубликования в средства массовой информации или обнародуются.</w:t>
      </w:r>
    </w:p>
    <w:p w:rsidR="002F516F" w:rsidRPr="00EB48F5" w:rsidRDefault="002F516F" w:rsidP="002F516F">
      <w:pPr>
        <w:ind w:firstLine="709"/>
        <w:jc w:val="both"/>
        <w:rPr>
          <w:sz w:val="28"/>
          <w:szCs w:val="28"/>
        </w:rPr>
      </w:pPr>
      <w:r w:rsidRPr="00EB48F5">
        <w:rPr>
          <w:b/>
          <w:bCs/>
          <w:sz w:val="28"/>
          <w:szCs w:val="28"/>
        </w:rPr>
        <w:t> </w:t>
      </w:r>
    </w:p>
    <w:p w:rsidR="002F516F" w:rsidRPr="00EB48F5" w:rsidRDefault="002F516F" w:rsidP="002F516F">
      <w:pPr>
        <w:shd w:val="clear" w:color="auto" w:fill="FFFFFF"/>
        <w:ind w:firstLine="709"/>
        <w:jc w:val="both"/>
        <w:rPr>
          <w:b/>
          <w:bCs/>
          <w:spacing w:val="-9"/>
          <w:sz w:val="28"/>
          <w:szCs w:val="28"/>
        </w:rPr>
      </w:pPr>
      <w:r w:rsidRPr="00EB48F5">
        <w:rPr>
          <w:b/>
          <w:bCs/>
          <w:sz w:val="28"/>
          <w:szCs w:val="28"/>
        </w:rPr>
        <w:t>Статья 17. Правотворческая инициатива граждан</w:t>
      </w:r>
    </w:p>
    <w:p w:rsidR="002F516F" w:rsidRPr="00EB48F5" w:rsidRDefault="002F516F" w:rsidP="002F516F">
      <w:pPr>
        <w:shd w:val="clear" w:color="auto" w:fill="FFFFFF"/>
        <w:ind w:firstLine="709"/>
        <w:jc w:val="both"/>
        <w:rPr>
          <w:sz w:val="28"/>
          <w:szCs w:val="28"/>
        </w:rPr>
      </w:pPr>
      <w:r w:rsidRPr="00EB48F5">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Комсомольского городского поселения. Минимальная численность инициативной группы граждан устанавливается </w:t>
      </w:r>
      <w:r>
        <w:rPr>
          <w:sz w:val="28"/>
          <w:szCs w:val="28"/>
        </w:rPr>
        <w:t>решением</w:t>
      </w:r>
      <w:r w:rsidRPr="00EB48F5">
        <w:rPr>
          <w:sz w:val="28"/>
          <w:szCs w:val="28"/>
        </w:rPr>
        <w:t xml:space="preserve"> Совета Комсомольского городского поселения и не может превышать 3 (три) процента от числа жителей поселения, обладающих избирательным правом.</w:t>
      </w:r>
    </w:p>
    <w:p w:rsidR="002F516F" w:rsidRPr="00EB48F5" w:rsidRDefault="002F516F" w:rsidP="002F516F">
      <w:pPr>
        <w:shd w:val="clear" w:color="auto" w:fill="FFFFFF"/>
        <w:ind w:firstLine="709"/>
        <w:jc w:val="both"/>
        <w:rPr>
          <w:sz w:val="28"/>
          <w:szCs w:val="28"/>
        </w:rPr>
      </w:pPr>
      <w:r w:rsidRPr="00EB48F5">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Совет Комсомольского городского поселения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2F516F" w:rsidRDefault="002F516F" w:rsidP="002F516F">
      <w:pPr>
        <w:shd w:val="clear" w:color="auto" w:fill="FFFFFF"/>
        <w:ind w:firstLine="709"/>
        <w:jc w:val="both"/>
        <w:rPr>
          <w:sz w:val="28"/>
          <w:szCs w:val="28"/>
        </w:rPr>
      </w:pPr>
      <w:r w:rsidRPr="00EB48F5">
        <w:rPr>
          <w:sz w:val="28"/>
          <w:szCs w:val="28"/>
        </w:rPr>
        <w:t>3. Мотивированное решение, принятое по результатам рассмотрения проекта муниципального правового акта поселения, должно быть официально в письменной форме доведено до сведения внесшей его инициативной группы граждан.</w:t>
      </w:r>
    </w:p>
    <w:p w:rsidR="002F516F" w:rsidRDefault="002F516F" w:rsidP="002F516F">
      <w:pPr>
        <w:shd w:val="clear" w:color="auto" w:fill="FFFFFF"/>
        <w:ind w:firstLine="709"/>
        <w:jc w:val="both"/>
        <w:rPr>
          <w:sz w:val="28"/>
          <w:szCs w:val="28"/>
        </w:rPr>
      </w:pPr>
    </w:p>
    <w:p w:rsidR="002F516F" w:rsidRPr="008B4AB2" w:rsidRDefault="002F516F" w:rsidP="002F516F">
      <w:pPr>
        <w:shd w:val="clear" w:color="auto" w:fill="FFFFFF"/>
        <w:ind w:firstLine="709"/>
        <w:jc w:val="both"/>
        <w:rPr>
          <w:b/>
          <w:sz w:val="28"/>
          <w:szCs w:val="28"/>
        </w:rPr>
      </w:pPr>
      <w:r>
        <w:rPr>
          <w:b/>
          <w:sz w:val="28"/>
          <w:szCs w:val="28"/>
        </w:rPr>
        <w:t xml:space="preserve">Статья </w:t>
      </w:r>
      <w:r w:rsidRPr="003C1467">
        <w:rPr>
          <w:b/>
          <w:sz w:val="28"/>
          <w:szCs w:val="28"/>
        </w:rPr>
        <w:t>18.</w:t>
      </w:r>
      <w:r w:rsidRPr="008B4AB2">
        <w:rPr>
          <w:b/>
          <w:sz w:val="28"/>
          <w:szCs w:val="28"/>
        </w:rPr>
        <w:t xml:space="preserve"> Инициативные проекты.</w:t>
      </w:r>
    </w:p>
    <w:p w:rsidR="002F516F" w:rsidRPr="008B4AB2" w:rsidRDefault="002F516F" w:rsidP="002F516F">
      <w:pPr>
        <w:ind w:firstLine="709"/>
        <w:jc w:val="both"/>
        <w:rPr>
          <w:sz w:val="28"/>
          <w:szCs w:val="28"/>
        </w:rPr>
      </w:pPr>
      <w:r w:rsidRPr="008B4AB2">
        <w:rPr>
          <w:sz w:val="28"/>
          <w:szCs w:val="28"/>
        </w:rPr>
        <w:t xml:space="preserve">1. В целях реализации мероприятий, имеющих приоритетное значение для жителей Комсомольского городского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Комсомольского муниципального района, исполняющую полномочия исполнительно-распорядительного органа местного самоуправления Комсомольского городского поселения, может быть внесен инициативный проект. </w:t>
      </w:r>
    </w:p>
    <w:p w:rsidR="002F516F" w:rsidRPr="008B4AB2" w:rsidRDefault="002F516F" w:rsidP="002F516F">
      <w:pPr>
        <w:ind w:firstLine="709"/>
        <w:jc w:val="both"/>
        <w:rPr>
          <w:sz w:val="28"/>
          <w:szCs w:val="28"/>
        </w:rPr>
      </w:pPr>
      <w:r w:rsidRPr="008B4AB2">
        <w:rPr>
          <w:sz w:val="28"/>
          <w:szCs w:val="28"/>
        </w:rPr>
        <w:t>Порядок определения части территории поселения, на которой могут реализовываться инициативные проекты, устанавливается решением Совета Комсомольского городского поселения.</w:t>
      </w:r>
    </w:p>
    <w:p w:rsidR="002F516F" w:rsidRPr="008B4AB2" w:rsidRDefault="002F516F" w:rsidP="002F516F">
      <w:pPr>
        <w:ind w:firstLine="709"/>
        <w:jc w:val="both"/>
        <w:rPr>
          <w:sz w:val="28"/>
          <w:szCs w:val="28"/>
        </w:rPr>
      </w:pPr>
      <w:r w:rsidRPr="008B4AB2">
        <w:rPr>
          <w:sz w:val="28"/>
          <w:szCs w:val="28"/>
        </w:rPr>
        <w:t>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Комсомольского городского поселения с учетом положений статьи 26.1. Федерального закона от 06.10.2003 № 131-ФЗ.</w:t>
      </w:r>
    </w:p>
    <w:p w:rsidR="002F516F" w:rsidRPr="008B4AB2" w:rsidRDefault="002F516F" w:rsidP="002F516F">
      <w:pPr>
        <w:ind w:firstLine="709"/>
        <w:jc w:val="both"/>
        <w:rPr>
          <w:sz w:val="28"/>
          <w:szCs w:val="28"/>
        </w:rPr>
      </w:pPr>
      <w:r w:rsidRPr="008B4AB2">
        <w:rPr>
          <w:sz w:val="28"/>
          <w:szCs w:val="28"/>
        </w:rPr>
        <w:lastRenderedPageBreak/>
        <w:t xml:space="preserve">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Комсомольского городского поселения. </w:t>
      </w:r>
    </w:p>
    <w:p w:rsidR="002F516F" w:rsidRPr="008B4AB2" w:rsidRDefault="002F516F" w:rsidP="002F516F">
      <w:pPr>
        <w:pStyle w:val="af0"/>
        <w:ind w:left="0" w:firstLine="709"/>
        <w:jc w:val="both"/>
        <w:rPr>
          <w:rFonts w:ascii="Times New Roman" w:hAnsi="Times New Roman"/>
          <w:sz w:val="28"/>
          <w:szCs w:val="28"/>
        </w:rPr>
      </w:pPr>
      <w:r w:rsidRPr="008B4AB2">
        <w:rPr>
          <w:rFonts w:ascii="Times New Roman" w:hAnsi="Times New Roman"/>
          <w:sz w:val="28"/>
          <w:szCs w:val="28"/>
        </w:rPr>
        <w:t xml:space="preserve">3. Инициативный проект подлежит обязательному рассмотрению Администрацией Комсомольского муниципального района в течение 30 дней со дня его внесения. </w:t>
      </w:r>
    </w:p>
    <w:p w:rsidR="002F516F" w:rsidRPr="008B4AB2" w:rsidRDefault="002F516F" w:rsidP="002F516F">
      <w:pPr>
        <w:shd w:val="clear" w:color="auto" w:fill="FFFFFF"/>
        <w:ind w:firstLine="709"/>
        <w:jc w:val="both"/>
        <w:rPr>
          <w:sz w:val="28"/>
          <w:szCs w:val="28"/>
        </w:rPr>
      </w:pPr>
      <w:r w:rsidRPr="008B4AB2">
        <w:rPr>
          <w:sz w:val="28"/>
          <w:szCs w:val="28"/>
        </w:rPr>
        <w:t xml:space="preserve">Информация о внесении инициативного проекта в Администрацию Комсомольского муниципального района, </w:t>
      </w:r>
      <w:r w:rsidRPr="008B4AB2">
        <w:rPr>
          <w:bCs/>
          <w:sz w:val="28"/>
          <w:szCs w:val="28"/>
        </w:rPr>
        <w:t xml:space="preserve">информация о рассмотрении инициативного проекта Администрацией </w:t>
      </w:r>
      <w:r w:rsidRPr="008B4AB2">
        <w:rPr>
          <w:sz w:val="28"/>
          <w:szCs w:val="28"/>
        </w:rPr>
        <w:t>Комсомольского муниципального района</w:t>
      </w:r>
      <w:r w:rsidRPr="008B4AB2">
        <w:rPr>
          <w:bCs/>
          <w:sz w:val="28"/>
          <w:szCs w:val="28"/>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w:t>
      </w:r>
      <w:r w:rsidRPr="008B4AB2">
        <w:rPr>
          <w:sz w:val="28"/>
          <w:szCs w:val="28"/>
        </w:rPr>
        <w:t>Комсомольского муниципального района</w:t>
      </w:r>
      <w:r w:rsidRPr="008B4AB2">
        <w:rPr>
          <w:bCs/>
          <w:sz w:val="28"/>
          <w:szCs w:val="28"/>
        </w:rPr>
        <w:t xml:space="preserve">  об итогах реализации инициативного проекта  подлежат опубликованию (обнародованию) и размещению на официальном сайте </w:t>
      </w:r>
      <w:r w:rsidRPr="008B4AB2">
        <w:rPr>
          <w:sz w:val="28"/>
          <w:szCs w:val="28"/>
        </w:rPr>
        <w:t xml:space="preserve">Комсомольского муниципального района </w:t>
      </w:r>
      <w:r w:rsidRPr="008B4AB2">
        <w:rPr>
          <w:bCs/>
          <w:sz w:val="28"/>
          <w:szCs w:val="28"/>
        </w:rPr>
        <w:t xml:space="preserve">в информационно-телекоммуникационной сети "Интернет" </w:t>
      </w:r>
      <w:r w:rsidRPr="008B4AB2">
        <w:rPr>
          <w:sz w:val="28"/>
          <w:szCs w:val="28"/>
        </w:rPr>
        <w:t>с учетом требований,  установленных статьей 26.1 Федерального закона от 06.10.2003 № 131-ФЗ.</w:t>
      </w:r>
    </w:p>
    <w:p w:rsidR="002F516F" w:rsidRPr="00EB48F5" w:rsidRDefault="002F516F" w:rsidP="002F516F">
      <w:pPr>
        <w:shd w:val="clear" w:color="auto" w:fill="FFFFFF"/>
        <w:ind w:firstLine="709"/>
        <w:jc w:val="both"/>
        <w:rPr>
          <w:sz w:val="28"/>
          <w:szCs w:val="28"/>
        </w:rPr>
      </w:pPr>
      <w:r w:rsidRPr="00EB48F5">
        <w:rPr>
          <w:sz w:val="28"/>
          <w:szCs w:val="28"/>
        </w:rPr>
        <w:t> </w:t>
      </w:r>
    </w:p>
    <w:p w:rsidR="002F516F" w:rsidRPr="00EB48F5" w:rsidRDefault="002F516F" w:rsidP="002F516F">
      <w:pPr>
        <w:shd w:val="clear" w:color="auto" w:fill="FFFFFF"/>
        <w:ind w:firstLine="709"/>
        <w:jc w:val="both"/>
        <w:rPr>
          <w:sz w:val="28"/>
          <w:szCs w:val="28"/>
        </w:rPr>
      </w:pPr>
      <w:r>
        <w:rPr>
          <w:b/>
          <w:bCs/>
          <w:sz w:val="28"/>
          <w:szCs w:val="28"/>
        </w:rPr>
        <w:t>Статья 19</w:t>
      </w:r>
      <w:r w:rsidRPr="00EB48F5">
        <w:rPr>
          <w:b/>
          <w:bCs/>
          <w:sz w:val="28"/>
          <w:szCs w:val="28"/>
        </w:rPr>
        <w:t>. Территориальное общественное самоуправление</w:t>
      </w:r>
    </w:p>
    <w:p w:rsidR="002F516F" w:rsidRPr="00EB48F5" w:rsidRDefault="002F516F" w:rsidP="002F516F">
      <w:pPr>
        <w:shd w:val="clear" w:color="auto" w:fill="FFFFFF"/>
        <w:ind w:firstLine="709"/>
        <w:jc w:val="both"/>
        <w:rPr>
          <w:sz w:val="28"/>
          <w:szCs w:val="28"/>
        </w:rPr>
      </w:pPr>
      <w:r w:rsidRPr="00EB48F5">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2F516F" w:rsidRPr="00EB48F5" w:rsidRDefault="002F516F" w:rsidP="002F516F">
      <w:pPr>
        <w:ind w:firstLine="709"/>
        <w:jc w:val="both"/>
        <w:rPr>
          <w:sz w:val="28"/>
          <w:szCs w:val="28"/>
        </w:rPr>
      </w:pPr>
      <w:r w:rsidRPr="00EB48F5">
        <w:rPr>
          <w:sz w:val="28"/>
          <w:szCs w:val="28"/>
        </w:rPr>
        <w:t>Границы территории, на которой осуществляется территориальное общественное самоуправление, устанавливаются Советом Комсомольского городского поселения по предложению населения, проживающего на данной территории.</w:t>
      </w:r>
    </w:p>
    <w:p w:rsidR="002F516F" w:rsidRPr="00EB48F5" w:rsidRDefault="002F516F" w:rsidP="002F516F">
      <w:pPr>
        <w:shd w:val="clear" w:color="auto" w:fill="FFFFFF"/>
        <w:ind w:firstLine="709"/>
        <w:jc w:val="both"/>
        <w:rPr>
          <w:sz w:val="28"/>
          <w:szCs w:val="28"/>
        </w:rPr>
      </w:pPr>
      <w:r w:rsidRPr="00EB48F5">
        <w:rPr>
          <w:sz w:val="28"/>
          <w:szCs w:val="28"/>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F516F" w:rsidRPr="00EB48F5" w:rsidRDefault="002F516F" w:rsidP="002F516F">
      <w:pPr>
        <w:shd w:val="clear" w:color="auto" w:fill="FFFFFF"/>
        <w:ind w:firstLine="709"/>
        <w:jc w:val="both"/>
        <w:rPr>
          <w:sz w:val="28"/>
          <w:szCs w:val="28"/>
        </w:rPr>
      </w:pPr>
      <w:r w:rsidRPr="00EB48F5">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2F516F" w:rsidRPr="00EB48F5" w:rsidRDefault="002F516F" w:rsidP="002F516F">
      <w:pPr>
        <w:ind w:firstLine="709"/>
        <w:jc w:val="both"/>
        <w:rPr>
          <w:sz w:val="28"/>
          <w:szCs w:val="28"/>
        </w:rPr>
      </w:pPr>
      <w:r w:rsidRPr="00EB48F5">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F516F" w:rsidRPr="00EB48F5" w:rsidRDefault="002F516F" w:rsidP="002F516F">
      <w:pPr>
        <w:ind w:firstLine="709"/>
        <w:jc w:val="both"/>
        <w:rPr>
          <w:sz w:val="28"/>
          <w:szCs w:val="28"/>
        </w:rPr>
      </w:pPr>
      <w:r w:rsidRPr="00EB48F5">
        <w:rPr>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решением Совета Комсомольского городского поселения.</w:t>
      </w:r>
    </w:p>
    <w:p w:rsidR="002F516F" w:rsidRPr="00EB48F5" w:rsidRDefault="002F516F" w:rsidP="002F516F">
      <w:pPr>
        <w:ind w:firstLine="709"/>
        <w:jc w:val="both"/>
        <w:rPr>
          <w:sz w:val="28"/>
          <w:szCs w:val="28"/>
        </w:rPr>
      </w:pPr>
      <w:r w:rsidRPr="00EB48F5">
        <w:rPr>
          <w:sz w:val="28"/>
          <w:szCs w:val="28"/>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F516F" w:rsidRPr="00EB48F5" w:rsidRDefault="002F516F" w:rsidP="002F516F">
      <w:pPr>
        <w:ind w:firstLine="709"/>
        <w:jc w:val="both"/>
        <w:rPr>
          <w:sz w:val="28"/>
          <w:szCs w:val="28"/>
        </w:rPr>
      </w:pPr>
      <w:r w:rsidRPr="00EB48F5">
        <w:rPr>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F516F" w:rsidRPr="00EB48F5" w:rsidRDefault="002F516F" w:rsidP="002F516F">
      <w:pPr>
        <w:ind w:firstLine="709"/>
        <w:jc w:val="both"/>
        <w:rPr>
          <w:sz w:val="28"/>
          <w:szCs w:val="28"/>
        </w:rPr>
      </w:pPr>
      <w:r w:rsidRPr="00EB48F5">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F516F" w:rsidRPr="00EB48F5" w:rsidRDefault="002F516F" w:rsidP="002F516F">
      <w:pPr>
        <w:ind w:firstLine="709"/>
        <w:jc w:val="both"/>
        <w:rPr>
          <w:sz w:val="28"/>
          <w:szCs w:val="28"/>
        </w:rPr>
      </w:pPr>
      <w:r w:rsidRPr="00EB48F5">
        <w:rPr>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2F516F" w:rsidRPr="00EB48F5" w:rsidRDefault="002F516F" w:rsidP="002F516F">
      <w:pPr>
        <w:ind w:firstLine="709"/>
        <w:jc w:val="both"/>
        <w:rPr>
          <w:sz w:val="28"/>
          <w:szCs w:val="28"/>
        </w:rPr>
      </w:pPr>
      <w:r w:rsidRPr="00EB48F5">
        <w:rPr>
          <w:sz w:val="28"/>
          <w:szCs w:val="28"/>
        </w:rPr>
        <w:t>1) установление структуры органов территориального общественного самоуправления;</w:t>
      </w:r>
    </w:p>
    <w:p w:rsidR="002F516F" w:rsidRPr="00EB48F5" w:rsidRDefault="002F516F" w:rsidP="002F516F">
      <w:pPr>
        <w:ind w:firstLine="709"/>
        <w:jc w:val="both"/>
        <w:rPr>
          <w:sz w:val="28"/>
          <w:szCs w:val="28"/>
        </w:rPr>
      </w:pPr>
      <w:r w:rsidRPr="00EB48F5">
        <w:rPr>
          <w:sz w:val="28"/>
          <w:szCs w:val="28"/>
        </w:rPr>
        <w:t>2) принятие устава территориального общественного самоуправления, внесение в него изменений и дополнений;</w:t>
      </w:r>
    </w:p>
    <w:p w:rsidR="002F516F" w:rsidRPr="00EB48F5" w:rsidRDefault="002F516F" w:rsidP="002F516F">
      <w:pPr>
        <w:ind w:firstLine="709"/>
        <w:jc w:val="both"/>
        <w:rPr>
          <w:sz w:val="28"/>
          <w:szCs w:val="28"/>
        </w:rPr>
      </w:pPr>
      <w:r w:rsidRPr="00EB48F5">
        <w:rPr>
          <w:sz w:val="28"/>
          <w:szCs w:val="28"/>
        </w:rPr>
        <w:t>3) избрание органов территориального общественного самоуправления;</w:t>
      </w:r>
    </w:p>
    <w:p w:rsidR="002F516F" w:rsidRPr="00EB48F5" w:rsidRDefault="002F516F" w:rsidP="002F516F">
      <w:pPr>
        <w:ind w:firstLine="709"/>
        <w:jc w:val="both"/>
        <w:rPr>
          <w:sz w:val="28"/>
          <w:szCs w:val="28"/>
        </w:rPr>
      </w:pPr>
      <w:r w:rsidRPr="00EB48F5">
        <w:rPr>
          <w:sz w:val="28"/>
          <w:szCs w:val="28"/>
        </w:rPr>
        <w:t>4) определение основных направлений деятельности территориального общественного самоуправления;</w:t>
      </w:r>
    </w:p>
    <w:p w:rsidR="002F516F" w:rsidRPr="00EB48F5" w:rsidRDefault="002F516F" w:rsidP="002F516F">
      <w:pPr>
        <w:ind w:firstLine="709"/>
        <w:jc w:val="both"/>
        <w:rPr>
          <w:sz w:val="28"/>
          <w:szCs w:val="28"/>
        </w:rPr>
      </w:pPr>
      <w:r w:rsidRPr="00EB48F5">
        <w:rPr>
          <w:sz w:val="28"/>
          <w:szCs w:val="28"/>
        </w:rPr>
        <w:t>5) утверждение сметы доходов и расходов территориального общественного самоуправления и отчета о ее исполнении;</w:t>
      </w:r>
    </w:p>
    <w:p w:rsidR="002F516F" w:rsidRDefault="002F516F" w:rsidP="002F516F">
      <w:pPr>
        <w:ind w:firstLine="709"/>
        <w:jc w:val="both"/>
        <w:rPr>
          <w:sz w:val="28"/>
          <w:szCs w:val="28"/>
        </w:rPr>
      </w:pPr>
      <w:r w:rsidRPr="00EB48F5">
        <w:rPr>
          <w:sz w:val="28"/>
          <w:szCs w:val="28"/>
        </w:rPr>
        <w:t>6) рассмотрение и утверждение отчетов о деятельности органов территориально</w:t>
      </w:r>
      <w:r>
        <w:rPr>
          <w:sz w:val="28"/>
          <w:szCs w:val="28"/>
        </w:rPr>
        <w:t>го общественного самоуправления;</w:t>
      </w:r>
    </w:p>
    <w:p w:rsidR="002F516F" w:rsidRPr="00D1288A" w:rsidRDefault="002F516F" w:rsidP="002F516F">
      <w:pPr>
        <w:autoSpaceDE w:val="0"/>
        <w:autoSpaceDN w:val="0"/>
        <w:adjustRightInd w:val="0"/>
        <w:ind w:firstLine="709"/>
        <w:jc w:val="both"/>
        <w:rPr>
          <w:rFonts w:eastAsia="Calibri"/>
          <w:bCs/>
          <w:sz w:val="28"/>
          <w:szCs w:val="28"/>
        </w:rPr>
      </w:pPr>
      <w:r w:rsidRPr="001F20CC">
        <w:rPr>
          <w:rFonts w:eastAsia="Calibri"/>
          <w:bCs/>
          <w:sz w:val="28"/>
          <w:szCs w:val="28"/>
        </w:rPr>
        <w:t>7) обсуждение инициативного проекта и принятие решения по вопросу о его одобрении.</w:t>
      </w:r>
    </w:p>
    <w:p w:rsidR="002F516F" w:rsidRPr="00EB48F5" w:rsidRDefault="002F516F" w:rsidP="002F516F">
      <w:pPr>
        <w:ind w:firstLine="709"/>
        <w:jc w:val="both"/>
        <w:rPr>
          <w:sz w:val="28"/>
          <w:szCs w:val="28"/>
        </w:rPr>
      </w:pPr>
      <w:r w:rsidRPr="00EB48F5">
        <w:rPr>
          <w:sz w:val="28"/>
          <w:szCs w:val="28"/>
        </w:rPr>
        <w:t>8. Органы территориального общественного самоуправления:</w:t>
      </w:r>
    </w:p>
    <w:p w:rsidR="002F516F" w:rsidRPr="00EB48F5" w:rsidRDefault="002F516F" w:rsidP="002F516F">
      <w:pPr>
        <w:ind w:firstLine="709"/>
        <w:jc w:val="both"/>
        <w:rPr>
          <w:sz w:val="28"/>
          <w:szCs w:val="28"/>
        </w:rPr>
      </w:pPr>
      <w:r w:rsidRPr="00EB48F5">
        <w:rPr>
          <w:sz w:val="28"/>
          <w:szCs w:val="28"/>
        </w:rPr>
        <w:t>1) представляют интересы населения, проживающего на соответствующей территории;</w:t>
      </w:r>
    </w:p>
    <w:p w:rsidR="002F516F" w:rsidRPr="00EB48F5" w:rsidRDefault="002F516F" w:rsidP="002F516F">
      <w:pPr>
        <w:ind w:firstLine="709"/>
        <w:jc w:val="both"/>
        <w:rPr>
          <w:sz w:val="28"/>
          <w:szCs w:val="28"/>
        </w:rPr>
      </w:pPr>
      <w:r w:rsidRPr="00EB48F5">
        <w:rPr>
          <w:sz w:val="28"/>
          <w:szCs w:val="28"/>
        </w:rPr>
        <w:t>2) обеспечивают исполнение решений, принятых на собраниях и конференциях граждан;</w:t>
      </w:r>
    </w:p>
    <w:p w:rsidR="002F516F" w:rsidRPr="00EB48F5" w:rsidRDefault="002F516F" w:rsidP="002F516F">
      <w:pPr>
        <w:ind w:firstLine="709"/>
        <w:jc w:val="both"/>
        <w:rPr>
          <w:sz w:val="28"/>
          <w:szCs w:val="28"/>
        </w:rPr>
      </w:pPr>
      <w:r w:rsidRPr="00EB48F5">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F516F" w:rsidRDefault="002F516F" w:rsidP="002F516F">
      <w:pPr>
        <w:ind w:firstLine="709"/>
        <w:jc w:val="both"/>
        <w:rPr>
          <w:sz w:val="28"/>
          <w:szCs w:val="28"/>
        </w:rPr>
      </w:pPr>
      <w:r w:rsidRPr="00EB48F5">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F516F" w:rsidRPr="00402F01" w:rsidRDefault="002F516F" w:rsidP="002F516F">
      <w:pPr>
        <w:autoSpaceDE w:val="0"/>
        <w:autoSpaceDN w:val="0"/>
        <w:adjustRightInd w:val="0"/>
        <w:ind w:firstLine="540"/>
        <w:jc w:val="both"/>
        <w:rPr>
          <w:rFonts w:eastAsia="Calibri"/>
          <w:sz w:val="28"/>
          <w:szCs w:val="28"/>
        </w:rPr>
      </w:pPr>
      <w:r>
        <w:rPr>
          <w:rFonts w:eastAsia="Calibri"/>
          <w:sz w:val="28"/>
          <w:szCs w:val="28"/>
        </w:rPr>
        <w:t xml:space="preserve">  9. Органы территориального общественного самоуправления могут выдвигать инициативный проект в качестве инициаторов проекта.</w:t>
      </w:r>
    </w:p>
    <w:p w:rsidR="002F516F" w:rsidRPr="00EB48F5" w:rsidRDefault="002F516F" w:rsidP="002F516F">
      <w:pPr>
        <w:ind w:firstLine="709"/>
        <w:jc w:val="both"/>
        <w:rPr>
          <w:sz w:val="28"/>
          <w:szCs w:val="28"/>
        </w:rPr>
      </w:pPr>
      <w:r>
        <w:rPr>
          <w:sz w:val="28"/>
          <w:szCs w:val="28"/>
        </w:rPr>
        <w:t>10</w:t>
      </w:r>
      <w:r w:rsidRPr="00EB48F5">
        <w:rPr>
          <w:sz w:val="28"/>
          <w:szCs w:val="28"/>
        </w:rPr>
        <w:t xml:space="preserve">. Порядок организации и осуществления территориального общественного самоуправления, условия и порядок выделения необходимых </w:t>
      </w:r>
      <w:r w:rsidRPr="00EB48F5">
        <w:rPr>
          <w:sz w:val="28"/>
          <w:szCs w:val="28"/>
        </w:rPr>
        <w:lastRenderedPageBreak/>
        <w:t>средств из местного бюджета определяются решением Совета Комсомольского городского поселения.</w:t>
      </w:r>
    </w:p>
    <w:p w:rsidR="002F516F" w:rsidRPr="00EB48F5" w:rsidRDefault="002F516F" w:rsidP="002F516F">
      <w:pPr>
        <w:ind w:firstLine="709"/>
        <w:jc w:val="both"/>
        <w:rPr>
          <w:sz w:val="28"/>
          <w:szCs w:val="28"/>
        </w:rPr>
      </w:pPr>
      <w:r w:rsidRPr="00EB48F5">
        <w:rPr>
          <w:sz w:val="28"/>
          <w:szCs w:val="28"/>
        </w:rPr>
        <w:t> </w:t>
      </w:r>
    </w:p>
    <w:p w:rsidR="002F516F" w:rsidRPr="00EB48F5" w:rsidRDefault="002F516F" w:rsidP="002F516F">
      <w:pPr>
        <w:shd w:val="clear" w:color="auto" w:fill="FFFFFF"/>
        <w:ind w:firstLine="709"/>
        <w:jc w:val="both"/>
        <w:rPr>
          <w:b/>
          <w:bCs/>
          <w:spacing w:val="-9"/>
          <w:sz w:val="28"/>
          <w:szCs w:val="28"/>
        </w:rPr>
      </w:pPr>
      <w:r>
        <w:rPr>
          <w:b/>
          <w:bCs/>
          <w:sz w:val="28"/>
          <w:szCs w:val="28"/>
        </w:rPr>
        <w:t>Статья 20</w:t>
      </w:r>
      <w:r w:rsidRPr="00EB48F5">
        <w:rPr>
          <w:b/>
          <w:bCs/>
          <w:sz w:val="28"/>
          <w:szCs w:val="28"/>
        </w:rPr>
        <w:t>. Публичные слушания, общественные обсуждения</w:t>
      </w:r>
    </w:p>
    <w:p w:rsidR="002F516F" w:rsidRPr="00EB48F5" w:rsidRDefault="002F516F" w:rsidP="002F516F">
      <w:pPr>
        <w:ind w:firstLine="709"/>
        <w:jc w:val="both"/>
        <w:rPr>
          <w:sz w:val="28"/>
          <w:szCs w:val="28"/>
        </w:rPr>
      </w:pPr>
      <w:r w:rsidRPr="00EB48F5">
        <w:rPr>
          <w:sz w:val="28"/>
          <w:szCs w:val="28"/>
        </w:rPr>
        <w:t>1. Для обсуждения проектов муниципальных правовых актов по вопросам местного значения с участием жителей поселения Советом Комсомольского городского поселения, Главой Комсомольского городского поселения могут проводиться публичные слушания.</w:t>
      </w:r>
    </w:p>
    <w:p w:rsidR="002F516F" w:rsidRPr="00EB48F5" w:rsidRDefault="002F516F" w:rsidP="002F516F">
      <w:pPr>
        <w:ind w:firstLine="709"/>
        <w:jc w:val="both"/>
        <w:rPr>
          <w:sz w:val="28"/>
          <w:szCs w:val="28"/>
        </w:rPr>
      </w:pPr>
      <w:r w:rsidRPr="00EB48F5">
        <w:rPr>
          <w:sz w:val="28"/>
          <w:szCs w:val="28"/>
        </w:rPr>
        <w:t>2. Публичные слушания проводятся по инициативе населения, Совета Комсомольского городского поселения или Главы Комсомольского городского поселения.</w:t>
      </w:r>
    </w:p>
    <w:p w:rsidR="002F516F" w:rsidRPr="00EB48F5" w:rsidRDefault="002F516F" w:rsidP="002F516F">
      <w:pPr>
        <w:ind w:firstLine="709"/>
        <w:jc w:val="both"/>
        <w:rPr>
          <w:sz w:val="28"/>
          <w:szCs w:val="28"/>
        </w:rPr>
      </w:pPr>
      <w:r w:rsidRPr="00EB48F5">
        <w:rPr>
          <w:sz w:val="28"/>
          <w:szCs w:val="28"/>
        </w:rPr>
        <w:t>Публичные слушания, проводи</w:t>
      </w:r>
      <w:r>
        <w:rPr>
          <w:sz w:val="28"/>
          <w:szCs w:val="28"/>
        </w:rPr>
        <w:t xml:space="preserve">мые по инициативе населения или </w:t>
      </w:r>
      <w:r w:rsidRPr="00EB48F5">
        <w:rPr>
          <w:sz w:val="28"/>
          <w:szCs w:val="28"/>
        </w:rPr>
        <w:t>Совета Комсомольского го</w:t>
      </w:r>
      <w:r>
        <w:rPr>
          <w:sz w:val="28"/>
          <w:szCs w:val="28"/>
        </w:rPr>
        <w:t xml:space="preserve">родского поселения, назначаются </w:t>
      </w:r>
      <w:r w:rsidRPr="00EB48F5">
        <w:rPr>
          <w:sz w:val="28"/>
          <w:szCs w:val="28"/>
        </w:rPr>
        <w:t>Советом Комсомольского городс</w:t>
      </w:r>
      <w:r>
        <w:rPr>
          <w:sz w:val="28"/>
          <w:szCs w:val="28"/>
        </w:rPr>
        <w:t xml:space="preserve">кого поселения, а по инициативе </w:t>
      </w:r>
      <w:r w:rsidRPr="00EB48F5">
        <w:rPr>
          <w:sz w:val="28"/>
          <w:szCs w:val="28"/>
        </w:rPr>
        <w:t>Главы Комсомольского городского поселения - Главой Комсомольского</w:t>
      </w:r>
      <w:r>
        <w:rPr>
          <w:sz w:val="28"/>
          <w:szCs w:val="28"/>
        </w:rPr>
        <w:t xml:space="preserve"> </w:t>
      </w:r>
      <w:r w:rsidRPr="00EB48F5">
        <w:rPr>
          <w:sz w:val="28"/>
          <w:szCs w:val="28"/>
        </w:rPr>
        <w:t>городского поселения.</w:t>
      </w:r>
    </w:p>
    <w:p w:rsidR="002F516F" w:rsidRPr="00EB48F5" w:rsidRDefault="002F516F" w:rsidP="002F516F">
      <w:pPr>
        <w:ind w:firstLine="709"/>
        <w:jc w:val="both"/>
        <w:rPr>
          <w:sz w:val="28"/>
          <w:szCs w:val="28"/>
        </w:rPr>
      </w:pPr>
      <w:r w:rsidRPr="00EB48F5">
        <w:rPr>
          <w:sz w:val="28"/>
          <w:szCs w:val="28"/>
        </w:rPr>
        <w:t>3. На публичные слушания должны выноситься:</w:t>
      </w:r>
    </w:p>
    <w:p w:rsidR="002F516F" w:rsidRPr="00EB48F5" w:rsidRDefault="002F516F" w:rsidP="002F516F">
      <w:pPr>
        <w:ind w:firstLine="709"/>
        <w:jc w:val="both"/>
        <w:rPr>
          <w:sz w:val="28"/>
          <w:szCs w:val="28"/>
        </w:rPr>
      </w:pPr>
      <w:r>
        <w:rPr>
          <w:sz w:val="28"/>
          <w:szCs w:val="28"/>
        </w:rPr>
        <w:t xml:space="preserve">1) </w:t>
      </w:r>
      <w:r w:rsidRPr="003C1467">
        <w:rPr>
          <w:sz w:val="28"/>
          <w:szCs w:val="28"/>
        </w:rPr>
        <w:t>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Ивановской области или законов Ивановской области в целях приведения данного Устава</w:t>
      </w:r>
      <w:r w:rsidRPr="00EB48F5">
        <w:rPr>
          <w:sz w:val="28"/>
          <w:szCs w:val="28"/>
        </w:rPr>
        <w:t xml:space="preserve"> в соответствие с этими нормативными правовыми актами;</w:t>
      </w:r>
    </w:p>
    <w:p w:rsidR="002F516F" w:rsidRPr="00EB48F5" w:rsidRDefault="002F516F" w:rsidP="002F516F">
      <w:pPr>
        <w:ind w:firstLine="709"/>
        <w:jc w:val="both"/>
        <w:rPr>
          <w:sz w:val="28"/>
          <w:szCs w:val="28"/>
        </w:rPr>
      </w:pPr>
      <w:r w:rsidRPr="00EB48F5">
        <w:rPr>
          <w:sz w:val="28"/>
          <w:szCs w:val="28"/>
        </w:rPr>
        <w:t>2) проект местного бюджета и отчет о его исполнении;</w:t>
      </w:r>
    </w:p>
    <w:p w:rsidR="002F516F" w:rsidRPr="00EB48F5" w:rsidRDefault="002F516F" w:rsidP="002F516F">
      <w:pPr>
        <w:ind w:firstLine="709"/>
        <w:jc w:val="both"/>
        <w:rPr>
          <w:sz w:val="28"/>
          <w:szCs w:val="28"/>
        </w:rPr>
      </w:pPr>
      <w:r w:rsidRPr="00EB48F5">
        <w:rPr>
          <w:sz w:val="28"/>
          <w:szCs w:val="28"/>
        </w:rPr>
        <w:t>3) проект стратегии социально-экономического развития поселения;</w:t>
      </w:r>
    </w:p>
    <w:p w:rsidR="002F516F" w:rsidRPr="00EB48F5" w:rsidRDefault="002F516F" w:rsidP="002F516F">
      <w:pPr>
        <w:ind w:firstLine="709"/>
        <w:jc w:val="both"/>
        <w:rPr>
          <w:sz w:val="28"/>
          <w:szCs w:val="28"/>
        </w:rPr>
      </w:pPr>
      <w:r w:rsidRPr="00EB48F5">
        <w:rPr>
          <w:sz w:val="28"/>
          <w:szCs w:val="28"/>
        </w:rPr>
        <w:t>4) вопросы о преобразовании поселения, за исключением случаев, если в соответ</w:t>
      </w:r>
      <w:r>
        <w:rPr>
          <w:sz w:val="28"/>
          <w:szCs w:val="28"/>
        </w:rPr>
        <w:t xml:space="preserve">ствии со статьей 13 </w:t>
      </w:r>
      <w:r w:rsidRPr="00EB48F5">
        <w:rPr>
          <w:sz w:val="28"/>
          <w:szCs w:val="28"/>
        </w:rPr>
        <w:t>Федерального закона от 06.10.2003 № 131-ФЗ</w:t>
      </w:r>
      <w:r>
        <w:rPr>
          <w:sz w:val="28"/>
          <w:szCs w:val="28"/>
        </w:rPr>
        <w:t xml:space="preserve"> </w:t>
      </w:r>
      <w:r w:rsidRPr="00EB48F5">
        <w:rPr>
          <w:sz w:val="28"/>
          <w:szCs w:val="28"/>
        </w:rPr>
        <w:t>для преобразования поселения требуется получение согласия населения поселения, выраженного путем голосования.</w:t>
      </w:r>
    </w:p>
    <w:p w:rsidR="002F516F" w:rsidRPr="00EB48F5" w:rsidRDefault="002F516F" w:rsidP="002F516F">
      <w:pPr>
        <w:shd w:val="clear" w:color="auto" w:fill="FFFFFF"/>
        <w:ind w:firstLine="709"/>
        <w:jc w:val="both"/>
        <w:rPr>
          <w:sz w:val="28"/>
          <w:szCs w:val="28"/>
        </w:rPr>
      </w:pPr>
      <w:r w:rsidRPr="00EB48F5">
        <w:rPr>
          <w:sz w:val="28"/>
          <w:szCs w:val="28"/>
        </w:rPr>
        <w:t>4. Порядок организации и проведения публичных слушаний определяется решением Совета Комсомольского городского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
    <w:p w:rsidR="002F516F" w:rsidRPr="00EB48F5" w:rsidRDefault="002F516F" w:rsidP="002F516F">
      <w:pPr>
        <w:shd w:val="clear" w:color="auto" w:fill="FFFFFF"/>
        <w:ind w:firstLine="709"/>
        <w:jc w:val="both"/>
        <w:rPr>
          <w:sz w:val="28"/>
          <w:szCs w:val="28"/>
        </w:rPr>
      </w:pPr>
      <w:r w:rsidRPr="00EB48F5">
        <w:rPr>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w:t>
      </w:r>
      <w:r w:rsidRPr="00EB48F5">
        <w:rPr>
          <w:sz w:val="28"/>
          <w:szCs w:val="28"/>
        </w:rPr>
        <w:lastRenderedPageBreak/>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Комсомольского городского поселения с учетом положений законодательства о градостроительной деятельности.</w:t>
      </w:r>
    </w:p>
    <w:p w:rsidR="002F516F" w:rsidRPr="00EB48F5" w:rsidRDefault="002F516F" w:rsidP="002F516F">
      <w:pPr>
        <w:shd w:val="clear" w:color="auto" w:fill="FFFFFF"/>
        <w:ind w:firstLine="709"/>
        <w:jc w:val="both"/>
        <w:rPr>
          <w:sz w:val="28"/>
          <w:szCs w:val="28"/>
        </w:rPr>
      </w:pPr>
      <w:r w:rsidRPr="00EB48F5">
        <w:rPr>
          <w:sz w:val="28"/>
          <w:szCs w:val="28"/>
        </w:rPr>
        <w:t> </w:t>
      </w:r>
    </w:p>
    <w:p w:rsidR="002F516F" w:rsidRPr="00EB48F5" w:rsidRDefault="002F516F" w:rsidP="002F516F">
      <w:pPr>
        <w:shd w:val="clear" w:color="auto" w:fill="FFFFFF"/>
        <w:ind w:firstLine="709"/>
        <w:jc w:val="both"/>
        <w:rPr>
          <w:sz w:val="28"/>
          <w:szCs w:val="28"/>
        </w:rPr>
      </w:pPr>
      <w:r>
        <w:rPr>
          <w:b/>
          <w:bCs/>
          <w:sz w:val="28"/>
          <w:szCs w:val="28"/>
        </w:rPr>
        <w:t>Статья 21</w:t>
      </w:r>
      <w:r w:rsidRPr="00EB48F5">
        <w:rPr>
          <w:b/>
          <w:bCs/>
          <w:sz w:val="28"/>
          <w:szCs w:val="28"/>
        </w:rPr>
        <w:t>. Собрание граждан</w:t>
      </w:r>
    </w:p>
    <w:p w:rsidR="002F516F" w:rsidRPr="00C454E3" w:rsidRDefault="002F516F" w:rsidP="002F516F">
      <w:pPr>
        <w:autoSpaceDE w:val="0"/>
        <w:autoSpaceDN w:val="0"/>
        <w:adjustRightInd w:val="0"/>
        <w:ind w:firstLine="709"/>
        <w:jc w:val="both"/>
        <w:rPr>
          <w:rFonts w:eastAsia="Calibri"/>
          <w:sz w:val="28"/>
          <w:szCs w:val="28"/>
        </w:rPr>
      </w:pPr>
      <w:r w:rsidRPr="00EB48F5">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Pr>
          <w:rFonts w:eastAsia="Calibri"/>
          <w:sz w:val="28"/>
          <w:szCs w:val="28"/>
        </w:rPr>
        <w:t xml:space="preserve">обсуждения вопросов внесения инициативных проектов и их рассмотрения, </w:t>
      </w:r>
      <w:r w:rsidRPr="00EB48F5">
        <w:rPr>
          <w:sz w:val="28"/>
          <w:szCs w:val="28"/>
        </w:rPr>
        <w:t>осуществления территориального общественного самоуправления на части территории поселения могут проводиться собрания граждан.</w:t>
      </w:r>
    </w:p>
    <w:p w:rsidR="002F516F" w:rsidRPr="00EB48F5" w:rsidRDefault="002F516F" w:rsidP="002F516F">
      <w:pPr>
        <w:shd w:val="clear" w:color="auto" w:fill="FFFFFF"/>
        <w:tabs>
          <w:tab w:val="left" w:pos="709"/>
        </w:tabs>
        <w:ind w:firstLine="709"/>
        <w:jc w:val="both"/>
        <w:rPr>
          <w:sz w:val="28"/>
          <w:szCs w:val="28"/>
        </w:rPr>
      </w:pPr>
      <w:r w:rsidRPr="00EB48F5">
        <w:rPr>
          <w:sz w:val="28"/>
          <w:szCs w:val="28"/>
        </w:rPr>
        <w:t>2. Собрание граждан проводится по инициативе населения, Совета Комсомольского городского поселения, Главы Комсомольского городского поселения, а также в случаях, предусмотренных уставом территориального общественного самоуправления.</w:t>
      </w:r>
    </w:p>
    <w:p w:rsidR="002F516F" w:rsidRPr="00EB48F5" w:rsidRDefault="002F516F" w:rsidP="002F516F">
      <w:pPr>
        <w:shd w:val="clear" w:color="auto" w:fill="FFFFFF"/>
        <w:ind w:firstLine="709"/>
        <w:jc w:val="both"/>
        <w:rPr>
          <w:sz w:val="28"/>
          <w:szCs w:val="28"/>
        </w:rPr>
      </w:pPr>
      <w:r w:rsidRPr="00EB48F5">
        <w:rPr>
          <w:sz w:val="28"/>
          <w:szCs w:val="28"/>
        </w:rPr>
        <w:t>Собрание граждан, проводимое по инициативе Совета Комсомольского городского поселения или Главы Комсомольского городского поселения, назначается соответственно Советом Комсомольского городского поселения или Главой Комсомольского городского поселения.</w:t>
      </w:r>
    </w:p>
    <w:p w:rsidR="002F516F" w:rsidRPr="00EB48F5" w:rsidRDefault="002F516F" w:rsidP="002F516F">
      <w:pPr>
        <w:shd w:val="clear" w:color="auto" w:fill="FFFFFF"/>
        <w:ind w:firstLine="709"/>
        <w:jc w:val="both"/>
        <w:rPr>
          <w:sz w:val="28"/>
          <w:szCs w:val="28"/>
        </w:rPr>
      </w:pPr>
      <w:r w:rsidRPr="00EB48F5">
        <w:rPr>
          <w:sz w:val="28"/>
          <w:szCs w:val="28"/>
        </w:rPr>
        <w:t>Собрание граждан, проводимое по инициативе населения, назначается Советом Комсомольского городского поселения по заявлению инициативной группы в количестве 30 человек. Собрание граждан, проводимое по инициативе населения, должно быть назначено в течение 15 дней со дня подачи инициативной группой заявления в Совет Комсомольского городского поселения.</w:t>
      </w:r>
    </w:p>
    <w:p w:rsidR="002F516F" w:rsidRDefault="002F516F" w:rsidP="002F516F">
      <w:pPr>
        <w:ind w:firstLine="709"/>
        <w:jc w:val="both"/>
        <w:rPr>
          <w:sz w:val="28"/>
          <w:szCs w:val="28"/>
        </w:rPr>
      </w:pPr>
      <w:r w:rsidRPr="00EB48F5">
        <w:rPr>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F516F" w:rsidRPr="00C454E3" w:rsidRDefault="002F516F" w:rsidP="002F516F">
      <w:pPr>
        <w:autoSpaceDE w:val="0"/>
        <w:autoSpaceDN w:val="0"/>
        <w:adjustRightInd w:val="0"/>
        <w:ind w:firstLine="540"/>
        <w:jc w:val="both"/>
        <w:rPr>
          <w:rFonts w:eastAsia="Calibri"/>
          <w:sz w:val="28"/>
          <w:szCs w:val="28"/>
        </w:rPr>
      </w:pPr>
      <w:r>
        <w:rPr>
          <w:rFonts w:eastAsia="Calibri"/>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Комсомольского городского поселения.</w:t>
      </w:r>
    </w:p>
    <w:p w:rsidR="002F516F" w:rsidRPr="00EB48F5" w:rsidRDefault="002F516F" w:rsidP="002F516F">
      <w:pPr>
        <w:ind w:firstLine="709"/>
        <w:jc w:val="both"/>
        <w:rPr>
          <w:sz w:val="28"/>
          <w:szCs w:val="28"/>
        </w:rPr>
      </w:pPr>
      <w:r w:rsidRPr="00EB48F5">
        <w:rPr>
          <w:sz w:val="28"/>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F516F" w:rsidRPr="00EB48F5" w:rsidRDefault="002F516F" w:rsidP="002F516F">
      <w:pPr>
        <w:ind w:firstLine="709"/>
        <w:jc w:val="both"/>
        <w:rPr>
          <w:sz w:val="28"/>
          <w:szCs w:val="28"/>
        </w:rPr>
      </w:pPr>
      <w:r w:rsidRPr="00EB48F5">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F516F" w:rsidRPr="00EB48F5" w:rsidRDefault="002F516F" w:rsidP="002F516F">
      <w:pPr>
        <w:ind w:firstLine="709"/>
        <w:jc w:val="both"/>
        <w:rPr>
          <w:sz w:val="28"/>
          <w:szCs w:val="28"/>
        </w:rPr>
      </w:pPr>
      <w:r w:rsidRPr="00EB48F5">
        <w:rPr>
          <w:sz w:val="28"/>
          <w:szCs w:val="28"/>
        </w:rPr>
        <w:lastRenderedPageBreak/>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F516F" w:rsidRPr="00EB48F5" w:rsidRDefault="002F516F" w:rsidP="002F516F">
      <w:pPr>
        <w:ind w:firstLine="709"/>
        <w:jc w:val="both"/>
        <w:rPr>
          <w:sz w:val="28"/>
          <w:szCs w:val="28"/>
        </w:rPr>
      </w:pPr>
      <w:r w:rsidRPr="00EB48F5">
        <w:rPr>
          <w:sz w:val="28"/>
          <w:szCs w:val="28"/>
        </w:rPr>
        <w:t xml:space="preserve">5. Порядок назначения и проведения собрания граждан, а также полномочия собрания граждан определяются Федеральным законом от 06.10.2003 № 131-ФЗ, </w:t>
      </w:r>
      <w:r w:rsidRPr="009C6385">
        <w:rPr>
          <w:sz w:val="28"/>
          <w:szCs w:val="28"/>
        </w:rPr>
        <w:t>настоящим Уставом,</w:t>
      </w:r>
      <w:r w:rsidRPr="00EB48F5">
        <w:rPr>
          <w:sz w:val="28"/>
          <w:szCs w:val="28"/>
        </w:rPr>
        <w:t xml:space="preserve"> решениями Совета Комсомольского городского поселения, уставом территориального общественного самоуправления.</w:t>
      </w:r>
    </w:p>
    <w:p w:rsidR="002F516F" w:rsidRPr="00EB48F5" w:rsidRDefault="002F516F" w:rsidP="002F516F">
      <w:pPr>
        <w:ind w:firstLine="709"/>
        <w:jc w:val="both"/>
        <w:rPr>
          <w:sz w:val="28"/>
          <w:szCs w:val="28"/>
        </w:rPr>
      </w:pPr>
      <w:r w:rsidRPr="00EB48F5">
        <w:rPr>
          <w:sz w:val="28"/>
          <w:szCs w:val="28"/>
        </w:rPr>
        <w:t>6. Итоги собрания граждан подлежат официальному опубликованию (обнародованию).</w:t>
      </w:r>
    </w:p>
    <w:p w:rsidR="002F516F" w:rsidRPr="00EB48F5" w:rsidRDefault="002F516F" w:rsidP="002F516F">
      <w:pPr>
        <w:shd w:val="clear" w:color="auto" w:fill="FFFFFF"/>
        <w:ind w:firstLine="709"/>
        <w:jc w:val="both"/>
        <w:rPr>
          <w:sz w:val="28"/>
          <w:szCs w:val="28"/>
        </w:rPr>
      </w:pPr>
      <w:r w:rsidRPr="00EB48F5">
        <w:rPr>
          <w:sz w:val="28"/>
          <w:szCs w:val="28"/>
        </w:rPr>
        <w:t> </w:t>
      </w:r>
    </w:p>
    <w:p w:rsidR="002F516F" w:rsidRPr="00EB48F5" w:rsidRDefault="002F516F" w:rsidP="002F516F">
      <w:pPr>
        <w:shd w:val="clear" w:color="auto" w:fill="FFFFFF"/>
        <w:ind w:firstLine="709"/>
        <w:jc w:val="both"/>
        <w:rPr>
          <w:sz w:val="28"/>
          <w:szCs w:val="28"/>
        </w:rPr>
      </w:pPr>
      <w:r>
        <w:rPr>
          <w:b/>
          <w:bCs/>
          <w:sz w:val="28"/>
          <w:szCs w:val="28"/>
        </w:rPr>
        <w:t>Статья 22</w:t>
      </w:r>
      <w:r w:rsidRPr="00EB48F5">
        <w:rPr>
          <w:b/>
          <w:bCs/>
          <w:sz w:val="28"/>
          <w:szCs w:val="28"/>
        </w:rPr>
        <w:t>. Конференция граждан (собрание делегатов)</w:t>
      </w:r>
    </w:p>
    <w:p w:rsidR="002F516F" w:rsidRPr="00EB48F5" w:rsidRDefault="002F516F" w:rsidP="002F516F">
      <w:pPr>
        <w:ind w:firstLine="709"/>
        <w:jc w:val="both"/>
        <w:rPr>
          <w:sz w:val="28"/>
          <w:szCs w:val="28"/>
        </w:rPr>
      </w:pPr>
      <w:r w:rsidRPr="00EB48F5">
        <w:rPr>
          <w:sz w:val="28"/>
          <w:szCs w:val="28"/>
        </w:rPr>
        <w:t xml:space="preserve">1. В случаях, </w:t>
      </w:r>
      <w:r>
        <w:rPr>
          <w:sz w:val="28"/>
          <w:szCs w:val="28"/>
        </w:rPr>
        <w:t xml:space="preserve">предусмотренных решением Совета </w:t>
      </w:r>
      <w:r w:rsidRPr="00EB48F5">
        <w:rPr>
          <w:sz w:val="28"/>
          <w:szCs w:val="28"/>
        </w:rPr>
        <w:t>Комсомольского</w:t>
      </w:r>
      <w:r>
        <w:rPr>
          <w:sz w:val="28"/>
          <w:szCs w:val="28"/>
        </w:rPr>
        <w:t xml:space="preserve"> городского </w:t>
      </w:r>
      <w:r w:rsidRPr="00EB48F5">
        <w:rPr>
          <w:sz w:val="28"/>
          <w:szCs w:val="28"/>
        </w:rPr>
        <w:t>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F516F" w:rsidRPr="00EB48F5" w:rsidRDefault="002F516F" w:rsidP="002F516F">
      <w:pPr>
        <w:ind w:firstLine="709"/>
        <w:jc w:val="both"/>
        <w:rPr>
          <w:sz w:val="28"/>
          <w:szCs w:val="28"/>
        </w:rPr>
      </w:pPr>
      <w:r w:rsidRPr="00EB48F5">
        <w:rPr>
          <w:sz w:val="28"/>
          <w:szCs w:val="28"/>
        </w:rPr>
        <w:t>2. Порядок назначения и проведения конференции граждан (собрания делегатов), избрания делегатов определяется решением Совета Комсомольского городского поселения, уставом территориального общественного самоуправления.</w:t>
      </w:r>
    </w:p>
    <w:p w:rsidR="002F516F" w:rsidRPr="00EB48F5" w:rsidRDefault="002F516F" w:rsidP="002F516F">
      <w:pPr>
        <w:ind w:firstLine="709"/>
        <w:jc w:val="both"/>
        <w:rPr>
          <w:sz w:val="28"/>
          <w:szCs w:val="28"/>
        </w:rPr>
      </w:pPr>
      <w:r w:rsidRPr="00EB48F5">
        <w:rPr>
          <w:sz w:val="28"/>
          <w:szCs w:val="28"/>
        </w:rPr>
        <w:t>3. Итоги конференции граждан (собрания делегатов) подлежат официальному опубликованию (обнародованию).</w:t>
      </w:r>
    </w:p>
    <w:p w:rsidR="002F516F" w:rsidRPr="00EB48F5" w:rsidRDefault="002F516F" w:rsidP="002F516F">
      <w:pPr>
        <w:shd w:val="clear" w:color="auto" w:fill="FFFFFF"/>
        <w:ind w:firstLine="709"/>
        <w:jc w:val="both"/>
        <w:rPr>
          <w:sz w:val="28"/>
          <w:szCs w:val="28"/>
        </w:rPr>
      </w:pPr>
      <w:r w:rsidRPr="00EB48F5">
        <w:rPr>
          <w:b/>
          <w:bCs/>
          <w:sz w:val="28"/>
          <w:szCs w:val="28"/>
        </w:rPr>
        <w:t> </w:t>
      </w:r>
    </w:p>
    <w:p w:rsidR="002F516F" w:rsidRPr="00EB48F5" w:rsidRDefault="002F516F" w:rsidP="002F516F">
      <w:pPr>
        <w:shd w:val="clear" w:color="auto" w:fill="FFFFFF"/>
        <w:ind w:firstLine="709"/>
        <w:jc w:val="both"/>
        <w:rPr>
          <w:sz w:val="28"/>
          <w:szCs w:val="28"/>
        </w:rPr>
      </w:pPr>
      <w:r>
        <w:rPr>
          <w:b/>
          <w:bCs/>
          <w:sz w:val="28"/>
          <w:szCs w:val="28"/>
        </w:rPr>
        <w:t>Статья 23</w:t>
      </w:r>
      <w:r w:rsidRPr="00EB48F5">
        <w:rPr>
          <w:b/>
          <w:bCs/>
          <w:sz w:val="28"/>
          <w:szCs w:val="28"/>
        </w:rPr>
        <w:t>. Опрос граждан</w:t>
      </w:r>
    </w:p>
    <w:p w:rsidR="002F516F" w:rsidRPr="00EB48F5" w:rsidRDefault="002F516F" w:rsidP="002F516F">
      <w:pPr>
        <w:ind w:firstLine="709"/>
        <w:jc w:val="both"/>
        <w:rPr>
          <w:sz w:val="28"/>
          <w:szCs w:val="28"/>
        </w:rPr>
      </w:pPr>
      <w:r w:rsidRPr="00EB48F5">
        <w:rPr>
          <w:sz w:val="28"/>
          <w:szCs w:val="28"/>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F516F" w:rsidRPr="00EB48F5" w:rsidRDefault="002F516F" w:rsidP="002F516F">
      <w:pPr>
        <w:ind w:firstLine="709"/>
        <w:jc w:val="both"/>
        <w:rPr>
          <w:sz w:val="28"/>
          <w:szCs w:val="28"/>
        </w:rPr>
      </w:pPr>
      <w:r w:rsidRPr="00EB48F5">
        <w:rPr>
          <w:sz w:val="28"/>
          <w:szCs w:val="28"/>
        </w:rPr>
        <w:t>Результаты опроса носят рекомендательный характер.</w:t>
      </w:r>
    </w:p>
    <w:p w:rsidR="002F516F" w:rsidRPr="005C5160" w:rsidRDefault="002F516F" w:rsidP="002F516F">
      <w:pPr>
        <w:autoSpaceDE w:val="0"/>
        <w:autoSpaceDN w:val="0"/>
        <w:adjustRightInd w:val="0"/>
        <w:ind w:firstLine="709"/>
        <w:jc w:val="both"/>
        <w:rPr>
          <w:rFonts w:eastAsia="Calibri"/>
          <w:sz w:val="28"/>
          <w:szCs w:val="28"/>
        </w:rPr>
      </w:pPr>
      <w:r w:rsidRPr="00EB48F5">
        <w:rPr>
          <w:sz w:val="28"/>
          <w:szCs w:val="28"/>
        </w:rPr>
        <w:t>2. В опросе граждан имеют право участвовать жители поселения, обладающие избирательным правом.</w:t>
      </w:r>
      <w:r>
        <w:rPr>
          <w:rFonts w:eastAsia="Calibri"/>
          <w:sz w:val="28"/>
          <w:szCs w:val="28"/>
        </w:rPr>
        <w:t xml:space="preserve">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2F516F" w:rsidRPr="00EB48F5" w:rsidRDefault="002F516F" w:rsidP="002F516F">
      <w:pPr>
        <w:ind w:firstLine="709"/>
        <w:jc w:val="both"/>
        <w:rPr>
          <w:sz w:val="28"/>
          <w:szCs w:val="28"/>
        </w:rPr>
      </w:pPr>
      <w:r w:rsidRPr="00EB48F5">
        <w:rPr>
          <w:sz w:val="28"/>
          <w:szCs w:val="28"/>
        </w:rPr>
        <w:t>3. Опрос граждан проводится по инициативе:</w:t>
      </w:r>
    </w:p>
    <w:p w:rsidR="002F516F" w:rsidRPr="00EB48F5" w:rsidRDefault="002F516F" w:rsidP="002F516F">
      <w:pPr>
        <w:ind w:firstLine="709"/>
        <w:jc w:val="both"/>
        <w:rPr>
          <w:sz w:val="28"/>
          <w:szCs w:val="28"/>
        </w:rPr>
      </w:pPr>
      <w:r>
        <w:rPr>
          <w:sz w:val="28"/>
          <w:szCs w:val="28"/>
        </w:rPr>
        <w:t xml:space="preserve">1) Совета </w:t>
      </w:r>
      <w:r w:rsidRPr="00EB48F5">
        <w:rPr>
          <w:sz w:val="28"/>
          <w:szCs w:val="28"/>
        </w:rPr>
        <w:t>Комсомольского</w:t>
      </w:r>
      <w:r>
        <w:rPr>
          <w:sz w:val="28"/>
          <w:szCs w:val="28"/>
        </w:rPr>
        <w:t xml:space="preserve"> городского поселения или Главы </w:t>
      </w:r>
      <w:r w:rsidRPr="00EB48F5">
        <w:rPr>
          <w:sz w:val="28"/>
          <w:szCs w:val="28"/>
        </w:rPr>
        <w:t>Комсомольского</w:t>
      </w:r>
      <w:r>
        <w:rPr>
          <w:sz w:val="28"/>
          <w:szCs w:val="28"/>
        </w:rPr>
        <w:t xml:space="preserve"> городского </w:t>
      </w:r>
      <w:r w:rsidRPr="00EB48F5">
        <w:rPr>
          <w:sz w:val="28"/>
          <w:szCs w:val="28"/>
        </w:rPr>
        <w:t>поселения - по вопросам местного значения;</w:t>
      </w:r>
    </w:p>
    <w:p w:rsidR="002F516F" w:rsidRDefault="002F516F" w:rsidP="002F516F">
      <w:pPr>
        <w:ind w:firstLine="709"/>
        <w:jc w:val="both"/>
        <w:rPr>
          <w:sz w:val="28"/>
          <w:szCs w:val="28"/>
        </w:rPr>
      </w:pPr>
      <w:r w:rsidRPr="00EB48F5">
        <w:rPr>
          <w:sz w:val="28"/>
          <w:szCs w:val="28"/>
        </w:rPr>
        <w:t>2) органов государственной власти Ивановской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2F516F" w:rsidRPr="005C5160" w:rsidRDefault="002F516F" w:rsidP="002F516F">
      <w:pPr>
        <w:autoSpaceDE w:val="0"/>
        <w:autoSpaceDN w:val="0"/>
        <w:adjustRightInd w:val="0"/>
        <w:ind w:firstLine="540"/>
        <w:jc w:val="both"/>
        <w:rPr>
          <w:rFonts w:eastAsia="Calibri"/>
          <w:sz w:val="28"/>
          <w:szCs w:val="28"/>
        </w:rPr>
      </w:pPr>
      <w:r>
        <w:rPr>
          <w:rFonts w:eastAsia="Calibri"/>
          <w:sz w:val="28"/>
          <w:szCs w:val="28"/>
        </w:rPr>
        <w:t xml:space="preserve">  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F516F" w:rsidRPr="00EB48F5" w:rsidRDefault="002F516F" w:rsidP="002F516F">
      <w:pPr>
        <w:ind w:firstLine="709"/>
        <w:jc w:val="both"/>
        <w:rPr>
          <w:sz w:val="28"/>
          <w:szCs w:val="28"/>
        </w:rPr>
      </w:pPr>
      <w:r w:rsidRPr="00EB48F5">
        <w:rPr>
          <w:sz w:val="28"/>
          <w:szCs w:val="28"/>
        </w:rPr>
        <w:t>4. Порядок назначения и проведения опроса граждан определяется  решением Совета Комсомольского городского поселения в соответствии с законом Ивановской области.</w:t>
      </w:r>
    </w:p>
    <w:p w:rsidR="002F516F" w:rsidRPr="00465053" w:rsidRDefault="002F516F" w:rsidP="002F516F">
      <w:pPr>
        <w:autoSpaceDE w:val="0"/>
        <w:autoSpaceDN w:val="0"/>
        <w:adjustRightInd w:val="0"/>
        <w:ind w:firstLine="709"/>
        <w:jc w:val="both"/>
        <w:rPr>
          <w:rFonts w:eastAsia="Calibri"/>
          <w:sz w:val="28"/>
          <w:szCs w:val="28"/>
        </w:rPr>
      </w:pPr>
      <w:r w:rsidRPr="00EB48F5">
        <w:rPr>
          <w:sz w:val="28"/>
          <w:szCs w:val="28"/>
        </w:rPr>
        <w:lastRenderedPageBreak/>
        <w:t>5. Решение о назначении опроса граждан принимается Советом Комсомольского городского поселения.</w:t>
      </w:r>
      <w:r>
        <w:rPr>
          <w:rFonts w:eastAsia="Calibri"/>
          <w:sz w:val="28"/>
          <w:szCs w:val="28"/>
        </w:rPr>
        <w:t xml:space="preserve"> Для проведения опроса граждан может использоваться официальный сайт Комсомольского муниципального района Ивановской области в информационно-телекоммуникационной сети "Интернет". </w:t>
      </w:r>
    </w:p>
    <w:p w:rsidR="002F516F" w:rsidRPr="00EB48F5" w:rsidRDefault="002F516F" w:rsidP="002F516F">
      <w:pPr>
        <w:ind w:firstLine="709"/>
        <w:jc w:val="both"/>
        <w:rPr>
          <w:sz w:val="28"/>
          <w:szCs w:val="28"/>
        </w:rPr>
      </w:pPr>
      <w:r w:rsidRPr="00EB48F5">
        <w:rPr>
          <w:sz w:val="28"/>
          <w:szCs w:val="28"/>
        </w:rPr>
        <w:t>6. Жители поселения должны быть проинформированы о проведении опроса граждан не менее чем за 10 дней до его проведения.</w:t>
      </w:r>
    </w:p>
    <w:p w:rsidR="002F516F" w:rsidRPr="00EB48F5" w:rsidRDefault="002F516F" w:rsidP="002F516F">
      <w:pPr>
        <w:ind w:firstLine="709"/>
        <w:jc w:val="both"/>
        <w:rPr>
          <w:sz w:val="28"/>
          <w:szCs w:val="28"/>
        </w:rPr>
      </w:pPr>
      <w:r w:rsidRPr="00EB48F5">
        <w:rPr>
          <w:sz w:val="28"/>
          <w:szCs w:val="28"/>
        </w:rPr>
        <w:t>7. Финансирование мероприятий, связанных с подготовкой и проведением опроса граждан, осуществляется:</w:t>
      </w:r>
    </w:p>
    <w:p w:rsidR="002F516F" w:rsidRPr="00CE423B" w:rsidRDefault="002F516F" w:rsidP="002F516F">
      <w:pPr>
        <w:autoSpaceDE w:val="0"/>
        <w:autoSpaceDN w:val="0"/>
        <w:adjustRightInd w:val="0"/>
        <w:ind w:firstLine="709"/>
        <w:jc w:val="both"/>
        <w:rPr>
          <w:rFonts w:eastAsia="Calibri"/>
          <w:sz w:val="28"/>
          <w:szCs w:val="28"/>
        </w:rPr>
      </w:pPr>
      <w:r w:rsidRPr="00EB48F5">
        <w:rPr>
          <w:sz w:val="28"/>
          <w:szCs w:val="28"/>
        </w:rPr>
        <w:t>1) за счет средств местного бюджета - при проведении опроса по инициативе органов местного самоуправления</w:t>
      </w:r>
      <w:r w:rsidRPr="00CE423B">
        <w:rPr>
          <w:rFonts w:eastAsia="Calibri"/>
          <w:sz w:val="28"/>
          <w:szCs w:val="28"/>
        </w:rPr>
        <w:t xml:space="preserve"> </w:t>
      </w:r>
      <w:r>
        <w:rPr>
          <w:rFonts w:eastAsia="Calibri"/>
          <w:sz w:val="28"/>
          <w:szCs w:val="28"/>
        </w:rPr>
        <w:t>или жителей поселения;</w:t>
      </w:r>
    </w:p>
    <w:p w:rsidR="002F516F" w:rsidRPr="00EB48F5" w:rsidRDefault="002F516F" w:rsidP="002F516F">
      <w:pPr>
        <w:ind w:firstLine="709"/>
        <w:jc w:val="both"/>
        <w:rPr>
          <w:sz w:val="28"/>
          <w:szCs w:val="28"/>
        </w:rPr>
      </w:pPr>
      <w:r w:rsidRPr="00EB48F5">
        <w:rPr>
          <w:sz w:val="28"/>
          <w:szCs w:val="28"/>
        </w:rPr>
        <w:t>2) за счет средств бюджета Ивановской области - при проведении опроса по инициативе органов государственной власти Ивановской области.</w:t>
      </w:r>
    </w:p>
    <w:p w:rsidR="002F516F" w:rsidRPr="00EB48F5" w:rsidRDefault="002F516F" w:rsidP="002F516F">
      <w:pPr>
        <w:ind w:firstLine="709"/>
        <w:jc w:val="both"/>
        <w:rPr>
          <w:sz w:val="28"/>
          <w:szCs w:val="28"/>
        </w:rPr>
      </w:pPr>
      <w:r w:rsidRPr="00EB48F5">
        <w:rPr>
          <w:sz w:val="28"/>
          <w:szCs w:val="28"/>
        </w:rPr>
        <w:t> </w:t>
      </w:r>
    </w:p>
    <w:p w:rsidR="002F516F" w:rsidRPr="00EB48F5" w:rsidRDefault="002F516F" w:rsidP="002F516F">
      <w:pPr>
        <w:ind w:firstLine="709"/>
        <w:jc w:val="both"/>
        <w:rPr>
          <w:sz w:val="28"/>
          <w:szCs w:val="28"/>
        </w:rPr>
      </w:pPr>
      <w:r>
        <w:rPr>
          <w:b/>
          <w:bCs/>
          <w:sz w:val="28"/>
          <w:szCs w:val="28"/>
        </w:rPr>
        <w:t>Статья 24</w:t>
      </w:r>
      <w:r w:rsidRPr="00EB48F5">
        <w:rPr>
          <w:b/>
          <w:bCs/>
          <w:sz w:val="28"/>
          <w:szCs w:val="28"/>
        </w:rPr>
        <w:t>. Обращения граждан в органы местного самоуправления поселения</w:t>
      </w:r>
    </w:p>
    <w:p w:rsidR="002F516F" w:rsidRPr="00EB48F5" w:rsidRDefault="002F516F" w:rsidP="002F516F">
      <w:pPr>
        <w:ind w:firstLine="709"/>
        <w:jc w:val="both"/>
        <w:rPr>
          <w:sz w:val="28"/>
          <w:szCs w:val="28"/>
        </w:rPr>
      </w:pPr>
      <w:r w:rsidRPr="00EB48F5">
        <w:rPr>
          <w:sz w:val="28"/>
          <w:szCs w:val="28"/>
        </w:rPr>
        <w:t>1. Граждане имеют право на индивидуальные и коллективные обращения в органы местного самоуправления.</w:t>
      </w:r>
    </w:p>
    <w:p w:rsidR="002F516F" w:rsidRPr="00EB48F5" w:rsidRDefault="002F516F" w:rsidP="002F516F">
      <w:pPr>
        <w:ind w:firstLine="709"/>
        <w:jc w:val="both"/>
        <w:rPr>
          <w:sz w:val="28"/>
          <w:szCs w:val="28"/>
        </w:rPr>
      </w:pPr>
      <w:r w:rsidRPr="00EB48F5">
        <w:rPr>
          <w:sz w:val="28"/>
          <w:szCs w:val="28"/>
        </w:rPr>
        <w:t>2. Обращения граждан подлежат рассмотрению в порядке и сроки, установленные Феде</w:t>
      </w:r>
      <w:r>
        <w:rPr>
          <w:sz w:val="28"/>
          <w:szCs w:val="28"/>
        </w:rPr>
        <w:t xml:space="preserve">ральным законом от 02.05.2006 № </w:t>
      </w:r>
      <w:r w:rsidRPr="00EB48F5">
        <w:rPr>
          <w:sz w:val="28"/>
          <w:szCs w:val="28"/>
        </w:rPr>
        <w:t>59-ФЗ</w:t>
      </w:r>
      <w:r>
        <w:rPr>
          <w:sz w:val="28"/>
          <w:szCs w:val="28"/>
        </w:rPr>
        <w:t xml:space="preserve"> </w:t>
      </w:r>
      <w:r w:rsidRPr="00EB48F5">
        <w:rPr>
          <w:sz w:val="28"/>
          <w:szCs w:val="28"/>
        </w:rPr>
        <w:t>«О порядке рассмотрения обращений граждан Российской Федерации».</w:t>
      </w:r>
    </w:p>
    <w:p w:rsidR="002F516F" w:rsidRPr="00EB48F5" w:rsidRDefault="002F516F" w:rsidP="002F516F">
      <w:pPr>
        <w:ind w:firstLine="709"/>
        <w:jc w:val="both"/>
        <w:rPr>
          <w:sz w:val="28"/>
          <w:szCs w:val="28"/>
        </w:rPr>
      </w:pPr>
      <w:r w:rsidRPr="00EB48F5">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F516F" w:rsidRPr="00EB48F5" w:rsidRDefault="002F516F" w:rsidP="002F516F">
      <w:pPr>
        <w:ind w:firstLine="709"/>
        <w:jc w:val="both"/>
        <w:rPr>
          <w:sz w:val="28"/>
          <w:szCs w:val="28"/>
        </w:rPr>
      </w:pPr>
      <w:r w:rsidRPr="00EB48F5">
        <w:rPr>
          <w:sz w:val="28"/>
          <w:szCs w:val="28"/>
        </w:rPr>
        <w:t> </w:t>
      </w:r>
    </w:p>
    <w:p w:rsidR="002F516F" w:rsidRPr="00EB48F5" w:rsidRDefault="002F516F" w:rsidP="002F516F">
      <w:pPr>
        <w:shd w:val="clear" w:color="auto" w:fill="FFFFFF"/>
        <w:ind w:firstLine="709"/>
        <w:jc w:val="both"/>
        <w:rPr>
          <w:sz w:val="28"/>
          <w:szCs w:val="28"/>
        </w:rPr>
      </w:pPr>
      <w:r>
        <w:rPr>
          <w:b/>
          <w:bCs/>
          <w:sz w:val="28"/>
          <w:szCs w:val="28"/>
        </w:rPr>
        <w:t>Статья 25</w:t>
      </w:r>
      <w:r w:rsidRPr="00EB48F5">
        <w:rPr>
          <w:b/>
          <w:bCs/>
          <w:sz w:val="28"/>
          <w:szCs w:val="28"/>
        </w:rPr>
        <w:t>. Другие формы непосредственного осуществления населением местного самоуправления и участия в его осуществлении</w:t>
      </w:r>
    </w:p>
    <w:p w:rsidR="002F516F" w:rsidRPr="00EB48F5" w:rsidRDefault="002F516F" w:rsidP="002F516F">
      <w:pPr>
        <w:shd w:val="clear" w:color="auto" w:fill="FFFFFF"/>
        <w:ind w:firstLine="709"/>
        <w:jc w:val="both"/>
        <w:rPr>
          <w:sz w:val="28"/>
          <w:szCs w:val="28"/>
        </w:rPr>
      </w:pPr>
      <w:r w:rsidRPr="00EB48F5">
        <w:rPr>
          <w:sz w:val="28"/>
          <w:szCs w:val="28"/>
        </w:rPr>
        <w:t>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w:t>
      </w:r>
      <w:r>
        <w:rPr>
          <w:sz w:val="28"/>
          <w:szCs w:val="28"/>
        </w:rPr>
        <w:t xml:space="preserve"> иных формах, не противоречащих </w:t>
      </w:r>
      <w:r w:rsidRPr="00EB48F5">
        <w:rPr>
          <w:sz w:val="28"/>
          <w:szCs w:val="28"/>
        </w:rPr>
        <w:t>Конституции Российской Федерации</w:t>
      </w:r>
      <w:r>
        <w:rPr>
          <w:sz w:val="28"/>
          <w:szCs w:val="28"/>
        </w:rPr>
        <w:t xml:space="preserve">, </w:t>
      </w:r>
      <w:r w:rsidRPr="00EB48F5">
        <w:rPr>
          <w:sz w:val="28"/>
          <w:szCs w:val="28"/>
        </w:rPr>
        <w:t>Федеральному закону от 06.10.2003 № 131-ФЗ</w:t>
      </w:r>
      <w:r>
        <w:rPr>
          <w:sz w:val="28"/>
          <w:szCs w:val="28"/>
        </w:rPr>
        <w:t xml:space="preserve"> </w:t>
      </w:r>
      <w:r w:rsidRPr="00EB48F5">
        <w:rPr>
          <w:sz w:val="28"/>
          <w:szCs w:val="28"/>
        </w:rPr>
        <w:t>и иным федеральным законам, законам Ивановской области.</w:t>
      </w:r>
    </w:p>
    <w:p w:rsidR="002F516F" w:rsidRPr="00EB48F5" w:rsidRDefault="002F516F" w:rsidP="002F516F">
      <w:pPr>
        <w:shd w:val="clear" w:color="auto" w:fill="FFFFFF"/>
        <w:ind w:firstLine="709"/>
        <w:jc w:val="both"/>
        <w:rPr>
          <w:sz w:val="28"/>
          <w:szCs w:val="28"/>
        </w:rPr>
      </w:pPr>
      <w:r w:rsidRPr="00EB48F5">
        <w:rPr>
          <w:sz w:val="28"/>
          <w:szCs w:val="28"/>
        </w:rPr>
        <w:t> </w:t>
      </w:r>
    </w:p>
    <w:p w:rsidR="002F516F" w:rsidRPr="00EB48F5" w:rsidRDefault="002F516F" w:rsidP="002F516F">
      <w:pPr>
        <w:shd w:val="clear" w:color="auto" w:fill="FFFFFF"/>
        <w:ind w:firstLine="709"/>
        <w:jc w:val="both"/>
        <w:rPr>
          <w:sz w:val="28"/>
          <w:szCs w:val="28"/>
        </w:rPr>
      </w:pPr>
      <w:r w:rsidRPr="00EB48F5">
        <w:rPr>
          <w:b/>
          <w:bCs/>
          <w:sz w:val="28"/>
          <w:szCs w:val="28"/>
        </w:rPr>
        <w:t>ГЛАВА IV. ОРГАНЫ МЕСТНОГО САМОУПРАВЛЕНИЯ И ДОЛЖНОСТНЫЕ ЛИЦА МЕСТНОГО САМОУПРАВЛЕНИЯ</w:t>
      </w:r>
    </w:p>
    <w:p w:rsidR="002F516F" w:rsidRPr="00EB48F5" w:rsidRDefault="002F516F" w:rsidP="002F516F">
      <w:pPr>
        <w:shd w:val="clear" w:color="auto" w:fill="FFFFFF"/>
        <w:ind w:firstLine="709"/>
        <w:jc w:val="both"/>
        <w:rPr>
          <w:sz w:val="28"/>
          <w:szCs w:val="28"/>
        </w:rPr>
      </w:pPr>
      <w:r w:rsidRPr="00EB48F5">
        <w:rPr>
          <w:sz w:val="28"/>
          <w:szCs w:val="28"/>
        </w:rPr>
        <w:t> </w:t>
      </w:r>
    </w:p>
    <w:p w:rsidR="002F516F" w:rsidRPr="00EB48F5" w:rsidRDefault="002F516F" w:rsidP="002F516F">
      <w:pPr>
        <w:shd w:val="clear" w:color="auto" w:fill="FFFFFF"/>
        <w:ind w:firstLine="709"/>
        <w:jc w:val="both"/>
        <w:rPr>
          <w:sz w:val="28"/>
          <w:szCs w:val="28"/>
        </w:rPr>
      </w:pPr>
      <w:r>
        <w:rPr>
          <w:b/>
          <w:bCs/>
          <w:sz w:val="28"/>
          <w:szCs w:val="28"/>
        </w:rPr>
        <w:t>Статья 26</w:t>
      </w:r>
      <w:r w:rsidRPr="00EB48F5">
        <w:rPr>
          <w:b/>
          <w:bCs/>
          <w:sz w:val="28"/>
          <w:szCs w:val="28"/>
        </w:rPr>
        <w:t>. Структура и наименование органов местного самоуправления поселения</w:t>
      </w:r>
    </w:p>
    <w:p w:rsidR="002F516F" w:rsidRPr="00EB48F5" w:rsidRDefault="002F516F" w:rsidP="00EE3015">
      <w:pPr>
        <w:numPr>
          <w:ilvl w:val="0"/>
          <w:numId w:val="24"/>
        </w:numPr>
        <w:shd w:val="clear" w:color="auto" w:fill="FFFFFF"/>
        <w:jc w:val="both"/>
        <w:rPr>
          <w:sz w:val="28"/>
          <w:szCs w:val="28"/>
        </w:rPr>
      </w:pPr>
      <w:r w:rsidRPr="00EB48F5">
        <w:rPr>
          <w:sz w:val="28"/>
          <w:szCs w:val="28"/>
        </w:rPr>
        <w:t>Структуру органов местного самоуправления поселения составляют:</w:t>
      </w:r>
    </w:p>
    <w:p w:rsidR="002F516F" w:rsidRPr="00EB48F5" w:rsidRDefault="002F516F" w:rsidP="002F516F">
      <w:pPr>
        <w:shd w:val="clear" w:color="auto" w:fill="FFFFFF"/>
        <w:ind w:firstLine="709"/>
        <w:jc w:val="both"/>
        <w:rPr>
          <w:sz w:val="28"/>
          <w:szCs w:val="28"/>
        </w:rPr>
      </w:pPr>
      <w:r w:rsidRPr="00EB48F5">
        <w:rPr>
          <w:sz w:val="28"/>
          <w:szCs w:val="28"/>
        </w:rPr>
        <w:t>Совет Комсомольского городского поселения Комсомольского муниципального района Ивановской области (сокращенное наименование - Совет Комсомольского городского поселения) – представительный орган муниципального образования;</w:t>
      </w:r>
    </w:p>
    <w:p w:rsidR="002F516F" w:rsidRDefault="002F516F" w:rsidP="002F516F">
      <w:pPr>
        <w:shd w:val="clear" w:color="auto" w:fill="FFFFFF"/>
        <w:ind w:firstLine="709"/>
        <w:jc w:val="both"/>
        <w:rPr>
          <w:sz w:val="28"/>
          <w:szCs w:val="28"/>
        </w:rPr>
      </w:pPr>
      <w:r w:rsidRPr="00EB48F5">
        <w:rPr>
          <w:sz w:val="28"/>
          <w:szCs w:val="28"/>
        </w:rPr>
        <w:t xml:space="preserve">Глава Комсомольского городского поселения Комсомольского муниципального района Ивановской области (сокращенное наименование – </w:t>
      </w:r>
      <w:r w:rsidRPr="00EB48F5">
        <w:rPr>
          <w:sz w:val="28"/>
          <w:szCs w:val="28"/>
        </w:rPr>
        <w:lastRenderedPageBreak/>
        <w:t>Глава Комсомольского городского поселения) – высшее должностное лицо муниципального образования;</w:t>
      </w:r>
    </w:p>
    <w:p w:rsidR="002F516F" w:rsidRPr="0072555B" w:rsidRDefault="002F516F" w:rsidP="002F516F">
      <w:pPr>
        <w:shd w:val="clear" w:color="auto" w:fill="FFFFFF"/>
        <w:ind w:firstLine="709"/>
        <w:jc w:val="both"/>
        <w:rPr>
          <w:sz w:val="28"/>
          <w:szCs w:val="28"/>
        </w:rPr>
      </w:pPr>
      <w:r w:rsidRPr="0072555B">
        <w:rPr>
          <w:sz w:val="28"/>
          <w:szCs w:val="28"/>
        </w:rPr>
        <w:t>Контрольно-счетная комиссия Комсомольского городского поселения Ивановской области  (сокращенное наименование – Контрольно-счетная комиссия Комсомольского городского поселения) – контрольно-счетный орган Комсомольского городского поселения.</w:t>
      </w:r>
    </w:p>
    <w:p w:rsidR="002F516F" w:rsidRDefault="002F516F" w:rsidP="00EE3015">
      <w:pPr>
        <w:numPr>
          <w:ilvl w:val="0"/>
          <w:numId w:val="24"/>
        </w:numPr>
        <w:ind w:left="0" w:firstLine="709"/>
        <w:jc w:val="both"/>
        <w:rPr>
          <w:sz w:val="28"/>
          <w:szCs w:val="28"/>
        </w:rPr>
      </w:pPr>
      <w:r w:rsidRPr="00EB48F5">
        <w:rPr>
          <w:sz w:val="28"/>
          <w:szCs w:val="28"/>
        </w:rPr>
        <w:t>Полномочия исполнительно – распорядительного органа местного самоуправления Комсомольского городского поселения исполняет Администрация Комсомольского муниципального района</w:t>
      </w:r>
      <w:r>
        <w:rPr>
          <w:sz w:val="28"/>
          <w:szCs w:val="28"/>
        </w:rPr>
        <w:t xml:space="preserve"> Ивановской области</w:t>
      </w:r>
      <w:r w:rsidRPr="00EB48F5">
        <w:rPr>
          <w:sz w:val="28"/>
          <w:szCs w:val="28"/>
        </w:rPr>
        <w:t>.</w:t>
      </w:r>
    </w:p>
    <w:p w:rsidR="002F516F" w:rsidRPr="00EF3F80" w:rsidRDefault="002F516F" w:rsidP="00EE3015">
      <w:pPr>
        <w:numPr>
          <w:ilvl w:val="0"/>
          <w:numId w:val="24"/>
        </w:numPr>
        <w:ind w:left="0" w:firstLine="709"/>
        <w:jc w:val="both"/>
        <w:rPr>
          <w:sz w:val="28"/>
          <w:szCs w:val="28"/>
        </w:rPr>
      </w:pPr>
      <w:r>
        <w:rPr>
          <w:sz w:val="28"/>
          <w:szCs w:val="28"/>
        </w:rPr>
        <w:t>Полномочия контрольно-счетного органа Комсомольского городского поселения осуществляются контрольно-</w:t>
      </w:r>
      <w:r w:rsidRPr="003C1467">
        <w:rPr>
          <w:sz w:val="28"/>
          <w:szCs w:val="28"/>
        </w:rPr>
        <w:t>счетным органом</w:t>
      </w:r>
      <w:r w:rsidRPr="00EF3F80">
        <w:rPr>
          <w:sz w:val="28"/>
          <w:szCs w:val="28"/>
        </w:rPr>
        <w:t xml:space="preserve"> Комсомольского муниципального района Ивановской области на основании заключенного соглашения.</w:t>
      </w:r>
    </w:p>
    <w:p w:rsidR="002F516F" w:rsidRPr="00EB48F5" w:rsidRDefault="002F516F" w:rsidP="002F516F">
      <w:pPr>
        <w:shd w:val="clear" w:color="auto" w:fill="FFFFFF"/>
        <w:ind w:firstLine="709"/>
        <w:jc w:val="both"/>
        <w:rPr>
          <w:b/>
          <w:bCs/>
          <w:sz w:val="28"/>
          <w:szCs w:val="28"/>
        </w:rPr>
      </w:pPr>
      <w:r>
        <w:rPr>
          <w:sz w:val="28"/>
          <w:szCs w:val="28"/>
        </w:rPr>
        <w:t>4</w:t>
      </w:r>
      <w:r w:rsidRPr="00EB48F5">
        <w:rPr>
          <w:sz w:val="28"/>
          <w:szCs w:val="28"/>
        </w:rPr>
        <w:t>. Изменение структуры органов местного самоуправления осуществляется не иначе как путем внесения изменений в Устав Комсомольского городского поселения</w:t>
      </w:r>
      <w:r w:rsidRPr="00EB48F5">
        <w:rPr>
          <w:b/>
          <w:bCs/>
          <w:sz w:val="28"/>
          <w:szCs w:val="28"/>
        </w:rPr>
        <w:t>.</w:t>
      </w:r>
    </w:p>
    <w:p w:rsidR="002F516F" w:rsidRPr="00EB48F5" w:rsidRDefault="002F516F" w:rsidP="002F516F">
      <w:pPr>
        <w:shd w:val="clear" w:color="auto" w:fill="FFFFFF"/>
        <w:jc w:val="both"/>
        <w:rPr>
          <w:sz w:val="28"/>
          <w:szCs w:val="28"/>
        </w:rPr>
      </w:pPr>
    </w:p>
    <w:p w:rsidR="002F516F" w:rsidRPr="00EB48F5" w:rsidRDefault="002F516F" w:rsidP="002F516F">
      <w:pPr>
        <w:shd w:val="clear" w:color="auto" w:fill="FFFFFF"/>
        <w:ind w:firstLine="709"/>
        <w:jc w:val="both"/>
        <w:rPr>
          <w:sz w:val="28"/>
          <w:szCs w:val="28"/>
        </w:rPr>
      </w:pPr>
      <w:r>
        <w:rPr>
          <w:b/>
          <w:bCs/>
          <w:sz w:val="28"/>
          <w:szCs w:val="28"/>
        </w:rPr>
        <w:t>Статья 27</w:t>
      </w:r>
      <w:r w:rsidRPr="00EB48F5">
        <w:rPr>
          <w:b/>
          <w:bCs/>
          <w:sz w:val="28"/>
          <w:szCs w:val="28"/>
        </w:rPr>
        <w:t>. Совет Комсомольского городского</w:t>
      </w:r>
      <w:r w:rsidRPr="00EB48F5">
        <w:rPr>
          <w:sz w:val="28"/>
          <w:szCs w:val="28"/>
        </w:rPr>
        <w:t> </w:t>
      </w:r>
      <w:r w:rsidRPr="00EB48F5">
        <w:rPr>
          <w:b/>
          <w:bCs/>
          <w:sz w:val="28"/>
          <w:szCs w:val="28"/>
        </w:rPr>
        <w:t>поселения</w:t>
      </w:r>
    </w:p>
    <w:p w:rsidR="002F516F" w:rsidRPr="00EB48F5" w:rsidRDefault="002F516F" w:rsidP="002F516F">
      <w:pPr>
        <w:shd w:val="clear" w:color="auto" w:fill="FFFFFF"/>
        <w:ind w:firstLine="709"/>
        <w:jc w:val="both"/>
        <w:rPr>
          <w:sz w:val="28"/>
          <w:szCs w:val="28"/>
        </w:rPr>
      </w:pPr>
      <w:r w:rsidRPr="00EB48F5">
        <w:rPr>
          <w:sz w:val="28"/>
          <w:szCs w:val="28"/>
        </w:rPr>
        <w:t>1. Совет Комсомольского городского поселения состоит из 12 депутатов, избираемых на муниципальных выборах на основе всеобщего равного и прямого избирательного права по мажоритарной избирательной системе при тайном голосовании.</w:t>
      </w:r>
    </w:p>
    <w:p w:rsidR="002F516F" w:rsidRDefault="002F516F" w:rsidP="002F516F">
      <w:pPr>
        <w:autoSpaceDE w:val="0"/>
        <w:autoSpaceDN w:val="0"/>
        <w:adjustRightInd w:val="0"/>
        <w:jc w:val="both"/>
        <w:rPr>
          <w:rFonts w:eastAsia="Calibri"/>
          <w:sz w:val="28"/>
          <w:szCs w:val="28"/>
        </w:rPr>
      </w:pPr>
      <w:r>
        <w:rPr>
          <w:sz w:val="28"/>
          <w:szCs w:val="28"/>
        </w:rPr>
        <w:t xml:space="preserve">         </w:t>
      </w:r>
      <w:r w:rsidRPr="00EB48F5">
        <w:rPr>
          <w:sz w:val="28"/>
          <w:szCs w:val="28"/>
        </w:rPr>
        <w:t xml:space="preserve">Организацию деятельности Совета Комсомольского городского поселения осуществляет Глава Комсомольского городского поселения, </w:t>
      </w:r>
      <w:r w:rsidRPr="00EB48F5">
        <w:rPr>
          <w:rFonts w:eastAsia="Calibri"/>
          <w:sz w:val="28"/>
          <w:szCs w:val="28"/>
        </w:rPr>
        <w:t>исполняющий полномочия председателя Совета Комсомольского городского поселения.</w:t>
      </w:r>
    </w:p>
    <w:p w:rsidR="002F516F" w:rsidRPr="00EB48F5" w:rsidRDefault="002F516F" w:rsidP="002F516F">
      <w:pPr>
        <w:autoSpaceDE w:val="0"/>
        <w:autoSpaceDN w:val="0"/>
        <w:adjustRightInd w:val="0"/>
        <w:ind w:firstLine="709"/>
        <w:jc w:val="both"/>
        <w:rPr>
          <w:rFonts w:eastAsia="Calibri"/>
          <w:sz w:val="28"/>
          <w:szCs w:val="28"/>
        </w:rPr>
      </w:pPr>
      <w:r>
        <w:rPr>
          <w:rFonts w:eastAsia="Calibri"/>
          <w:sz w:val="28"/>
          <w:szCs w:val="28"/>
        </w:rPr>
        <w:t>Срок полномочий Совета Комсомольского городского поселения составляет пять лет.</w:t>
      </w:r>
    </w:p>
    <w:p w:rsidR="002F516F" w:rsidRPr="00EB48F5" w:rsidRDefault="002F516F" w:rsidP="002F516F">
      <w:pPr>
        <w:shd w:val="clear" w:color="auto" w:fill="FFFFFF"/>
        <w:ind w:firstLine="709"/>
        <w:jc w:val="both"/>
        <w:rPr>
          <w:sz w:val="28"/>
          <w:szCs w:val="28"/>
        </w:rPr>
      </w:pPr>
      <w:r w:rsidRPr="00EB48F5">
        <w:rPr>
          <w:sz w:val="28"/>
          <w:szCs w:val="28"/>
        </w:rPr>
        <w:t>2. Совет Комсомольского городского поселения может осуществлять свои полномочия в случае избрания не менее двух третей от установленной численности депутатов.</w:t>
      </w:r>
    </w:p>
    <w:p w:rsidR="002F516F" w:rsidRPr="00EB48F5" w:rsidRDefault="002F516F" w:rsidP="002F516F">
      <w:pPr>
        <w:shd w:val="clear" w:color="auto" w:fill="FFFFFF"/>
        <w:ind w:firstLine="709"/>
        <w:jc w:val="both"/>
        <w:rPr>
          <w:sz w:val="28"/>
          <w:szCs w:val="28"/>
        </w:rPr>
      </w:pPr>
      <w:r w:rsidRPr="00EB48F5">
        <w:rPr>
          <w:sz w:val="28"/>
          <w:szCs w:val="28"/>
        </w:rPr>
        <w:t>3. Совет Комсомольского городского</w:t>
      </w:r>
      <w:r>
        <w:rPr>
          <w:sz w:val="28"/>
          <w:szCs w:val="28"/>
        </w:rPr>
        <w:t xml:space="preserve"> </w:t>
      </w:r>
      <w:r w:rsidRPr="00EB48F5">
        <w:rPr>
          <w:sz w:val="28"/>
          <w:szCs w:val="28"/>
        </w:rPr>
        <w:t> поселения обладает правами юридического лица.</w:t>
      </w:r>
    </w:p>
    <w:p w:rsidR="002F516F" w:rsidRPr="00EB48F5" w:rsidRDefault="002F516F" w:rsidP="002F516F">
      <w:pPr>
        <w:shd w:val="clear" w:color="auto" w:fill="FFFFFF"/>
        <w:ind w:firstLine="709"/>
        <w:jc w:val="both"/>
        <w:rPr>
          <w:sz w:val="28"/>
          <w:szCs w:val="28"/>
        </w:rPr>
      </w:pPr>
      <w:r w:rsidRPr="00EB48F5">
        <w:rPr>
          <w:sz w:val="28"/>
          <w:szCs w:val="28"/>
        </w:rPr>
        <w:t>4. Заседание Совета Комсомольского городского поселения считается правомочным, если на нем присутствует не менее 50 процентов от числа избранных депутатов.</w:t>
      </w:r>
    </w:p>
    <w:p w:rsidR="002F516F" w:rsidRPr="00EB48F5" w:rsidRDefault="002F516F" w:rsidP="002F516F">
      <w:pPr>
        <w:shd w:val="clear" w:color="auto" w:fill="FFFFFF"/>
        <w:ind w:firstLine="709"/>
        <w:jc w:val="both"/>
        <w:rPr>
          <w:sz w:val="28"/>
          <w:szCs w:val="28"/>
        </w:rPr>
      </w:pPr>
      <w:r w:rsidRPr="00EB48F5">
        <w:rPr>
          <w:sz w:val="28"/>
          <w:szCs w:val="28"/>
        </w:rPr>
        <w:t>5. Вновь избранный Совет Комсомольского городского поселения собирается на первое заседание не позднее 30 дней со дня его избрания в правомочном составе.</w:t>
      </w:r>
    </w:p>
    <w:p w:rsidR="002F516F" w:rsidRPr="00EB48F5" w:rsidRDefault="002F516F" w:rsidP="002F516F">
      <w:pPr>
        <w:ind w:firstLine="709"/>
        <w:jc w:val="both"/>
        <w:rPr>
          <w:sz w:val="28"/>
          <w:szCs w:val="28"/>
        </w:rPr>
      </w:pPr>
      <w:r w:rsidRPr="00EB48F5">
        <w:rPr>
          <w:sz w:val="28"/>
          <w:szCs w:val="28"/>
        </w:rPr>
        <w:t>6. Со дня начала работы Совета Комсомольского городского поселения нового созыва полномочия Совета Комсомольского городского поселения прежнего созыва прекращаются. Первое заседание вновь сформированного Совета Комсомольского городского поселения до избрания Главы Комсомольского городского поселения, исполняющего полномочия председателя Совета Комсомольского городского поселения, открывает, ведет, подписывает и направляет на опубликование (обнародование) решение об избрании</w:t>
      </w:r>
      <w:r>
        <w:rPr>
          <w:sz w:val="28"/>
          <w:szCs w:val="28"/>
        </w:rPr>
        <w:t xml:space="preserve"> </w:t>
      </w:r>
      <w:r>
        <w:rPr>
          <w:sz w:val="28"/>
          <w:szCs w:val="28"/>
        </w:rPr>
        <w:lastRenderedPageBreak/>
        <w:t>Главы</w:t>
      </w:r>
      <w:r w:rsidRPr="00EB48F5">
        <w:rPr>
          <w:sz w:val="28"/>
          <w:szCs w:val="28"/>
        </w:rPr>
        <w:t> Комсомольского городского </w:t>
      </w:r>
      <w:r w:rsidRPr="003C1467">
        <w:rPr>
          <w:sz w:val="28"/>
          <w:szCs w:val="28"/>
        </w:rPr>
        <w:t>поселения старейший</w:t>
      </w:r>
      <w:r w:rsidRPr="00EB48F5">
        <w:rPr>
          <w:sz w:val="28"/>
          <w:szCs w:val="28"/>
        </w:rPr>
        <w:t xml:space="preserve"> по возрасту депутат Совета городского поселения.</w:t>
      </w:r>
    </w:p>
    <w:p w:rsidR="002F516F" w:rsidRPr="00EB48F5" w:rsidRDefault="002F516F" w:rsidP="002F516F">
      <w:pPr>
        <w:ind w:firstLine="709"/>
        <w:jc w:val="both"/>
        <w:rPr>
          <w:sz w:val="28"/>
          <w:szCs w:val="28"/>
        </w:rPr>
      </w:pPr>
      <w:r w:rsidRPr="00EB48F5">
        <w:rPr>
          <w:sz w:val="28"/>
          <w:szCs w:val="28"/>
        </w:rPr>
        <w:t>7.</w:t>
      </w:r>
      <w:r w:rsidRPr="00EB48F5">
        <w:rPr>
          <w:i/>
          <w:iCs/>
          <w:sz w:val="28"/>
          <w:szCs w:val="28"/>
        </w:rPr>
        <w:t> </w:t>
      </w:r>
      <w:r w:rsidRPr="00EB48F5">
        <w:rPr>
          <w:sz w:val="28"/>
          <w:szCs w:val="28"/>
        </w:rPr>
        <w:t>Совет Комсомольского городского поселения решает вопросы, отнесенные к его компетенции, на заседаниях</w:t>
      </w:r>
      <w:r>
        <w:rPr>
          <w:sz w:val="28"/>
          <w:szCs w:val="28"/>
        </w:rPr>
        <w:t xml:space="preserve"> Совета</w:t>
      </w:r>
      <w:r w:rsidRPr="00EB48F5">
        <w:rPr>
          <w:sz w:val="28"/>
          <w:szCs w:val="28"/>
        </w:rPr>
        <w:t>. Очередные заседания созываются Главой Комсомольского городского поселения не реже одного раза в три месяца. Внеочередные заседания созываются Главой Комсомольского городского поселения по своей инициативе и (или) по инициативе не менее одной трети от установленной настоящим Уставом численности депутатов Совета Комсомольского городского поселения.</w:t>
      </w:r>
    </w:p>
    <w:p w:rsidR="002F516F" w:rsidRPr="00EB48F5" w:rsidRDefault="002F516F" w:rsidP="002F516F">
      <w:pPr>
        <w:shd w:val="clear" w:color="auto" w:fill="FFFFFF"/>
        <w:ind w:firstLine="709"/>
        <w:jc w:val="both"/>
        <w:rPr>
          <w:sz w:val="28"/>
          <w:szCs w:val="28"/>
        </w:rPr>
      </w:pPr>
      <w:r w:rsidRPr="00EB48F5">
        <w:rPr>
          <w:sz w:val="28"/>
          <w:szCs w:val="28"/>
        </w:rPr>
        <w:t>8. Для совместной деятельности и выражения единой позиции по вопросам, рассматриваемым Советом Комсомольского городского поселения, депутаты Совета Комсомольского городского поселения могут образовывать депутатские объединения (депутатские группы) в Совете Комсомольского</w:t>
      </w:r>
      <w:r>
        <w:rPr>
          <w:sz w:val="28"/>
          <w:szCs w:val="28"/>
        </w:rPr>
        <w:t xml:space="preserve"> городского поселения в </w:t>
      </w:r>
      <w:r w:rsidRPr="00EB48F5">
        <w:rPr>
          <w:sz w:val="28"/>
          <w:szCs w:val="28"/>
        </w:rPr>
        <w:t>порядке,</w:t>
      </w:r>
      <w:r>
        <w:rPr>
          <w:sz w:val="28"/>
          <w:szCs w:val="28"/>
        </w:rPr>
        <w:t xml:space="preserve"> </w:t>
      </w:r>
      <w:r w:rsidRPr="00EB48F5">
        <w:rPr>
          <w:sz w:val="28"/>
          <w:szCs w:val="28"/>
        </w:rPr>
        <w:t>установленном Регламентом</w:t>
      </w:r>
      <w:r>
        <w:rPr>
          <w:sz w:val="28"/>
          <w:szCs w:val="28"/>
        </w:rPr>
        <w:t xml:space="preserve"> Совета </w:t>
      </w:r>
      <w:r w:rsidRPr="00EB48F5">
        <w:rPr>
          <w:sz w:val="28"/>
          <w:szCs w:val="28"/>
        </w:rPr>
        <w:t> Комсомольского городского поселения.</w:t>
      </w:r>
    </w:p>
    <w:p w:rsidR="002F516F" w:rsidRPr="00EB48F5" w:rsidRDefault="002F516F" w:rsidP="002F516F">
      <w:pPr>
        <w:shd w:val="clear" w:color="auto" w:fill="FFFFFF"/>
        <w:ind w:firstLine="709"/>
        <w:jc w:val="both"/>
        <w:rPr>
          <w:sz w:val="28"/>
          <w:szCs w:val="28"/>
        </w:rPr>
      </w:pPr>
      <w:r w:rsidRPr="00EB48F5">
        <w:rPr>
          <w:sz w:val="28"/>
          <w:szCs w:val="28"/>
        </w:rPr>
        <w:t>Депутатские объединения (депутатские группы) в Совете Комсомольского городского поселения подлежат регистрации распоряжением Главы Комсомольского городского поселения.</w:t>
      </w:r>
    </w:p>
    <w:p w:rsidR="002F516F" w:rsidRPr="00EB48F5" w:rsidRDefault="002F516F" w:rsidP="002F516F">
      <w:pPr>
        <w:shd w:val="clear" w:color="auto" w:fill="FFFFFF"/>
        <w:ind w:firstLine="709"/>
        <w:jc w:val="both"/>
        <w:rPr>
          <w:sz w:val="28"/>
          <w:szCs w:val="28"/>
        </w:rPr>
      </w:pPr>
      <w:r w:rsidRPr="00EB48F5">
        <w:rPr>
          <w:sz w:val="28"/>
          <w:szCs w:val="28"/>
        </w:rPr>
        <w:t>9. В соответствии с Регламентом Совета Комсомольского городского поселения из числа депутатов на срок его полномочий могут создаваться постоянные комиссии Совета Комсомольского городского поселения по вопросам, отнесенным к его компетенции.</w:t>
      </w:r>
    </w:p>
    <w:p w:rsidR="002F516F" w:rsidRPr="00EB48F5" w:rsidRDefault="002F516F" w:rsidP="002F516F">
      <w:pPr>
        <w:shd w:val="clear" w:color="auto" w:fill="FFFFFF"/>
        <w:ind w:firstLine="709"/>
        <w:jc w:val="both"/>
        <w:rPr>
          <w:sz w:val="28"/>
          <w:szCs w:val="28"/>
        </w:rPr>
      </w:pPr>
      <w:r w:rsidRPr="00EB48F5">
        <w:rPr>
          <w:sz w:val="28"/>
          <w:szCs w:val="28"/>
        </w:rPr>
        <w:t>10. Совет Комсомольского городского поселения вправе создавать временные комиссии. Структура, порядок формирования, полномочия и организация работы комиссий определяются Регламентом Совета Комсомольского городского поселения и положениями о соответствующих комиссиях, утверждаемыми Советом Комсомольского городского поселения.</w:t>
      </w:r>
    </w:p>
    <w:p w:rsidR="002F516F" w:rsidRPr="00EB48F5" w:rsidRDefault="002F516F" w:rsidP="002F516F">
      <w:pPr>
        <w:shd w:val="clear" w:color="auto" w:fill="FFFFFF"/>
        <w:ind w:firstLine="709"/>
        <w:jc w:val="both"/>
        <w:rPr>
          <w:sz w:val="28"/>
          <w:szCs w:val="28"/>
        </w:rPr>
      </w:pPr>
      <w:r w:rsidRPr="00EB48F5">
        <w:rPr>
          <w:sz w:val="28"/>
          <w:szCs w:val="28"/>
        </w:rPr>
        <w:t>11. Расходы на обеспечение деятельности Совета Комсомольского городского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2F516F" w:rsidRPr="00EB48F5" w:rsidRDefault="002F516F" w:rsidP="002F516F">
      <w:pPr>
        <w:shd w:val="clear" w:color="auto" w:fill="FFFFFF"/>
        <w:ind w:firstLine="709"/>
        <w:jc w:val="both"/>
        <w:rPr>
          <w:sz w:val="28"/>
          <w:szCs w:val="28"/>
        </w:rPr>
      </w:pPr>
      <w:r w:rsidRPr="00EB48F5">
        <w:rPr>
          <w:b/>
          <w:bCs/>
          <w:sz w:val="28"/>
          <w:szCs w:val="28"/>
        </w:rPr>
        <w:t> </w:t>
      </w:r>
    </w:p>
    <w:p w:rsidR="002F516F" w:rsidRPr="00EB48F5" w:rsidRDefault="002F516F" w:rsidP="002F516F">
      <w:pPr>
        <w:shd w:val="clear" w:color="auto" w:fill="FFFFFF"/>
        <w:ind w:firstLine="709"/>
        <w:jc w:val="both"/>
        <w:rPr>
          <w:sz w:val="28"/>
          <w:szCs w:val="28"/>
        </w:rPr>
      </w:pPr>
      <w:r w:rsidRPr="00EB48F5">
        <w:rPr>
          <w:b/>
          <w:bCs/>
          <w:sz w:val="28"/>
          <w:szCs w:val="28"/>
        </w:rPr>
        <w:t>Статья</w:t>
      </w:r>
      <w:r>
        <w:rPr>
          <w:b/>
          <w:bCs/>
          <w:sz w:val="28"/>
          <w:szCs w:val="28"/>
        </w:rPr>
        <w:t xml:space="preserve"> 28</w:t>
      </w:r>
      <w:r w:rsidRPr="00EB48F5">
        <w:rPr>
          <w:b/>
          <w:bCs/>
          <w:sz w:val="28"/>
          <w:szCs w:val="28"/>
        </w:rPr>
        <w:t>. Полномочия Совета Комсомольского городского</w:t>
      </w:r>
      <w:r w:rsidRPr="00EB48F5">
        <w:rPr>
          <w:sz w:val="28"/>
          <w:szCs w:val="28"/>
        </w:rPr>
        <w:t> </w:t>
      </w:r>
      <w:r w:rsidRPr="00EB48F5">
        <w:rPr>
          <w:b/>
          <w:bCs/>
          <w:sz w:val="28"/>
          <w:szCs w:val="28"/>
        </w:rPr>
        <w:t>поселения</w:t>
      </w:r>
    </w:p>
    <w:p w:rsidR="002F516F" w:rsidRPr="00EB48F5" w:rsidRDefault="002F516F" w:rsidP="002F516F">
      <w:pPr>
        <w:shd w:val="clear" w:color="auto" w:fill="FFFFFF"/>
        <w:ind w:firstLine="709"/>
        <w:jc w:val="both"/>
        <w:rPr>
          <w:sz w:val="28"/>
          <w:szCs w:val="28"/>
        </w:rPr>
      </w:pPr>
      <w:r w:rsidRPr="00EB48F5">
        <w:rPr>
          <w:sz w:val="28"/>
          <w:szCs w:val="28"/>
        </w:rPr>
        <w:t>1. В исключительной компетенции Совета Комсомольского городского поселения находятся:</w:t>
      </w:r>
    </w:p>
    <w:p w:rsidR="002F516F" w:rsidRPr="00EB48F5" w:rsidRDefault="002F516F" w:rsidP="002F516F">
      <w:pPr>
        <w:shd w:val="clear" w:color="auto" w:fill="FFFFFF"/>
        <w:ind w:firstLine="709"/>
        <w:jc w:val="both"/>
        <w:rPr>
          <w:sz w:val="28"/>
          <w:szCs w:val="28"/>
        </w:rPr>
      </w:pPr>
      <w:r w:rsidRPr="00EB48F5">
        <w:rPr>
          <w:sz w:val="28"/>
          <w:szCs w:val="28"/>
        </w:rPr>
        <w:t>1) принятие Устава поселения и внесение в него изменений и дополнений;</w:t>
      </w:r>
    </w:p>
    <w:p w:rsidR="002F516F" w:rsidRPr="00EB48F5" w:rsidRDefault="002F516F" w:rsidP="002F516F">
      <w:pPr>
        <w:shd w:val="clear" w:color="auto" w:fill="FFFFFF"/>
        <w:ind w:firstLine="709"/>
        <w:jc w:val="both"/>
        <w:rPr>
          <w:sz w:val="28"/>
          <w:szCs w:val="28"/>
        </w:rPr>
      </w:pPr>
      <w:r w:rsidRPr="00EB48F5">
        <w:rPr>
          <w:sz w:val="28"/>
          <w:szCs w:val="28"/>
        </w:rPr>
        <w:t>2) утверждение бюджета поселения и отчета о его исполнении;</w:t>
      </w:r>
    </w:p>
    <w:p w:rsidR="002F516F" w:rsidRPr="00EB48F5" w:rsidRDefault="002F516F" w:rsidP="002F516F">
      <w:pPr>
        <w:shd w:val="clear" w:color="auto" w:fill="FFFFFF"/>
        <w:ind w:firstLine="709"/>
        <w:jc w:val="both"/>
        <w:rPr>
          <w:sz w:val="28"/>
          <w:szCs w:val="28"/>
        </w:rPr>
      </w:pPr>
      <w:r w:rsidRPr="00EB48F5">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2F516F" w:rsidRPr="00EB48F5" w:rsidRDefault="002F516F" w:rsidP="002F516F">
      <w:pPr>
        <w:shd w:val="clear" w:color="auto" w:fill="FFFFFF"/>
        <w:ind w:firstLine="709"/>
        <w:jc w:val="both"/>
        <w:rPr>
          <w:sz w:val="28"/>
          <w:szCs w:val="28"/>
        </w:rPr>
      </w:pPr>
      <w:r w:rsidRPr="00EB48F5">
        <w:rPr>
          <w:sz w:val="28"/>
          <w:szCs w:val="28"/>
        </w:rPr>
        <w:t>4) утверждение стратегии социально-экономического развития поселения;</w:t>
      </w:r>
    </w:p>
    <w:p w:rsidR="002F516F" w:rsidRPr="00EB48F5" w:rsidRDefault="002F516F" w:rsidP="002F516F">
      <w:pPr>
        <w:shd w:val="clear" w:color="auto" w:fill="FFFFFF"/>
        <w:ind w:firstLine="709"/>
        <w:jc w:val="both"/>
        <w:rPr>
          <w:sz w:val="28"/>
          <w:szCs w:val="28"/>
        </w:rPr>
      </w:pPr>
      <w:r w:rsidRPr="00EB48F5">
        <w:rPr>
          <w:sz w:val="28"/>
          <w:szCs w:val="28"/>
        </w:rPr>
        <w:t>5) определение порядка управления и распоряжения имуществом, находящимся в муниципальной собственности поселения;</w:t>
      </w:r>
    </w:p>
    <w:p w:rsidR="002F516F" w:rsidRPr="00EB48F5" w:rsidRDefault="002F516F" w:rsidP="002F516F">
      <w:pPr>
        <w:ind w:firstLine="709"/>
        <w:jc w:val="both"/>
        <w:rPr>
          <w:sz w:val="28"/>
          <w:szCs w:val="28"/>
        </w:rPr>
      </w:pPr>
      <w:r w:rsidRPr="00EB48F5">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F516F" w:rsidRPr="00EB48F5" w:rsidRDefault="002F516F" w:rsidP="002F516F">
      <w:pPr>
        <w:shd w:val="clear" w:color="auto" w:fill="FFFFFF"/>
        <w:ind w:firstLine="709"/>
        <w:jc w:val="both"/>
        <w:rPr>
          <w:sz w:val="28"/>
          <w:szCs w:val="28"/>
        </w:rPr>
      </w:pPr>
      <w:r w:rsidRPr="00EB48F5">
        <w:rPr>
          <w:sz w:val="28"/>
          <w:szCs w:val="28"/>
        </w:rPr>
        <w:lastRenderedPageBreak/>
        <w:t>7) определение порядка участия поселения в организациях межмуниципального сотрудничества;</w:t>
      </w:r>
    </w:p>
    <w:p w:rsidR="002F516F" w:rsidRPr="00EB48F5" w:rsidRDefault="002F516F" w:rsidP="002F516F">
      <w:pPr>
        <w:shd w:val="clear" w:color="auto" w:fill="FFFFFF"/>
        <w:ind w:firstLine="709"/>
        <w:jc w:val="both"/>
        <w:rPr>
          <w:sz w:val="28"/>
          <w:szCs w:val="28"/>
        </w:rPr>
      </w:pPr>
      <w:r w:rsidRPr="00EB48F5">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2F516F" w:rsidRPr="00EB48F5" w:rsidRDefault="002F516F" w:rsidP="002F516F">
      <w:pPr>
        <w:shd w:val="clear" w:color="auto" w:fill="FFFFFF"/>
        <w:ind w:firstLine="709"/>
        <w:jc w:val="both"/>
        <w:rPr>
          <w:sz w:val="28"/>
          <w:szCs w:val="28"/>
        </w:rPr>
      </w:pPr>
      <w:r w:rsidRPr="00EB48F5">
        <w:rPr>
          <w:sz w:val="28"/>
          <w:szCs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2F516F" w:rsidRPr="00EB48F5" w:rsidRDefault="002F516F" w:rsidP="002F516F">
      <w:pPr>
        <w:ind w:firstLine="709"/>
        <w:jc w:val="both"/>
        <w:rPr>
          <w:sz w:val="28"/>
          <w:szCs w:val="28"/>
        </w:rPr>
      </w:pPr>
      <w:r w:rsidRPr="00EB48F5">
        <w:rPr>
          <w:sz w:val="28"/>
          <w:szCs w:val="28"/>
        </w:rPr>
        <w:t>10) при</w:t>
      </w:r>
      <w:r>
        <w:rPr>
          <w:sz w:val="28"/>
          <w:szCs w:val="28"/>
        </w:rPr>
        <w:t xml:space="preserve">нятие решения об удалении Главы </w:t>
      </w:r>
      <w:r w:rsidRPr="00EB48F5">
        <w:rPr>
          <w:sz w:val="28"/>
          <w:szCs w:val="28"/>
        </w:rPr>
        <w:t>Комсомольского</w:t>
      </w:r>
      <w:r>
        <w:rPr>
          <w:sz w:val="28"/>
          <w:szCs w:val="28"/>
        </w:rPr>
        <w:t xml:space="preserve"> городского </w:t>
      </w:r>
      <w:r w:rsidRPr="00EB48F5">
        <w:rPr>
          <w:sz w:val="28"/>
          <w:szCs w:val="28"/>
        </w:rPr>
        <w:t>поселения в отставку.</w:t>
      </w:r>
    </w:p>
    <w:p w:rsidR="002F516F" w:rsidRPr="00EB48F5" w:rsidRDefault="002F516F" w:rsidP="002F516F">
      <w:pPr>
        <w:ind w:firstLine="709"/>
        <w:jc w:val="both"/>
        <w:rPr>
          <w:sz w:val="28"/>
          <w:szCs w:val="28"/>
        </w:rPr>
      </w:pPr>
      <w:r w:rsidRPr="00EB48F5">
        <w:rPr>
          <w:sz w:val="28"/>
          <w:szCs w:val="28"/>
        </w:rPr>
        <w:t>11) утверждение пр</w:t>
      </w:r>
      <w:r>
        <w:rPr>
          <w:sz w:val="28"/>
          <w:szCs w:val="28"/>
        </w:rPr>
        <w:t xml:space="preserve">авил благоустройства территории </w:t>
      </w:r>
      <w:r w:rsidRPr="00EB48F5">
        <w:rPr>
          <w:sz w:val="28"/>
          <w:szCs w:val="28"/>
        </w:rPr>
        <w:t>поселения.</w:t>
      </w:r>
    </w:p>
    <w:p w:rsidR="002F516F" w:rsidRPr="00EB48F5" w:rsidRDefault="002F516F" w:rsidP="002F516F">
      <w:pPr>
        <w:shd w:val="clear" w:color="auto" w:fill="FFFFFF"/>
        <w:ind w:firstLine="709"/>
        <w:jc w:val="both"/>
        <w:rPr>
          <w:sz w:val="28"/>
          <w:szCs w:val="28"/>
        </w:rPr>
      </w:pPr>
      <w:r w:rsidRPr="00EB48F5">
        <w:rPr>
          <w:sz w:val="28"/>
          <w:szCs w:val="28"/>
        </w:rPr>
        <w:t>2. К полномочиям Совета Комсомольского</w:t>
      </w:r>
      <w:r>
        <w:rPr>
          <w:sz w:val="28"/>
          <w:szCs w:val="28"/>
        </w:rPr>
        <w:t xml:space="preserve"> городского </w:t>
      </w:r>
      <w:r w:rsidRPr="00EB48F5">
        <w:rPr>
          <w:sz w:val="28"/>
          <w:szCs w:val="28"/>
        </w:rPr>
        <w:t>посел</w:t>
      </w:r>
      <w:r>
        <w:rPr>
          <w:sz w:val="28"/>
          <w:szCs w:val="28"/>
        </w:rPr>
        <w:t xml:space="preserve">ения </w:t>
      </w:r>
      <w:r w:rsidRPr="00EB48F5">
        <w:rPr>
          <w:sz w:val="28"/>
          <w:szCs w:val="28"/>
        </w:rPr>
        <w:t>также относятся:</w:t>
      </w:r>
    </w:p>
    <w:p w:rsidR="002F516F" w:rsidRPr="00EB48F5" w:rsidRDefault="002F516F" w:rsidP="002F516F">
      <w:pPr>
        <w:shd w:val="clear" w:color="auto" w:fill="FFFFFF"/>
        <w:ind w:firstLine="709"/>
        <w:jc w:val="both"/>
        <w:rPr>
          <w:sz w:val="28"/>
          <w:szCs w:val="28"/>
        </w:rPr>
      </w:pPr>
      <w:r w:rsidRPr="00EB48F5">
        <w:rPr>
          <w:sz w:val="28"/>
          <w:szCs w:val="28"/>
        </w:rPr>
        <w:t>1) принятие решения о проведении местного референдума;</w:t>
      </w:r>
    </w:p>
    <w:p w:rsidR="002F516F" w:rsidRPr="00EB48F5" w:rsidRDefault="002F516F" w:rsidP="002F516F">
      <w:pPr>
        <w:shd w:val="clear" w:color="auto" w:fill="FFFFFF"/>
        <w:ind w:firstLine="709"/>
        <w:jc w:val="both"/>
        <w:rPr>
          <w:sz w:val="28"/>
          <w:szCs w:val="28"/>
        </w:rPr>
      </w:pPr>
      <w:r w:rsidRPr="00EB48F5">
        <w:rPr>
          <w:sz w:val="28"/>
          <w:szCs w:val="28"/>
        </w:rPr>
        <w:t>2) назначение в соответствии с настоящим Уставом публичных слушаний и опросов граждан, а также определение порядка проведения таких опросов;</w:t>
      </w:r>
    </w:p>
    <w:p w:rsidR="002F516F" w:rsidRPr="00EB48F5" w:rsidRDefault="002F516F" w:rsidP="002F516F">
      <w:pPr>
        <w:shd w:val="clear" w:color="auto" w:fill="FFFFFF"/>
        <w:ind w:firstLine="709"/>
        <w:jc w:val="both"/>
        <w:rPr>
          <w:sz w:val="28"/>
          <w:szCs w:val="28"/>
        </w:rPr>
      </w:pPr>
      <w:r w:rsidRPr="00EB48F5">
        <w:rPr>
          <w:sz w:val="28"/>
          <w:szCs w:val="28"/>
        </w:rPr>
        <w:t>3) назначение и определение порядка проведения конференций граждан;</w:t>
      </w:r>
    </w:p>
    <w:p w:rsidR="002F516F" w:rsidRPr="00EB48F5" w:rsidRDefault="002F516F" w:rsidP="002F516F">
      <w:pPr>
        <w:shd w:val="clear" w:color="auto" w:fill="FFFFFF"/>
        <w:ind w:firstLine="709"/>
        <w:jc w:val="both"/>
        <w:rPr>
          <w:sz w:val="28"/>
          <w:szCs w:val="28"/>
        </w:rPr>
      </w:pPr>
      <w:r w:rsidRPr="00EB48F5">
        <w:rPr>
          <w:sz w:val="28"/>
          <w:szCs w:val="28"/>
        </w:rPr>
        <w:t>4) принятие предусмотренных настоящим Уставом решений, связанных с изменением границ поселения, а также с преобразованием поселения;</w:t>
      </w:r>
    </w:p>
    <w:p w:rsidR="002F516F" w:rsidRPr="00EB48F5" w:rsidRDefault="002F516F" w:rsidP="002F516F">
      <w:pPr>
        <w:shd w:val="clear" w:color="auto" w:fill="FFFFFF"/>
        <w:ind w:firstLine="709"/>
        <w:jc w:val="both"/>
        <w:rPr>
          <w:sz w:val="28"/>
          <w:szCs w:val="28"/>
        </w:rPr>
      </w:pPr>
      <w:r w:rsidRPr="00EB48F5">
        <w:rPr>
          <w:sz w:val="28"/>
          <w:szCs w:val="28"/>
        </w:rPr>
        <w:t>5) осуществление права законодательной инициативы в Ивановской областной Думе;</w:t>
      </w:r>
    </w:p>
    <w:p w:rsidR="002F516F" w:rsidRPr="00EB48F5" w:rsidRDefault="002F516F" w:rsidP="002F516F">
      <w:pPr>
        <w:shd w:val="clear" w:color="auto" w:fill="FFFFFF"/>
        <w:ind w:firstLine="709"/>
        <w:jc w:val="both"/>
        <w:rPr>
          <w:sz w:val="28"/>
          <w:szCs w:val="28"/>
        </w:rPr>
      </w:pPr>
      <w:r w:rsidRPr="00EB48F5">
        <w:rPr>
          <w:sz w:val="28"/>
          <w:szCs w:val="28"/>
        </w:rPr>
        <w:t>6) рассмотрение, утверждение генеральных планов, правил землепользования и застройки поселения;</w:t>
      </w:r>
    </w:p>
    <w:p w:rsidR="002F516F" w:rsidRPr="00EB48F5" w:rsidRDefault="002F516F" w:rsidP="002F516F">
      <w:pPr>
        <w:shd w:val="clear" w:color="auto" w:fill="FFFFFF"/>
        <w:ind w:firstLine="709"/>
        <w:jc w:val="both"/>
        <w:rPr>
          <w:sz w:val="28"/>
          <w:szCs w:val="28"/>
        </w:rPr>
      </w:pPr>
      <w:r w:rsidRPr="00EB48F5">
        <w:rPr>
          <w:sz w:val="28"/>
          <w:szCs w:val="28"/>
        </w:rPr>
        <w:t>7) определение в соответствии с земельным законодательством, порядка предоставления муниципальных земельных участков, а также управления и распоряжения муниципальными земельными участками на территории поселения;</w:t>
      </w:r>
    </w:p>
    <w:p w:rsidR="002F516F" w:rsidRPr="00EB48F5" w:rsidRDefault="002F516F" w:rsidP="002F516F">
      <w:pPr>
        <w:shd w:val="clear" w:color="auto" w:fill="FFFFFF"/>
        <w:ind w:firstLine="709"/>
        <w:jc w:val="both"/>
        <w:rPr>
          <w:sz w:val="28"/>
          <w:szCs w:val="28"/>
        </w:rPr>
      </w:pPr>
      <w:r w:rsidRPr="00EB48F5">
        <w:rPr>
          <w:sz w:val="28"/>
          <w:szCs w:val="28"/>
        </w:rPr>
        <w:t>8) определение порядка осуществления муниципальных заимствований;</w:t>
      </w:r>
    </w:p>
    <w:p w:rsidR="002F516F" w:rsidRPr="00EB48F5" w:rsidRDefault="002F516F" w:rsidP="002F516F">
      <w:pPr>
        <w:shd w:val="clear" w:color="auto" w:fill="FFFFFF"/>
        <w:ind w:firstLine="709"/>
        <w:jc w:val="both"/>
        <w:rPr>
          <w:sz w:val="28"/>
          <w:szCs w:val="28"/>
        </w:rPr>
      </w:pPr>
      <w:r w:rsidRPr="00EB48F5">
        <w:rPr>
          <w:sz w:val="28"/>
          <w:szCs w:val="28"/>
        </w:rPr>
        <w:t>10) утверждение символов Комсомольского городского поселения; принятие положений о символах Комсомольского городского поселения;</w:t>
      </w:r>
    </w:p>
    <w:p w:rsidR="002F516F" w:rsidRPr="00EB48F5" w:rsidRDefault="002F516F" w:rsidP="002F516F">
      <w:pPr>
        <w:shd w:val="clear" w:color="auto" w:fill="FFFFFF"/>
        <w:ind w:firstLine="709"/>
        <w:jc w:val="both"/>
        <w:rPr>
          <w:sz w:val="28"/>
          <w:szCs w:val="28"/>
        </w:rPr>
      </w:pPr>
      <w:r w:rsidRPr="00EB48F5">
        <w:rPr>
          <w:sz w:val="28"/>
          <w:szCs w:val="28"/>
        </w:rPr>
        <w:t>11) принятие прогнозных планов (программ) приватизации муниципального имущества;</w:t>
      </w:r>
    </w:p>
    <w:p w:rsidR="002F516F" w:rsidRPr="00EB48F5" w:rsidRDefault="002F516F" w:rsidP="002F516F">
      <w:pPr>
        <w:shd w:val="clear" w:color="auto" w:fill="FFFFFF"/>
        <w:ind w:firstLine="709"/>
        <w:jc w:val="both"/>
        <w:rPr>
          <w:sz w:val="28"/>
          <w:szCs w:val="28"/>
        </w:rPr>
      </w:pPr>
      <w:r w:rsidRPr="00EB48F5">
        <w:rPr>
          <w:sz w:val="28"/>
          <w:szCs w:val="28"/>
        </w:rPr>
        <w:t>12)</w:t>
      </w:r>
      <w:r>
        <w:rPr>
          <w:sz w:val="28"/>
          <w:szCs w:val="28"/>
        </w:rPr>
        <w:t xml:space="preserve"> </w:t>
      </w:r>
      <w:r w:rsidRPr="00EB48F5">
        <w:rPr>
          <w:sz w:val="28"/>
          <w:szCs w:val="28"/>
        </w:rPr>
        <w:t>осуществление иных полномочий, отнесенных к ведению Совета Комсомольского городского поселения федеральным законодательством, законодательством Ивановской области, настоящим Уставом.</w:t>
      </w:r>
    </w:p>
    <w:p w:rsidR="002F516F" w:rsidRPr="00EB48F5" w:rsidRDefault="002F516F" w:rsidP="002F516F">
      <w:pPr>
        <w:ind w:firstLine="709"/>
        <w:jc w:val="both"/>
        <w:rPr>
          <w:sz w:val="28"/>
          <w:szCs w:val="28"/>
        </w:rPr>
      </w:pPr>
      <w:r w:rsidRPr="00EB48F5">
        <w:rPr>
          <w:sz w:val="28"/>
          <w:szCs w:val="28"/>
        </w:rPr>
        <w:t>3. Совет Комсомольского городского поселения заслушивает ежегодные отчеты Главы Комсомольского городского поселения  о результатах его деятельности, в том числе о решении вопросов, поставленных Советом Комсомольского городского поселения.</w:t>
      </w:r>
    </w:p>
    <w:p w:rsidR="002F516F" w:rsidRPr="00EB48F5" w:rsidRDefault="002F516F" w:rsidP="002F516F">
      <w:pPr>
        <w:shd w:val="clear" w:color="auto" w:fill="FFFFFF"/>
        <w:ind w:firstLine="709"/>
        <w:jc w:val="both"/>
        <w:rPr>
          <w:sz w:val="28"/>
          <w:szCs w:val="28"/>
        </w:rPr>
      </w:pPr>
      <w:r w:rsidRPr="00EB48F5">
        <w:rPr>
          <w:sz w:val="28"/>
          <w:szCs w:val="28"/>
        </w:rPr>
        <w:t>4. Совет Комсомольского городского поселения осуществляет свою деятельность в пределах полномочий, отнесенных к его компетенции, и не вправе принимать к своему рассмотрению вопросы, отнесенные законодательством и настоящим Уставом к компетенции исполнительно-распорядительного органа.</w:t>
      </w:r>
    </w:p>
    <w:p w:rsidR="002F516F" w:rsidRPr="00EB48F5" w:rsidRDefault="002F516F" w:rsidP="002F516F">
      <w:pPr>
        <w:shd w:val="clear" w:color="auto" w:fill="FFFFFF"/>
        <w:ind w:firstLine="709"/>
        <w:jc w:val="both"/>
        <w:rPr>
          <w:sz w:val="28"/>
          <w:szCs w:val="28"/>
        </w:rPr>
      </w:pPr>
      <w:r w:rsidRPr="00EB48F5">
        <w:rPr>
          <w:sz w:val="28"/>
          <w:szCs w:val="28"/>
        </w:rPr>
        <w:t> </w:t>
      </w:r>
    </w:p>
    <w:p w:rsidR="002F516F" w:rsidRPr="00EB48F5" w:rsidRDefault="002F516F" w:rsidP="002F516F">
      <w:pPr>
        <w:shd w:val="clear" w:color="auto" w:fill="FFFFFF"/>
        <w:ind w:firstLine="709"/>
        <w:jc w:val="both"/>
        <w:rPr>
          <w:sz w:val="28"/>
          <w:szCs w:val="28"/>
        </w:rPr>
      </w:pPr>
      <w:r>
        <w:rPr>
          <w:b/>
          <w:bCs/>
          <w:sz w:val="28"/>
          <w:szCs w:val="28"/>
        </w:rPr>
        <w:t>Статья 29</w:t>
      </w:r>
      <w:r w:rsidRPr="00EB48F5">
        <w:rPr>
          <w:b/>
          <w:bCs/>
          <w:sz w:val="28"/>
          <w:szCs w:val="28"/>
        </w:rPr>
        <w:t>. Прекращение полномочий Совета Комсомольского городского</w:t>
      </w:r>
      <w:r w:rsidRPr="00EB48F5">
        <w:rPr>
          <w:sz w:val="28"/>
          <w:szCs w:val="28"/>
        </w:rPr>
        <w:t> </w:t>
      </w:r>
      <w:r w:rsidRPr="00EB48F5">
        <w:rPr>
          <w:b/>
          <w:bCs/>
          <w:sz w:val="28"/>
          <w:szCs w:val="28"/>
        </w:rPr>
        <w:t>поселения</w:t>
      </w:r>
    </w:p>
    <w:p w:rsidR="002F516F" w:rsidRPr="00EB48F5" w:rsidRDefault="002F516F" w:rsidP="002F516F">
      <w:pPr>
        <w:shd w:val="clear" w:color="auto" w:fill="FFFFFF"/>
        <w:ind w:firstLine="709"/>
        <w:jc w:val="both"/>
        <w:rPr>
          <w:sz w:val="28"/>
          <w:szCs w:val="28"/>
        </w:rPr>
      </w:pPr>
      <w:r w:rsidRPr="00EB48F5">
        <w:rPr>
          <w:sz w:val="28"/>
          <w:szCs w:val="28"/>
        </w:rPr>
        <w:lastRenderedPageBreak/>
        <w:t>Полномочия Совета Комсомольского городского поселения могут быть прекращены досрочно в порядке и по основаниям, которые предусмотрены статьей 73 Федерального закона от 06.10.2003 № 131-ФЗ.</w:t>
      </w:r>
    </w:p>
    <w:p w:rsidR="002F516F" w:rsidRPr="00EB48F5" w:rsidRDefault="002F516F" w:rsidP="002F516F">
      <w:pPr>
        <w:shd w:val="clear" w:color="auto" w:fill="FFFFFF"/>
        <w:ind w:firstLine="709"/>
        <w:jc w:val="both"/>
        <w:rPr>
          <w:sz w:val="28"/>
          <w:szCs w:val="28"/>
        </w:rPr>
      </w:pPr>
      <w:r w:rsidRPr="00EB48F5">
        <w:rPr>
          <w:sz w:val="28"/>
          <w:szCs w:val="28"/>
        </w:rPr>
        <w:t>Полномочия Совета Комсомольского городского поселения также прекращаются в случае:</w:t>
      </w:r>
    </w:p>
    <w:p w:rsidR="002F516F" w:rsidRPr="00EB48F5" w:rsidRDefault="002F516F" w:rsidP="002F516F">
      <w:pPr>
        <w:shd w:val="clear" w:color="auto" w:fill="FFFFFF"/>
        <w:ind w:firstLine="709"/>
        <w:jc w:val="both"/>
        <w:rPr>
          <w:sz w:val="28"/>
          <w:szCs w:val="28"/>
        </w:rPr>
      </w:pPr>
      <w:r w:rsidRPr="00EB48F5">
        <w:rPr>
          <w:sz w:val="28"/>
          <w:szCs w:val="28"/>
        </w:rPr>
        <w:t>- принятия решения о самороспуске в порядке, определенном настоящим Уставом;</w:t>
      </w:r>
    </w:p>
    <w:p w:rsidR="002F516F" w:rsidRPr="00EB48F5" w:rsidRDefault="002F516F" w:rsidP="002F516F">
      <w:pPr>
        <w:shd w:val="clear" w:color="auto" w:fill="FFFFFF"/>
        <w:ind w:firstLine="709"/>
        <w:jc w:val="both"/>
        <w:rPr>
          <w:sz w:val="28"/>
          <w:szCs w:val="28"/>
        </w:rPr>
      </w:pPr>
      <w:r w:rsidRPr="00EB48F5">
        <w:rPr>
          <w:sz w:val="28"/>
          <w:szCs w:val="28"/>
        </w:rPr>
        <w:t>- вступления в силу решения Ивановского областного суда о неправомочности данного состава депутатов Совета Комсомольского городского поселения, в том числе в связи со сложением депутатами своих полномочий;</w:t>
      </w:r>
    </w:p>
    <w:p w:rsidR="002F516F" w:rsidRPr="00EB48F5" w:rsidRDefault="002F516F" w:rsidP="002F516F">
      <w:pPr>
        <w:shd w:val="clear" w:color="auto" w:fill="FFFFFF"/>
        <w:ind w:firstLine="709"/>
        <w:jc w:val="both"/>
        <w:rPr>
          <w:sz w:val="28"/>
          <w:szCs w:val="28"/>
        </w:rPr>
      </w:pPr>
      <w:r w:rsidRPr="00EB48F5">
        <w:rPr>
          <w:sz w:val="28"/>
          <w:szCs w:val="28"/>
        </w:rPr>
        <w:t>- преобразования поселения, осуществляемого в соответствии со статьей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2F516F" w:rsidRPr="00EB48F5" w:rsidRDefault="002F516F" w:rsidP="002F516F">
      <w:pPr>
        <w:shd w:val="clear" w:color="auto" w:fill="FFFFFF"/>
        <w:ind w:firstLine="709"/>
        <w:jc w:val="both"/>
        <w:rPr>
          <w:sz w:val="28"/>
          <w:szCs w:val="28"/>
        </w:rPr>
      </w:pPr>
      <w:r w:rsidRPr="00EB48F5">
        <w:rPr>
          <w:sz w:val="28"/>
          <w:szCs w:val="28"/>
        </w:rPr>
        <w:t>- утраты поселением статуса муниципального образования в связи с его объединением с городским округом;</w:t>
      </w:r>
    </w:p>
    <w:p w:rsidR="002F516F" w:rsidRPr="00EB48F5" w:rsidRDefault="002F516F" w:rsidP="002F516F">
      <w:pPr>
        <w:shd w:val="clear" w:color="auto" w:fill="FFFFFF"/>
        <w:ind w:firstLine="709"/>
        <w:jc w:val="both"/>
        <w:rPr>
          <w:sz w:val="28"/>
          <w:szCs w:val="28"/>
        </w:rPr>
      </w:pPr>
      <w:r w:rsidRPr="00EB48F5">
        <w:rPr>
          <w:sz w:val="28"/>
          <w:szCs w:val="28"/>
        </w:rPr>
        <w:t>-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F516F" w:rsidRPr="00EB48F5" w:rsidRDefault="002F516F" w:rsidP="002F516F">
      <w:pPr>
        <w:ind w:firstLine="709"/>
        <w:jc w:val="both"/>
        <w:rPr>
          <w:sz w:val="28"/>
          <w:szCs w:val="28"/>
        </w:rPr>
      </w:pPr>
      <w:r w:rsidRPr="00EB48F5">
        <w:rPr>
          <w:sz w:val="28"/>
          <w:szCs w:val="28"/>
        </w:rPr>
        <w:t>- нарушения срока издания муниципального правового акта, требуемого для реализации решения, принятого путем прямого волеизъявления граждан.</w:t>
      </w:r>
    </w:p>
    <w:p w:rsidR="002F516F" w:rsidRPr="00EB48F5" w:rsidRDefault="002F516F" w:rsidP="002F516F">
      <w:pPr>
        <w:shd w:val="clear" w:color="auto" w:fill="FFFFFF"/>
        <w:ind w:firstLine="709"/>
        <w:jc w:val="both"/>
        <w:rPr>
          <w:sz w:val="28"/>
          <w:szCs w:val="28"/>
        </w:rPr>
      </w:pPr>
      <w:r w:rsidRPr="00EB48F5">
        <w:rPr>
          <w:sz w:val="28"/>
          <w:szCs w:val="28"/>
        </w:rPr>
        <w:t>Решение о самороспуске принимается не менее чем двумя третями голосов от установленного числа депутатов Совета Комсомольского городского поселения на основании их письменных заявлений.</w:t>
      </w:r>
    </w:p>
    <w:p w:rsidR="002F516F" w:rsidRPr="00EB48F5" w:rsidRDefault="002F516F" w:rsidP="002F516F">
      <w:pPr>
        <w:shd w:val="clear" w:color="auto" w:fill="FFFFFF"/>
        <w:ind w:firstLine="709"/>
        <w:jc w:val="both"/>
        <w:rPr>
          <w:sz w:val="28"/>
          <w:szCs w:val="28"/>
        </w:rPr>
      </w:pPr>
      <w:r w:rsidRPr="00EB48F5">
        <w:rPr>
          <w:sz w:val="28"/>
          <w:szCs w:val="28"/>
        </w:rPr>
        <w:t>Досрочное прекращение полномочий Совета Комсомольского городского поселения влечет досрочное прекращение полномочий его депутатов.</w:t>
      </w:r>
    </w:p>
    <w:p w:rsidR="002F516F" w:rsidRPr="00EB48F5" w:rsidRDefault="002F516F" w:rsidP="002F516F">
      <w:pPr>
        <w:shd w:val="clear" w:color="auto" w:fill="FFFFFF"/>
        <w:ind w:firstLine="709"/>
        <w:jc w:val="both"/>
        <w:rPr>
          <w:sz w:val="28"/>
          <w:szCs w:val="28"/>
        </w:rPr>
      </w:pPr>
      <w:r w:rsidRPr="00EB48F5">
        <w:rPr>
          <w:sz w:val="28"/>
          <w:szCs w:val="28"/>
        </w:rPr>
        <w:t>В случае досрочного прекращения полномочий Совета Комсомольского городского поселения досрочные выборы в Совет Комсомольского городского поселения проводятся в сроки, установленные федеральным законом.</w:t>
      </w:r>
    </w:p>
    <w:p w:rsidR="002F516F" w:rsidRPr="00EB48F5" w:rsidRDefault="002F516F" w:rsidP="002F516F">
      <w:pPr>
        <w:shd w:val="clear" w:color="auto" w:fill="FFFFFF"/>
        <w:ind w:firstLine="709"/>
        <w:jc w:val="both"/>
        <w:rPr>
          <w:sz w:val="28"/>
          <w:szCs w:val="28"/>
        </w:rPr>
      </w:pPr>
      <w:r w:rsidRPr="00EB48F5">
        <w:rPr>
          <w:b/>
          <w:bCs/>
          <w:sz w:val="28"/>
          <w:szCs w:val="28"/>
        </w:rPr>
        <w:t> </w:t>
      </w:r>
    </w:p>
    <w:p w:rsidR="002F516F" w:rsidRPr="00EB48F5" w:rsidRDefault="002F516F" w:rsidP="002F516F">
      <w:pPr>
        <w:shd w:val="clear" w:color="auto" w:fill="FFFFFF"/>
        <w:ind w:firstLine="709"/>
        <w:jc w:val="both"/>
        <w:rPr>
          <w:sz w:val="28"/>
          <w:szCs w:val="28"/>
        </w:rPr>
      </w:pPr>
      <w:r>
        <w:rPr>
          <w:b/>
          <w:bCs/>
          <w:sz w:val="28"/>
          <w:szCs w:val="28"/>
        </w:rPr>
        <w:t>Статья 30</w:t>
      </w:r>
      <w:r w:rsidRPr="00EB48F5">
        <w:rPr>
          <w:b/>
          <w:bCs/>
          <w:sz w:val="28"/>
          <w:szCs w:val="28"/>
        </w:rPr>
        <w:t>. Статус депутата Комсомольского городского поселения</w:t>
      </w:r>
    </w:p>
    <w:p w:rsidR="002F516F" w:rsidRPr="00EB48F5" w:rsidRDefault="002F516F" w:rsidP="002F516F">
      <w:pPr>
        <w:shd w:val="clear" w:color="auto" w:fill="FFFFFF"/>
        <w:ind w:firstLine="709"/>
        <w:jc w:val="both"/>
        <w:rPr>
          <w:sz w:val="28"/>
          <w:szCs w:val="28"/>
        </w:rPr>
      </w:pPr>
      <w:r w:rsidRPr="00EB48F5">
        <w:rPr>
          <w:sz w:val="28"/>
          <w:szCs w:val="28"/>
        </w:rPr>
        <w:t>1. Депутатом Совета Комсомольского городского поселения может быть избран гражданин Российской Федерации, достигший 18 лет и обладающий пассивным избирательным правом.</w:t>
      </w:r>
    </w:p>
    <w:p w:rsidR="002F516F" w:rsidRDefault="002F516F" w:rsidP="002F516F">
      <w:pPr>
        <w:shd w:val="clear" w:color="auto" w:fill="FFFFFF"/>
        <w:ind w:firstLine="709"/>
        <w:jc w:val="both"/>
        <w:rPr>
          <w:sz w:val="28"/>
          <w:szCs w:val="28"/>
        </w:rPr>
      </w:pPr>
      <w:r>
        <w:rPr>
          <w:sz w:val="28"/>
          <w:szCs w:val="28"/>
        </w:rPr>
        <w:t xml:space="preserve">2. </w:t>
      </w:r>
      <w:r w:rsidRPr="00EB48F5">
        <w:rPr>
          <w:sz w:val="28"/>
          <w:szCs w:val="28"/>
        </w:rPr>
        <w:t>Полномочия депутата</w:t>
      </w:r>
      <w:r>
        <w:rPr>
          <w:sz w:val="28"/>
          <w:szCs w:val="28"/>
        </w:rPr>
        <w:t xml:space="preserve"> Совета </w:t>
      </w:r>
      <w:r w:rsidRPr="00EB48F5">
        <w:rPr>
          <w:sz w:val="28"/>
          <w:szCs w:val="28"/>
        </w:rPr>
        <w:t>Комсомольского</w:t>
      </w:r>
      <w:r>
        <w:rPr>
          <w:sz w:val="28"/>
          <w:szCs w:val="28"/>
        </w:rPr>
        <w:t xml:space="preserve"> городского поселения </w:t>
      </w:r>
      <w:r w:rsidRPr="00EB48F5">
        <w:rPr>
          <w:sz w:val="28"/>
          <w:szCs w:val="28"/>
        </w:rPr>
        <w:t>начинаются со дня его избрания и прекращаются со дня начала работы Совета Комсомольского городского поселения нового созыва.</w:t>
      </w:r>
      <w:r>
        <w:rPr>
          <w:sz w:val="28"/>
          <w:szCs w:val="28"/>
        </w:rPr>
        <w:t xml:space="preserve"> </w:t>
      </w:r>
    </w:p>
    <w:p w:rsidR="002F516F" w:rsidRPr="00EB48F5" w:rsidRDefault="002F516F" w:rsidP="002F516F">
      <w:pPr>
        <w:shd w:val="clear" w:color="auto" w:fill="FFFFFF"/>
        <w:ind w:firstLine="709"/>
        <w:jc w:val="both"/>
        <w:rPr>
          <w:sz w:val="28"/>
          <w:szCs w:val="28"/>
        </w:rPr>
      </w:pPr>
      <w:r>
        <w:rPr>
          <w:sz w:val="28"/>
          <w:szCs w:val="28"/>
        </w:rPr>
        <w:t xml:space="preserve">Срок полномочий депутата Совета </w:t>
      </w:r>
      <w:r w:rsidRPr="00EB48F5">
        <w:rPr>
          <w:sz w:val="28"/>
          <w:szCs w:val="28"/>
        </w:rPr>
        <w:t>Комс</w:t>
      </w:r>
      <w:r>
        <w:rPr>
          <w:sz w:val="28"/>
          <w:szCs w:val="28"/>
        </w:rPr>
        <w:t>омольского городского поселения составляет пять лет.</w:t>
      </w:r>
    </w:p>
    <w:p w:rsidR="002F516F" w:rsidRPr="00EB48F5" w:rsidRDefault="002F516F" w:rsidP="002F516F">
      <w:pPr>
        <w:shd w:val="clear" w:color="auto" w:fill="FFFFFF"/>
        <w:ind w:firstLine="709"/>
        <w:jc w:val="both"/>
        <w:rPr>
          <w:sz w:val="28"/>
          <w:szCs w:val="28"/>
        </w:rPr>
      </w:pPr>
      <w:r w:rsidRPr="00EB48F5">
        <w:rPr>
          <w:sz w:val="28"/>
          <w:szCs w:val="28"/>
        </w:rPr>
        <w:t>3. Депутат представляет интересы избирателей, свою деятельность в Совете Комсомольского городского поселения строит в соответствии со своей предвыборной программой, руководствуется действующим законодательством и настоящим Уставом, отчитывается перед избирателями не реже одного раза в год.</w:t>
      </w:r>
    </w:p>
    <w:p w:rsidR="002F516F" w:rsidRPr="00EB48F5" w:rsidRDefault="002F516F" w:rsidP="002F516F">
      <w:pPr>
        <w:shd w:val="clear" w:color="auto" w:fill="FFFFFF"/>
        <w:ind w:firstLine="709"/>
        <w:jc w:val="both"/>
        <w:rPr>
          <w:sz w:val="28"/>
          <w:szCs w:val="28"/>
        </w:rPr>
      </w:pPr>
      <w:r w:rsidRPr="00EB48F5">
        <w:rPr>
          <w:sz w:val="28"/>
          <w:szCs w:val="28"/>
        </w:rPr>
        <w:t>4. Депутаты Совета Комсомольского городского поселения осуществляют свои полномочия, как правило, на непостоянной основе.</w:t>
      </w:r>
    </w:p>
    <w:p w:rsidR="002F516F" w:rsidRPr="00EB48F5" w:rsidRDefault="002F516F" w:rsidP="002F516F">
      <w:pPr>
        <w:shd w:val="clear" w:color="auto" w:fill="FFFFFF"/>
        <w:ind w:firstLine="709"/>
        <w:jc w:val="both"/>
        <w:rPr>
          <w:sz w:val="28"/>
          <w:szCs w:val="28"/>
        </w:rPr>
      </w:pPr>
      <w:r w:rsidRPr="00EB48F5">
        <w:rPr>
          <w:sz w:val="28"/>
          <w:szCs w:val="28"/>
        </w:rPr>
        <w:lastRenderedPageBreak/>
        <w:t>5. Депутат Совета Комсомольского городского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F516F" w:rsidRPr="00B233C0" w:rsidRDefault="002F516F" w:rsidP="002F516F">
      <w:pPr>
        <w:autoSpaceDE w:val="0"/>
        <w:autoSpaceDN w:val="0"/>
        <w:adjustRightInd w:val="0"/>
        <w:ind w:firstLine="709"/>
        <w:jc w:val="both"/>
        <w:rPr>
          <w:rFonts w:eastAsia="Calibri"/>
          <w:sz w:val="28"/>
          <w:szCs w:val="28"/>
        </w:rPr>
      </w:pPr>
      <w:r w:rsidRPr="00EB48F5">
        <w:rPr>
          <w:sz w:val="28"/>
          <w:szCs w:val="28"/>
        </w:rPr>
        <w:t>Полномочия депутата прекращаются досрочно в случае несоблюдения ограничений, запретов, неисполне</w:t>
      </w:r>
      <w:r>
        <w:rPr>
          <w:sz w:val="28"/>
          <w:szCs w:val="28"/>
        </w:rPr>
        <w:t xml:space="preserve">ния обязанностей, установленных Федеральным законом от 25 декабря 2008 года № </w:t>
      </w:r>
      <w:r w:rsidRPr="00EB48F5">
        <w:rPr>
          <w:sz w:val="28"/>
          <w:szCs w:val="28"/>
        </w:rPr>
        <w:t>273-ФЗ</w:t>
      </w:r>
      <w:r>
        <w:rPr>
          <w:sz w:val="28"/>
          <w:szCs w:val="28"/>
        </w:rPr>
        <w:t xml:space="preserve"> «О противодействии коррупции», Федеральным законом </w:t>
      </w:r>
      <w:r w:rsidRPr="00EB48F5">
        <w:rPr>
          <w:sz w:val="28"/>
          <w:szCs w:val="28"/>
        </w:rPr>
        <w:t>от 3 декабря 2012 год</w:t>
      </w:r>
      <w:r>
        <w:rPr>
          <w:sz w:val="28"/>
          <w:szCs w:val="28"/>
        </w:rPr>
        <w:t xml:space="preserve">а № </w:t>
      </w:r>
      <w:r w:rsidRPr="00EB48F5">
        <w:rPr>
          <w:sz w:val="28"/>
          <w:szCs w:val="28"/>
        </w:rPr>
        <w:t>230-ФЗ</w:t>
      </w:r>
      <w:r>
        <w:rPr>
          <w:sz w:val="28"/>
          <w:szCs w:val="28"/>
        </w:rPr>
        <w:t xml:space="preserve"> </w:t>
      </w:r>
      <w:r w:rsidRPr="00EB48F5">
        <w:rPr>
          <w:sz w:val="28"/>
          <w:szCs w:val="28"/>
        </w:rPr>
        <w:t>«О контроле за соответствием расходов лиц, замещающих государственные дол</w:t>
      </w:r>
      <w:r>
        <w:rPr>
          <w:sz w:val="28"/>
          <w:szCs w:val="28"/>
        </w:rPr>
        <w:t xml:space="preserve">жности, и иных лиц их доходам», Федеральным законом от 7 мая 2013 года № </w:t>
      </w:r>
      <w:r w:rsidRPr="00EB48F5">
        <w:rPr>
          <w:sz w:val="28"/>
          <w:szCs w:val="28"/>
        </w:rPr>
        <w:t>79-ФЗ</w:t>
      </w:r>
      <w:r>
        <w:rPr>
          <w:sz w:val="28"/>
          <w:szCs w:val="28"/>
        </w:rPr>
        <w:t xml:space="preserve"> </w:t>
      </w:r>
      <w:r w:rsidRPr="00EB48F5">
        <w:rPr>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szCs w:val="28"/>
        </w:rPr>
        <w:t>,</w:t>
      </w:r>
      <w:r>
        <w:rPr>
          <w:rFonts w:eastAsia="Calibri"/>
          <w:sz w:val="28"/>
          <w:szCs w:val="28"/>
        </w:rPr>
        <w:t xml:space="preserve"> если иное не предусмотрено Федеральным законом от 06.10.2003 № 131-ФЗ.</w:t>
      </w:r>
    </w:p>
    <w:p w:rsidR="002F516F" w:rsidRDefault="002F516F" w:rsidP="002F516F">
      <w:pPr>
        <w:ind w:firstLine="709"/>
        <w:jc w:val="both"/>
        <w:rPr>
          <w:sz w:val="28"/>
          <w:szCs w:val="28"/>
        </w:rPr>
      </w:pPr>
      <w:r w:rsidRPr="00EB48F5">
        <w:rPr>
          <w:sz w:val="28"/>
          <w:szCs w:val="28"/>
        </w:rPr>
        <w:t>6. Сведения о доходах, расходах, об имуществе и обязательствах имущественного характера, представленные депутатами, размещаются на официальном сайте</w:t>
      </w:r>
      <w:r>
        <w:rPr>
          <w:sz w:val="28"/>
          <w:szCs w:val="28"/>
        </w:rPr>
        <w:t xml:space="preserve"> Комсомольского муниципального района Ивановской области во вкладке </w:t>
      </w:r>
      <w:r w:rsidRPr="00ED6955">
        <w:rPr>
          <w:sz w:val="28"/>
          <w:szCs w:val="28"/>
        </w:rPr>
        <w:t>«Комсомольское городское поселение»</w:t>
      </w:r>
      <w:r w:rsidRPr="00EB48F5">
        <w:rPr>
          <w:sz w:val="28"/>
          <w:szCs w:val="28"/>
        </w:rPr>
        <w:t xml:space="preserve"> в информационно-телекоммуникационной сети «Интернет»</w:t>
      </w:r>
      <w:r>
        <w:rPr>
          <w:sz w:val="28"/>
          <w:szCs w:val="28"/>
        </w:rPr>
        <w:t xml:space="preserve"> </w:t>
      </w:r>
      <w:r w:rsidRPr="00EB48F5">
        <w:rPr>
          <w:sz w:val="28"/>
          <w:szCs w:val="28"/>
        </w:rPr>
        <w:t> и (или) предоставляются для опубликования средствам массовой информации в порядке, определяемом решением Совета Комсомольского городского поселения.</w:t>
      </w:r>
    </w:p>
    <w:p w:rsidR="002F516F" w:rsidRDefault="002F516F" w:rsidP="002F516F">
      <w:pPr>
        <w:autoSpaceDE w:val="0"/>
        <w:autoSpaceDN w:val="0"/>
        <w:adjustRightInd w:val="0"/>
        <w:ind w:firstLine="709"/>
        <w:jc w:val="both"/>
        <w:rPr>
          <w:rFonts w:eastAsia="Calibri"/>
          <w:sz w:val="28"/>
          <w:szCs w:val="28"/>
        </w:rPr>
      </w:pPr>
      <w:r>
        <w:rPr>
          <w:rFonts w:eastAsia="Calibri"/>
          <w:sz w:val="28"/>
          <w:szCs w:val="28"/>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F516F" w:rsidRDefault="002F516F" w:rsidP="002F516F">
      <w:pPr>
        <w:autoSpaceDE w:val="0"/>
        <w:autoSpaceDN w:val="0"/>
        <w:adjustRightInd w:val="0"/>
        <w:ind w:firstLine="709"/>
        <w:jc w:val="both"/>
        <w:rPr>
          <w:rFonts w:eastAsia="Calibri"/>
          <w:sz w:val="28"/>
          <w:szCs w:val="28"/>
        </w:rPr>
      </w:pPr>
      <w:r>
        <w:rPr>
          <w:rFonts w:eastAsia="Calibri"/>
          <w:sz w:val="28"/>
          <w:szCs w:val="28"/>
        </w:rPr>
        <w:t>1) предупреждение;</w:t>
      </w:r>
    </w:p>
    <w:p w:rsidR="002F516F" w:rsidRDefault="002F516F" w:rsidP="002F516F">
      <w:pPr>
        <w:autoSpaceDE w:val="0"/>
        <w:autoSpaceDN w:val="0"/>
        <w:adjustRightInd w:val="0"/>
        <w:ind w:firstLine="709"/>
        <w:jc w:val="both"/>
        <w:rPr>
          <w:rFonts w:eastAsia="Calibri"/>
          <w:sz w:val="28"/>
          <w:szCs w:val="28"/>
        </w:rPr>
      </w:pPr>
      <w:r>
        <w:rPr>
          <w:rFonts w:eastAsia="Calibri"/>
          <w:sz w:val="28"/>
          <w:szCs w:val="28"/>
        </w:rPr>
        <w:t>2) освобождение депутата от должности в Совете Комсомольского городского поселения с лишением права занимать должности в Совете поселения до прекращения срока его полномочий;</w:t>
      </w:r>
    </w:p>
    <w:p w:rsidR="002F516F" w:rsidRDefault="002F516F" w:rsidP="002F516F">
      <w:pPr>
        <w:autoSpaceDE w:val="0"/>
        <w:autoSpaceDN w:val="0"/>
        <w:adjustRightInd w:val="0"/>
        <w:ind w:firstLine="709"/>
        <w:jc w:val="both"/>
        <w:rPr>
          <w:rFonts w:eastAsia="Calibri"/>
          <w:sz w:val="28"/>
          <w:szCs w:val="28"/>
        </w:rPr>
      </w:pPr>
      <w:r>
        <w:rPr>
          <w:rFonts w:eastAsia="Calibri"/>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F516F" w:rsidRPr="00CC2189" w:rsidRDefault="002F516F" w:rsidP="002F516F">
      <w:pPr>
        <w:autoSpaceDE w:val="0"/>
        <w:autoSpaceDN w:val="0"/>
        <w:adjustRightInd w:val="0"/>
        <w:ind w:firstLine="709"/>
        <w:jc w:val="both"/>
        <w:rPr>
          <w:rFonts w:eastAsia="Calibri"/>
          <w:sz w:val="28"/>
          <w:szCs w:val="28"/>
        </w:rPr>
      </w:pPr>
      <w:r>
        <w:rPr>
          <w:rFonts w:eastAsia="Calibri"/>
          <w:sz w:val="28"/>
          <w:szCs w:val="28"/>
        </w:rPr>
        <w:t>4) запрет занимать должности в Совете Комсомольского городского поселения</w:t>
      </w:r>
      <w:r w:rsidRPr="00CC2189">
        <w:rPr>
          <w:rFonts w:eastAsia="Calibri"/>
          <w:sz w:val="28"/>
          <w:szCs w:val="28"/>
        </w:rPr>
        <w:t xml:space="preserve"> до прекращения срока его полномочий;</w:t>
      </w:r>
    </w:p>
    <w:p w:rsidR="002F516F" w:rsidRDefault="002F516F" w:rsidP="002F516F">
      <w:pPr>
        <w:autoSpaceDE w:val="0"/>
        <w:autoSpaceDN w:val="0"/>
        <w:adjustRightInd w:val="0"/>
        <w:ind w:firstLine="709"/>
        <w:jc w:val="both"/>
        <w:rPr>
          <w:rFonts w:eastAsia="Calibri"/>
          <w:sz w:val="28"/>
          <w:szCs w:val="28"/>
        </w:rPr>
      </w:pPr>
      <w:r>
        <w:rPr>
          <w:rFonts w:eastAsia="Calibri"/>
          <w:sz w:val="28"/>
          <w:szCs w:val="28"/>
        </w:rPr>
        <w:t>5) запрет исполнять полномочия на постоянной основе до прекращения срока его полномочий.</w:t>
      </w:r>
    </w:p>
    <w:p w:rsidR="002F516F" w:rsidRPr="00EB004E" w:rsidRDefault="002F516F" w:rsidP="002F516F">
      <w:pPr>
        <w:autoSpaceDE w:val="0"/>
        <w:autoSpaceDN w:val="0"/>
        <w:adjustRightInd w:val="0"/>
        <w:ind w:firstLine="709"/>
        <w:jc w:val="both"/>
        <w:rPr>
          <w:sz w:val="28"/>
          <w:szCs w:val="28"/>
        </w:rPr>
      </w:pPr>
      <w:r w:rsidRPr="00612564">
        <w:rPr>
          <w:sz w:val="28"/>
          <w:szCs w:val="28"/>
        </w:rPr>
        <w:t>Порядок принятия решения о применении к депутату указанных мер ответственности определяется решением Совета  Комсомольского городского поселения в соответствии с законом Ивановской области.</w:t>
      </w:r>
    </w:p>
    <w:p w:rsidR="002F516F" w:rsidRPr="00EB48F5" w:rsidRDefault="002F516F" w:rsidP="002F516F">
      <w:pPr>
        <w:shd w:val="clear" w:color="auto" w:fill="FFFFFF"/>
        <w:ind w:firstLine="709"/>
        <w:jc w:val="both"/>
        <w:rPr>
          <w:sz w:val="28"/>
          <w:szCs w:val="28"/>
        </w:rPr>
      </w:pPr>
      <w:r w:rsidRPr="00EB48F5">
        <w:rPr>
          <w:sz w:val="28"/>
          <w:szCs w:val="28"/>
        </w:rPr>
        <w:t>7. Формами депутатской деятельности является:</w:t>
      </w:r>
    </w:p>
    <w:p w:rsidR="002F516F" w:rsidRPr="00EB48F5" w:rsidRDefault="002F516F" w:rsidP="002F516F">
      <w:pPr>
        <w:shd w:val="clear" w:color="auto" w:fill="FFFFFF"/>
        <w:ind w:firstLine="709"/>
        <w:jc w:val="both"/>
        <w:rPr>
          <w:sz w:val="28"/>
          <w:szCs w:val="28"/>
        </w:rPr>
      </w:pPr>
      <w:r w:rsidRPr="00EB48F5">
        <w:rPr>
          <w:sz w:val="28"/>
          <w:szCs w:val="28"/>
        </w:rPr>
        <w:t>- участие в заседаниях Совета Комсомольского городского поселения;</w:t>
      </w:r>
    </w:p>
    <w:p w:rsidR="002F516F" w:rsidRPr="00EB48F5" w:rsidRDefault="002F516F" w:rsidP="002F516F">
      <w:pPr>
        <w:shd w:val="clear" w:color="auto" w:fill="FFFFFF"/>
        <w:ind w:firstLine="709"/>
        <w:jc w:val="both"/>
        <w:rPr>
          <w:sz w:val="28"/>
          <w:szCs w:val="28"/>
        </w:rPr>
      </w:pPr>
      <w:r w:rsidRPr="00EB48F5">
        <w:rPr>
          <w:sz w:val="28"/>
          <w:szCs w:val="28"/>
        </w:rPr>
        <w:t>- участие в работе комиссий, депутатских групп Совета Комсомольского городского поселения;</w:t>
      </w:r>
    </w:p>
    <w:p w:rsidR="002F516F" w:rsidRPr="00EB48F5" w:rsidRDefault="002F516F" w:rsidP="002F516F">
      <w:pPr>
        <w:shd w:val="clear" w:color="auto" w:fill="FFFFFF"/>
        <w:ind w:firstLine="709"/>
        <w:jc w:val="both"/>
        <w:rPr>
          <w:sz w:val="28"/>
          <w:szCs w:val="28"/>
        </w:rPr>
      </w:pPr>
      <w:r w:rsidRPr="00EB48F5">
        <w:rPr>
          <w:sz w:val="28"/>
          <w:szCs w:val="28"/>
        </w:rPr>
        <w:lastRenderedPageBreak/>
        <w:t>- подготовка и внесение проектов решений на рассмотрение Совета Комсомольского городского поселения;</w:t>
      </w:r>
    </w:p>
    <w:p w:rsidR="002F516F" w:rsidRPr="00EB48F5" w:rsidRDefault="002F516F" w:rsidP="002F516F">
      <w:pPr>
        <w:shd w:val="clear" w:color="auto" w:fill="FFFFFF"/>
        <w:ind w:firstLine="709"/>
        <w:jc w:val="both"/>
        <w:rPr>
          <w:sz w:val="28"/>
          <w:szCs w:val="28"/>
        </w:rPr>
      </w:pPr>
      <w:r w:rsidRPr="00EB48F5">
        <w:rPr>
          <w:sz w:val="28"/>
          <w:szCs w:val="28"/>
        </w:rPr>
        <w:t>- участие в выполнении поручений Совета Комсомольского городского поселения;</w:t>
      </w:r>
    </w:p>
    <w:p w:rsidR="002F516F" w:rsidRPr="00EB48F5" w:rsidRDefault="002F516F" w:rsidP="002F516F">
      <w:pPr>
        <w:shd w:val="clear" w:color="auto" w:fill="FFFFFF"/>
        <w:ind w:firstLine="709"/>
        <w:jc w:val="both"/>
        <w:rPr>
          <w:sz w:val="28"/>
          <w:szCs w:val="28"/>
        </w:rPr>
      </w:pPr>
      <w:r w:rsidRPr="00EB48F5">
        <w:rPr>
          <w:sz w:val="28"/>
          <w:szCs w:val="28"/>
        </w:rPr>
        <w:t>- проведение встреч с избирателями, участие в собраниях и конференциях граждан.</w:t>
      </w:r>
    </w:p>
    <w:p w:rsidR="002F516F" w:rsidRDefault="002F516F" w:rsidP="002F516F">
      <w:pPr>
        <w:shd w:val="clear" w:color="auto" w:fill="FFFFFF"/>
        <w:ind w:firstLine="709"/>
        <w:jc w:val="both"/>
        <w:rPr>
          <w:sz w:val="28"/>
          <w:szCs w:val="28"/>
        </w:rPr>
      </w:pPr>
      <w:r w:rsidRPr="00EB48F5">
        <w:rPr>
          <w:sz w:val="28"/>
          <w:szCs w:val="28"/>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
    <w:p w:rsidR="002F516F" w:rsidRPr="00612564" w:rsidRDefault="002F516F" w:rsidP="002F516F">
      <w:pPr>
        <w:shd w:val="clear" w:color="auto" w:fill="FFFFFF"/>
        <w:ind w:firstLine="709"/>
        <w:jc w:val="both"/>
        <w:rPr>
          <w:sz w:val="28"/>
          <w:szCs w:val="28"/>
        </w:rPr>
      </w:pPr>
      <w:r w:rsidRPr="00612564">
        <w:rPr>
          <w:rStyle w:val="blk"/>
          <w:sz w:val="28"/>
          <w:szCs w:val="28"/>
        </w:rPr>
        <w:t>Совет Комсомольского городского поселения  определяет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F516F" w:rsidRPr="00EB48F5" w:rsidRDefault="002F516F" w:rsidP="002F516F">
      <w:pPr>
        <w:shd w:val="clear" w:color="auto" w:fill="FFFFFF"/>
        <w:ind w:firstLine="709"/>
        <w:jc w:val="both"/>
        <w:rPr>
          <w:sz w:val="28"/>
          <w:szCs w:val="28"/>
        </w:rPr>
      </w:pPr>
      <w:r w:rsidRPr="00EB48F5">
        <w:rPr>
          <w:sz w:val="28"/>
          <w:szCs w:val="28"/>
        </w:rPr>
        <w:t>8. Депутат Совета Комсомольского городского поселения вправе принимать участие в решении всех вопросов, отнесенных к компетенции Совета Комсомольского городского поселения, в соответствии с действующим законодательством, настоящим Уставом и Регламентом Совета Комсомольского городского поселения.</w:t>
      </w:r>
    </w:p>
    <w:p w:rsidR="002F516F" w:rsidRPr="00EB48F5" w:rsidRDefault="002F516F" w:rsidP="002F516F">
      <w:pPr>
        <w:shd w:val="clear" w:color="auto" w:fill="FFFFFF"/>
        <w:ind w:firstLine="709"/>
        <w:jc w:val="both"/>
        <w:rPr>
          <w:sz w:val="28"/>
          <w:szCs w:val="28"/>
        </w:rPr>
      </w:pPr>
      <w:r w:rsidRPr="00EB48F5">
        <w:rPr>
          <w:sz w:val="28"/>
          <w:szCs w:val="28"/>
        </w:rPr>
        <w:t>9. Депутату обеспечиваются условия для беспрепятственного осуществления своих полномочий.</w:t>
      </w:r>
    </w:p>
    <w:p w:rsidR="002F516F" w:rsidRPr="00EB48F5" w:rsidRDefault="002F516F" w:rsidP="002F516F">
      <w:pPr>
        <w:shd w:val="clear" w:color="auto" w:fill="FFFFFF"/>
        <w:ind w:firstLine="709"/>
        <w:jc w:val="both"/>
        <w:rPr>
          <w:sz w:val="28"/>
          <w:szCs w:val="28"/>
        </w:rPr>
      </w:pPr>
      <w:r w:rsidRPr="00EB48F5">
        <w:rPr>
          <w:sz w:val="28"/>
          <w:szCs w:val="28"/>
        </w:rPr>
        <w:t>10. Для реализации своих полномочий депутат имеет право:</w:t>
      </w:r>
    </w:p>
    <w:p w:rsidR="002F516F" w:rsidRPr="00EB48F5" w:rsidRDefault="002F516F" w:rsidP="002F516F">
      <w:pPr>
        <w:shd w:val="clear" w:color="auto" w:fill="FFFFFF"/>
        <w:ind w:firstLine="709"/>
        <w:jc w:val="both"/>
        <w:rPr>
          <w:sz w:val="28"/>
          <w:szCs w:val="28"/>
        </w:rPr>
      </w:pPr>
      <w:r w:rsidRPr="00EB48F5">
        <w:rPr>
          <w:sz w:val="28"/>
          <w:szCs w:val="28"/>
        </w:rPr>
        <w:t>- предлагать вопросы для рассмотрения на заседании Совета Комсомольского городского поселения;</w:t>
      </w:r>
    </w:p>
    <w:p w:rsidR="002F516F" w:rsidRPr="00EB48F5" w:rsidRDefault="002F516F" w:rsidP="002F516F">
      <w:pPr>
        <w:shd w:val="clear" w:color="auto" w:fill="FFFFFF"/>
        <w:ind w:firstLine="709"/>
        <w:jc w:val="both"/>
        <w:rPr>
          <w:sz w:val="28"/>
          <w:szCs w:val="28"/>
        </w:rPr>
      </w:pPr>
      <w:r w:rsidRPr="00EB48F5">
        <w:rPr>
          <w:sz w:val="28"/>
          <w:szCs w:val="28"/>
        </w:rPr>
        <w:t>- вносить предложения и замечания по повестке дня, по порядку рассмотрения и существу обсуждаемых вопросов;</w:t>
      </w:r>
    </w:p>
    <w:p w:rsidR="002F516F" w:rsidRPr="00EB48F5" w:rsidRDefault="002F516F" w:rsidP="002F516F">
      <w:pPr>
        <w:shd w:val="clear" w:color="auto" w:fill="FFFFFF"/>
        <w:ind w:firstLine="709"/>
        <w:jc w:val="both"/>
        <w:rPr>
          <w:sz w:val="28"/>
          <w:szCs w:val="28"/>
        </w:rPr>
      </w:pPr>
      <w:r w:rsidRPr="00EB48F5">
        <w:rPr>
          <w:sz w:val="28"/>
          <w:szCs w:val="28"/>
        </w:rPr>
        <w:t>- вносить предложения о проведении депутатских расследований по любому вопросу, относящемуся к ведению Совета Комсомольского городского поселения;</w:t>
      </w:r>
    </w:p>
    <w:p w:rsidR="002F516F" w:rsidRPr="00EB48F5" w:rsidRDefault="002F516F" w:rsidP="002F516F">
      <w:pPr>
        <w:shd w:val="clear" w:color="auto" w:fill="FFFFFF"/>
        <w:ind w:firstLine="709"/>
        <w:jc w:val="both"/>
        <w:rPr>
          <w:sz w:val="28"/>
          <w:szCs w:val="28"/>
        </w:rPr>
      </w:pPr>
      <w:r w:rsidRPr="00EB48F5">
        <w:rPr>
          <w:sz w:val="28"/>
          <w:szCs w:val="28"/>
        </w:rPr>
        <w:t>- ставить вопросы о необходимости разработки новых решений;</w:t>
      </w:r>
    </w:p>
    <w:p w:rsidR="002F516F" w:rsidRPr="00EB48F5" w:rsidRDefault="002F516F" w:rsidP="002F516F">
      <w:pPr>
        <w:shd w:val="clear" w:color="auto" w:fill="FFFFFF"/>
        <w:ind w:firstLine="709"/>
        <w:jc w:val="both"/>
        <w:rPr>
          <w:sz w:val="28"/>
          <w:szCs w:val="28"/>
        </w:rPr>
      </w:pPr>
      <w:r w:rsidRPr="00EB48F5">
        <w:rPr>
          <w:sz w:val="28"/>
          <w:szCs w:val="28"/>
        </w:rPr>
        <w:t>- участвовать в прениях, задавать вопросы докладчикам, а также председательствующему на заседании, требовать ответа и давать им оценку;</w:t>
      </w:r>
    </w:p>
    <w:p w:rsidR="002F516F" w:rsidRPr="00EB48F5" w:rsidRDefault="002F516F" w:rsidP="002F516F">
      <w:pPr>
        <w:shd w:val="clear" w:color="auto" w:fill="FFFFFF"/>
        <w:ind w:firstLine="709"/>
        <w:jc w:val="both"/>
        <w:rPr>
          <w:sz w:val="28"/>
          <w:szCs w:val="28"/>
        </w:rPr>
      </w:pPr>
      <w:r w:rsidRPr="00EB48F5">
        <w:rPr>
          <w:sz w:val="28"/>
          <w:szCs w:val="28"/>
        </w:rPr>
        <w:t>- выступать с обоснованием своих предложений и по мотивам голосования, давать справки;</w:t>
      </w:r>
    </w:p>
    <w:p w:rsidR="002F516F" w:rsidRPr="00EB48F5" w:rsidRDefault="002F516F" w:rsidP="002F516F">
      <w:pPr>
        <w:shd w:val="clear" w:color="auto" w:fill="FFFFFF"/>
        <w:ind w:firstLine="709"/>
        <w:jc w:val="both"/>
        <w:rPr>
          <w:sz w:val="28"/>
          <w:szCs w:val="28"/>
        </w:rPr>
      </w:pPr>
      <w:r w:rsidRPr="00EB48F5">
        <w:rPr>
          <w:sz w:val="28"/>
          <w:szCs w:val="28"/>
        </w:rPr>
        <w:t>- вносить поправки к проектам решений Совета Комсомольского городского поселения;</w:t>
      </w:r>
    </w:p>
    <w:p w:rsidR="002F516F" w:rsidRPr="00EB48F5" w:rsidRDefault="002F516F" w:rsidP="002F516F">
      <w:pPr>
        <w:shd w:val="clear" w:color="auto" w:fill="FFFFFF"/>
        <w:ind w:firstLine="709"/>
        <w:jc w:val="both"/>
        <w:rPr>
          <w:sz w:val="28"/>
          <w:szCs w:val="28"/>
        </w:rPr>
      </w:pPr>
      <w:r w:rsidRPr="00EB48F5">
        <w:rPr>
          <w:sz w:val="28"/>
          <w:szCs w:val="28"/>
        </w:rPr>
        <w:t>- оглашать на заседаниях Совета Комсомольского городского поселения обращения граждан, имеющие общественное значение;</w:t>
      </w:r>
    </w:p>
    <w:p w:rsidR="002F516F" w:rsidRPr="00EB48F5" w:rsidRDefault="002F516F" w:rsidP="002F516F">
      <w:pPr>
        <w:shd w:val="clear" w:color="auto" w:fill="FFFFFF"/>
        <w:ind w:firstLine="709"/>
        <w:jc w:val="both"/>
        <w:rPr>
          <w:sz w:val="28"/>
          <w:szCs w:val="28"/>
        </w:rPr>
      </w:pPr>
      <w:r w:rsidRPr="00EB48F5">
        <w:rPr>
          <w:sz w:val="28"/>
          <w:szCs w:val="28"/>
        </w:rPr>
        <w:t>- знакомится с текстами выступлений в стенограммах и протоколах заседаний Совета Комсомольского городского поселения;</w:t>
      </w:r>
    </w:p>
    <w:p w:rsidR="002F516F" w:rsidRPr="00EB48F5" w:rsidRDefault="002F516F" w:rsidP="002F516F">
      <w:pPr>
        <w:shd w:val="clear" w:color="auto" w:fill="FFFFFF"/>
        <w:ind w:firstLine="709"/>
        <w:jc w:val="both"/>
        <w:rPr>
          <w:sz w:val="28"/>
          <w:szCs w:val="28"/>
        </w:rPr>
      </w:pPr>
      <w:r w:rsidRPr="00EB48F5">
        <w:rPr>
          <w:sz w:val="28"/>
          <w:szCs w:val="28"/>
        </w:rPr>
        <w:t xml:space="preserve">- обращаться с депутатским запросом к руководителям расположенных на территории поселения государственных органов и общественных организаций, </w:t>
      </w:r>
      <w:r w:rsidRPr="00EB48F5">
        <w:rPr>
          <w:sz w:val="28"/>
          <w:szCs w:val="28"/>
        </w:rPr>
        <w:lastRenderedPageBreak/>
        <w:t>предприятий всех форм собственности, учреждений и организаций по вопросам, находящимся в ведении поселения;</w:t>
      </w:r>
    </w:p>
    <w:p w:rsidR="002F516F" w:rsidRPr="00EB48F5" w:rsidRDefault="002F516F" w:rsidP="002F516F">
      <w:pPr>
        <w:shd w:val="clear" w:color="auto" w:fill="FFFFFF"/>
        <w:ind w:firstLine="709"/>
        <w:jc w:val="both"/>
        <w:rPr>
          <w:sz w:val="28"/>
          <w:szCs w:val="28"/>
        </w:rPr>
      </w:pPr>
      <w:r w:rsidRPr="00EB48F5">
        <w:rPr>
          <w:sz w:val="28"/>
          <w:szCs w:val="28"/>
        </w:rPr>
        <w:t>- на обеспечение муниципальными правовыми актами, принятыми Советом Комсомольского городского поселения.</w:t>
      </w:r>
    </w:p>
    <w:p w:rsidR="002F516F" w:rsidRPr="00EB48F5" w:rsidRDefault="002F516F" w:rsidP="002F516F">
      <w:pPr>
        <w:shd w:val="clear" w:color="auto" w:fill="FFFFFF"/>
        <w:ind w:firstLine="709"/>
        <w:jc w:val="both"/>
        <w:rPr>
          <w:sz w:val="28"/>
          <w:szCs w:val="28"/>
        </w:rPr>
      </w:pPr>
      <w:r w:rsidRPr="00EB48F5">
        <w:rPr>
          <w:sz w:val="28"/>
          <w:szCs w:val="28"/>
        </w:rPr>
        <w:t>11. Полномочия депутата прекращаются досрочно в случае:</w:t>
      </w:r>
    </w:p>
    <w:p w:rsidR="002F516F" w:rsidRPr="00EB48F5" w:rsidRDefault="002F516F" w:rsidP="002F516F">
      <w:pPr>
        <w:shd w:val="clear" w:color="auto" w:fill="FFFFFF"/>
        <w:ind w:firstLine="709"/>
        <w:jc w:val="both"/>
        <w:rPr>
          <w:sz w:val="28"/>
          <w:szCs w:val="28"/>
        </w:rPr>
      </w:pPr>
      <w:r w:rsidRPr="00EB48F5">
        <w:rPr>
          <w:sz w:val="28"/>
          <w:szCs w:val="28"/>
        </w:rPr>
        <w:t>1) смерти;</w:t>
      </w:r>
    </w:p>
    <w:p w:rsidR="002F516F" w:rsidRPr="00EB48F5" w:rsidRDefault="002F516F" w:rsidP="002F516F">
      <w:pPr>
        <w:shd w:val="clear" w:color="auto" w:fill="FFFFFF"/>
        <w:ind w:firstLine="709"/>
        <w:jc w:val="both"/>
        <w:rPr>
          <w:sz w:val="28"/>
          <w:szCs w:val="28"/>
        </w:rPr>
      </w:pPr>
      <w:r w:rsidRPr="00EB48F5">
        <w:rPr>
          <w:sz w:val="28"/>
          <w:szCs w:val="28"/>
        </w:rPr>
        <w:t>2) отставки по собственному желанию;</w:t>
      </w:r>
    </w:p>
    <w:p w:rsidR="002F516F" w:rsidRPr="00EB48F5" w:rsidRDefault="002F516F" w:rsidP="002F516F">
      <w:pPr>
        <w:shd w:val="clear" w:color="auto" w:fill="FFFFFF"/>
        <w:ind w:firstLine="709"/>
        <w:jc w:val="both"/>
        <w:rPr>
          <w:sz w:val="28"/>
          <w:szCs w:val="28"/>
        </w:rPr>
      </w:pPr>
      <w:r w:rsidRPr="00EB48F5">
        <w:rPr>
          <w:sz w:val="28"/>
          <w:szCs w:val="28"/>
        </w:rPr>
        <w:t>3) признания судом недееспособным или ограниченно дееспособным;</w:t>
      </w:r>
    </w:p>
    <w:p w:rsidR="002F516F" w:rsidRPr="00EB48F5" w:rsidRDefault="002F516F" w:rsidP="002F516F">
      <w:pPr>
        <w:shd w:val="clear" w:color="auto" w:fill="FFFFFF"/>
        <w:ind w:firstLine="709"/>
        <w:jc w:val="both"/>
        <w:rPr>
          <w:sz w:val="28"/>
          <w:szCs w:val="28"/>
        </w:rPr>
      </w:pPr>
      <w:r w:rsidRPr="00EB48F5">
        <w:rPr>
          <w:sz w:val="28"/>
          <w:szCs w:val="28"/>
        </w:rPr>
        <w:t>4) признания судом безвестно отсутствующим или объявления умершим;</w:t>
      </w:r>
    </w:p>
    <w:p w:rsidR="002F516F" w:rsidRPr="00EB48F5" w:rsidRDefault="002F516F" w:rsidP="002F516F">
      <w:pPr>
        <w:shd w:val="clear" w:color="auto" w:fill="FFFFFF"/>
        <w:ind w:firstLine="709"/>
        <w:jc w:val="both"/>
        <w:rPr>
          <w:sz w:val="28"/>
          <w:szCs w:val="28"/>
        </w:rPr>
      </w:pPr>
      <w:r w:rsidRPr="00EB48F5">
        <w:rPr>
          <w:sz w:val="28"/>
          <w:szCs w:val="28"/>
        </w:rPr>
        <w:t>5) вступления в отношении его в законную силу обвинительного приговора суда;</w:t>
      </w:r>
    </w:p>
    <w:p w:rsidR="002F516F" w:rsidRPr="00EB48F5" w:rsidRDefault="002F516F" w:rsidP="002F516F">
      <w:pPr>
        <w:shd w:val="clear" w:color="auto" w:fill="FFFFFF"/>
        <w:ind w:firstLine="709"/>
        <w:jc w:val="both"/>
        <w:rPr>
          <w:sz w:val="28"/>
          <w:szCs w:val="28"/>
        </w:rPr>
      </w:pPr>
      <w:r w:rsidRPr="00EB48F5">
        <w:rPr>
          <w:sz w:val="28"/>
          <w:szCs w:val="28"/>
        </w:rPr>
        <w:t>6) выезда за пределы Российской Федерации на постоянное место жительства;</w:t>
      </w:r>
    </w:p>
    <w:p w:rsidR="002F516F" w:rsidRPr="00EB48F5" w:rsidRDefault="002F516F" w:rsidP="002F516F">
      <w:pPr>
        <w:ind w:firstLine="709"/>
        <w:jc w:val="both"/>
        <w:rPr>
          <w:sz w:val="28"/>
          <w:szCs w:val="28"/>
        </w:rPr>
      </w:pPr>
      <w:r w:rsidRPr="00EB48F5">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F516F" w:rsidRPr="00EB48F5" w:rsidRDefault="002F516F" w:rsidP="002F516F">
      <w:pPr>
        <w:shd w:val="clear" w:color="auto" w:fill="FFFFFF"/>
        <w:ind w:firstLine="709"/>
        <w:jc w:val="both"/>
        <w:rPr>
          <w:sz w:val="28"/>
          <w:szCs w:val="28"/>
        </w:rPr>
      </w:pPr>
      <w:r w:rsidRPr="00EB48F5">
        <w:rPr>
          <w:sz w:val="28"/>
          <w:szCs w:val="28"/>
        </w:rPr>
        <w:t>8) отзыва избирателями;</w:t>
      </w:r>
    </w:p>
    <w:p w:rsidR="002F516F" w:rsidRPr="00EB48F5" w:rsidRDefault="002F516F" w:rsidP="002F516F">
      <w:pPr>
        <w:ind w:firstLine="709"/>
        <w:jc w:val="both"/>
        <w:rPr>
          <w:sz w:val="28"/>
          <w:szCs w:val="28"/>
        </w:rPr>
      </w:pPr>
      <w:r w:rsidRPr="00EB48F5">
        <w:rPr>
          <w:sz w:val="28"/>
          <w:szCs w:val="28"/>
        </w:rPr>
        <w:t>9) досрочного прекращения полномочий Совета Комсомольского городского поселения;</w:t>
      </w:r>
    </w:p>
    <w:p w:rsidR="002F516F" w:rsidRPr="00EB48F5" w:rsidRDefault="002F516F" w:rsidP="002F516F">
      <w:pPr>
        <w:ind w:firstLine="709"/>
        <w:jc w:val="both"/>
        <w:rPr>
          <w:sz w:val="28"/>
          <w:szCs w:val="28"/>
        </w:rPr>
      </w:pPr>
      <w:r w:rsidRPr="00EB48F5">
        <w:rPr>
          <w:sz w:val="28"/>
          <w:szCs w:val="28"/>
        </w:rPr>
        <w:t>10)</w:t>
      </w:r>
      <w:r>
        <w:rPr>
          <w:sz w:val="28"/>
          <w:szCs w:val="28"/>
        </w:rPr>
        <w:t xml:space="preserve"> </w:t>
      </w:r>
      <w:r w:rsidRPr="00EB48F5">
        <w:rPr>
          <w:sz w:val="28"/>
          <w:szCs w:val="28"/>
        </w:rPr>
        <w:t>призыва на военную службу или направления на заменяющую её альтернативную гражданскую службу;</w:t>
      </w:r>
    </w:p>
    <w:p w:rsidR="002F516F" w:rsidRPr="00EB48F5" w:rsidRDefault="002F516F" w:rsidP="002F516F">
      <w:pPr>
        <w:shd w:val="clear" w:color="auto" w:fill="FFFFFF"/>
        <w:ind w:firstLine="709"/>
        <w:jc w:val="both"/>
        <w:rPr>
          <w:sz w:val="28"/>
          <w:szCs w:val="28"/>
        </w:rPr>
      </w:pPr>
      <w:r w:rsidRPr="00EB48F5">
        <w:rPr>
          <w:sz w:val="28"/>
          <w:szCs w:val="28"/>
        </w:rPr>
        <w:t>11) в иных случаях, установленных Федеральным законом от 06.10.2003 № 131-ФЗ  и иными федеральными законами.</w:t>
      </w:r>
    </w:p>
    <w:p w:rsidR="002F516F" w:rsidRPr="00EB48F5" w:rsidRDefault="002F516F" w:rsidP="002F516F">
      <w:pPr>
        <w:ind w:firstLine="709"/>
        <w:jc w:val="both"/>
        <w:rPr>
          <w:sz w:val="28"/>
          <w:szCs w:val="28"/>
        </w:rPr>
      </w:pPr>
      <w:r w:rsidRPr="00EB48F5">
        <w:rPr>
          <w:sz w:val="28"/>
          <w:szCs w:val="28"/>
        </w:rPr>
        <w:t>12. Решение Совета Комсомольского городского поселения о досрочном прекращении полномочий депутата Совета Комсомольского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Комсомольского городского поселения, - не позднее чем через три месяца со дня появления такого основания.</w:t>
      </w:r>
    </w:p>
    <w:p w:rsidR="002F516F" w:rsidRPr="00EB48F5" w:rsidRDefault="002F516F" w:rsidP="002F516F">
      <w:pPr>
        <w:ind w:firstLine="709"/>
        <w:jc w:val="both"/>
        <w:rPr>
          <w:sz w:val="28"/>
          <w:szCs w:val="28"/>
        </w:rPr>
      </w:pPr>
      <w:r w:rsidRPr="00EB48F5">
        <w:rPr>
          <w:sz w:val="28"/>
          <w:szCs w:val="28"/>
        </w:rPr>
        <w:t>В случае обращения Губернатора Ивановской области с заявлением о досрочном прекращении полномочий депутата Совета Комсомольского городского поселения днем появления основания для досрочного прекращения полномочий является день поступления в Совет Комсомольского городского поселения данного заявления.</w:t>
      </w:r>
    </w:p>
    <w:p w:rsidR="002F516F" w:rsidRPr="00EB48F5" w:rsidRDefault="002F516F" w:rsidP="002F516F">
      <w:pPr>
        <w:shd w:val="clear" w:color="auto" w:fill="FFFFFF"/>
        <w:ind w:firstLine="709"/>
        <w:jc w:val="both"/>
        <w:rPr>
          <w:sz w:val="28"/>
          <w:szCs w:val="28"/>
        </w:rPr>
      </w:pPr>
      <w:r w:rsidRPr="00EB48F5">
        <w:rPr>
          <w:sz w:val="28"/>
          <w:szCs w:val="28"/>
        </w:rPr>
        <w:t> </w:t>
      </w:r>
    </w:p>
    <w:p w:rsidR="002F516F" w:rsidRPr="00EB48F5" w:rsidRDefault="002F516F" w:rsidP="002F516F">
      <w:pPr>
        <w:shd w:val="clear" w:color="auto" w:fill="FFFFFF"/>
        <w:ind w:firstLine="709"/>
        <w:jc w:val="both"/>
        <w:rPr>
          <w:sz w:val="28"/>
          <w:szCs w:val="28"/>
        </w:rPr>
      </w:pPr>
      <w:r>
        <w:rPr>
          <w:b/>
          <w:bCs/>
          <w:sz w:val="28"/>
          <w:szCs w:val="28"/>
        </w:rPr>
        <w:t>Статья 31</w:t>
      </w:r>
      <w:r w:rsidRPr="00EB48F5">
        <w:rPr>
          <w:b/>
          <w:bCs/>
          <w:sz w:val="28"/>
          <w:szCs w:val="28"/>
        </w:rPr>
        <w:t>. Гарантии осуществления полномочий депутата, Главы Комсомольского городского поселения</w:t>
      </w:r>
    </w:p>
    <w:p w:rsidR="002F516F" w:rsidRPr="00EB48F5" w:rsidRDefault="002F516F" w:rsidP="002F516F">
      <w:pPr>
        <w:ind w:firstLine="709"/>
        <w:jc w:val="both"/>
        <w:rPr>
          <w:sz w:val="28"/>
          <w:szCs w:val="28"/>
        </w:rPr>
      </w:pPr>
      <w:r w:rsidRPr="00EB48F5">
        <w:rPr>
          <w:sz w:val="28"/>
          <w:szCs w:val="28"/>
        </w:rPr>
        <w:lastRenderedPageBreak/>
        <w:t>1. Депутату, Главе Комсомольского городского поселения обеспечивается возможность:</w:t>
      </w:r>
    </w:p>
    <w:p w:rsidR="002F516F" w:rsidRPr="00EB48F5" w:rsidRDefault="002F516F" w:rsidP="002F516F">
      <w:pPr>
        <w:ind w:firstLine="709"/>
        <w:jc w:val="both"/>
        <w:rPr>
          <w:sz w:val="28"/>
          <w:szCs w:val="28"/>
        </w:rPr>
      </w:pPr>
      <w:r w:rsidRPr="00EB48F5">
        <w:rPr>
          <w:sz w:val="28"/>
          <w:szCs w:val="28"/>
        </w:rPr>
        <w:t>- беспрепятственного пользования муниципальными нормативными правовыми актами, принятыми в поселении, а также документами, поступающими в официальном порядке в органы местного самоуправления поселения;</w:t>
      </w:r>
    </w:p>
    <w:p w:rsidR="002F516F" w:rsidRPr="00EB48F5" w:rsidRDefault="002F516F" w:rsidP="002F516F">
      <w:pPr>
        <w:ind w:firstLine="709"/>
        <w:jc w:val="both"/>
        <w:rPr>
          <w:sz w:val="28"/>
          <w:szCs w:val="28"/>
        </w:rPr>
      </w:pPr>
      <w:r w:rsidRPr="00EB48F5">
        <w:rPr>
          <w:sz w:val="28"/>
          <w:szCs w:val="28"/>
        </w:rPr>
        <w:t>- регулярно информировать население о своей деятельности в порядке, установленном муниципальным правовым актом.</w:t>
      </w:r>
    </w:p>
    <w:p w:rsidR="002F516F" w:rsidRPr="00EB48F5" w:rsidRDefault="002F516F" w:rsidP="002F516F">
      <w:pPr>
        <w:ind w:firstLine="709"/>
        <w:jc w:val="both"/>
        <w:rPr>
          <w:sz w:val="28"/>
          <w:szCs w:val="28"/>
        </w:rPr>
      </w:pPr>
      <w:r w:rsidRPr="00EB48F5">
        <w:rPr>
          <w:sz w:val="28"/>
          <w:szCs w:val="28"/>
        </w:rPr>
        <w:t>2. Депутат, Глава Комсомольского городского поселения в установленном порядке обеспечиваются проектами муниципальных правовых актов поселения, подлежащими рассмотрению Советом Комсомольского городского поселения,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официальными печатными изданиями.</w:t>
      </w:r>
    </w:p>
    <w:p w:rsidR="002F516F" w:rsidRPr="00EB48F5" w:rsidRDefault="002F516F" w:rsidP="002F516F">
      <w:pPr>
        <w:ind w:firstLine="709"/>
        <w:jc w:val="both"/>
        <w:rPr>
          <w:sz w:val="28"/>
          <w:szCs w:val="28"/>
        </w:rPr>
      </w:pPr>
      <w:r w:rsidRPr="00EB48F5">
        <w:rPr>
          <w:sz w:val="28"/>
          <w:szCs w:val="28"/>
        </w:rPr>
        <w:t>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депутата, Главы Комсомольского городского поселения соответствующего допуска.</w:t>
      </w:r>
    </w:p>
    <w:p w:rsidR="002F516F" w:rsidRPr="002A5C54" w:rsidRDefault="002F516F" w:rsidP="002F516F">
      <w:pPr>
        <w:ind w:firstLine="709"/>
        <w:jc w:val="both"/>
        <w:rPr>
          <w:sz w:val="28"/>
          <w:szCs w:val="28"/>
        </w:rPr>
      </w:pPr>
      <w:r w:rsidRPr="002A5C54">
        <w:rPr>
          <w:sz w:val="28"/>
          <w:szCs w:val="28"/>
        </w:rPr>
        <w:t>3. Депутат, группа депутатов вправе обращаться с запросом в порядке, установленном Регламентом Совета Комсомольского городского поселения, в соответствии с настоящей статьей.</w:t>
      </w:r>
    </w:p>
    <w:p w:rsidR="002F516F" w:rsidRPr="002A5C54" w:rsidRDefault="002F516F" w:rsidP="002F516F">
      <w:pPr>
        <w:ind w:firstLine="709"/>
        <w:jc w:val="both"/>
        <w:rPr>
          <w:sz w:val="28"/>
          <w:szCs w:val="28"/>
        </w:rPr>
      </w:pPr>
      <w:r w:rsidRPr="002A5C54">
        <w:rPr>
          <w:sz w:val="28"/>
          <w:szCs w:val="28"/>
        </w:rPr>
        <w:t>Депутат, группа депутатов имеют право внести на рассмотрение Совета Комсомольского городского поселения обращение (запрос) к Совету Комсомольского городского поселения, Главе Комсомольского городского поселения, Главе Комсомольского муниципального района, иным органам местного самоуправления, руководителям предприятий, учреждений, организаций, расположенных на территории поселения.</w:t>
      </w:r>
    </w:p>
    <w:p w:rsidR="002F516F" w:rsidRPr="002A5C54" w:rsidRDefault="002F516F" w:rsidP="002F516F">
      <w:pPr>
        <w:ind w:firstLine="709"/>
        <w:jc w:val="both"/>
        <w:rPr>
          <w:sz w:val="28"/>
          <w:szCs w:val="28"/>
        </w:rPr>
      </w:pPr>
      <w:r w:rsidRPr="002A5C54">
        <w:rPr>
          <w:sz w:val="28"/>
          <w:szCs w:val="28"/>
        </w:rPr>
        <w:t>Обращение (запрос) вносится в письменной форме и оглашается на заседании Совета Комсомольского городского поселения, как правило, при обсуждении повестки дня. Если указанное обращение касается вопросов местного значения и фактов нарушения органами местного самоуправления, должностными лицами или иными вышеуказанными лицами Конституции Российской Федерации, актов федерального законодательства, законодательства Ивановской области и иных правовых актов, оно может быть признано запросом и включено в повестку дня Совета Комсомольского городского поселения. В данном случае принимается решение Совета Комсомольского городского поселения.</w:t>
      </w:r>
    </w:p>
    <w:p w:rsidR="002F516F" w:rsidRPr="00EB48F5" w:rsidRDefault="002F516F" w:rsidP="002F516F">
      <w:pPr>
        <w:ind w:firstLine="709"/>
        <w:jc w:val="both"/>
        <w:rPr>
          <w:sz w:val="28"/>
          <w:szCs w:val="28"/>
        </w:rPr>
      </w:pPr>
      <w:r w:rsidRPr="00EB48F5">
        <w:rPr>
          <w:sz w:val="28"/>
          <w:szCs w:val="28"/>
        </w:rPr>
        <w:t xml:space="preserve">4. Депутат, Глава Комсомольского городского поселения, осуществлявшие свои полномочия на постоянной основе, имеют право на ежемесячную доплату к страховой пенсии по старости (инвалидности), назначенной в соответствии с Федеральным законом от 28.12.2013 № 400-ФЗ «О страховых пенсиях», либо пенсии, назначенной на период до наступления возраста, дающего право на страховую пенсию по старости, в соответствии с Законом Российской Федерации </w:t>
      </w:r>
      <w:r w:rsidRPr="00EB48F5">
        <w:rPr>
          <w:sz w:val="28"/>
          <w:szCs w:val="28"/>
        </w:rPr>
        <w:lastRenderedPageBreak/>
        <w:t>от 19.04.1991 № 1032-I «О занятости населения в Российской Федерации», при соблюдении условий, предусмотренных решением Совета Комсомольского городского поселения, за счет средств местного бюджета.</w:t>
      </w:r>
    </w:p>
    <w:p w:rsidR="002F516F" w:rsidRPr="00EB48F5" w:rsidRDefault="002F516F" w:rsidP="002F516F">
      <w:pPr>
        <w:ind w:firstLine="709"/>
        <w:jc w:val="both"/>
        <w:rPr>
          <w:sz w:val="28"/>
          <w:szCs w:val="28"/>
        </w:rPr>
      </w:pPr>
      <w:r w:rsidRPr="00EB48F5">
        <w:rPr>
          <w:sz w:val="28"/>
          <w:szCs w:val="28"/>
        </w:rPr>
        <w:t>Условия предоставления права на доплату к пенсии, порядок определения размера доплаты к пенсии, назначения, перерасчета размера, 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 определяются решением Совета Комсомольского городского поселения.</w:t>
      </w:r>
    </w:p>
    <w:p w:rsidR="002F516F" w:rsidRPr="00EB48F5" w:rsidRDefault="002F516F" w:rsidP="002F516F">
      <w:pPr>
        <w:ind w:firstLine="709"/>
        <w:jc w:val="both"/>
        <w:rPr>
          <w:sz w:val="28"/>
          <w:szCs w:val="28"/>
        </w:rPr>
      </w:pPr>
      <w:r>
        <w:rPr>
          <w:sz w:val="28"/>
          <w:szCs w:val="28"/>
        </w:rPr>
        <w:t>5</w:t>
      </w:r>
      <w:r w:rsidRPr="00EB48F5">
        <w:rPr>
          <w:sz w:val="28"/>
          <w:szCs w:val="28"/>
        </w:rPr>
        <w:t>. Депутатам, осуществляющим свои полномочия на непостоянной основе, выделяются средства из местного бюджета на возмещение расходов, связанных с осуществлением ими своих полномочий.</w:t>
      </w:r>
    </w:p>
    <w:p w:rsidR="002F516F" w:rsidRPr="00EB48F5" w:rsidRDefault="002F516F" w:rsidP="002F516F">
      <w:pPr>
        <w:ind w:firstLine="709"/>
        <w:jc w:val="both"/>
        <w:rPr>
          <w:sz w:val="28"/>
          <w:szCs w:val="28"/>
        </w:rPr>
      </w:pPr>
      <w:r w:rsidRPr="00EB48F5">
        <w:rPr>
          <w:sz w:val="28"/>
          <w:szCs w:val="28"/>
        </w:rPr>
        <w:t>Условия, порядок и размер выплат на возмещение расходов, связанных с осуществлением депутатами своих полномочий, устанавливаются соответствующим Положением, утверждаемым решением Совета Комсомольского городского поселения.</w:t>
      </w:r>
    </w:p>
    <w:p w:rsidR="002F516F" w:rsidRDefault="002F516F" w:rsidP="002F516F">
      <w:pPr>
        <w:ind w:firstLine="709"/>
        <w:jc w:val="both"/>
        <w:rPr>
          <w:sz w:val="28"/>
          <w:szCs w:val="28"/>
        </w:rPr>
      </w:pPr>
      <w:r w:rsidRPr="00EB48F5">
        <w:rPr>
          <w:sz w:val="28"/>
          <w:szCs w:val="28"/>
        </w:rPr>
        <w:t xml:space="preserve">Выплата средств, предусмотренных </w:t>
      </w:r>
      <w:r>
        <w:rPr>
          <w:sz w:val="28"/>
          <w:szCs w:val="28"/>
        </w:rPr>
        <w:t>настоящей частью</w:t>
      </w:r>
      <w:r w:rsidRPr="00EB48F5">
        <w:rPr>
          <w:sz w:val="28"/>
          <w:szCs w:val="28"/>
        </w:rPr>
        <w:t>, может производиться со дня избрания депутата Совета Комсомольского городского поселения.</w:t>
      </w:r>
    </w:p>
    <w:p w:rsidR="002F516F" w:rsidRDefault="002F516F" w:rsidP="002F516F">
      <w:pPr>
        <w:ind w:firstLine="709"/>
        <w:jc w:val="both"/>
        <w:rPr>
          <w:sz w:val="28"/>
          <w:szCs w:val="28"/>
        </w:rPr>
      </w:pPr>
      <w:r w:rsidRPr="003C1467">
        <w:rPr>
          <w:sz w:val="28"/>
          <w:szCs w:val="28"/>
          <w:lang w:eastAsia="en-US"/>
        </w:rPr>
        <w:t xml:space="preserve">6. Депутатам,  </w:t>
      </w:r>
      <w:r w:rsidRPr="003C1467">
        <w:rPr>
          <w:sz w:val="28"/>
          <w:szCs w:val="28"/>
        </w:rPr>
        <w:t xml:space="preserve">осуществляющим свои полномочия на непостоянной основе, </w:t>
      </w:r>
      <w:r w:rsidRPr="003C1467">
        <w:rPr>
          <w:sz w:val="28"/>
          <w:szCs w:val="28"/>
          <w:lang w:eastAsia="en-US"/>
        </w:rPr>
        <w:t>гарантируется сохранение места работы (должности) на три рабочих дня в месяц.</w:t>
      </w:r>
      <w:r w:rsidRPr="00252B84">
        <w:rPr>
          <w:sz w:val="28"/>
          <w:szCs w:val="28"/>
        </w:rPr>
        <w:t> </w:t>
      </w:r>
    </w:p>
    <w:p w:rsidR="002F516F" w:rsidRDefault="002F516F" w:rsidP="002F516F">
      <w:pPr>
        <w:ind w:firstLine="709"/>
        <w:jc w:val="both"/>
        <w:rPr>
          <w:sz w:val="28"/>
          <w:szCs w:val="28"/>
        </w:rPr>
      </w:pPr>
    </w:p>
    <w:p w:rsidR="002F516F" w:rsidRPr="00EB48F5" w:rsidRDefault="002F516F" w:rsidP="002F516F">
      <w:pPr>
        <w:shd w:val="clear" w:color="auto" w:fill="FFFFFF"/>
        <w:ind w:firstLine="709"/>
        <w:jc w:val="both"/>
        <w:rPr>
          <w:b/>
          <w:bCs/>
          <w:sz w:val="28"/>
          <w:szCs w:val="28"/>
        </w:rPr>
      </w:pPr>
      <w:r>
        <w:rPr>
          <w:b/>
          <w:bCs/>
          <w:sz w:val="28"/>
          <w:szCs w:val="28"/>
        </w:rPr>
        <w:t>Статья 32</w:t>
      </w:r>
      <w:r w:rsidRPr="00EB48F5">
        <w:rPr>
          <w:b/>
          <w:bCs/>
          <w:sz w:val="28"/>
          <w:szCs w:val="28"/>
        </w:rPr>
        <w:t>. Председатель Совета Комсомольского городского поселения</w:t>
      </w:r>
    </w:p>
    <w:p w:rsidR="002F516F" w:rsidRPr="00EB48F5" w:rsidRDefault="002F516F" w:rsidP="002F516F">
      <w:pPr>
        <w:autoSpaceDE w:val="0"/>
        <w:autoSpaceDN w:val="0"/>
        <w:adjustRightInd w:val="0"/>
        <w:jc w:val="both"/>
        <w:rPr>
          <w:rFonts w:eastAsia="Calibri"/>
          <w:sz w:val="28"/>
          <w:szCs w:val="28"/>
        </w:rPr>
      </w:pPr>
      <w:r w:rsidRPr="00EB48F5">
        <w:rPr>
          <w:rFonts w:eastAsia="Calibri"/>
          <w:sz w:val="28"/>
          <w:szCs w:val="28"/>
        </w:rPr>
        <w:t xml:space="preserve">         Организацию деятельности Совета Комсомольского городского поселения осуществляет Глава Комсомольского городского поселения, исполняющий полномочия председателя Совета Комсомольского городского поселения, который</w:t>
      </w:r>
      <w:r w:rsidRPr="00EB48F5">
        <w:rPr>
          <w:sz w:val="28"/>
          <w:szCs w:val="28"/>
        </w:rPr>
        <w:t>:</w:t>
      </w:r>
    </w:p>
    <w:p w:rsidR="002F516F" w:rsidRPr="00EB48F5" w:rsidRDefault="002F516F" w:rsidP="002F516F">
      <w:pPr>
        <w:shd w:val="clear" w:color="auto" w:fill="FFFFFF"/>
        <w:ind w:firstLine="709"/>
        <w:jc w:val="both"/>
        <w:rPr>
          <w:sz w:val="28"/>
          <w:szCs w:val="28"/>
        </w:rPr>
      </w:pPr>
      <w:r w:rsidRPr="00EB48F5">
        <w:rPr>
          <w:sz w:val="28"/>
          <w:szCs w:val="28"/>
        </w:rPr>
        <w:t>- осуществляет руководство подготовкой заседаний Совета Комсомольского городского поселения и вопросов, вносимых на рассмотрение Совета Комсомольского городского поселения;</w:t>
      </w:r>
    </w:p>
    <w:p w:rsidR="002F516F" w:rsidRPr="00EB48F5" w:rsidRDefault="002F516F" w:rsidP="002F516F">
      <w:pPr>
        <w:shd w:val="clear" w:color="auto" w:fill="FFFFFF"/>
        <w:ind w:firstLine="709"/>
        <w:jc w:val="both"/>
        <w:rPr>
          <w:sz w:val="28"/>
          <w:szCs w:val="28"/>
        </w:rPr>
      </w:pPr>
      <w:r w:rsidRPr="00EB48F5">
        <w:rPr>
          <w:sz w:val="28"/>
          <w:szCs w:val="28"/>
        </w:rPr>
        <w:t>- созывает заседания Совета Комсомольского городского поселения, доводит до сведения депутатов Совета Комсомольского городского поселения время и место их проведения, а также проект повестки дня;</w:t>
      </w:r>
    </w:p>
    <w:p w:rsidR="002F516F" w:rsidRPr="00EB48F5" w:rsidRDefault="002F516F" w:rsidP="002F516F">
      <w:pPr>
        <w:shd w:val="clear" w:color="auto" w:fill="FFFFFF"/>
        <w:ind w:firstLine="709"/>
        <w:jc w:val="both"/>
        <w:rPr>
          <w:sz w:val="28"/>
          <w:szCs w:val="28"/>
        </w:rPr>
      </w:pPr>
      <w:r w:rsidRPr="00EB48F5">
        <w:rPr>
          <w:sz w:val="28"/>
          <w:szCs w:val="28"/>
        </w:rPr>
        <w:t>- ведет заседания Совета Комсомольского городского поселения;</w:t>
      </w:r>
    </w:p>
    <w:p w:rsidR="002F516F" w:rsidRPr="00EB48F5" w:rsidRDefault="002F516F" w:rsidP="002F516F">
      <w:pPr>
        <w:autoSpaceDE w:val="0"/>
        <w:autoSpaceDN w:val="0"/>
        <w:adjustRightInd w:val="0"/>
        <w:jc w:val="both"/>
        <w:rPr>
          <w:rFonts w:eastAsia="Calibri"/>
          <w:sz w:val="28"/>
          <w:szCs w:val="28"/>
        </w:rPr>
      </w:pPr>
      <w:r>
        <w:rPr>
          <w:sz w:val="28"/>
          <w:szCs w:val="28"/>
        </w:rPr>
        <w:t xml:space="preserve">          </w:t>
      </w:r>
      <w:r w:rsidRPr="00EB48F5">
        <w:rPr>
          <w:sz w:val="28"/>
          <w:szCs w:val="28"/>
        </w:rPr>
        <w:t>- </w:t>
      </w:r>
      <w:r w:rsidRPr="00EB48F5">
        <w:rPr>
          <w:rFonts w:eastAsia="Calibri"/>
          <w:sz w:val="28"/>
          <w:szCs w:val="28"/>
        </w:rPr>
        <w:t>издает постановления и распоряжения по вопросам организации деятельности Совета Комсомольского городского поселения, а также издает постановления и распоряжения по иным вопросам, отнесенным к его компетенции Уставом поселения в соответствии с Федеральным законом от 06.10.2003 N 131-ФЗ, другими федеральными законами;</w:t>
      </w:r>
    </w:p>
    <w:p w:rsidR="002F516F" w:rsidRPr="00EB48F5" w:rsidRDefault="002F516F" w:rsidP="002F516F">
      <w:pPr>
        <w:ind w:firstLine="709"/>
        <w:jc w:val="both"/>
        <w:rPr>
          <w:sz w:val="28"/>
          <w:szCs w:val="28"/>
        </w:rPr>
      </w:pPr>
      <w:r w:rsidRPr="00EB48F5">
        <w:rPr>
          <w:sz w:val="28"/>
          <w:szCs w:val="28"/>
        </w:rPr>
        <w:t>- подписывает решения Совета Комсомольского городского поселения;</w:t>
      </w:r>
    </w:p>
    <w:p w:rsidR="002F516F" w:rsidRPr="00EB48F5" w:rsidRDefault="002F516F" w:rsidP="002F516F">
      <w:pPr>
        <w:shd w:val="clear" w:color="auto" w:fill="FFFFFF"/>
        <w:ind w:firstLine="709"/>
        <w:jc w:val="both"/>
        <w:rPr>
          <w:sz w:val="28"/>
          <w:szCs w:val="28"/>
        </w:rPr>
      </w:pPr>
      <w:r w:rsidRPr="00EB48F5">
        <w:rPr>
          <w:sz w:val="28"/>
          <w:szCs w:val="28"/>
        </w:rPr>
        <w:t>- оказывает содействие депутатам Совета Комсомольского городского поселения в осуществлении ими своих полномочий, организует обеспечение их необходимой информацией;</w:t>
      </w:r>
    </w:p>
    <w:p w:rsidR="002F516F" w:rsidRPr="00EB48F5" w:rsidRDefault="002F516F" w:rsidP="002F516F">
      <w:pPr>
        <w:shd w:val="clear" w:color="auto" w:fill="FFFFFF"/>
        <w:ind w:firstLine="709"/>
        <w:jc w:val="both"/>
        <w:rPr>
          <w:sz w:val="28"/>
          <w:szCs w:val="28"/>
        </w:rPr>
      </w:pPr>
      <w:r w:rsidRPr="00EB48F5">
        <w:rPr>
          <w:sz w:val="28"/>
          <w:szCs w:val="28"/>
        </w:rPr>
        <w:t>- принимает меры по обеспечению гласности и учету общественного мнения в работе Совета Комсомольского городского поселения;</w:t>
      </w:r>
    </w:p>
    <w:p w:rsidR="002F516F" w:rsidRPr="00EB48F5" w:rsidRDefault="002F516F" w:rsidP="002F516F">
      <w:pPr>
        <w:shd w:val="clear" w:color="auto" w:fill="FFFFFF"/>
        <w:ind w:firstLine="709"/>
        <w:jc w:val="both"/>
        <w:rPr>
          <w:sz w:val="28"/>
          <w:szCs w:val="28"/>
        </w:rPr>
      </w:pPr>
      <w:r w:rsidRPr="00EB48F5">
        <w:rPr>
          <w:sz w:val="28"/>
          <w:szCs w:val="28"/>
        </w:rPr>
        <w:t>- организует в Совете Комсомольского городского поселения прием граждан, рассмотрение их обращений, заявлений и жалоб;</w:t>
      </w:r>
    </w:p>
    <w:p w:rsidR="002F516F" w:rsidRPr="00EB48F5" w:rsidRDefault="002F516F" w:rsidP="002F516F">
      <w:pPr>
        <w:shd w:val="clear" w:color="auto" w:fill="FFFFFF"/>
        <w:ind w:firstLine="709"/>
        <w:jc w:val="both"/>
        <w:rPr>
          <w:sz w:val="28"/>
          <w:szCs w:val="28"/>
        </w:rPr>
      </w:pPr>
      <w:r w:rsidRPr="00EB48F5">
        <w:rPr>
          <w:sz w:val="28"/>
          <w:szCs w:val="28"/>
        </w:rPr>
        <w:t>- координирует деятельность постоянных комиссий и депутатских групп;</w:t>
      </w:r>
    </w:p>
    <w:p w:rsidR="002F516F" w:rsidRPr="00EB48F5" w:rsidRDefault="002F516F" w:rsidP="002F516F">
      <w:pPr>
        <w:shd w:val="clear" w:color="auto" w:fill="FFFFFF"/>
        <w:ind w:firstLine="709"/>
        <w:jc w:val="both"/>
        <w:rPr>
          <w:sz w:val="28"/>
          <w:szCs w:val="28"/>
        </w:rPr>
      </w:pPr>
      <w:r w:rsidRPr="00EB48F5">
        <w:rPr>
          <w:sz w:val="28"/>
          <w:szCs w:val="28"/>
        </w:rPr>
        <w:lastRenderedPageBreak/>
        <w:t>- осуществляет иные полномочия в соответствии с Регламентом Совета Комсомольского городского поселения.</w:t>
      </w:r>
    </w:p>
    <w:p w:rsidR="002F516F" w:rsidRPr="00EB48F5" w:rsidRDefault="002F516F" w:rsidP="002F516F">
      <w:pPr>
        <w:ind w:firstLine="709"/>
        <w:jc w:val="both"/>
        <w:rPr>
          <w:sz w:val="28"/>
          <w:szCs w:val="28"/>
        </w:rPr>
      </w:pPr>
      <w:r w:rsidRPr="00EB48F5">
        <w:rPr>
          <w:sz w:val="28"/>
          <w:szCs w:val="28"/>
        </w:rPr>
        <w:t> </w:t>
      </w:r>
    </w:p>
    <w:p w:rsidR="002F516F" w:rsidRPr="00EB48F5" w:rsidRDefault="002F516F" w:rsidP="002F516F">
      <w:pPr>
        <w:shd w:val="clear" w:color="auto" w:fill="FFFFFF"/>
        <w:ind w:firstLine="709"/>
        <w:jc w:val="both"/>
        <w:rPr>
          <w:sz w:val="28"/>
          <w:szCs w:val="28"/>
        </w:rPr>
      </w:pPr>
      <w:r>
        <w:rPr>
          <w:b/>
          <w:bCs/>
          <w:sz w:val="28"/>
          <w:szCs w:val="28"/>
        </w:rPr>
        <w:t>Статья 33</w:t>
      </w:r>
      <w:r w:rsidRPr="00EB48F5">
        <w:rPr>
          <w:b/>
          <w:bCs/>
          <w:sz w:val="28"/>
          <w:szCs w:val="28"/>
        </w:rPr>
        <w:t>. Глава Комсомольского городского поселения</w:t>
      </w:r>
    </w:p>
    <w:p w:rsidR="002F516F" w:rsidRPr="00EB48F5" w:rsidRDefault="002F516F" w:rsidP="002F516F">
      <w:pPr>
        <w:ind w:firstLine="709"/>
        <w:jc w:val="both"/>
        <w:rPr>
          <w:sz w:val="28"/>
          <w:szCs w:val="28"/>
        </w:rPr>
      </w:pPr>
      <w:r w:rsidRPr="00EB48F5">
        <w:rPr>
          <w:sz w:val="28"/>
          <w:szCs w:val="28"/>
        </w:rPr>
        <w:t>1. Глава</w:t>
      </w:r>
      <w:r>
        <w:rPr>
          <w:sz w:val="28"/>
          <w:szCs w:val="28"/>
        </w:rPr>
        <w:t xml:space="preserve"> Комсомольского городского</w:t>
      </w:r>
      <w:r w:rsidRPr="00EB48F5">
        <w:rPr>
          <w:sz w:val="28"/>
          <w:szCs w:val="28"/>
        </w:rPr>
        <w:t xml:space="preserve"> поселения является высшим должностным лицом Комсомольского городского поселения.</w:t>
      </w:r>
    </w:p>
    <w:p w:rsidR="002F516F" w:rsidRPr="00EB48F5" w:rsidRDefault="002F516F" w:rsidP="002F516F">
      <w:pPr>
        <w:autoSpaceDE w:val="0"/>
        <w:autoSpaceDN w:val="0"/>
        <w:adjustRightInd w:val="0"/>
        <w:ind w:firstLine="709"/>
        <w:jc w:val="both"/>
        <w:rPr>
          <w:rFonts w:eastAsia="Calibri"/>
          <w:sz w:val="28"/>
          <w:szCs w:val="28"/>
        </w:rPr>
      </w:pPr>
      <w:r w:rsidRPr="00EB48F5">
        <w:rPr>
          <w:sz w:val="28"/>
          <w:szCs w:val="28"/>
        </w:rPr>
        <w:t>2. Г</w:t>
      </w:r>
      <w:r w:rsidRPr="00EB48F5">
        <w:rPr>
          <w:rFonts w:eastAsia="Calibri"/>
          <w:sz w:val="28"/>
          <w:szCs w:val="28"/>
        </w:rPr>
        <w:t xml:space="preserve">лава Комсомольского городского поселения избирается Советом Комсомольского городского поселения из своего состава открытым голосованием и исполняет полномочия его председателя. Избранным на должность Главы Комсомольского городского поселения считается кандидат, за которого проголосовали более половины от установленной настоящим Уставом численности депутатов Совета Комсомольского городского поселения. </w:t>
      </w:r>
    </w:p>
    <w:p w:rsidR="002F516F" w:rsidRDefault="002F516F" w:rsidP="002F516F">
      <w:pPr>
        <w:autoSpaceDE w:val="0"/>
        <w:autoSpaceDN w:val="0"/>
        <w:adjustRightInd w:val="0"/>
        <w:jc w:val="both"/>
        <w:rPr>
          <w:rFonts w:eastAsia="Calibri"/>
          <w:sz w:val="28"/>
          <w:szCs w:val="28"/>
        </w:rPr>
      </w:pPr>
      <w:r w:rsidRPr="00EB48F5">
        <w:rPr>
          <w:rFonts w:eastAsia="Calibri"/>
          <w:sz w:val="28"/>
          <w:szCs w:val="28"/>
        </w:rPr>
        <w:t xml:space="preserve">         Срок полномочий Главы поселения составляет четыре года</w:t>
      </w:r>
      <w:r>
        <w:rPr>
          <w:rFonts w:eastAsia="Calibri"/>
          <w:sz w:val="28"/>
          <w:szCs w:val="28"/>
        </w:rPr>
        <w:t>, но не более срока полномочий Совета Комсомольского городского поселения, избравшего Главу</w:t>
      </w:r>
      <w:r w:rsidRPr="00CC2189">
        <w:rPr>
          <w:rFonts w:eastAsia="Calibri"/>
          <w:sz w:val="28"/>
          <w:szCs w:val="28"/>
        </w:rPr>
        <w:t xml:space="preserve"> </w:t>
      </w:r>
      <w:r>
        <w:rPr>
          <w:rFonts w:eastAsia="Calibri"/>
          <w:sz w:val="28"/>
          <w:szCs w:val="28"/>
        </w:rPr>
        <w:t>Комсомольского городского поселения</w:t>
      </w:r>
      <w:r w:rsidRPr="00EB48F5">
        <w:rPr>
          <w:rFonts w:eastAsia="Calibri"/>
          <w:sz w:val="28"/>
          <w:szCs w:val="28"/>
        </w:rPr>
        <w:t xml:space="preserve">. </w:t>
      </w:r>
    </w:p>
    <w:p w:rsidR="002F516F" w:rsidRPr="00EB48F5" w:rsidRDefault="002F516F" w:rsidP="002F516F">
      <w:pPr>
        <w:autoSpaceDE w:val="0"/>
        <w:autoSpaceDN w:val="0"/>
        <w:adjustRightInd w:val="0"/>
        <w:jc w:val="both"/>
        <w:rPr>
          <w:rFonts w:eastAsia="Calibri"/>
          <w:sz w:val="28"/>
          <w:szCs w:val="28"/>
        </w:rPr>
      </w:pPr>
      <w:r>
        <w:rPr>
          <w:rFonts w:eastAsia="Calibri"/>
          <w:sz w:val="28"/>
          <w:szCs w:val="28"/>
        </w:rPr>
        <w:t xml:space="preserve">         </w:t>
      </w:r>
      <w:r w:rsidRPr="00EB48F5">
        <w:rPr>
          <w:rFonts w:eastAsia="Calibri"/>
          <w:sz w:val="28"/>
          <w:szCs w:val="28"/>
        </w:rPr>
        <w:t>Глава Комсомольского городского поселения осуществляет полномочия на непостоянной основе. Полномочия Главы Комсомольского городского поселения начинаются со дня его вступления в должность и прекращаются в день вступления в должность вновь избранного Главы Комс</w:t>
      </w:r>
      <w:r>
        <w:rPr>
          <w:rFonts w:eastAsia="Calibri"/>
          <w:sz w:val="28"/>
          <w:szCs w:val="28"/>
        </w:rPr>
        <w:t>омольского городского поселения</w:t>
      </w:r>
      <w:r w:rsidRPr="00EB48F5">
        <w:rPr>
          <w:rFonts w:eastAsia="Calibri"/>
          <w:sz w:val="28"/>
          <w:szCs w:val="28"/>
        </w:rPr>
        <w:t>.</w:t>
      </w:r>
    </w:p>
    <w:p w:rsidR="002F516F" w:rsidRPr="00EB48F5" w:rsidRDefault="002F516F" w:rsidP="002F516F">
      <w:pPr>
        <w:autoSpaceDE w:val="0"/>
        <w:autoSpaceDN w:val="0"/>
        <w:adjustRightInd w:val="0"/>
        <w:ind w:firstLine="709"/>
        <w:jc w:val="both"/>
        <w:rPr>
          <w:rFonts w:eastAsia="Calibri"/>
          <w:sz w:val="28"/>
          <w:szCs w:val="28"/>
        </w:rPr>
      </w:pPr>
      <w:r w:rsidRPr="00EB48F5">
        <w:rPr>
          <w:rFonts w:eastAsia="Calibri"/>
          <w:sz w:val="28"/>
          <w:szCs w:val="28"/>
        </w:rPr>
        <w:t xml:space="preserve">Днем </w:t>
      </w:r>
      <w:r w:rsidRPr="00ED6955">
        <w:rPr>
          <w:rFonts w:eastAsia="Calibri"/>
          <w:sz w:val="28"/>
          <w:szCs w:val="28"/>
        </w:rPr>
        <w:t>вступления Главы Комсомольского городского поселения в должность считается день вступления в силу решения Совета Комсомольского городского поселения о его избрании.</w:t>
      </w:r>
    </w:p>
    <w:p w:rsidR="002F516F" w:rsidRPr="00EB48F5" w:rsidRDefault="002F516F" w:rsidP="002F516F">
      <w:pPr>
        <w:autoSpaceDE w:val="0"/>
        <w:autoSpaceDN w:val="0"/>
        <w:adjustRightInd w:val="0"/>
        <w:ind w:firstLine="709"/>
        <w:jc w:val="both"/>
        <w:rPr>
          <w:rFonts w:eastAsia="Calibri"/>
          <w:sz w:val="28"/>
          <w:szCs w:val="28"/>
        </w:rPr>
      </w:pPr>
      <w:r w:rsidRPr="00EB48F5">
        <w:rPr>
          <w:rFonts w:eastAsia="Calibri"/>
          <w:sz w:val="28"/>
          <w:szCs w:val="28"/>
        </w:rPr>
        <w:t>3. Глава Комсомольского городского поселения осуществляет следующие полномочия:</w:t>
      </w:r>
    </w:p>
    <w:p w:rsidR="002F516F" w:rsidRPr="00EB48F5" w:rsidRDefault="002F516F" w:rsidP="002F516F">
      <w:pPr>
        <w:autoSpaceDE w:val="0"/>
        <w:autoSpaceDN w:val="0"/>
        <w:adjustRightInd w:val="0"/>
        <w:ind w:firstLine="709"/>
        <w:jc w:val="both"/>
        <w:rPr>
          <w:rFonts w:eastAsia="Calibri"/>
          <w:sz w:val="28"/>
          <w:szCs w:val="28"/>
        </w:rPr>
      </w:pPr>
      <w:r w:rsidRPr="00EB48F5">
        <w:rPr>
          <w:rFonts w:eastAsia="Calibri"/>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2F516F" w:rsidRPr="00EB48F5" w:rsidRDefault="002F516F" w:rsidP="002F516F">
      <w:pPr>
        <w:autoSpaceDE w:val="0"/>
        <w:autoSpaceDN w:val="0"/>
        <w:adjustRightInd w:val="0"/>
        <w:ind w:firstLine="709"/>
        <w:jc w:val="both"/>
        <w:rPr>
          <w:rFonts w:eastAsia="Calibri"/>
          <w:sz w:val="28"/>
          <w:szCs w:val="28"/>
        </w:rPr>
      </w:pPr>
      <w:r w:rsidRPr="00EB48F5">
        <w:rPr>
          <w:rFonts w:eastAsia="Calibri"/>
          <w:sz w:val="28"/>
          <w:szCs w:val="28"/>
        </w:rPr>
        <w:t>2) подписывает и обнародует в порядке, установленном настоящим Уставом, нормативные правовые акты, принятые Советом Комсомольского городского поселения;</w:t>
      </w:r>
    </w:p>
    <w:p w:rsidR="002F516F" w:rsidRPr="00EB48F5" w:rsidRDefault="002F516F" w:rsidP="002F516F">
      <w:pPr>
        <w:autoSpaceDE w:val="0"/>
        <w:autoSpaceDN w:val="0"/>
        <w:adjustRightInd w:val="0"/>
        <w:ind w:firstLine="709"/>
        <w:jc w:val="both"/>
        <w:rPr>
          <w:rFonts w:eastAsia="Calibri"/>
          <w:sz w:val="28"/>
          <w:szCs w:val="28"/>
        </w:rPr>
      </w:pPr>
      <w:r w:rsidRPr="00EB48F5">
        <w:rPr>
          <w:rFonts w:eastAsia="Calibri"/>
          <w:sz w:val="28"/>
          <w:szCs w:val="28"/>
        </w:rPr>
        <w:t>3) издает в пределах своих полномочий правовые акты;</w:t>
      </w:r>
    </w:p>
    <w:p w:rsidR="002F516F" w:rsidRPr="00EB48F5" w:rsidRDefault="002F516F" w:rsidP="002F516F">
      <w:pPr>
        <w:autoSpaceDE w:val="0"/>
        <w:autoSpaceDN w:val="0"/>
        <w:adjustRightInd w:val="0"/>
        <w:ind w:firstLine="709"/>
        <w:jc w:val="both"/>
        <w:rPr>
          <w:rFonts w:eastAsia="Calibri"/>
          <w:sz w:val="28"/>
          <w:szCs w:val="28"/>
        </w:rPr>
      </w:pPr>
      <w:r w:rsidRPr="00EB48F5">
        <w:rPr>
          <w:rFonts w:eastAsia="Calibri"/>
          <w:sz w:val="28"/>
          <w:szCs w:val="28"/>
        </w:rPr>
        <w:t>4) вправе требовать созыва внеочередного заседания Совета Комсомольского городского поселения;</w:t>
      </w:r>
    </w:p>
    <w:p w:rsidR="002F516F" w:rsidRPr="00EB48F5" w:rsidRDefault="002F516F" w:rsidP="002F516F">
      <w:pPr>
        <w:autoSpaceDE w:val="0"/>
        <w:autoSpaceDN w:val="0"/>
        <w:adjustRightInd w:val="0"/>
        <w:ind w:firstLine="709"/>
        <w:jc w:val="both"/>
        <w:rPr>
          <w:rFonts w:eastAsia="Calibri"/>
          <w:sz w:val="28"/>
          <w:szCs w:val="28"/>
        </w:rPr>
      </w:pPr>
      <w:r w:rsidRPr="00EB48F5">
        <w:rPr>
          <w:rFonts w:eastAsia="Calibri"/>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2F516F" w:rsidRDefault="002F516F" w:rsidP="002F516F">
      <w:pPr>
        <w:autoSpaceDE w:val="0"/>
        <w:autoSpaceDN w:val="0"/>
        <w:adjustRightInd w:val="0"/>
        <w:ind w:firstLine="709"/>
        <w:jc w:val="both"/>
        <w:rPr>
          <w:rFonts w:eastAsia="Calibri"/>
          <w:sz w:val="28"/>
          <w:szCs w:val="28"/>
        </w:rPr>
      </w:pPr>
      <w:r w:rsidRPr="00EB48F5">
        <w:rPr>
          <w:rFonts w:eastAsia="Calibri"/>
          <w:sz w:val="28"/>
          <w:szCs w:val="28"/>
        </w:rPr>
        <w:t>4.</w:t>
      </w:r>
      <w:r>
        <w:rPr>
          <w:rFonts w:eastAsia="Calibri"/>
          <w:sz w:val="28"/>
          <w:szCs w:val="28"/>
        </w:rPr>
        <w:t xml:space="preserve"> </w:t>
      </w:r>
      <w:r w:rsidRPr="00EB48F5">
        <w:rPr>
          <w:rFonts w:eastAsia="Calibri"/>
          <w:sz w:val="28"/>
          <w:szCs w:val="28"/>
        </w:rPr>
        <w:t xml:space="preserve">Глава Комсомольского городского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w:t>
      </w:r>
      <w:r w:rsidRPr="00EB48F5">
        <w:rPr>
          <w:rFonts w:eastAsia="Calibri"/>
          <w:sz w:val="28"/>
          <w:szCs w:val="28"/>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516F" w:rsidRPr="00052ADF" w:rsidRDefault="002F516F" w:rsidP="002F516F">
      <w:pPr>
        <w:ind w:firstLine="709"/>
        <w:jc w:val="both"/>
        <w:rPr>
          <w:sz w:val="28"/>
          <w:szCs w:val="28"/>
        </w:rPr>
      </w:pPr>
      <w:r w:rsidRPr="00052ADF">
        <w:rPr>
          <w:sz w:val="28"/>
          <w:szCs w:val="28"/>
        </w:rPr>
        <w:t xml:space="preserve">Сведения о доходах, расходах, об имуществе и обязательствах имущественного характера, представленные </w:t>
      </w:r>
      <w:r w:rsidRPr="00052ADF">
        <w:rPr>
          <w:bCs/>
          <w:iCs/>
          <w:sz w:val="28"/>
          <w:szCs w:val="28"/>
          <w:lang w:eastAsia="en-US"/>
        </w:rPr>
        <w:t xml:space="preserve">Главой </w:t>
      </w:r>
      <w:r w:rsidRPr="00052ADF">
        <w:rPr>
          <w:sz w:val="28"/>
          <w:szCs w:val="28"/>
        </w:rPr>
        <w:t xml:space="preserve">Комсомольского городского поселения, размещаются на </w:t>
      </w:r>
      <w:r w:rsidRPr="00ED6955">
        <w:rPr>
          <w:sz w:val="28"/>
          <w:szCs w:val="28"/>
        </w:rPr>
        <w:t>официальном сайте Комсомольского муниципального района Ивановской области во вкладке «Комсомольское городское поселение» в информационно-телекоммуникационной сети «Интернет» и (или</w:t>
      </w:r>
      <w:r w:rsidRPr="00052ADF">
        <w:rPr>
          <w:sz w:val="28"/>
          <w:szCs w:val="28"/>
        </w:rPr>
        <w:t>) предоставляются для опубликования средствам массовой информации в порядке, определяемом решением Совета Комсомольского городского поселения.</w:t>
      </w:r>
    </w:p>
    <w:p w:rsidR="002F516F" w:rsidRPr="00052ADF" w:rsidRDefault="002F516F" w:rsidP="002F516F">
      <w:pPr>
        <w:widowControl w:val="0"/>
        <w:ind w:firstLine="709"/>
        <w:jc w:val="both"/>
        <w:outlineLvl w:val="1"/>
        <w:rPr>
          <w:bCs/>
          <w:iCs/>
          <w:sz w:val="28"/>
          <w:szCs w:val="28"/>
          <w:lang w:eastAsia="en-US"/>
        </w:rPr>
      </w:pPr>
      <w:r w:rsidRPr="00052ADF">
        <w:rPr>
          <w:bCs/>
          <w:iCs/>
          <w:sz w:val="28"/>
          <w:szCs w:val="28"/>
          <w:lang w:eastAsia="en-US"/>
        </w:rPr>
        <w:t xml:space="preserve">К Главе </w:t>
      </w:r>
      <w:r w:rsidRPr="00052ADF">
        <w:rPr>
          <w:sz w:val="28"/>
          <w:szCs w:val="28"/>
        </w:rPr>
        <w:t>Комсомольского городского поселения</w:t>
      </w:r>
      <w:r w:rsidRPr="00052ADF">
        <w:rPr>
          <w:bCs/>
          <w:iCs/>
          <w:sz w:val="28"/>
          <w:szCs w:val="28"/>
          <w:lang w:eastAsia="en-US"/>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мера ответственности – предупреждение.</w:t>
      </w:r>
    </w:p>
    <w:p w:rsidR="002F516F" w:rsidRPr="00052ADF" w:rsidRDefault="002F516F" w:rsidP="002F516F">
      <w:pPr>
        <w:autoSpaceDE w:val="0"/>
        <w:autoSpaceDN w:val="0"/>
        <w:adjustRightInd w:val="0"/>
        <w:ind w:firstLine="709"/>
        <w:jc w:val="both"/>
        <w:rPr>
          <w:rFonts w:eastAsia="Calibri"/>
          <w:sz w:val="28"/>
          <w:szCs w:val="28"/>
        </w:rPr>
      </w:pPr>
      <w:r w:rsidRPr="00052ADF">
        <w:rPr>
          <w:sz w:val="28"/>
          <w:szCs w:val="28"/>
        </w:rPr>
        <w:t>Порядок принятия решения о применении к Главе Комсомольского городского поселения указанной меры ответственности, определяется решением Совета района в соответствии с законом Ивановской области.</w:t>
      </w:r>
    </w:p>
    <w:p w:rsidR="002F516F" w:rsidRPr="00EB48F5" w:rsidRDefault="002F516F" w:rsidP="002F516F">
      <w:pPr>
        <w:autoSpaceDE w:val="0"/>
        <w:autoSpaceDN w:val="0"/>
        <w:adjustRightInd w:val="0"/>
        <w:ind w:firstLine="709"/>
        <w:jc w:val="both"/>
        <w:rPr>
          <w:rFonts w:eastAsia="Calibri"/>
          <w:sz w:val="28"/>
          <w:szCs w:val="28"/>
        </w:rPr>
      </w:pPr>
      <w:r w:rsidRPr="00EB48F5">
        <w:rPr>
          <w:rFonts w:eastAsia="Calibri"/>
          <w:sz w:val="28"/>
          <w:szCs w:val="28"/>
        </w:rPr>
        <w:t>5. Глава Комсомольского городского поселения издает по вопросам своего ведения постановления и распоряжения,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p>
    <w:p w:rsidR="002F516F" w:rsidRPr="00EB48F5" w:rsidRDefault="002F516F" w:rsidP="002F516F">
      <w:pPr>
        <w:autoSpaceDE w:val="0"/>
        <w:autoSpaceDN w:val="0"/>
        <w:adjustRightInd w:val="0"/>
        <w:ind w:firstLine="709"/>
        <w:jc w:val="both"/>
        <w:rPr>
          <w:rFonts w:eastAsia="Calibri"/>
          <w:sz w:val="28"/>
          <w:szCs w:val="28"/>
        </w:rPr>
      </w:pPr>
      <w:r w:rsidRPr="00EB48F5">
        <w:rPr>
          <w:rFonts w:eastAsia="Calibri"/>
          <w:sz w:val="28"/>
          <w:szCs w:val="28"/>
        </w:rPr>
        <w:t>6. Глава Комсомольского городского поселения подконтролен и подотчетен населению и Совету Комсомольского городского поселения.</w:t>
      </w:r>
    </w:p>
    <w:p w:rsidR="002F516F" w:rsidRPr="00EB48F5" w:rsidRDefault="002F516F" w:rsidP="002F516F">
      <w:pPr>
        <w:autoSpaceDE w:val="0"/>
        <w:autoSpaceDN w:val="0"/>
        <w:adjustRightInd w:val="0"/>
        <w:ind w:firstLine="709"/>
        <w:jc w:val="both"/>
        <w:rPr>
          <w:rFonts w:eastAsia="Calibri"/>
          <w:sz w:val="28"/>
          <w:szCs w:val="28"/>
        </w:rPr>
      </w:pPr>
      <w:r w:rsidRPr="00EB48F5">
        <w:rPr>
          <w:rFonts w:eastAsia="Calibri"/>
          <w:sz w:val="28"/>
          <w:szCs w:val="28"/>
        </w:rPr>
        <w:t>7. Глава Комсомольского городского поселения представляет Совету Комсомольского городского поселения ежегодные отчеты о результатах своей деятельности.</w:t>
      </w:r>
    </w:p>
    <w:p w:rsidR="002F516F" w:rsidRDefault="002F516F" w:rsidP="002F516F">
      <w:pPr>
        <w:autoSpaceDE w:val="0"/>
        <w:autoSpaceDN w:val="0"/>
        <w:adjustRightInd w:val="0"/>
        <w:ind w:firstLine="709"/>
        <w:jc w:val="both"/>
        <w:rPr>
          <w:rFonts w:eastAsia="Calibri"/>
          <w:sz w:val="28"/>
          <w:szCs w:val="28"/>
        </w:rPr>
      </w:pPr>
      <w:r>
        <w:rPr>
          <w:sz w:val="28"/>
          <w:szCs w:val="28"/>
        </w:rPr>
        <w:t>8.</w:t>
      </w:r>
      <w:r w:rsidRPr="00EB48F5">
        <w:rPr>
          <w:rFonts w:eastAsia="Calibri"/>
          <w:sz w:val="28"/>
          <w:szCs w:val="28"/>
        </w:rPr>
        <w:t xml:space="preserve"> Полномочия Главы Комсомольского городского поселения прекращаются досрочно в случа</w:t>
      </w:r>
      <w:r>
        <w:rPr>
          <w:rFonts w:eastAsia="Calibri"/>
          <w:sz w:val="28"/>
          <w:szCs w:val="28"/>
        </w:rPr>
        <w:t>е:</w:t>
      </w:r>
    </w:p>
    <w:p w:rsidR="002F516F" w:rsidRDefault="002F516F" w:rsidP="002F516F">
      <w:pPr>
        <w:autoSpaceDE w:val="0"/>
        <w:autoSpaceDN w:val="0"/>
        <w:adjustRightInd w:val="0"/>
        <w:ind w:firstLine="709"/>
        <w:jc w:val="both"/>
        <w:rPr>
          <w:rFonts w:eastAsia="Calibri"/>
          <w:sz w:val="28"/>
          <w:szCs w:val="28"/>
        </w:rPr>
      </w:pPr>
      <w:r>
        <w:rPr>
          <w:rFonts w:eastAsia="Calibri"/>
          <w:sz w:val="28"/>
          <w:szCs w:val="28"/>
        </w:rPr>
        <w:t>1) смерти;</w:t>
      </w:r>
    </w:p>
    <w:p w:rsidR="002F516F" w:rsidRDefault="002F516F" w:rsidP="002F516F">
      <w:pPr>
        <w:autoSpaceDE w:val="0"/>
        <w:autoSpaceDN w:val="0"/>
        <w:adjustRightInd w:val="0"/>
        <w:ind w:firstLine="709"/>
        <w:jc w:val="both"/>
        <w:rPr>
          <w:rFonts w:eastAsia="Calibri"/>
          <w:sz w:val="28"/>
          <w:szCs w:val="28"/>
        </w:rPr>
      </w:pPr>
      <w:r>
        <w:rPr>
          <w:rFonts w:eastAsia="Calibri"/>
          <w:sz w:val="28"/>
          <w:szCs w:val="28"/>
        </w:rPr>
        <w:t>2) отставки по собственному желанию;</w:t>
      </w:r>
    </w:p>
    <w:p w:rsidR="002F516F" w:rsidRDefault="002F516F" w:rsidP="002F516F">
      <w:pPr>
        <w:autoSpaceDE w:val="0"/>
        <w:autoSpaceDN w:val="0"/>
        <w:adjustRightInd w:val="0"/>
        <w:ind w:firstLine="709"/>
        <w:jc w:val="both"/>
        <w:rPr>
          <w:rFonts w:eastAsia="Calibri"/>
          <w:sz w:val="28"/>
          <w:szCs w:val="28"/>
        </w:rPr>
      </w:pPr>
      <w:r>
        <w:rPr>
          <w:rFonts w:eastAsia="Calibri"/>
          <w:sz w:val="28"/>
          <w:szCs w:val="28"/>
        </w:rPr>
        <w:t xml:space="preserve">3) удаления в отставку в соответствии со </w:t>
      </w:r>
      <w:r w:rsidRPr="00626111">
        <w:rPr>
          <w:rFonts w:eastAsia="Calibri"/>
          <w:sz w:val="28"/>
          <w:szCs w:val="28"/>
        </w:rPr>
        <w:t>статьей 74.1</w:t>
      </w:r>
      <w:r>
        <w:rPr>
          <w:rFonts w:eastAsia="Calibri"/>
          <w:sz w:val="28"/>
          <w:szCs w:val="28"/>
        </w:rPr>
        <w:t xml:space="preserve"> Федерального закона от 06.10.2003 № 131-ФЗ;</w:t>
      </w:r>
    </w:p>
    <w:p w:rsidR="002F516F" w:rsidRDefault="002F516F" w:rsidP="002F516F">
      <w:pPr>
        <w:autoSpaceDE w:val="0"/>
        <w:autoSpaceDN w:val="0"/>
        <w:adjustRightInd w:val="0"/>
        <w:ind w:firstLine="709"/>
        <w:jc w:val="both"/>
        <w:rPr>
          <w:rFonts w:eastAsia="Calibri"/>
          <w:sz w:val="28"/>
          <w:szCs w:val="28"/>
        </w:rPr>
      </w:pPr>
      <w:r>
        <w:rPr>
          <w:rFonts w:eastAsia="Calibri"/>
          <w:sz w:val="28"/>
          <w:szCs w:val="28"/>
        </w:rPr>
        <w:t xml:space="preserve">4) отрешения от должности в соответствии со </w:t>
      </w:r>
      <w:r w:rsidRPr="00626111">
        <w:rPr>
          <w:rFonts w:eastAsia="Calibri"/>
          <w:sz w:val="28"/>
          <w:szCs w:val="28"/>
        </w:rPr>
        <w:t>статьей 74</w:t>
      </w:r>
      <w:r>
        <w:rPr>
          <w:rFonts w:eastAsia="Calibri"/>
          <w:sz w:val="28"/>
          <w:szCs w:val="28"/>
        </w:rPr>
        <w:t xml:space="preserve"> Федерального закона от 06.10.2003 № 131-ФЗ;</w:t>
      </w:r>
    </w:p>
    <w:p w:rsidR="002F516F" w:rsidRDefault="002F516F" w:rsidP="002F516F">
      <w:pPr>
        <w:autoSpaceDE w:val="0"/>
        <w:autoSpaceDN w:val="0"/>
        <w:adjustRightInd w:val="0"/>
        <w:ind w:firstLine="709"/>
        <w:jc w:val="both"/>
        <w:rPr>
          <w:rFonts w:eastAsia="Calibri"/>
          <w:sz w:val="28"/>
          <w:szCs w:val="28"/>
        </w:rPr>
      </w:pPr>
      <w:r>
        <w:rPr>
          <w:rFonts w:eastAsia="Calibri"/>
          <w:sz w:val="28"/>
          <w:szCs w:val="28"/>
        </w:rPr>
        <w:t>5) признания судом недееспособным или ограниченно дееспособным;</w:t>
      </w:r>
    </w:p>
    <w:p w:rsidR="002F516F" w:rsidRDefault="002F516F" w:rsidP="002F516F">
      <w:pPr>
        <w:autoSpaceDE w:val="0"/>
        <w:autoSpaceDN w:val="0"/>
        <w:adjustRightInd w:val="0"/>
        <w:ind w:firstLine="709"/>
        <w:jc w:val="both"/>
        <w:rPr>
          <w:rFonts w:eastAsia="Calibri"/>
          <w:sz w:val="28"/>
          <w:szCs w:val="28"/>
        </w:rPr>
      </w:pPr>
      <w:r>
        <w:rPr>
          <w:rFonts w:eastAsia="Calibri"/>
          <w:sz w:val="28"/>
          <w:szCs w:val="28"/>
        </w:rPr>
        <w:t>6) признания судом безвестно отсутствующим или объявления умершим;</w:t>
      </w:r>
    </w:p>
    <w:p w:rsidR="002F516F" w:rsidRDefault="002F516F" w:rsidP="002F516F">
      <w:pPr>
        <w:autoSpaceDE w:val="0"/>
        <w:autoSpaceDN w:val="0"/>
        <w:adjustRightInd w:val="0"/>
        <w:ind w:firstLine="709"/>
        <w:jc w:val="both"/>
        <w:rPr>
          <w:rFonts w:eastAsia="Calibri"/>
          <w:sz w:val="28"/>
          <w:szCs w:val="28"/>
        </w:rPr>
      </w:pPr>
      <w:r>
        <w:rPr>
          <w:rFonts w:eastAsia="Calibri"/>
          <w:sz w:val="28"/>
          <w:szCs w:val="28"/>
        </w:rPr>
        <w:t>7) вступления в отношении его в законную силу обвинительного приговора суда;</w:t>
      </w:r>
    </w:p>
    <w:p w:rsidR="002F516F" w:rsidRDefault="002F516F" w:rsidP="002F516F">
      <w:pPr>
        <w:autoSpaceDE w:val="0"/>
        <w:autoSpaceDN w:val="0"/>
        <w:adjustRightInd w:val="0"/>
        <w:ind w:firstLine="709"/>
        <w:jc w:val="both"/>
        <w:rPr>
          <w:rFonts w:eastAsia="Calibri"/>
          <w:sz w:val="28"/>
          <w:szCs w:val="28"/>
        </w:rPr>
      </w:pPr>
      <w:r>
        <w:rPr>
          <w:rFonts w:eastAsia="Calibri"/>
          <w:sz w:val="28"/>
          <w:szCs w:val="28"/>
        </w:rPr>
        <w:t>8) выезда за пределы Российской Федерации на постоянное место жительства;</w:t>
      </w:r>
    </w:p>
    <w:p w:rsidR="002F516F" w:rsidRDefault="002F516F" w:rsidP="002F516F">
      <w:pPr>
        <w:autoSpaceDE w:val="0"/>
        <w:autoSpaceDN w:val="0"/>
        <w:adjustRightInd w:val="0"/>
        <w:ind w:firstLine="709"/>
        <w:jc w:val="both"/>
        <w:rPr>
          <w:rFonts w:eastAsia="Calibri"/>
          <w:sz w:val="28"/>
          <w:szCs w:val="28"/>
        </w:rPr>
      </w:pPr>
      <w:r>
        <w:rPr>
          <w:rFonts w:eastAsia="Calibri"/>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w:t>
      </w:r>
      <w:r>
        <w:rPr>
          <w:rFonts w:eastAsia="Calibri"/>
          <w:sz w:val="28"/>
          <w:szCs w:val="28"/>
        </w:rPr>
        <w:lastRenderedPageBreak/>
        <w:t>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F516F" w:rsidRDefault="002F516F" w:rsidP="002F516F">
      <w:pPr>
        <w:autoSpaceDE w:val="0"/>
        <w:autoSpaceDN w:val="0"/>
        <w:adjustRightInd w:val="0"/>
        <w:ind w:firstLine="709"/>
        <w:jc w:val="both"/>
        <w:rPr>
          <w:rFonts w:eastAsia="Calibri"/>
          <w:sz w:val="28"/>
          <w:szCs w:val="28"/>
        </w:rPr>
      </w:pPr>
      <w:r>
        <w:rPr>
          <w:rFonts w:eastAsia="Calibri"/>
          <w:sz w:val="28"/>
          <w:szCs w:val="28"/>
        </w:rPr>
        <w:t>10) отзыва избирателями;</w:t>
      </w:r>
    </w:p>
    <w:p w:rsidR="002F516F" w:rsidRPr="00953C26" w:rsidRDefault="002F516F" w:rsidP="002F516F">
      <w:pPr>
        <w:autoSpaceDE w:val="0"/>
        <w:autoSpaceDN w:val="0"/>
        <w:adjustRightInd w:val="0"/>
        <w:ind w:firstLine="709"/>
        <w:jc w:val="both"/>
        <w:rPr>
          <w:rFonts w:eastAsia="Calibri"/>
          <w:sz w:val="28"/>
          <w:szCs w:val="28"/>
        </w:rPr>
      </w:pPr>
      <w:r w:rsidRPr="00953C26">
        <w:rPr>
          <w:rFonts w:eastAsia="Calibri"/>
          <w:sz w:val="28"/>
          <w:szCs w:val="28"/>
        </w:rPr>
        <w:t>11) установленной в судебном порядке стойкой неспособности по состоянию здоровья осуществлять полномочия главы поселения;</w:t>
      </w:r>
    </w:p>
    <w:p w:rsidR="002F516F" w:rsidRPr="00953C26" w:rsidRDefault="002F516F" w:rsidP="002F516F">
      <w:pPr>
        <w:autoSpaceDE w:val="0"/>
        <w:autoSpaceDN w:val="0"/>
        <w:adjustRightInd w:val="0"/>
        <w:ind w:firstLine="709"/>
        <w:jc w:val="both"/>
        <w:rPr>
          <w:sz w:val="28"/>
          <w:szCs w:val="28"/>
        </w:rPr>
      </w:pPr>
      <w:r w:rsidRPr="00953C26">
        <w:rPr>
          <w:sz w:val="28"/>
          <w:szCs w:val="28"/>
        </w:rPr>
        <w:t>12) преобразования поселения, осуществляемого в соответствии со статьей 13 Федерального закона от 06.10.2003 № 131-ФЗ, а также в случае упразднения поселения;</w:t>
      </w:r>
    </w:p>
    <w:p w:rsidR="002F516F" w:rsidRPr="00953C26" w:rsidRDefault="002F516F" w:rsidP="002F516F">
      <w:pPr>
        <w:autoSpaceDE w:val="0"/>
        <w:autoSpaceDN w:val="0"/>
        <w:adjustRightInd w:val="0"/>
        <w:ind w:firstLine="709"/>
        <w:jc w:val="both"/>
        <w:rPr>
          <w:rFonts w:eastAsia="Calibri"/>
          <w:sz w:val="28"/>
          <w:szCs w:val="28"/>
        </w:rPr>
      </w:pPr>
      <w:r w:rsidRPr="00953C26">
        <w:rPr>
          <w:rFonts w:eastAsia="Calibri"/>
          <w:sz w:val="28"/>
          <w:szCs w:val="28"/>
        </w:rPr>
        <w:t>13) утраты поселением статуса муниципального образования в связи с его объединением с городским округом;</w:t>
      </w:r>
    </w:p>
    <w:p w:rsidR="002F516F" w:rsidRDefault="002F516F" w:rsidP="002F516F">
      <w:pPr>
        <w:autoSpaceDE w:val="0"/>
        <w:autoSpaceDN w:val="0"/>
        <w:adjustRightInd w:val="0"/>
        <w:ind w:firstLine="709"/>
        <w:jc w:val="both"/>
        <w:rPr>
          <w:rFonts w:eastAsia="Calibri"/>
          <w:sz w:val="28"/>
          <w:szCs w:val="28"/>
        </w:rPr>
      </w:pPr>
      <w:r w:rsidRPr="00953C26">
        <w:rPr>
          <w:rFonts w:eastAsia="Calibri"/>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F516F" w:rsidRPr="007177C3" w:rsidRDefault="002F516F" w:rsidP="002F516F">
      <w:pPr>
        <w:autoSpaceDE w:val="0"/>
        <w:autoSpaceDN w:val="0"/>
        <w:adjustRightInd w:val="0"/>
        <w:ind w:firstLine="709"/>
        <w:jc w:val="both"/>
        <w:rPr>
          <w:sz w:val="28"/>
          <w:szCs w:val="28"/>
        </w:rPr>
      </w:pPr>
      <w:r>
        <w:rPr>
          <w:sz w:val="28"/>
          <w:szCs w:val="28"/>
        </w:rPr>
        <w:t xml:space="preserve">9. </w:t>
      </w:r>
      <w:r w:rsidRPr="007177C3">
        <w:rPr>
          <w:sz w:val="28"/>
          <w:szCs w:val="28"/>
        </w:rPr>
        <w:t>В случае временного отсутствия Главы Комсомольского городского поселения (отпуск, командировка, временная нетрудоспособность), а также в случае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полномочия Главы Комсомольского городского поселения исполняет заместитель председателя Совета Комсомольского городского поселения на основании решения Совета</w:t>
      </w:r>
      <w:r w:rsidRPr="007177C3">
        <w:rPr>
          <w:color w:val="FF0000"/>
          <w:sz w:val="28"/>
          <w:szCs w:val="28"/>
        </w:rPr>
        <w:t xml:space="preserve"> </w:t>
      </w:r>
      <w:r w:rsidRPr="007177C3">
        <w:rPr>
          <w:sz w:val="28"/>
          <w:szCs w:val="28"/>
        </w:rPr>
        <w:t>Комсомольского городского поселения.</w:t>
      </w:r>
    </w:p>
    <w:p w:rsidR="002F516F" w:rsidRPr="00EB48F5" w:rsidRDefault="002F516F" w:rsidP="002F516F">
      <w:pPr>
        <w:autoSpaceDE w:val="0"/>
        <w:autoSpaceDN w:val="0"/>
        <w:adjustRightInd w:val="0"/>
        <w:ind w:firstLine="709"/>
        <w:jc w:val="both"/>
        <w:rPr>
          <w:rFonts w:eastAsia="Calibri"/>
          <w:sz w:val="28"/>
          <w:szCs w:val="28"/>
        </w:rPr>
      </w:pPr>
      <w:r w:rsidRPr="00EB48F5">
        <w:rPr>
          <w:rFonts w:eastAsia="Calibri"/>
          <w:sz w:val="28"/>
          <w:szCs w:val="28"/>
        </w:rPr>
        <w:t>В случае досрочного прекращения полномочий Главы Комсомольского городского поселения избрание Главы Комсомольского городского поселения осуществляется не позднее чем через шесть месяцев со дня такого прекращения полномочий.</w:t>
      </w:r>
    </w:p>
    <w:p w:rsidR="002F516F" w:rsidRPr="00EB48F5" w:rsidRDefault="002F516F" w:rsidP="002F516F">
      <w:pPr>
        <w:autoSpaceDE w:val="0"/>
        <w:autoSpaceDN w:val="0"/>
        <w:adjustRightInd w:val="0"/>
        <w:ind w:firstLine="709"/>
        <w:jc w:val="both"/>
        <w:rPr>
          <w:rFonts w:eastAsia="Calibri"/>
          <w:sz w:val="28"/>
          <w:szCs w:val="28"/>
        </w:rPr>
      </w:pPr>
      <w:r w:rsidRPr="00EB48F5">
        <w:rPr>
          <w:rFonts w:eastAsia="Calibri"/>
          <w:sz w:val="28"/>
          <w:szCs w:val="28"/>
        </w:rPr>
        <w:t>При этом если до истечения срока полномочий Совета Комсомольского городского поселения осталось менее шести месяцев, избрание Главы Комсомольского городского поселения осуществляется на первом заседании вновь избранного Совета Комсомольского городского поселения.</w:t>
      </w:r>
    </w:p>
    <w:p w:rsidR="002F516F" w:rsidRPr="00EB48F5" w:rsidRDefault="002F516F" w:rsidP="002F516F">
      <w:pPr>
        <w:autoSpaceDE w:val="0"/>
        <w:autoSpaceDN w:val="0"/>
        <w:adjustRightInd w:val="0"/>
        <w:ind w:firstLine="709"/>
        <w:jc w:val="both"/>
        <w:rPr>
          <w:rFonts w:eastAsia="Calibri"/>
          <w:sz w:val="28"/>
          <w:szCs w:val="28"/>
        </w:rPr>
      </w:pPr>
      <w:r w:rsidRPr="00EB48F5">
        <w:rPr>
          <w:rFonts w:eastAsia="Calibri"/>
          <w:sz w:val="28"/>
          <w:szCs w:val="28"/>
        </w:rPr>
        <w:t>В случае, если Глава Комсомольского  городского поселения, полномочия которого прекращены досрочно на основании правового акта Губернатора Ивановской области об отрешении от должности Главы поселения либо на основании решения Совета Комсомольского городского поселения об удалении Главы поселения в отставку, обжалует данный правовой акт или решение в судебном порядке, Совет Комсомольского городского поселения не вправе принимать решение об избрании Главы Комсомольского городского поселения до вступления решения суда в законную силу.</w:t>
      </w:r>
    </w:p>
    <w:p w:rsidR="002F516F" w:rsidRPr="00EB48F5" w:rsidRDefault="002F516F" w:rsidP="002F516F">
      <w:pPr>
        <w:autoSpaceDE w:val="0"/>
        <w:autoSpaceDN w:val="0"/>
        <w:adjustRightInd w:val="0"/>
        <w:jc w:val="both"/>
        <w:rPr>
          <w:rFonts w:eastAsia="Calibri"/>
          <w:sz w:val="28"/>
          <w:szCs w:val="28"/>
        </w:rPr>
      </w:pPr>
    </w:p>
    <w:p w:rsidR="002F516F" w:rsidRPr="00EB48F5" w:rsidRDefault="002F516F" w:rsidP="002F516F">
      <w:pPr>
        <w:autoSpaceDE w:val="0"/>
        <w:autoSpaceDN w:val="0"/>
        <w:adjustRightInd w:val="0"/>
        <w:ind w:firstLine="709"/>
        <w:jc w:val="both"/>
        <w:outlineLvl w:val="0"/>
        <w:rPr>
          <w:rFonts w:eastAsia="Calibri"/>
          <w:b/>
          <w:bCs/>
          <w:sz w:val="28"/>
          <w:szCs w:val="28"/>
        </w:rPr>
      </w:pPr>
      <w:r>
        <w:rPr>
          <w:rFonts w:eastAsia="Calibri"/>
          <w:b/>
          <w:bCs/>
          <w:sz w:val="28"/>
          <w:szCs w:val="28"/>
        </w:rPr>
        <w:lastRenderedPageBreak/>
        <w:t>Статья 34</w:t>
      </w:r>
      <w:r w:rsidRPr="00EB48F5">
        <w:rPr>
          <w:rFonts w:eastAsia="Calibri"/>
          <w:b/>
          <w:bCs/>
          <w:sz w:val="28"/>
          <w:szCs w:val="28"/>
        </w:rPr>
        <w:t>. Полномочия исполнительно-распорядительного органа местного самоуправления Комсомольского городского поселения, переданные для исполнения Администрации Комсомольского муниципального района</w:t>
      </w:r>
    </w:p>
    <w:p w:rsidR="002F516F" w:rsidRPr="00EB48F5" w:rsidRDefault="002F516F" w:rsidP="002F516F">
      <w:pPr>
        <w:autoSpaceDE w:val="0"/>
        <w:autoSpaceDN w:val="0"/>
        <w:adjustRightInd w:val="0"/>
        <w:ind w:firstLine="709"/>
        <w:jc w:val="both"/>
        <w:rPr>
          <w:rFonts w:eastAsia="Calibri"/>
          <w:bCs/>
          <w:sz w:val="28"/>
          <w:szCs w:val="28"/>
        </w:rPr>
      </w:pPr>
      <w:r w:rsidRPr="00EB48F5">
        <w:rPr>
          <w:rFonts w:eastAsia="Calibri"/>
          <w:bCs/>
          <w:sz w:val="28"/>
          <w:szCs w:val="28"/>
        </w:rPr>
        <w:t>1. Полномочия исполнительно-распорядительного органа местного самоуправления Комсомольского городского поселения исполняет Администрация Комсомольского муниципального района.</w:t>
      </w:r>
    </w:p>
    <w:p w:rsidR="002F516F" w:rsidRPr="00EB48F5" w:rsidRDefault="002F516F" w:rsidP="002F516F">
      <w:pPr>
        <w:autoSpaceDE w:val="0"/>
        <w:autoSpaceDN w:val="0"/>
        <w:adjustRightInd w:val="0"/>
        <w:ind w:firstLine="709"/>
        <w:jc w:val="both"/>
        <w:rPr>
          <w:rFonts w:eastAsia="Calibri"/>
          <w:bCs/>
          <w:sz w:val="28"/>
          <w:szCs w:val="28"/>
        </w:rPr>
      </w:pPr>
      <w:r w:rsidRPr="00EB48F5">
        <w:rPr>
          <w:rFonts w:eastAsia="Calibri"/>
          <w:bCs/>
          <w:sz w:val="28"/>
          <w:szCs w:val="28"/>
        </w:rPr>
        <w:t>2. К компетенции Администрации Комсомольского муниципального района и ее структурных подразделений относится осуществление следующих полномочий исполнительно-распорядительного органа Комсомольского городского поселения:</w:t>
      </w:r>
    </w:p>
    <w:p w:rsidR="002F516F" w:rsidRPr="00EB48F5" w:rsidRDefault="002F516F" w:rsidP="002F516F">
      <w:pPr>
        <w:autoSpaceDE w:val="0"/>
        <w:autoSpaceDN w:val="0"/>
        <w:adjustRightInd w:val="0"/>
        <w:ind w:firstLine="709"/>
        <w:jc w:val="both"/>
        <w:rPr>
          <w:rFonts w:eastAsia="Calibri"/>
          <w:bCs/>
          <w:sz w:val="28"/>
          <w:szCs w:val="28"/>
        </w:rPr>
      </w:pPr>
      <w:r w:rsidRPr="00EB48F5">
        <w:rPr>
          <w:rFonts w:eastAsia="Calibri"/>
          <w:bCs/>
          <w:sz w:val="28"/>
          <w:szCs w:val="28"/>
        </w:rPr>
        <w:t>1) исполнение решений Совета Комсомольского городского поселения;</w:t>
      </w:r>
    </w:p>
    <w:p w:rsidR="002F516F" w:rsidRPr="00EB48F5" w:rsidRDefault="002F516F" w:rsidP="002F516F">
      <w:pPr>
        <w:autoSpaceDE w:val="0"/>
        <w:autoSpaceDN w:val="0"/>
        <w:adjustRightInd w:val="0"/>
        <w:ind w:firstLine="709"/>
        <w:jc w:val="both"/>
        <w:rPr>
          <w:rFonts w:eastAsia="Calibri"/>
          <w:bCs/>
          <w:sz w:val="28"/>
          <w:szCs w:val="28"/>
        </w:rPr>
      </w:pPr>
      <w:r w:rsidRPr="00EB48F5">
        <w:rPr>
          <w:rFonts w:eastAsia="Calibri"/>
          <w:bCs/>
          <w:sz w:val="28"/>
          <w:szCs w:val="28"/>
        </w:rPr>
        <w:t>2) разработка проекта бюджета поселения и подготовка отчета о его исполнении;</w:t>
      </w:r>
    </w:p>
    <w:p w:rsidR="002F516F" w:rsidRPr="00EB48F5" w:rsidRDefault="002F516F" w:rsidP="002F516F">
      <w:pPr>
        <w:autoSpaceDE w:val="0"/>
        <w:autoSpaceDN w:val="0"/>
        <w:adjustRightInd w:val="0"/>
        <w:ind w:firstLine="709"/>
        <w:jc w:val="both"/>
        <w:rPr>
          <w:rFonts w:eastAsia="Calibri"/>
          <w:bCs/>
          <w:sz w:val="28"/>
          <w:szCs w:val="28"/>
        </w:rPr>
      </w:pPr>
      <w:r w:rsidRPr="00EB48F5">
        <w:rPr>
          <w:rFonts w:eastAsia="Calibri"/>
          <w:bCs/>
          <w:sz w:val="28"/>
          <w:szCs w:val="28"/>
        </w:rPr>
        <w:t>3) разработка планов социально-экономического развития Комсомольского городского поселения, проектов, программ и решений, представляемых на рассмотрение Совета Комсомольского городского поселения;</w:t>
      </w:r>
    </w:p>
    <w:p w:rsidR="002F516F" w:rsidRPr="00EB48F5" w:rsidRDefault="002F516F" w:rsidP="002F516F">
      <w:pPr>
        <w:autoSpaceDE w:val="0"/>
        <w:autoSpaceDN w:val="0"/>
        <w:adjustRightInd w:val="0"/>
        <w:ind w:firstLine="709"/>
        <w:jc w:val="both"/>
        <w:rPr>
          <w:rFonts w:eastAsia="Calibri"/>
          <w:bCs/>
          <w:sz w:val="28"/>
          <w:szCs w:val="28"/>
        </w:rPr>
      </w:pPr>
      <w:r w:rsidRPr="00EB48F5">
        <w:rPr>
          <w:rFonts w:eastAsia="Calibri"/>
          <w:bCs/>
          <w:sz w:val="28"/>
          <w:szCs w:val="28"/>
        </w:rPr>
        <w:t>4) организация и осуществление муниципального контроля на территории Комсомольского городского поселения, принятие муниципальных правовых актов по данному вопросу;</w:t>
      </w:r>
    </w:p>
    <w:p w:rsidR="002F516F" w:rsidRPr="00EB48F5" w:rsidRDefault="002F516F" w:rsidP="002F516F">
      <w:pPr>
        <w:autoSpaceDE w:val="0"/>
        <w:autoSpaceDN w:val="0"/>
        <w:adjustRightInd w:val="0"/>
        <w:ind w:firstLine="709"/>
        <w:jc w:val="both"/>
        <w:rPr>
          <w:rFonts w:eastAsia="Calibri"/>
          <w:bCs/>
          <w:sz w:val="28"/>
          <w:szCs w:val="28"/>
        </w:rPr>
      </w:pPr>
      <w:r w:rsidRPr="00EB48F5">
        <w:rPr>
          <w:rFonts w:eastAsia="Calibri"/>
          <w:bCs/>
          <w:sz w:val="28"/>
          <w:szCs w:val="28"/>
        </w:rPr>
        <w:t>5) осуществление полномочий по решению вопросов местного значения поселения и отдельных государственных полномочий, переданных органам местного самоуправления поселения федеральными законами и законами Ивановской области;</w:t>
      </w:r>
    </w:p>
    <w:p w:rsidR="002F516F" w:rsidRPr="00EB48F5" w:rsidRDefault="002F516F" w:rsidP="002F516F">
      <w:pPr>
        <w:autoSpaceDE w:val="0"/>
        <w:autoSpaceDN w:val="0"/>
        <w:adjustRightInd w:val="0"/>
        <w:ind w:firstLine="709"/>
        <w:jc w:val="both"/>
        <w:rPr>
          <w:rFonts w:eastAsia="Calibri"/>
          <w:bCs/>
          <w:sz w:val="28"/>
          <w:szCs w:val="28"/>
        </w:rPr>
      </w:pPr>
      <w:r w:rsidRPr="00EB48F5">
        <w:rPr>
          <w:rFonts w:eastAsia="Calibri"/>
          <w:bCs/>
          <w:sz w:val="28"/>
          <w:szCs w:val="28"/>
        </w:rPr>
        <w:t>6) разработка административных регламентов, а также муниципальных правовых актов, регулирующих порядок осуществления полномочий по решению вопросов местного значения поселения ;</w:t>
      </w:r>
    </w:p>
    <w:p w:rsidR="002F516F" w:rsidRPr="00EB48F5" w:rsidRDefault="002F516F" w:rsidP="002F516F">
      <w:pPr>
        <w:autoSpaceDE w:val="0"/>
        <w:autoSpaceDN w:val="0"/>
        <w:adjustRightInd w:val="0"/>
        <w:ind w:firstLine="709"/>
        <w:jc w:val="both"/>
        <w:rPr>
          <w:rFonts w:eastAsia="Calibri"/>
          <w:bCs/>
          <w:sz w:val="28"/>
          <w:szCs w:val="28"/>
        </w:rPr>
      </w:pPr>
      <w:r w:rsidRPr="00EB48F5">
        <w:rPr>
          <w:rFonts w:eastAsia="Calibri"/>
          <w:bCs/>
          <w:sz w:val="28"/>
          <w:szCs w:val="28"/>
        </w:rPr>
        <w:t>7) осуществление иных предусмотренных федеральными законами, законами и иными нормативными правовыми актами Ивановской области полномочий.</w:t>
      </w:r>
    </w:p>
    <w:p w:rsidR="002F516F" w:rsidRPr="00EB48F5" w:rsidRDefault="002F516F" w:rsidP="002F516F">
      <w:pPr>
        <w:autoSpaceDE w:val="0"/>
        <w:autoSpaceDN w:val="0"/>
        <w:adjustRightInd w:val="0"/>
        <w:ind w:firstLine="709"/>
        <w:jc w:val="both"/>
        <w:rPr>
          <w:rFonts w:eastAsia="Calibri"/>
          <w:bCs/>
          <w:sz w:val="28"/>
          <w:szCs w:val="28"/>
        </w:rPr>
      </w:pPr>
      <w:r w:rsidRPr="00EB48F5">
        <w:rPr>
          <w:rFonts w:eastAsia="Calibri"/>
          <w:bCs/>
          <w:sz w:val="28"/>
          <w:szCs w:val="28"/>
        </w:rPr>
        <w:t>3. Администрация Комсомольского муниципального района обладает иными полномочиями, определенными федеральными законами, законами Ивановской области, настоящим Уставом.</w:t>
      </w:r>
    </w:p>
    <w:p w:rsidR="002F516F" w:rsidRPr="00EB48F5" w:rsidRDefault="002F516F" w:rsidP="002F516F">
      <w:pPr>
        <w:autoSpaceDE w:val="0"/>
        <w:autoSpaceDN w:val="0"/>
        <w:adjustRightInd w:val="0"/>
        <w:ind w:firstLine="709"/>
        <w:jc w:val="both"/>
        <w:rPr>
          <w:rFonts w:eastAsia="Calibri"/>
          <w:bCs/>
          <w:sz w:val="28"/>
          <w:szCs w:val="28"/>
        </w:rPr>
      </w:pPr>
      <w:r w:rsidRPr="00EB48F5">
        <w:rPr>
          <w:rFonts w:eastAsia="Calibri"/>
          <w:bCs/>
          <w:sz w:val="28"/>
          <w:szCs w:val="28"/>
        </w:rPr>
        <w:t>4. Полномочия, которыми наделяется Администрация Комсомольского муниципального района в соответствии с настоящей статьей, осуществляются за счет средств бюджета Комсомольского городского поселения.</w:t>
      </w:r>
    </w:p>
    <w:p w:rsidR="002F516F" w:rsidRDefault="002F516F" w:rsidP="002F516F">
      <w:pPr>
        <w:autoSpaceDE w:val="0"/>
        <w:autoSpaceDN w:val="0"/>
        <w:adjustRightInd w:val="0"/>
        <w:ind w:firstLine="540"/>
        <w:jc w:val="both"/>
        <w:rPr>
          <w:rFonts w:eastAsia="Calibri"/>
          <w:bCs/>
          <w:sz w:val="28"/>
          <w:szCs w:val="28"/>
        </w:rPr>
      </w:pPr>
    </w:p>
    <w:p w:rsidR="002F516F" w:rsidRPr="006E5015" w:rsidRDefault="002F516F" w:rsidP="002F516F">
      <w:pPr>
        <w:autoSpaceDE w:val="0"/>
        <w:autoSpaceDN w:val="0"/>
        <w:adjustRightInd w:val="0"/>
        <w:ind w:firstLine="567"/>
        <w:jc w:val="both"/>
        <w:outlineLvl w:val="0"/>
        <w:rPr>
          <w:b/>
          <w:bCs/>
          <w:sz w:val="28"/>
          <w:szCs w:val="28"/>
        </w:rPr>
      </w:pPr>
      <w:r>
        <w:rPr>
          <w:b/>
          <w:sz w:val="28"/>
          <w:szCs w:val="28"/>
        </w:rPr>
        <w:t>Статья 35</w:t>
      </w:r>
      <w:r w:rsidRPr="006E5015">
        <w:rPr>
          <w:b/>
          <w:sz w:val="28"/>
          <w:szCs w:val="28"/>
        </w:rPr>
        <w:t>.</w:t>
      </w:r>
      <w:r w:rsidRPr="006E5015">
        <w:rPr>
          <w:sz w:val="28"/>
          <w:szCs w:val="28"/>
        </w:rPr>
        <w:t xml:space="preserve"> </w:t>
      </w:r>
      <w:r w:rsidRPr="006E5015">
        <w:rPr>
          <w:b/>
          <w:bCs/>
          <w:sz w:val="28"/>
          <w:szCs w:val="28"/>
        </w:rPr>
        <w:t>Контрольно-счетная комиссия Комсомольского городского поселения</w:t>
      </w:r>
    </w:p>
    <w:p w:rsidR="002F516F" w:rsidRPr="006E5015" w:rsidRDefault="002F516F" w:rsidP="002F516F">
      <w:pPr>
        <w:autoSpaceDE w:val="0"/>
        <w:autoSpaceDN w:val="0"/>
        <w:adjustRightInd w:val="0"/>
        <w:ind w:firstLine="540"/>
        <w:jc w:val="both"/>
        <w:rPr>
          <w:sz w:val="28"/>
          <w:szCs w:val="28"/>
        </w:rPr>
      </w:pPr>
      <w:r w:rsidRPr="006E5015">
        <w:rPr>
          <w:sz w:val="28"/>
          <w:szCs w:val="28"/>
        </w:rPr>
        <w:t>1. Контрольно-счетная комиссия Комсомольского городского поселения (далее по тексту - Контрольно-счетная комиссия поселения) является постоянно действующим органом внешнего муниципального финансового контроля, образуется Советом поселения и подотчетна ему.</w:t>
      </w:r>
    </w:p>
    <w:p w:rsidR="002F516F" w:rsidRPr="006E5015" w:rsidRDefault="002F516F" w:rsidP="002F516F">
      <w:pPr>
        <w:autoSpaceDE w:val="0"/>
        <w:autoSpaceDN w:val="0"/>
        <w:adjustRightInd w:val="0"/>
        <w:ind w:firstLine="540"/>
        <w:jc w:val="both"/>
        <w:rPr>
          <w:sz w:val="28"/>
          <w:szCs w:val="28"/>
        </w:rPr>
      </w:pPr>
      <w:r w:rsidRPr="006E5015">
        <w:rPr>
          <w:sz w:val="28"/>
          <w:szCs w:val="28"/>
        </w:rPr>
        <w:t xml:space="preserve">2. Правовое регулирование организации и деятельности Контрольно-счетной комиссии поселения основывается на Конституции Российской Федерации и осуществляется Федеральным законом от 06.10.2003 N 131-ФЗ, Бюджетным кодексом Российской Федерации, Федеральным законом от 07.02.2011 N 6-ФЗ "Об </w:t>
      </w:r>
      <w:r w:rsidRPr="006E5015">
        <w:rPr>
          <w:sz w:val="28"/>
          <w:szCs w:val="28"/>
        </w:rPr>
        <w:lastRenderedPageBreak/>
        <w:t>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Контрольно-счетной комиссии поселения осуществляется также законами Ивановской области.</w:t>
      </w:r>
    </w:p>
    <w:p w:rsidR="002F516F" w:rsidRPr="006E5015" w:rsidRDefault="002F516F" w:rsidP="002F516F">
      <w:pPr>
        <w:autoSpaceDE w:val="0"/>
        <w:autoSpaceDN w:val="0"/>
        <w:adjustRightInd w:val="0"/>
        <w:ind w:firstLine="540"/>
        <w:jc w:val="both"/>
        <w:rPr>
          <w:sz w:val="28"/>
          <w:szCs w:val="28"/>
        </w:rPr>
      </w:pPr>
      <w:r w:rsidRPr="006E5015">
        <w:rPr>
          <w:sz w:val="28"/>
          <w:szCs w:val="28"/>
        </w:rPr>
        <w:t>3. Контрольно-счетная комиссия поселения осуществляет следующие основные полномочия:</w:t>
      </w:r>
    </w:p>
    <w:p w:rsidR="002F516F" w:rsidRPr="006E5015" w:rsidRDefault="002F516F" w:rsidP="002F516F">
      <w:pPr>
        <w:autoSpaceDE w:val="0"/>
        <w:autoSpaceDN w:val="0"/>
        <w:adjustRightInd w:val="0"/>
        <w:ind w:firstLine="540"/>
        <w:jc w:val="both"/>
        <w:rPr>
          <w:sz w:val="28"/>
          <w:szCs w:val="28"/>
        </w:rPr>
      </w:pPr>
      <w:r w:rsidRPr="006E5015">
        <w:rPr>
          <w:sz w:val="28"/>
          <w:szCs w:val="28"/>
        </w:rPr>
        <w:t>1) контроль за исполнением бюджета поселения;</w:t>
      </w:r>
    </w:p>
    <w:p w:rsidR="002F516F" w:rsidRPr="006E5015" w:rsidRDefault="002F516F" w:rsidP="002F516F">
      <w:pPr>
        <w:autoSpaceDE w:val="0"/>
        <w:autoSpaceDN w:val="0"/>
        <w:adjustRightInd w:val="0"/>
        <w:ind w:firstLine="540"/>
        <w:jc w:val="both"/>
        <w:rPr>
          <w:sz w:val="28"/>
          <w:szCs w:val="28"/>
        </w:rPr>
      </w:pPr>
      <w:r w:rsidRPr="006E5015">
        <w:rPr>
          <w:sz w:val="28"/>
          <w:szCs w:val="28"/>
        </w:rPr>
        <w:t>2) экспертиза проектов бюджета поселения;</w:t>
      </w:r>
    </w:p>
    <w:p w:rsidR="002F516F" w:rsidRPr="006E5015" w:rsidRDefault="002F516F" w:rsidP="002F516F">
      <w:pPr>
        <w:autoSpaceDE w:val="0"/>
        <w:autoSpaceDN w:val="0"/>
        <w:adjustRightInd w:val="0"/>
        <w:ind w:firstLine="540"/>
        <w:jc w:val="both"/>
        <w:rPr>
          <w:sz w:val="28"/>
          <w:szCs w:val="28"/>
        </w:rPr>
      </w:pPr>
      <w:r w:rsidRPr="006E5015">
        <w:rPr>
          <w:sz w:val="28"/>
          <w:szCs w:val="28"/>
        </w:rPr>
        <w:t>3) внешняя проверка годового отчета об исполнении бюджета поселения;</w:t>
      </w:r>
    </w:p>
    <w:p w:rsidR="002F516F" w:rsidRPr="006E5015" w:rsidRDefault="002F516F" w:rsidP="002F516F">
      <w:pPr>
        <w:autoSpaceDE w:val="0"/>
        <w:autoSpaceDN w:val="0"/>
        <w:adjustRightInd w:val="0"/>
        <w:ind w:firstLine="540"/>
        <w:jc w:val="both"/>
        <w:rPr>
          <w:sz w:val="28"/>
          <w:szCs w:val="28"/>
        </w:rPr>
      </w:pPr>
      <w:r w:rsidRPr="006E5015">
        <w:rPr>
          <w:sz w:val="28"/>
          <w:szCs w:val="28"/>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бюджетом поселения из иных источников, предусмотренных законодательством Российской Федерации;</w:t>
      </w:r>
    </w:p>
    <w:p w:rsidR="002F516F" w:rsidRPr="006E5015" w:rsidRDefault="002F516F" w:rsidP="002F516F">
      <w:pPr>
        <w:autoSpaceDE w:val="0"/>
        <w:autoSpaceDN w:val="0"/>
        <w:adjustRightInd w:val="0"/>
        <w:ind w:firstLine="540"/>
        <w:jc w:val="both"/>
        <w:rPr>
          <w:sz w:val="28"/>
          <w:szCs w:val="28"/>
        </w:rPr>
      </w:pPr>
      <w:r w:rsidRPr="006E5015">
        <w:rPr>
          <w:sz w:val="28"/>
          <w:szCs w:val="28"/>
        </w:rPr>
        <w:t>5) контроль за соблюдением установленного порядка управления и распоряжения имуществом, находящимся в собственности поселения, в том числе охраняемыми результатами интеллектуальной деятельности и средствами индивидуализации, принадлежащими поселению;</w:t>
      </w:r>
    </w:p>
    <w:p w:rsidR="002F516F" w:rsidRPr="006E5015" w:rsidRDefault="002F516F" w:rsidP="002F516F">
      <w:pPr>
        <w:autoSpaceDE w:val="0"/>
        <w:autoSpaceDN w:val="0"/>
        <w:adjustRightInd w:val="0"/>
        <w:ind w:firstLine="540"/>
        <w:jc w:val="both"/>
        <w:rPr>
          <w:sz w:val="28"/>
          <w:szCs w:val="28"/>
        </w:rPr>
      </w:pPr>
      <w:r w:rsidRPr="006E5015">
        <w:rPr>
          <w:sz w:val="28"/>
          <w:szCs w:val="28"/>
        </w:rPr>
        <w:t>6) 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собственности поселения;</w:t>
      </w:r>
    </w:p>
    <w:p w:rsidR="002F516F" w:rsidRPr="006E5015" w:rsidRDefault="002F516F" w:rsidP="002F516F">
      <w:pPr>
        <w:autoSpaceDE w:val="0"/>
        <w:autoSpaceDN w:val="0"/>
        <w:adjustRightInd w:val="0"/>
        <w:ind w:firstLine="540"/>
        <w:jc w:val="both"/>
        <w:rPr>
          <w:sz w:val="28"/>
          <w:szCs w:val="28"/>
        </w:rPr>
      </w:pPr>
      <w:r w:rsidRPr="006E5015">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2F516F" w:rsidRPr="006E5015" w:rsidRDefault="002F516F" w:rsidP="002F516F">
      <w:pPr>
        <w:autoSpaceDE w:val="0"/>
        <w:autoSpaceDN w:val="0"/>
        <w:adjustRightInd w:val="0"/>
        <w:ind w:firstLine="540"/>
        <w:jc w:val="both"/>
        <w:rPr>
          <w:sz w:val="28"/>
          <w:szCs w:val="28"/>
        </w:rPr>
      </w:pPr>
      <w:r w:rsidRPr="006E5015">
        <w:rPr>
          <w:sz w:val="28"/>
          <w:szCs w:val="28"/>
        </w:rPr>
        <w:t>8) анализ бюджетного процесса в поселении и подготовка предложений, направленных на его совершенствование;</w:t>
      </w:r>
    </w:p>
    <w:p w:rsidR="002F516F" w:rsidRPr="006E5015" w:rsidRDefault="002F516F" w:rsidP="002F516F">
      <w:pPr>
        <w:autoSpaceDE w:val="0"/>
        <w:autoSpaceDN w:val="0"/>
        <w:adjustRightInd w:val="0"/>
        <w:ind w:firstLine="540"/>
        <w:jc w:val="both"/>
        <w:rPr>
          <w:sz w:val="28"/>
          <w:szCs w:val="28"/>
        </w:rPr>
      </w:pPr>
      <w:r w:rsidRPr="006E5015">
        <w:rPr>
          <w:sz w:val="28"/>
          <w:szCs w:val="28"/>
        </w:rPr>
        <w:t>9) подготовка информации о ходе исполнения бюджета поселения, о результатах проведенных контрольных и экспертно-аналитических мероприятий и представление такой информации в Совет поселения и Главе поселения;</w:t>
      </w:r>
    </w:p>
    <w:p w:rsidR="002F516F" w:rsidRPr="006E5015" w:rsidRDefault="002F516F" w:rsidP="002F516F">
      <w:pPr>
        <w:autoSpaceDE w:val="0"/>
        <w:autoSpaceDN w:val="0"/>
        <w:adjustRightInd w:val="0"/>
        <w:ind w:firstLine="540"/>
        <w:jc w:val="both"/>
        <w:rPr>
          <w:sz w:val="28"/>
          <w:szCs w:val="28"/>
        </w:rPr>
      </w:pPr>
      <w:r w:rsidRPr="006E5015">
        <w:rPr>
          <w:sz w:val="28"/>
          <w:szCs w:val="28"/>
        </w:rPr>
        <w:t>10) участие в пределах полномочий в мероприятиях, направленных на противодействие коррупции;</w:t>
      </w:r>
    </w:p>
    <w:p w:rsidR="002F516F" w:rsidRPr="006E5015" w:rsidRDefault="002F516F" w:rsidP="002F516F">
      <w:pPr>
        <w:autoSpaceDE w:val="0"/>
        <w:autoSpaceDN w:val="0"/>
        <w:adjustRightInd w:val="0"/>
        <w:ind w:firstLine="540"/>
        <w:jc w:val="both"/>
        <w:rPr>
          <w:sz w:val="28"/>
          <w:szCs w:val="28"/>
        </w:rPr>
      </w:pPr>
      <w:r w:rsidRPr="006E5015">
        <w:rPr>
          <w:sz w:val="28"/>
          <w:szCs w:val="28"/>
        </w:rPr>
        <w:t>11) иные полномочия в сфере внешнего муниципального финансового контроля, установленные федеральными законами, законами Ивановской области, настоящим Уставом, решениями Совета поселения.</w:t>
      </w:r>
    </w:p>
    <w:p w:rsidR="002F516F" w:rsidRPr="006E5015" w:rsidRDefault="002F516F" w:rsidP="002F516F">
      <w:pPr>
        <w:autoSpaceDE w:val="0"/>
        <w:autoSpaceDN w:val="0"/>
        <w:adjustRightInd w:val="0"/>
        <w:ind w:firstLine="540"/>
        <w:jc w:val="both"/>
        <w:rPr>
          <w:sz w:val="28"/>
          <w:szCs w:val="28"/>
        </w:rPr>
      </w:pPr>
      <w:r w:rsidRPr="006E5015">
        <w:rPr>
          <w:sz w:val="28"/>
          <w:szCs w:val="28"/>
        </w:rPr>
        <w:t xml:space="preserve">4. На основании соглашения, заключенного Советом Комсомольского городского поселения с </w:t>
      </w:r>
      <w:r w:rsidRPr="003C1467">
        <w:rPr>
          <w:sz w:val="28"/>
          <w:szCs w:val="28"/>
        </w:rPr>
        <w:t>представительным органом Комсомольского муниципального района Ивановской области,</w:t>
      </w:r>
      <w:r w:rsidRPr="006E5015">
        <w:rPr>
          <w:sz w:val="28"/>
          <w:szCs w:val="28"/>
        </w:rPr>
        <w:t xml:space="preserve"> полномочия Контрольно-счетной комиссии поселения по осуществлению внешнего муниципального финансового </w:t>
      </w:r>
      <w:r w:rsidRPr="006E5015">
        <w:rPr>
          <w:sz w:val="28"/>
          <w:szCs w:val="28"/>
        </w:rPr>
        <w:lastRenderedPageBreak/>
        <w:t>контроля осуществляет контрольно-счетный орган Комсомольского муниципального района</w:t>
      </w:r>
      <w:r>
        <w:rPr>
          <w:sz w:val="28"/>
          <w:szCs w:val="28"/>
        </w:rPr>
        <w:t xml:space="preserve"> </w:t>
      </w:r>
      <w:r w:rsidRPr="003C1467">
        <w:rPr>
          <w:sz w:val="28"/>
          <w:szCs w:val="28"/>
        </w:rPr>
        <w:t>Ивановской области.</w:t>
      </w:r>
    </w:p>
    <w:p w:rsidR="002F516F" w:rsidRPr="00EB48F5" w:rsidRDefault="002F516F" w:rsidP="002F516F">
      <w:pPr>
        <w:shd w:val="clear" w:color="auto" w:fill="FFFFFF"/>
        <w:ind w:firstLine="709"/>
        <w:jc w:val="both"/>
        <w:rPr>
          <w:sz w:val="28"/>
          <w:szCs w:val="28"/>
        </w:rPr>
      </w:pPr>
      <w:r w:rsidRPr="00EB48F5">
        <w:rPr>
          <w:b/>
          <w:bCs/>
          <w:sz w:val="28"/>
          <w:szCs w:val="28"/>
        </w:rPr>
        <w:t>Статья 3</w:t>
      </w:r>
      <w:r>
        <w:rPr>
          <w:b/>
          <w:bCs/>
          <w:sz w:val="28"/>
          <w:szCs w:val="28"/>
        </w:rPr>
        <w:t>6</w:t>
      </w:r>
      <w:r w:rsidRPr="00EB48F5">
        <w:rPr>
          <w:b/>
          <w:bCs/>
          <w:sz w:val="28"/>
          <w:szCs w:val="28"/>
        </w:rPr>
        <w:t>. Избирательная комиссия Комсомольского городского</w:t>
      </w:r>
      <w:r w:rsidRPr="00EB48F5">
        <w:rPr>
          <w:sz w:val="28"/>
          <w:szCs w:val="28"/>
        </w:rPr>
        <w:t> </w:t>
      </w:r>
      <w:r w:rsidRPr="00EB48F5">
        <w:rPr>
          <w:b/>
          <w:bCs/>
          <w:sz w:val="28"/>
          <w:szCs w:val="28"/>
        </w:rPr>
        <w:t>поселения</w:t>
      </w:r>
    </w:p>
    <w:p w:rsidR="002F516F" w:rsidRPr="00EB48F5" w:rsidRDefault="002F516F" w:rsidP="002F516F">
      <w:pPr>
        <w:shd w:val="clear" w:color="auto" w:fill="FFFFFF"/>
        <w:ind w:firstLine="709"/>
        <w:jc w:val="both"/>
        <w:rPr>
          <w:sz w:val="28"/>
          <w:szCs w:val="28"/>
        </w:rPr>
      </w:pPr>
      <w:r w:rsidRPr="00EB48F5">
        <w:rPr>
          <w:sz w:val="28"/>
          <w:szCs w:val="28"/>
        </w:rPr>
        <w:t>1. Избирательная комиссия Комсомольского городского поселения является муниципальным органом, который не входит в структуру органов местного самоуправления.</w:t>
      </w:r>
    </w:p>
    <w:p w:rsidR="002F516F" w:rsidRPr="00EB48F5" w:rsidRDefault="002F516F" w:rsidP="002F516F">
      <w:pPr>
        <w:shd w:val="clear" w:color="auto" w:fill="FFFFFF"/>
        <w:ind w:firstLine="709"/>
        <w:jc w:val="both"/>
        <w:rPr>
          <w:sz w:val="28"/>
          <w:szCs w:val="28"/>
        </w:rPr>
      </w:pPr>
      <w:r w:rsidRPr="00EB48F5">
        <w:rPr>
          <w:sz w:val="28"/>
          <w:szCs w:val="28"/>
        </w:rPr>
        <w:t>Избирательная комиссия Комсомольского городского поселения организует подготовку и проведение муниципальных выборов, местного референдума, голосования по отзыву депутата Совета и голосования по вопросам изменения границ поселения и преобразования поселения.</w:t>
      </w:r>
    </w:p>
    <w:p w:rsidR="002F516F" w:rsidRPr="00EB48F5" w:rsidRDefault="002F516F" w:rsidP="002F516F">
      <w:pPr>
        <w:shd w:val="clear" w:color="auto" w:fill="FFFFFF"/>
        <w:ind w:firstLine="709"/>
        <w:jc w:val="both"/>
        <w:rPr>
          <w:sz w:val="28"/>
          <w:szCs w:val="28"/>
        </w:rPr>
      </w:pPr>
      <w:r>
        <w:rPr>
          <w:sz w:val="28"/>
          <w:szCs w:val="28"/>
        </w:rPr>
        <w:t xml:space="preserve">2. Избирательная комиссия </w:t>
      </w:r>
      <w:r w:rsidRPr="00EB48F5">
        <w:rPr>
          <w:sz w:val="28"/>
          <w:szCs w:val="28"/>
        </w:rPr>
        <w:t>Комсомольского</w:t>
      </w:r>
      <w:r>
        <w:rPr>
          <w:sz w:val="28"/>
          <w:szCs w:val="28"/>
        </w:rPr>
        <w:t xml:space="preserve"> городского поселения формируется Советом </w:t>
      </w:r>
      <w:r w:rsidRPr="00EB48F5">
        <w:rPr>
          <w:sz w:val="28"/>
          <w:szCs w:val="28"/>
        </w:rPr>
        <w:t>Комсомольского</w:t>
      </w:r>
      <w:r>
        <w:rPr>
          <w:sz w:val="28"/>
          <w:szCs w:val="28"/>
        </w:rPr>
        <w:t xml:space="preserve"> городского </w:t>
      </w:r>
      <w:r w:rsidRPr="00EB48F5">
        <w:rPr>
          <w:sz w:val="28"/>
          <w:szCs w:val="28"/>
        </w:rPr>
        <w:t>поселения в порядке, установленном федеральным законом и законом Ивановской области, регулирующими порядок формирования и деятельности избирательных комиссий.</w:t>
      </w:r>
    </w:p>
    <w:p w:rsidR="002F516F" w:rsidRPr="00EB48F5" w:rsidRDefault="002F516F" w:rsidP="002F516F">
      <w:pPr>
        <w:shd w:val="clear" w:color="auto" w:fill="FFFFFF"/>
        <w:ind w:firstLine="709"/>
        <w:jc w:val="both"/>
        <w:rPr>
          <w:sz w:val="28"/>
          <w:szCs w:val="28"/>
        </w:rPr>
      </w:pPr>
      <w:r>
        <w:rPr>
          <w:sz w:val="28"/>
          <w:szCs w:val="28"/>
        </w:rPr>
        <w:t xml:space="preserve">3. Избирательная комиссия </w:t>
      </w:r>
      <w:r w:rsidRPr="00EB48F5">
        <w:rPr>
          <w:sz w:val="28"/>
          <w:szCs w:val="28"/>
        </w:rPr>
        <w:t>Комсомольского</w:t>
      </w:r>
      <w:r>
        <w:rPr>
          <w:sz w:val="28"/>
          <w:szCs w:val="28"/>
        </w:rPr>
        <w:t xml:space="preserve"> городского </w:t>
      </w:r>
      <w:r w:rsidRPr="00EB48F5">
        <w:rPr>
          <w:sz w:val="28"/>
          <w:szCs w:val="28"/>
        </w:rPr>
        <w:t>поселения состоит из 6 (шести) членов избирательной комиссии с правом решающего голоса.</w:t>
      </w:r>
    </w:p>
    <w:p w:rsidR="002F516F" w:rsidRPr="00EB48F5" w:rsidRDefault="002F516F" w:rsidP="002F516F">
      <w:pPr>
        <w:shd w:val="clear" w:color="auto" w:fill="FFFFFF"/>
        <w:ind w:firstLine="709"/>
        <w:jc w:val="both"/>
        <w:rPr>
          <w:sz w:val="28"/>
          <w:szCs w:val="28"/>
        </w:rPr>
      </w:pPr>
      <w:r w:rsidRPr="00EB48F5">
        <w:rPr>
          <w:sz w:val="28"/>
          <w:szCs w:val="28"/>
        </w:rPr>
        <w:t>4. Срок по</w:t>
      </w:r>
      <w:r>
        <w:rPr>
          <w:sz w:val="28"/>
          <w:szCs w:val="28"/>
        </w:rPr>
        <w:t xml:space="preserve">лномочий избирательной комиссии </w:t>
      </w:r>
      <w:r w:rsidRPr="00EB48F5">
        <w:rPr>
          <w:sz w:val="28"/>
          <w:szCs w:val="28"/>
        </w:rPr>
        <w:t>Комсомольского</w:t>
      </w:r>
      <w:r>
        <w:rPr>
          <w:sz w:val="28"/>
          <w:szCs w:val="28"/>
        </w:rPr>
        <w:t xml:space="preserve"> городского </w:t>
      </w:r>
      <w:r w:rsidRPr="00EB48F5">
        <w:rPr>
          <w:sz w:val="28"/>
          <w:szCs w:val="28"/>
        </w:rPr>
        <w:t>поселения составляет 5 (пять) лет.</w:t>
      </w:r>
    </w:p>
    <w:p w:rsidR="002F516F" w:rsidRPr="00EB48F5" w:rsidRDefault="002F516F" w:rsidP="002F516F">
      <w:pPr>
        <w:shd w:val="clear" w:color="auto" w:fill="FFFFFF"/>
        <w:ind w:firstLine="709"/>
        <w:jc w:val="both"/>
        <w:rPr>
          <w:sz w:val="28"/>
          <w:szCs w:val="28"/>
        </w:rPr>
      </w:pPr>
      <w:r w:rsidRPr="00EB48F5">
        <w:rPr>
          <w:sz w:val="28"/>
          <w:szCs w:val="28"/>
        </w:rPr>
        <w:t>5. Избирательная комиссия Комсомольского городского поселения организует свою работу в соответствии с федеральными законами, законами Ивановской области и настоящим Уставом.</w:t>
      </w:r>
    </w:p>
    <w:p w:rsidR="002F516F" w:rsidRPr="00EB48F5" w:rsidRDefault="002F516F" w:rsidP="002F516F">
      <w:pPr>
        <w:shd w:val="clear" w:color="auto" w:fill="FFFFFF"/>
        <w:ind w:firstLine="709"/>
        <w:jc w:val="both"/>
        <w:rPr>
          <w:sz w:val="28"/>
          <w:szCs w:val="28"/>
        </w:rPr>
      </w:pPr>
      <w:r w:rsidRPr="00EB48F5">
        <w:rPr>
          <w:b/>
          <w:bCs/>
          <w:sz w:val="28"/>
          <w:szCs w:val="28"/>
        </w:rPr>
        <w:t> </w:t>
      </w:r>
    </w:p>
    <w:p w:rsidR="002F516F" w:rsidRPr="00EB48F5" w:rsidRDefault="002F516F" w:rsidP="002F516F">
      <w:pPr>
        <w:shd w:val="clear" w:color="auto" w:fill="FFFFFF"/>
        <w:ind w:firstLine="709"/>
        <w:jc w:val="center"/>
        <w:rPr>
          <w:sz w:val="28"/>
          <w:szCs w:val="28"/>
        </w:rPr>
      </w:pPr>
      <w:r w:rsidRPr="00EB48F5">
        <w:rPr>
          <w:b/>
          <w:bCs/>
          <w:sz w:val="28"/>
          <w:szCs w:val="28"/>
        </w:rPr>
        <w:t>ГЛАВА V. МУНИЦИПАЛЬНЫЕ ПРАВОВЫЕ АКТЫ ПОСЕЛЕНИЯ</w:t>
      </w:r>
    </w:p>
    <w:p w:rsidR="002F516F" w:rsidRPr="00EB48F5" w:rsidRDefault="002F516F" w:rsidP="002F516F">
      <w:pPr>
        <w:shd w:val="clear" w:color="auto" w:fill="FFFFFF"/>
        <w:ind w:firstLine="709"/>
        <w:jc w:val="both"/>
        <w:rPr>
          <w:sz w:val="28"/>
          <w:szCs w:val="28"/>
        </w:rPr>
      </w:pPr>
      <w:r w:rsidRPr="00EB48F5">
        <w:rPr>
          <w:sz w:val="28"/>
          <w:szCs w:val="28"/>
        </w:rPr>
        <w:t> </w:t>
      </w:r>
    </w:p>
    <w:p w:rsidR="002F516F" w:rsidRPr="00EB48F5" w:rsidRDefault="002F516F" w:rsidP="002F516F">
      <w:pPr>
        <w:shd w:val="clear" w:color="auto" w:fill="FFFFFF"/>
        <w:ind w:firstLine="709"/>
        <w:jc w:val="both"/>
        <w:rPr>
          <w:sz w:val="28"/>
          <w:szCs w:val="28"/>
        </w:rPr>
      </w:pPr>
      <w:r w:rsidRPr="00EB48F5">
        <w:rPr>
          <w:b/>
          <w:bCs/>
          <w:sz w:val="28"/>
          <w:szCs w:val="28"/>
        </w:rPr>
        <w:t>Статья 3</w:t>
      </w:r>
      <w:r>
        <w:rPr>
          <w:b/>
          <w:bCs/>
          <w:sz w:val="28"/>
          <w:szCs w:val="28"/>
        </w:rPr>
        <w:t>7</w:t>
      </w:r>
      <w:r w:rsidRPr="00EB48F5">
        <w:rPr>
          <w:b/>
          <w:bCs/>
          <w:sz w:val="28"/>
          <w:szCs w:val="28"/>
        </w:rPr>
        <w:t>. Муниципальные правовые акты</w:t>
      </w:r>
    </w:p>
    <w:p w:rsidR="002F516F" w:rsidRPr="00EB48F5" w:rsidRDefault="002F516F" w:rsidP="002F516F">
      <w:pPr>
        <w:ind w:firstLine="709"/>
        <w:jc w:val="both"/>
        <w:rPr>
          <w:rFonts w:eastAsia="Arial Unicode MS"/>
          <w:sz w:val="28"/>
          <w:szCs w:val="28"/>
        </w:rPr>
      </w:pPr>
      <w:r w:rsidRPr="00EB48F5">
        <w:rPr>
          <w:rFonts w:eastAsia="Arial Unicode MS"/>
          <w:sz w:val="28"/>
          <w:szCs w:val="28"/>
        </w:rPr>
        <w:t>1. По вопросам местного значения населением Комсомольского городского поселения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2F516F" w:rsidRPr="00EB48F5" w:rsidRDefault="002F516F" w:rsidP="002F516F">
      <w:pPr>
        <w:ind w:firstLine="709"/>
        <w:jc w:val="both"/>
        <w:rPr>
          <w:sz w:val="28"/>
          <w:szCs w:val="28"/>
        </w:rPr>
      </w:pPr>
      <w:r w:rsidRPr="00EB48F5">
        <w:rPr>
          <w:sz w:val="28"/>
          <w:szCs w:val="28"/>
        </w:rPr>
        <w:t>2. По вопросам осуществления отдельных государственных полномочий, переданных органам местного самоуправления Комсомольского городского поселения федеральными законами и законами Ивановской области, могут приниматься муниципальные правовые акты на основании и во исполнение положений, установленных федеральными законами и (или) законами Ивановской области.</w:t>
      </w:r>
    </w:p>
    <w:p w:rsidR="002F516F" w:rsidRPr="00EB48F5" w:rsidRDefault="002F516F" w:rsidP="002F516F">
      <w:pPr>
        <w:ind w:firstLine="709"/>
        <w:jc w:val="both"/>
        <w:rPr>
          <w:rFonts w:eastAsia="Arial Unicode MS"/>
          <w:sz w:val="28"/>
          <w:szCs w:val="28"/>
        </w:rPr>
      </w:pPr>
      <w:r w:rsidRPr="00EB48F5">
        <w:rPr>
          <w:rFonts w:eastAsia="Arial Unicode MS"/>
          <w:sz w:val="28"/>
          <w:szCs w:val="28"/>
        </w:rPr>
        <w:t>3. Муниципальные правовые акты, принятые органами местного самоуправления, подлежат обязательному исполнению на всей территории Комсомольского городского поселения.</w:t>
      </w:r>
    </w:p>
    <w:p w:rsidR="002F516F" w:rsidRPr="00EB48F5" w:rsidRDefault="002F516F" w:rsidP="002F516F">
      <w:pPr>
        <w:ind w:firstLine="709"/>
        <w:jc w:val="both"/>
        <w:rPr>
          <w:rFonts w:eastAsia="Arial Unicode MS"/>
          <w:sz w:val="28"/>
          <w:szCs w:val="28"/>
        </w:rPr>
      </w:pPr>
      <w:r w:rsidRPr="00EB48F5">
        <w:rPr>
          <w:rFonts w:eastAsia="Arial Unicode MS"/>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законами Ивановской области.</w:t>
      </w:r>
    </w:p>
    <w:p w:rsidR="002F516F" w:rsidRPr="00EB48F5" w:rsidRDefault="002F516F" w:rsidP="002F516F">
      <w:pPr>
        <w:ind w:firstLine="709"/>
        <w:jc w:val="both"/>
        <w:rPr>
          <w:rFonts w:eastAsia="Arial Unicode MS"/>
          <w:sz w:val="28"/>
          <w:szCs w:val="28"/>
        </w:rPr>
      </w:pPr>
      <w:r w:rsidRPr="00EB48F5">
        <w:rPr>
          <w:rFonts w:eastAsia="Arial Unicode MS"/>
          <w:sz w:val="28"/>
          <w:szCs w:val="28"/>
        </w:rPr>
        <w:t>4. Муниципальные правов</w:t>
      </w:r>
      <w:r>
        <w:rPr>
          <w:rFonts w:eastAsia="Arial Unicode MS"/>
          <w:sz w:val="28"/>
          <w:szCs w:val="28"/>
        </w:rPr>
        <w:t xml:space="preserve">ые акты не должны противоречить </w:t>
      </w:r>
      <w:r w:rsidRPr="00EB48F5">
        <w:rPr>
          <w:rFonts w:eastAsia="Arial Unicode MS"/>
          <w:sz w:val="28"/>
          <w:szCs w:val="28"/>
        </w:rPr>
        <w:t>Конституции Российской Федерации, федеральным констит</w:t>
      </w:r>
      <w:r>
        <w:rPr>
          <w:rFonts w:eastAsia="Arial Unicode MS"/>
          <w:sz w:val="28"/>
          <w:szCs w:val="28"/>
        </w:rPr>
        <w:t xml:space="preserve">уционным законам, </w:t>
      </w:r>
      <w:r w:rsidRPr="00EB48F5">
        <w:rPr>
          <w:rFonts w:eastAsia="Arial Unicode MS"/>
          <w:sz w:val="28"/>
          <w:szCs w:val="28"/>
        </w:rPr>
        <w:t xml:space="preserve">Федеральному закону от 06.10.2003 № 131-ФЗ, другим федеральным законам и иным </w:t>
      </w:r>
      <w:r w:rsidRPr="00EB48F5">
        <w:rPr>
          <w:rFonts w:eastAsia="Arial Unicode MS"/>
          <w:sz w:val="28"/>
          <w:szCs w:val="28"/>
        </w:rPr>
        <w:lastRenderedPageBreak/>
        <w:t>нормативным правовым актам Российской Федерации, а также Уставу Ивановской области, законам и иным нормативным правовым актам Ивановской области, Уставу Комсомольского городского поселения и правовым актам, принятым на местном референдуме.</w:t>
      </w:r>
    </w:p>
    <w:p w:rsidR="002F516F" w:rsidRPr="00EB48F5" w:rsidRDefault="002F516F" w:rsidP="002F516F">
      <w:pPr>
        <w:ind w:firstLine="709"/>
        <w:jc w:val="both"/>
        <w:rPr>
          <w:rFonts w:eastAsia="Arial Unicode MS"/>
          <w:sz w:val="28"/>
          <w:szCs w:val="28"/>
        </w:rPr>
      </w:pPr>
      <w:r w:rsidRPr="00EB48F5">
        <w:rPr>
          <w:rFonts w:eastAsia="Arial Unicode MS"/>
          <w:sz w:val="28"/>
          <w:szCs w:val="28"/>
        </w:rPr>
        <w:t xml:space="preserve">5. Проекты муниципальных правовых актов могут вноситься депутатами Совета Комсомольского городского поселения, Главой Комсомольского городского поселения, </w:t>
      </w:r>
      <w:r>
        <w:rPr>
          <w:rFonts w:eastAsia="Arial Unicode MS"/>
          <w:sz w:val="28"/>
          <w:szCs w:val="28"/>
        </w:rPr>
        <w:t xml:space="preserve">Главой Комсомольского муниципального района, </w:t>
      </w:r>
      <w:r w:rsidRPr="00EB48F5">
        <w:rPr>
          <w:rFonts w:eastAsia="Arial Unicode MS"/>
          <w:sz w:val="28"/>
          <w:szCs w:val="28"/>
        </w:rPr>
        <w:t>органами территориального общественного самоуправления, инициативными группами граждан, прокурором Комсомольского района.</w:t>
      </w:r>
    </w:p>
    <w:p w:rsidR="002F516F" w:rsidRPr="00EB48F5" w:rsidRDefault="002F516F" w:rsidP="002F516F">
      <w:pPr>
        <w:ind w:firstLine="709"/>
        <w:jc w:val="both"/>
        <w:rPr>
          <w:rFonts w:eastAsia="Arial Unicode MS"/>
          <w:sz w:val="28"/>
          <w:szCs w:val="28"/>
        </w:rPr>
      </w:pPr>
      <w:r w:rsidRPr="00EB48F5">
        <w:rPr>
          <w:rFonts w:eastAsia="Arial Unicode MS"/>
          <w:sz w:val="28"/>
          <w:szCs w:val="28"/>
        </w:rPr>
        <w:t>6.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F516F" w:rsidRPr="00EB48F5" w:rsidRDefault="002F516F" w:rsidP="002F516F">
      <w:pPr>
        <w:shd w:val="clear" w:color="auto" w:fill="FFFFFF"/>
        <w:ind w:firstLine="709"/>
        <w:jc w:val="both"/>
        <w:rPr>
          <w:sz w:val="28"/>
          <w:szCs w:val="28"/>
        </w:rPr>
      </w:pPr>
      <w:r w:rsidRPr="00EB48F5">
        <w:rPr>
          <w:sz w:val="28"/>
          <w:szCs w:val="28"/>
        </w:rPr>
        <w:t>7.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Ивановской области, за исключением:</w:t>
      </w:r>
    </w:p>
    <w:p w:rsidR="002F516F" w:rsidRPr="00EB48F5" w:rsidRDefault="002F516F" w:rsidP="002F516F">
      <w:pPr>
        <w:ind w:firstLine="709"/>
        <w:jc w:val="both"/>
        <w:rPr>
          <w:sz w:val="28"/>
          <w:szCs w:val="28"/>
        </w:rPr>
      </w:pPr>
      <w:r w:rsidRPr="00EB48F5">
        <w:rPr>
          <w:sz w:val="28"/>
          <w:szCs w:val="28"/>
        </w:rPr>
        <w:t>1) проектов нормативных правовых актов Совета Комсомольского городского поселения, устанавливающих, изменяющих, приостанавливающих, отменяющих местные налоги и сборы;</w:t>
      </w:r>
    </w:p>
    <w:p w:rsidR="002F516F" w:rsidRDefault="002F516F" w:rsidP="002F516F">
      <w:pPr>
        <w:ind w:firstLine="709"/>
        <w:jc w:val="both"/>
        <w:rPr>
          <w:sz w:val="28"/>
          <w:szCs w:val="28"/>
        </w:rPr>
      </w:pPr>
      <w:r w:rsidRPr="00EB48F5">
        <w:rPr>
          <w:sz w:val="28"/>
          <w:szCs w:val="28"/>
        </w:rPr>
        <w:t>2) проектов нормативных правовых актов Совета Комсомольского городского поселения, регулирующих бюджетные правоотношения</w:t>
      </w:r>
      <w:r>
        <w:rPr>
          <w:sz w:val="28"/>
          <w:szCs w:val="28"/>
        </w:rPr>
        <w:t>;</w:t>
      </w:r>
    </w:p>
    <w:p w:rsidR="002F516F" w:rsidRDefault="002F516F" w:rsidP="002F516F">
      <w:pPr>
        <w:autoSpaceDE w:val="0"/>
        <w:autoSpaceDN w:val="0"/>
        <w:adjustRightInd w:val="0"/>
        <w:ind w:firstLine="540"/>
        <w:jc w:val="both"/>
        <w:rPr>
          <w:rFonts w:eastAsia="Calibri"/>
          <w:sz w:val="28"/>
          <w:szCs w:val="28"/>
        </w:rPr>
      </w:pPr>
      <w:r>
        <w:rPr>
          <w:rFonts w:eastAsia="Calibri"/>
          <w:sz w:val="28"/>
          <w:szCs w:val="28"/>
        </w:rPr>
        <w:t xml:space="preserve">  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F516F" w:rsidRDefault="002F516F" w:rsidP="002F516F">
      <w:pPr>
        <w:ind w:firstLine="709"/>
        <w:jc w:val="both"/>
        <w:rPr>
          <w:sz w:val="28"/>
          <w:szCs w:val="28"/>
        </w:rPr>
      </w:pPr>
      <w:r w:rsidRPr="00EB48F5">
        <w:rPr>
          <w:sz w:val="28"/>
          <w:szCs w:val="28"/>
        </w:rPr>
        <w:t>8.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rsidR="002F516F" w:rsidRPr="00EB48F5" w:rsidRDefault="002F516F" w:rsidP="002F516F">
      <w:pPr>
        <w:ind w:firstLine="709"/>
        <w:jc w:val="both"/>
        <w:rPr>
          <w:sz w:val="28"/>
          <w:szCs w:val="28"/>
        </w:rPr>
      </w:pPr>
    </w:p>
    <w:p w:rsidR="002F516F" w:rsidRPr="00EB48F5" w:rsidRDefault="002F516F" w:rsidP="002F516F">
      <w:pPr>
        <w:shd w:val="clear" w:color="auto" w:fill="FFFFFF"/>
        <w:ind w:firstLine="709"/>
        <w:jc w:val="both"/>
        <w:rPr>
          <w:sz w:val="28"/>
          <w:szCs w:val="28"/>
        </w:rPr>
      </w:pPr>
      <w:r>
        <w:rPr>
          <w:b/>
          <w:bCs/>
          <w:sz w:val="28"/>
          <w:szCs w:val="28"/>
        </w:rPr>
        <w:t>Статья 38</w:t>
      </w:r>
      <w:r w:rsidRPr="00EB48F5">
        <w:rPr>
          <w:b/>
          <w:bCs/>
          <w:sz w:val="28"/>
          <w:szCs w:val="28"/>
        </w:rPr>
        <w:t>. Система муниципальных правовых актов поселения</w:t>
      </w:r>
    </w:p>
    <w:p w:rsidR="002F516F" w:rsidRPr="00EB48F5" w:rsidRDefault="002F516F" w:rsidP="00EE3015">
      <w:pPr>
        <w:numPr>
          <w:ilvl w:val="0"/>
          <w:numId w:val="23"/>
        </w:numPr>
        <w:shd w:val="clear" w:color="auto" w:fill="FFFFFF"/>
        <w:jc w:val="both"/>
        <w:rPr>
          <w:sz w:val="28"/>
          <w:szCs w:val="28"/>
        </w:rPr>
      </w:pPr>
      <w:r w:rsidRPr="00EB48F5">
        <w:rPr>
          <w:sz w:val="28"/>
          <w:szCs w:val="28"/>
        </w:rPr>
        <w:t>В систему муниципальных правовых актов поселения входят:</w:t>
      </w:r>
    </w:p>
    <w:p w:rsidR="002F516F" w:rsidRPr="00EB48F5" w:rsidRDefault="002F516F" w:rsidP="002F516F">
      <w:pPr>
        <w:pStyle w:val="a4"/>
        <w:ind w:firstLine="567"/>
        <w:rPr>
          <w:rFonts w:ascii="Times New Roman" w:hAnsi="Times New Roman"/>
          <w:sz w:val="28"/>
          <w:szCs w:val="28"/>
        </w:rPr>
      </w:pPr>
      <w:r w:rsidRPr="00EB48F5">
        <w:rPr>
          <w:rFonts w:ascii="Times New Roman" w:hAnsi="Times New Roman"/>
          <w:sz w:val="28"/>
          <w:szCs w:val="28"/>
        </w:rPr>
        <w:t>- Устав поселения;</w:t>
      </w:r>
    </w:p>
    <w:p w:rsidR="002F516F" w:rsidRPr="00EB48F5" w:rsidRDefault="002F516F" w:rsidP="002F516F">
      <w:pPr>
        <w:pStyle w:val="a4"/>
        <w:ind w:firstLine="567"/>
        <w:jc w:val="both"/>
        <w:rPr>
          <w:rFonts w:ascii="Times New Roman" w:hAnsi="Times New Roman"/>
          <w:sz w:val="28"/>
          <w:szCs w:val="28"/>
        </w:rPr>
      </w:pPr>
      <w:r w:rsidRPr="00EB48F5">
        <w:rPr>
          <w:rFonts w:ascii="Times New Roman" w:hAnsi="Times New Roman"/>
          <w:sz w:val="28"/>
          <w:szCs w:val="28"/>
        </w:rPr>
        <w:lastRenderedPageBreak/>
        <w:t>- правовые акты, принятые на местном референдуме;</w:t>
      </w:r>
    </w:p>
    <w:p w:rsidR="002F516F" w:rsidRPr="00EB48F5" w:rsidRDefault="002F516F" w:rsidP="002F516F">
      <w:pPr>
        <w:pStyle w:val="a4"/>
        <w:ind w:firstLine="567"/>
        <w:jc w:val="both"/>
        <w:rPr>
          <w:rFonts w:ascii="Times New Roman" w:hAnsi="Times New Roman"/>
          <w:sz w:val="28"/>
          <w:szCs w:val="28"/>
        </w:rPr>
      </w:pPr>
      <w:r w:rsidRPr="00EB48F5">
        <w:rPr>
          <w:rFonts w:ascii="Times New Roman" w:hAnsi="Times New Roman"/>
          <w:sz w:val="28"/>
          <w:szCs w:val="28"/>
        </w:rPr>
        <w:t>- решения Совета Комсомольского городского поселения;</w:t>
      </w:r>
    </w:p>
    <w:p w:rsidR="002F516F" w:rsidRPr="00EB48F5" w:rsidRDefault="002F516F" w:rsidP="002F516F">
      <w:pPr>
        <w:pStyle w:val="a4"/>
        <w:ind w:firstLine="567"/>
        <w:jc w:val="both"/>
        <w:rPr>
          <w:rFonts w:ascii="Times New Roman" w:hAnsi="Times New Roman"/>
          <w:sz w:val="28"/>
          <w:szCs w:val="28"/>
        </w:rPr>
      </w:pPr>
      <w:r w:rsidRPr="00EB48F5">
        <w:rPr>
          <w:rFonts w:ascii="Times New Roman" w:hAnsi="Times New Roman"/>
          <w:sz w:val="28"/>
          <w:szCs w:val="28"/>
        </w:rPr>
        <w:t>- постановления и распоряжения Главы Комсомольского городского поселения;</w:t>
      </w:r>
    </w:p>
    <w:p w:rsidR="002F516F" w:rsidRPr="00EB48F5" w:rsidRDefault="002F516F" w:rsidP="002F516F">
      <w:pPr>
        <w:pStyle w:val="a4"/>
        <w:ind w:firstLine="567"/>
        <w:jc w:val="both"/>
        <w:rPr>
          <w:rFonts w:ascii="Times New Roman" w:hAnsi="Times New Roman"/>
          <w:sz w:val="28"/>
          <w:szCs w:val="28"/>
        </w:rPr>
      </w:pPr>
      <w:r w:rsidRPr="00EB48F5">
        <w:rPr>
          <w:rFonts w:ascii="Times New Roman" w:hAnsi="Times New Roman"/>
          <w:sz w:val="28"/>
          <w:szCs w:val="28"/>
        </w:rPr>
        <w:t>- постановления Администрации Комсомольского городского поселения, принятые до упразднения Администрации Комсомольского городского поселения;</w:t>
      </w:r>
    </w:p>
    <w:p w:rsidR="002F516F" w:rsidRPr="00EB48F5" w:rsidRDefault="002F516F" w:rsidP="002F516F">
      <w:pPr>
        <w:pStyle w:val="a4"/>
        <w:ind w:firstLine="567"/>
        <w:jc w:val="both"/>
        <w:rPr>
          <w:rFonts w:ascii="Times New Roman" w:hAnsi="Times New Roman"/>
          <w:sz w:val="28"/>
          <w:szCs w:val="28"/>
        </w:rPr>
      </w:pPr>
      <w:r w:rsidRPr="00EB48F5">
        <w:rPr>
          <w:rFonts w:ascii="Times New Roman" w:hAnsi="Times New Roman"/>
          <w:sz w:val="28"/>
          <w:szCs w:val="28"/>
        </w:rPr>
        <w:t>- постановления и распоряжения Администрации Комсомольского муниципального района, изданные в целях исполнения полномочий</w:t>
      </w:r>
      <w:r>
        <w:rPr>
          <w:rFonts w:ascii="Times New Roman" w:hAnsi="Times New Roman"/>
          <w:sz w:val="28"/>
          <w:szCs w:val="28"/>
        </w:rPr>
        <w:t xml:space="preserve">, предусмотренных </w:t>
      </w:r>
      <w:r w:rsidRPr="003C1467">
        <w:rPr>
          <w:rFonts w:ascii="Times New Roman" w:hAnsi="Times New Roman"/>
          <w:sz w:val="28"/>
          <w:szCs w:val="28"/>
        </w:rPr>
        <w:t>статьей 34</w:t>
      </w:r>
      <w:r>
        <w:rPr>
          <w:rFonts w:ascii="Times New Roman" w:hAnsi="Times New Roman"/>
          <w:sz w:val="28"/>
          <w:szCs w:val="28"/>
        </w:rPr>
        <w:t xml:space="preserve"> настоящего Устава</w:t>
      </w:r>
      <w:r w:rsidRPr="00EB48F5">
        <w:rPr>
          <w:rFonts w:ascii="Times New Roman" w:hAnsi="Times New Roman"/>
          <w:sz w:val="28"/>
          <w:szCs w:val="28"/>
        </w:rPr>
        <w:t>;</w:t>
      </w:r>
    </w:p>
    <w:p w:rsidR="002F516F" w:rsidRPr="00EB48F5" w:rsidRDefault="002F516F" w:rsidP="002F516F">
      <w:pPr>
        <w:pStyle w:val="a4"/>
        <w:ind w:firstLine="567"/>
        <w:jc w:val="both"/>
        <w:rPr>
          <w:rFonts w:ascii="Times New Roman" w:hAnsi="Times New Roman"/>
          <w:sz w:val="28"/>
          <w:szCs w:val="28"/>
        </w:rPr>
      </w:pPr>
      <w:r w:rsidRPr="00EB48F5">
        <w:rPr>
          <w:rFonts w:ascii="Times New Roman" w:hAnsi="Times New Roman"/>
          <w:sz w:val="28"/>
          <w:szCs w:val="28"/>
        </w:rPr>
        <w:t>- приказы и распоряжения иных должностных лиц по вопросам, отнесенным к их полномочиям настоящим Уставом.</w:t>
      </w:r>
    </w:p>
    <w:p w:rsidR="002F516F" w:rsidRPr="00EB48F5" w:rsidRDefault="002F516F" w:rsidP="002F516F">
      <w:pPr>
        <w:autoSpaceDE w:val="0"/>
        <w:autoSpaceDN w:val="0"/>
        <w:adjustRightInd w:val="0"/>
        <w:ind w:firstLine="709"/>
        <w:jc w:val="both"/>
        <w:rPr>
          <w:rFonts w:eastAsia="Calibri"/>
          <w:sz w:val="28"/>
          <w:szCs w:val="28"/>
        </w:rPr>
      </w:pPr>
      <w:r w:rsidRPr="00EB48F5">
        <w:rPr>
          <w:rFonts w:eastAsia="Calibri"/>
          <w:sz w:val="28"/>
          <w:szCs w:val="28"/>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Комсомольского городского поселения. Иные муниципальные правовые акты поселения не должны противоречить Уставу и правовым актам, принятым на местном референдуме.</w:t>
      </w:r>
    </w:p>
    <w:p w:rsidR="002F516F" w:rsidRDefault="002F516F" w:rsidP="002F516F">
      <w:pPr>
        <w:autoSpaceDE w:val="0"/>
        <w:autoSpaceDN w:val="0"/>
        <w:adjustRightInd w:val="0"/>
        <w:ind w:firstLine="709"/>
        <w:jc w:val="both"/>
        <w:rPr>
          <w:rFonts w:eastAsia="Calibri"/>
          <w:sz w:val="28"/>
          <w:szCs w:val="28"/>
        </w:rPr>
      </w:pPr>
      <w:r w:rsidRPr="00EB48F5">
        <w:rPr>
          <w:rFonts w:eastAsia="Calibri"/>
          <w:sz w:val="28"/>
          <w:szCs w:val="28"/>
        </w:rPr>
        <w:t xml:space="preserve">3. Устав поселения, муниципальный правовой акт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2F516F" w:rsidRPr="00EB48F5" w:rsidRDefault="002F516F" w:rsidP="002F516F">
      <w:pPr>
        <w:autoSpaceDE w:val="0"/>
        <w:autoSpaceDN w:val="0"/>
        <w:adjustRightInd w:val="0"/>
        <w:ind w:firstLine="709"/>
        <w:jc w:val="both"/>
        <w:rPr>
          <w:rFonts w:eastAsia="Calibri"/>
          <w:sz w:val="28"/>
          <w:szCs w:val="28"/>
        </w:rPr>
      </w:pPr>
      <w:r w:rsidRPr="00EB48F5">
        <w:rPr>
          <w:rFonts w:eastAsia="Calibri"/>
          <w:sz w:val="28"/>
          <w:szCs w:val="28"/>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Комсомольского городского поселения, принявшего муниципальный правовой акт о внесении указанных изменений и дополнений в Устав поселения.</w:t>
      </w:r>
    </w:p>
    <w:p w:rsidR="002F516F" w:rsidRPr="00EB48F5" w:rsidRDefault="002F516F" w:rsidP="002F516F">
      <w:pPr>
        <w:autoSpaceDE w:val="0"/>
        <w:autoSpaceDN w:val="0"/>
        <w:adjustRightInd w:val="0"/>
        <w:ind w:firstLine="709"/>
        <w:jc w:val="both"/>
        <w:rPr>
          <w:rFonts w:eastAsia="Calibri"/>
          <w:sz w:val="28"/>
          <w:szCs w:val="28"/>
        </w:rPr>
      </w:pPr>
      <w:r w:rsidRPr="00EB48F5">
        <w:rPr>
          <w:rFonts w:eastAsia="Calibri"/>
          <w:sz w:val="28"/>
          <w:szCs w:val="28"/>
        </w:rPr>
        <w:t>4. Решения Совета Комсомольского городского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Комсомольского городского поселения только по инициативе Главы Комсомольского муниципального района или при наличии заключения Главы Комсомольского муниципального района.</w:t>
      </w:r>
    </w:p>
    <w:p w:rsidR="002F516F" w:rsidRPr="00EB48F5" w:rsidRDefault="002F516F" w:rsidP="002F516F">
      <w:pPr>
        <w:autoSpaceDE w:val="0"/>
        <w:autoSpaceDN w:val="0"/>
        <w:adjustRightInd w:val="0"/>
        <w:ind w:firstLine="709"/>
        <w:jc w:val="both"/>
        <w:rPr>
          <w:rFonts w:eastAsia="Calibri"/>
          <w:sz w:val="28"/>
          <w:szCs w:val="28"/>
        </w:rPr>
      </w:pPr>
      <w:r w:rsidRPr="00EB48F5">
        <w:rPr>
          <w:rFonts w:eastAsia="Calibri"/>
          <w:sz w:val="28"/>
          <w:szCs w:val="28"/>
        </w:rPr>
        <w:t xml:space="preserve">5. Решения Совета Комсомольского городского поселения, постановления и распоряжения Главы Комсомольского городского поселения вступают в силу с момента их подписания, если иной порядок не установлен </w:t>
      </w:r>
      <w:r>
        <w:rPr>
          <w:rFonts w:eastAsia="Calibri"/>
          <w:sz w:val="28"/>
          <w:szCs w:val="28"/>
        </w:rPr>
        <w:t xml:space="preserve">настоящим Уставом,  </w:t>
      </w:r>
      <w:r w:rsidRPr="00EB48F5">
        <w:rPr>
          <w:rFonts w:eastAsia="Calibri"/>
          <w:sz w:val="28"/>
          <w:szCs w:val="28"/>
        </w:rPr>
        <w:t>действующим законодательством или самим правовым актом.</w:t>
      </w:r>
    </w:p>
    <w:p w:rsidR="002F516F" w:rsidRPr="00EB48F5" w:rsidRDefault="002F516F" w:rsidP="002F516F">
      <w:pPr>
        <w:autoSpaceDE w:val="0"/>
        <w:autoSpaceDN w:val="0"/>
        <w:adjustRightInd w:val="0"/>
        <w:ind w:firstLine="709"/>
        <w:jc w:val="both"/>
        <w:rPr>
          <w:rFonts w:eastAsia="Calibri"/>
          <w:sz w:val="28"/>
          <w:szCs w:val="28"/>
        </w:rPr>
      </w:pPr>
      <w:r w:rsidRPr="00EB48F5">
        <w:rPr>
          <w:rFonts w:eastAsia="Calibri"/>
          <w:sz w:val="28"/>
          <w:szCs w:val="28"/>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Комсомольского городское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F516F" w:rsidRPr="00EB48F5" w:rsidRDefault="002F516F" w:rsidP="002F516F">
      <w:pPr>
        <w:autoSpaceDE w:val="0"/>
        <w:autoSpaceDN w:val="0"/>
        <w:adjustRightInd w:val="0"/>
        <w:ind w:firstLine="709"/>
        <w:jc w:val="both"/>
        <w:rPr>
          <w:rFonts w:eastAsia="Calibri"/>
          <w:sz w:val="28"/>
          <w:szCs w:val="28"/>
        </w:rPr>
      </w:pPr>
      <w:r w:rsidRPr="00EB48F5">
        <w:rPr>
          <w:rFonts w:eastAsia="Calibri"/>
          <w:sz w:val="28"/>
          <w:szCs w:val="28"/>
        </w:rPr>
        <w:lastRenderedPageBreak/>
        <w:t>Официальным опубликованием муниципального правового акта, соглашения, заключенного между органами местного самоуправления, считается первая публикация его полного текста в "Вестнике нормативных правовых актов органов местного самоуправления Комсомольского муниципального района".</w:t>
      </w:r>
    </w:p>
    <w:p w:rsidR="002F516F" w:rsidRPr="00EB48F5" w:rsidRDefault="002F516F" w:rsidP="002F516F">
      <w:pPr>
        <w:autoSpaceDE w:val="0"/>
        <w:autoSpaceDN w:val="0"/>
        <w:adjustRightInd w:val="0"/>
        <w:ind w:firstLine="709"/>
        <w:jc w:val="both"/>
        <w:rPr>
          <w:rFonts w:eastAsia="Calibri"/>
          <w:sz w:val="28"/>
          <w:szCs w:val="28"/>
        </w:rPr>
      </w:pPr>
      <w:r w:rsidRPr="00EB48F5">
        <w:rPr>
          <w:rFonts w:eastAsia="Calibri"/>
          <w:sz w:val="28"/>
          <w:szCs w:val="28"/>
        </w:rPr>
        <w:t xml:space="preserve">Официальным обнародованием муниципальных нормативных правовых актов, соглашений считается размещение их полных текстов </w:t>
      </w:r>
      <w:r>
        <w:rPr>
          <w:rFonts w:eastAsia="Calibri"/>
          <w:sz w:val="28"/>
          <w:szCs w:val="28"/>
        </w:rPr>
        <w:t>на информационном стенде Совета Комсомольского городского поселения,</w:t>
      </w:r>
      <w:r w:rsidRPr="00A42227">
        <w:rPr>
          <w:rFonts w:eastAsia="Calibri"/>
          <w:sz w:val="28"/>
          <w:szCs w:val="28"/>
        </w:rPr>
        <w:t xml:space="preserve"> </w:t>
      </w:r>
      <w:r w:rsidRPr="00EB48F5">
        <w:rPr>
          <w:rFonts w:eastAsia="Calibri"/>
          <w:sz w:val="28"/>
          <w:szCs w:val="28"/>
        </w:rPr>
        <w:t>находящемся по адресу: Ивановская область, г. Комсомольск, ул. 50 лет ВЛКСМ, д. 2,</w:t>
      </w:r>
      <w:r>
        <w:rPr>
          <w:rFonts w:eastAsia="Calibri"/>
          <w:sz w:val="28"/>
          <w:szCs w:val="28"/>
        </w:rPr>
        <w:t xml:space="preserve"> </w:t>
      </w:r>
      <w:r w:rsidRPr="00EB48F5">
        <w:rPr>
          <w:rFonts w:eastAsia="Calibri"/>
          <w:sz w:val="28"/>
          <w:szCs w:val="28"/>
        </w:rPr>
        <w:t>на информационном стенде Администрации Комсомольского муниципального района Ивановской области, находящемся по адресу: Ивановская область, г. Комсомольск, ул. 50 лет ВЛКСМ, д. 2, где они должны находиться не менее десяти календарных дней со дня их официального обнародования.</w:t>
      </w:r>
    </w:p>
    <w:p w:rsidR="002F516F" w:rsidRPr="00EB48F5" w:rsidRDefault="002F516F" w:rsidP="002F516F">
      <w:pPr>
        <w:autoSpaceDE w:val="0"/>
        <w:autoSpaceDN w:val="0"/>
        <w:adjustRightInd w:val="0"/>
        <w:ind w:firstLine="709"/>
        <w:jc w:val="both"/>
        <w:rPr>
          <w:rFonts w:eastAsia="Calibri"/>
          <w:sz w:val="28"/>
          <w:szCs w:val="28"/>
        </w:rPr>
      </w:pPr>
      <w:r w:rsidRPr="00EB48F5">
        <w:rPr>
          <w:rFonts w:eastAsia="Calibri"/>
          <w:sz w:val="28"/>
          <w:szCs w:val="28"/>
        </w:rPr>
        <w:t>Муниципальные нормативные правовые акты, затрагивающие права, свободы и обязанности человека и гражданина, размещаются на информационном стенде в день их подписания.</w:t>
      </w:r>
    </w:p>
    <w:p w:rsidR="002F516F" w:rsidRPr="00EB48F5" w:rsidRDefault="002F516F" w:rsidP="002F516F">
      <w:pPr>
        <w:autoSpaceDE w:val="0"/>
        <w:autoSpaceDN w:val="0"/>
        <w:adjustRightInd w:val="0"/>
        <w:ind w:firstLine="709"/>
        <w:jc w:val="both"/>
        <w:rPr>
          <w:rFonts w:eastAsia="Calibri"/>
          <w:sz w:val="28"/>
          <w:szCs w:val="28"/>
        </w:rPr>
      </w:pPr>
      <w:r w:rsidRPr="00EB48F5">
        <w:rPr>
          <w:rFonts w:eastAsia="Calibri"/>
          <w:sz w:val="28"/>
          <w:szCs w:val="28"/>
        </w:rPr>
        <w:t xml:space="preserve">Для официального опубликования </w:t>
      </w:r>
      <w:r>
        <w:rPr>
          <w:rFonts w:eastAsia="Calibri"/>
          <w:sz w:val="28"/>
          <w:szCs w:val="28"/>
        </w:rPr>
        <w:t xml:space="preserve">(обнародования) </w:t>
      </w:r>
      <w:r w:rsidRPr="00EB48F5">
        <w:rPr>
          <w:rFonts w:eastAsia="Calibri"/>
          <w:sz w:val="28"/>
          <w:szCs w:val="28"/>
        </w:rPr>
        <w:t>Устава Комсомольского городского поселения, муниципального правового акта о внесении изменений и дополнений в Устав Комсомольского городского поселения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N ФС77-72471 от 05.03.2018).</w:t>
      </w:r>
    </w:p>
    <w:p w:rsidR="002F516F" w:rsidRPr="00EB48F5" w:rsidRDefault="002F516F" w:rsidP="002F516F">
      <w:pPr>
        <w:shd w:val="clear" w:color="auto" w:fill="FFFFFF"/>
        <w:jc w:val="both"/>
        <w:rPr>
          <w:sz w:val="28"/>
          <w:szCs w:val="28"/>
        </w:rPr>
      </w:pPr>
    </w:p>
    <w:p w:rsidR="002F516F" w:rsidRPr="00EB48F5" w:rsidRDefault="002F516F" w:rsidP="002F516F">
      <w:pPr>
        <w:shd w:val="clear" w:color="auto" w:fill="FFFFFF"/>
        <w:ind w:firstLine="709"/>
        <w:jc w:val="center"/>
        <w:rPr>
          <w:sz w:val="28"/>
          <w:szCs w:val="28"/>
        </w:rPr>
      </w:pPr>
      <w:r w:rsidRPr="00EB48F5">
        <w:rPr>
          <w:b/>
          <w:bCs/>
          <w:sz w:val="28"/>
          <w:szCs w:val="28"/>
        </w:rPr>
        <w:t>ГЛАВА VI. МУНИЦИПАЛЬНАЯ СЛУЖБА</w:t>
      </w:r>
    </w:p>
    <w:p w:rsidR="002F516F" w:rsidRPr="00EB48F5" w:rsidRDefault="002F516F" w:rsidP="002F516F">
      <w:pPr>
        <w:shd w:val="clear" w:color="auto" w:fill="FFFFFF"/>
        <w:ind w:firstLine="709"/>
        <w:jc w:val="both"/>
        <w:rPr>
          <w:sz w:val="28"/>
          <w:szCs w:val="28"/>
        </w:rPr>
      </w:pPr>
      <w:r w:rsidRPr="00EB48F5">
        <w:rPr>
          <w:b/>
          <w:bCs/>
          <w:sz w:val="28"/>
          <w:szCs w:val="28"/>
        </w:rPr>
        <w:t> </w:t>
      </w:r>
    </w:p>
    <w:p w:rsidR="002F516F" w:rsidRPr="00EB48F5" w:rsidRDefault="002F516F" w:rsidP="002F516F">
      <w:pPr>
        <w:shd w:val="clear" w:color="auto" w:fill="FFFFFF"/>
        <w:ind w:firstLine="709"/>
        <w:jc w:val="both"/>
        <w:rPr>
          <w:sz w:val="28"/>
          <w:szCs w:val="28"/>
        </w:rPr>
      </w:pPr>
      <w:r w:rsidRPr="00EB48F5">
        <w:rPr>
          <w:b/>
          <w:bCs/>
          <w:sz w:val="28"/>
          <w:szCs w:val="28"/>
        </w:rPr>
        <w:t>Статья 3</w:t>
      </w:r>
      <w:r>
        <w:rPr>
          <w:b/>
          <w:bCs/>
          <w:sz w:val="28"/>
          <w:szCs w:val="28"/>
        </w:rPr>
        <w:t>9</w:t>
      </w:r>
      <w:r w:rsidRPr="00EB48F5">
        <w:rPr>
          <w:b/>
          <w:bCs/>
          <w:sz w:val="28"/>
          <w:szCs w:val="28"/>
        </w:rPr>
        <w:t>. Муниципальная служба в Комсомольском городском поселении</w:t>
      </w:r>
    </w:p>
    <w:p w:rsidR="002F516F" w:rsidRPr="00EB48F5" w:rsidRDefault="002F516F" w:rsidP="002F516F">
      <w:pPr>
        <w:shd w:val="clear" w:color="auto" w:fill="FFFFFF"/>
        <w:ind w:firstLine="709"/>
        <w:jc w:val="both"/>
        <w:rPr>
          <w:sz w:val="28"/>
          <w:szCs w:val="28"/>
        </w:rPr>
      </w:pPr>
      <w:r w:rsidRPr="00EB48F5">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F516F" w:rsidRPr="00EB48F5" w:rsidRDefault="002F516F" w:rsidP="002F516F">
      <w:pPr>
        <w:ind w:firstLine="709"/>
        <w:jc w:val="both"/>
        <w:rPr>
          <w:sz w:val="28"/>
          <w:szCs w:val="28"/>
        </w:rPr>
      </w:pPr>
      <w:r w:rsidRPr="00EB48F5">
        <w:rPr>
          <w:sz w:val="28"/>
          <w:szCs w:val="28"/>
        </w:rPr>
        <w:t>2. Должность муниципальной службы - должность в органе местного самоуправления Комсомольского городского поселения, аппарате избирательной комиссии Комсомольского городского поселения, которые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Комсомольского городского поселения, избирательной комиссии Комсомольского городского поселения или лица, замещающего муниципальную должность.</w:t>
      </w:r>
    </w:p>
    <w:p w:rsidR="002F516F" w:rsidRPr="00EB48F5" w:rsidRDefault="002F516F" w:rsidP="002F516F">
      <w:pPr>
        <w:ind w:firstLine="709"/>
        <w:jc w:val="both"/>
        <w:rPr>
          <w:sz w:val="28"/>
          <w:szCs w:val="28"/>
        </w:rPr>
      </w:pPr>
      <w:r w:rsidRPr="00EB48F5">
        <w:rPr>
          <w:sz w:val="28"/>
          <w:szCs w:val="28"/>
        </w:rPr>
        <w:t>Должности муниципальной службы Комсомольского городского поселения устанавливаются решением Совета Комсомольского городского поселения в соответствии с реестром должностей муниципальной службы в Ивановской области, утверждаемым законом Ивановской области.</w:t>
      </w:r>
    </w:p>
    <w:p w:rsidR="002F516F" w:rsidRPr="00EB48F5" w:rsidRDefault="002F516F" w:rsidP="002F516F">
      <w:pPr>
        <w:ind w:firstLine="709"/>
        <w:jc w:val="both"/>
        <w:rPr>
          <w:sz w:val="28"/>
          <w:szCs w:val="28"/>
        </w:rPr>
      </w:pPr>
      <w:r w:rsidRPr="00EB48F5">
        <w:rPr>
          <w:sz w:val="28"/>
          <w:szCs w:val="28"/>
        </w:rPr>
        <w:t xml:space="preserve">Нанимателем для муниципального служащего является Комсомольское городское поселение, от имени которого полномочия нанимателя осуществляет представитель нанимателя (работодатель). Для аппарата Совета Комсомольского городского поселения представителем нанимателя (работодателем) является </w:t>
      </w:r>
      <w:r>
        <w:rPr>
          <w:sz w:val="28"/>
          <w:szCs w:val="28"/>
        </w:rPr>
        <w:t>Глава Комсомольского городского поселения, исполняющий полномочия Председателя Совета</w:t>
      </w:r>
      <w:r w:rsidRPr="00EB48F5">
        <w:rPr>
          <w:sz w:val="28"/>
          <w:szCs w:val="28"/>
        </w:rPr>
        <w:t xml:space="preserve">, для аппарата избирательной комиссии Комсомольского городского </w:t>
      </w:r>
      <w:r w:rsidRPr="00EB48F5">
        <w:rPr>
          <w:sz w:val="28"/>
          <w:szCs w:val="28"/>
        </w:rPr>
        <w:lastRenderedPageBreak/>
        <w:t>поселения представителем нанимателя (работодателем) является председатель избирательной комиссии Комсомольского городского поселения.</w:t>
      </w:r>
    </w:p>
    <w:p w:rsidR="002F516F" w:rsidRPr="00EB48F5" w:rsidRDefault="002F516F" w:rsidP="002F516F">
      <w:pPr>
        <w:autoSpaceDE w:val="0"/>
        <w:autoSpaceDN w:val="0"/>
        <w:adjustRightInd w:val="0"/>
        <w:ind w:firstLine="709"/>
        <w:jc w:val="both"/>
        <w:rPr>
          <w:rFonts w:eastAsia="Calibri"/>
          <w:sz w:val="28"/>
          <w:szCs w:val="28"/>
        </w:rPr>
      </w:pPr>
      <w:r w:rsidRPr="00EB48F5">
        <w:rPr>
          <w:sz w:val="28"/>
          <w:szCs w:val="28"/>
        </w:rPr>
        <w:t>3. </w:t>
      </w:r>
      <w:r w:rsidRPr="00EB48F5">
        <w:rPr>
          <w:rFonts w:eastAsia="Calibri"/>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w:t>
      </w:r>
    </w:p>
    <w:p w:rsidR="002F516F" w:rsidRPr="00EB48F5" w:rsidRDefault="002F516F" w:rsidP="002F516F">
      <w:pPr>
        <w:ind w:firstLine="709"/>
        <w:jc w:val="both"/>
        <w:rPr>
          <w:sz w:val="28"/>
          <w:szCs w:val="28"/>
        </w:rPr>
      </w:pPr>
      <w:r w:rsidRPr="00EB48F5">
        <w:rPr>
          <w:sz w:val="28"/>
          <w:szCs w:val="28"/>
        </w:rP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w:t>
      </w:r>
      <w:r>
        <w:rPr>
          <w:sz w:val="28"/>
          <w:szCs w:val="28"/>
        </w:rPr>
        <w:t xml:space="preserve">вом с учетом особенностей, предусмотренных </w:t>
      </w:r>
      <w:r w:rsidRPr="00EB48F5">
        <w:rPr>
          <w:sz w:val="28"/>
          <w:szCs w:val="28"/>
        </w:rPr>
        <w:t>Федеральным законом от 02.03.2007 № 25-ФЗ</w:t>
      </w:r>
      <w:r>
        <w:rPr>
          <w:sz w:val="28"/>
          <w:szCs w:val="28"/>
        </w:rPr>
        <w:t xml:space="preserve"> </w:t>
      </w:r>
      <w:r w:rsidRPr="00EB48F5">
        <w:rPr>
          <w:sz w:val="28"/>
          <w:szCs w:val="28"/>
        </w:rPr>
        <w:t>«О муниципальной службе в Российской Федерации».</w:t>
      </w:r>
    </w:p>
    <w:p w:rsidR="002F516F" w:rsidRPr="00EB48F5" w:rsidRDefault="002F516F" w:rsidP="002F516F">
      <w:pPr>
        <w:ind w:firstLine="709"/>
        <w:jc w:val="both"/>
        <w:rPr>
          <w:sz w:val="28"/>
          <w:szCs w:val="28"/>
        </w:rPr>
      </w:pPr>
      <w:r w:rsidRPr="00EB48F5">
        <w:rPr>
          <w:sz w:val="28"/>
          <w:szCs w:val="28"/>
        </w:rPr>
        <w:t>5.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w:t>
      </w:r>
      <w:r>
        <w:rPr>
          <w:sz w:val="28"/>
          <w:szCs w:val="28"/>
        </w:rPr>
        <w:t xml:space="preserve">ипальной службы, осуществляется </w:t>
      </w:r>
      <w:r w:rsidRPr="00EB48F5">
        <w:rPr>
          <w:sz w:val="28"/>
          <w:szCs w:val="28"/>
        </w:rPr>
        <w:t>Федеральным законом от 02.03.2007 № 25-ФЗ</w:t>
      </w:r>
      <w:r>
        <w:rPr>
          <w:sz w:val="28"/>
          <w:szCs w:val="28"/>
        </w:rPr>
        <w:t xml:space="preserve"> «О </w:t>
      </w:r>
      <w:r w:rsidRPr="00EB48F5">
        <w:rPr>
          <w:sz w:val="28"/>
          <w:szCs w:val="28"/>
        </w:rPr>
        <w:t>муниципальной службе в Российской Федерации», а также принимаемыми в соответствии с ним законами Ивановской области, настоящим Уставом и муниципальными правовыми актами Комсомольского городского поселения.</w:t>
      </w:r>
    </w:p>
    <w:p w:rsidR="002F516F" w:rsidRPr="00EB48F5" w:rsidRDefault="002F516F" w:rsidP="002F516F">
      <w:pPr>
        <w:ind w:firstLine="709"/>
        <w:jc w:val="both"/>
        <w:rPr>
          <w:sz w:val="28"/>
          <w:szCs w:val="28"/>
        </w:rPr>
      </w:pPr>
      <w:r w:rsidRPr="00EB48F5">
        <w:rPr>
          <w:sz w:val="28"/>
          <w:szCs w:val="28"/>
        </w:rPr>
        <w:t>6. Органы местного самоуправления поселения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решениями Совета Комсомольского городского поселения, принимаемыми в соответствии с законодательством Российской Федерации и законодательством Ивановской области.</w:t>
      </w:r>
    </w:p>
    <w:p w:rsidR="002F516F" w:rsidRPr="00EB48F5" w:rsidRDefault="002F516F" w:rsidP="002F516F">
      <w:pPr>
        <w:ind w:firstLine="709"/>
        <w:jc w:val="both"/>
        <w:rPr>
          <w:sz w:val="28"/>
          <w:szCs w:val="28"/>
        </w:rPr>
      </w:pPr>
      <w:r w:rsidRPr="00EB48F5">
        <w:rPr>
          <w:sz w:val="28"/>
          <w:szCs w:val="28"/>
        </w:rPr>
        <w:t> </w:t>
      </w:r>
    </w:p>
    <w:p w:rsidR="002F516F" w:rsidRPr="00EB48F5" w:rsidRDefault="002F516F" w:rsidP="002F516F">
      <w:pPr>
        <w:ind w:firstLine="709"/>
        <w:jc w:val="both"/>
        <w:rPr>
          <w:sz w:val="28"/>
          <w:szCs w:val="28"/>
        </w:rPr>
      </w:pPr>
      <w:r w:rsidRPr="00EB48F5">
        <w:rPr>
          <w:b/>
          <w:bCs/>
          <w:sz w:val="28"/>
          <w:szCs w:val="28"/>
        </w:rPr>
        <w:t>Глава VII. ЭКОНОМИЧЕСКАЯ ОСНОВА МЕСТНОГО САМОУПРАВЛЕНИЯ</w:t>
      </w:r>
    </w:p>
    <w:p w:rsidR="002F516F" w:rsidRPr="00EB48F5" w:rsidRDefault="002F516F" w:rsidP="002F516F">
      <w:pPr>
        <w:ind w:firstLine="709"/>
        <w:jc w:val="both"/>
        <w:rPr>
          <w:sz w:val="28"/>
          <w:szCs w:val="28"/>
        </w:rPr>
      </w:pPr>
      <w:r w:rsidRPr="00EB48F5">
        <w:rPr>
          <w:sz w:val="28"/>
          <w:szCs w:val="28"/>
        </w:rPr>
        <w:t> </w:t>
      </w:r>
    </w:p>
    <w:p w:rsidR="002F516F" w:rsidRPr="00EB48F5" w:rsidRDefault="002F516F" w:rsidP="002F516F">
      <w:pPr>
        <w:shd w:val="clear" w:color="auto" w:fill="FFFFFF"/>
        <w:ind w:firstLine="709"/>
        <w:jc w:val="both"/>
        <w:rPr>
          <w:sz w:val="28"/>
          <w:szCs w:val="28"/>
        </w:rPr>
      </w:pPr>
      <w:r>
        <w:rPr>
          <w:b/>
          <w:bCs/>
          <w:sz w:val="28"/>
          <w:szCs w:val="28"/>
        </w:rPr>
        <w:t>Статья 40</w:t>
      </w:r>
      <w:r w:rsidRPr="00EB48F5">
        <w:rPr>
          <w:b/>
          <w:bCs/>
          <w:sz w:val="28"/>
          <w:szCs w:val="28"/>
        </w:rPr>
        <w:t>. Муниципальное имущество поселения</w:t>
      </w:r>
    </w:p>
    <w:p w:rsidR="002F516F" w:rsidRPr="00EB48F5" w:rsidRDefault="002F516F" w:rsidP="002F516F">
      <w:pPr>
        <w:ind w:firstLine="709"/>
        <w:jc w:val="both"/>
        <w:rPr>
          <w:sz w:val="28"/>
          <w:szCs w:val="28"/>
        </w:rPr>
      </w:pPr>
      <w:r w:rsidRPr="00EB48F5">
        <w:rPr>
          <w:sz w:val="28"/>
          <w:szCs w:val="28"/>
        </w:rPr>
        <w:t>1. Экономическую основу местного самоуправления поселения составляют находящееся в муниципальной собственности поселения имущество, средства местного бюджета, а также имущественные права.</w:t>
      </w:r>
    </w:p>
    <w:p w:rsidR="002F516F" w:rsidRPr="00EB48F5" w:rsidRDefault="002F516F" w:rsidP="002F516F">
      <w:pPr>
        <w:ind w:firstLine="709"/>
        <w:jc w:val="both"/>
        <w:rPr>
          <w:sz w:val="28"/>
          <w:szCs w:val="28"/>
        </w:rPr>
      </w:pPr>
      <w:r w:rsidRPr="00EB48F5">
        <w:rPr>
          <w:sz w:val="28"/>
          <w:szCs w:val="28"/>
        </w:rPr>
        <w:t>2. В собственности поселения может находиться:</w:t>
      </w:r>
    </w:p>
    <w:p w:rsidR="002F516F" w:rsidRPr="00EB48F5" w:rsidRDefault="002F516F" w:rsidP="002F516F">
      <w:pPr>
        <w:ind w:firstLine="709"/>
        <w:jc w:val="both"/>
        <w:rPr>
          <w:sz w:val="28"/>
          <w:szCs w:val="28"/>
        </w:rPr>
      </w:pPr>
      <w:r w:rsidRPr="00EB48F5">
        <w:rPr>
          <w:sz w:val="28"/>
          <w:szCs w:val="28"/>
        </w:rPr>
        <w:t>1) имущество, предназначенное для решения установленных Федеральным законом от 06.10.2003 № 131-ФЗ  вопросов местного значения;</w:t>
      </w:r>
    </w:p>
    <w:p w:rsidR="002F516F" w:rsidRPr="00EB48F5" w:rsidRDefault="002F516F" w:rsidP="002F516F">
      <w:pPr>
        <w:ind w:firstLine="709"/>
        <w:jc w:val="both"/>
        <w:rPr>
          <w:sz w:val="28"/>
          <w:szCs w:val="28"/>
        </w:rPr>
      </w:pPr>
      <w:r w:rsidRPr="00EB48F5">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w:t>
      </w:r>
    </w:p>
    <w:p w:rsidR="002F516F" w:rsidRPr="00EB48F5" w:rsidRDefault="002F516F" w:rsidP="002F516F">
      <w:pPr>
        <w:ind w:firstLine="709"/>
        <w:jc w:val="both"/>
        <w:rPr>
          <w:sz w:val="28"/>
          <w:szCs w:val="28"/>
        </w:rPr>
      </w:pPr>
      <w:r w:rsidRPr="00EB48F5">
        <w:rPr>
          <w:sz w:val="28"/>
          <w:szCs w:val="28"/>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поселения;</w:t>
      </w:r>
    </w:p>
    <w:p w:rsidR="002F516F" w:rsidRPr="00EB48F5" w:rsidRDefault="002F516F" w:rsidP="002F516F">
      <w:pPr>
        <w:ind w:firstLine="709"/>
        <w:jc w:val="both"/>
        <w:rPr>
          <w:sz w:val="28"/>
          <w:szCs w:val="28"/>
        </w:rPr>
      </w:pPr>
      <w:r w:rsidRPr="00EB48F5">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F516F" w:rsidRPr="00EB48F5" w:rsidRDefault="002F516F" w:rsidP="002F516F">
      <w:pPr>
        <w:ind w:firstLine="709"/>
        <w:jc w:val="both"/>
        <w:rPr>
          <w:sz w:val="28"/>
          <w:szCs w:val="28"/>
        </w:rPr>
      </w:pPr>
      <w:r w:rsidRPr="00EB48F5">
        <w:rPr>
          <w:sz w:val="28"/>
          <w:szCs w:val="28"/>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w:t>
      </w:r>
    </w:p>
    <w:p w:rsidR="002F516F" w:rsidRPr="00EB48F5" w:rsidRDefault="002F516F" w:rsidP="002F516F">
      <w:pPr>
        <w:ind w:firstLine="709"/>
        <w:jc w:val="both"/>
        <w:rPr>
          <w:sz w:val="28"/>
          <w:szCs w:val="28"/>
        </w:rPr>
      </w:pPr>
      <w:r w:rsidRPr="00EB48F5">
        <w:rPr>
          <w:sz w:val="28"/>
          <w:szCs w:val="28"/>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w:t>
      </w:r>
      <w:r>
        <w:rPr>
          <w:sz w:val="28"/>
          <w:szCs w:val="28"/>
        </w:rPr>
        <w:t>вливаются федеральным законом.</w:t>
      </w:r>
    </w:p>
    <w:p w:rsidR="002F516F" w:rsidRPr="00EB48F5" w:rsidRDefault="002F516F" w:rsidP="002F516F">
      <w:pPr>
        <w:ind w:firstLine="709"/>
        <w:jc w:val="both"/>
        <w:rPr>
          <w:rFonts w:eastAsia="Arial Unicode MS"/>
          <w:sz w:val="28"/>
          <w:szCs w:val="28"/>
        </w:rPr>
      </w:pPr>
      <w:r w:rsidRPr="00EB48F5">
        <w:rPr>
          <w:rFonts w:eastAsia="Arial Unicode MS"/>
          <w:b/>
          <w:bCs/>
          <w:sz w:val="28"/>
          <w:szCs w:val="28"/>
        </w:rPr>
        <w:t> </w:t>
      </w:r>
    </w:p>
    <w:p w:rsidR="002F516F" w:rsidRPr="00EB48F5" w:rsidRDefault="002F516F" w:rsidP="002F516F">
      <w:pPr>
        <w:ind w:firstLine="709"/>
        <w:jc w:val="both"/>
        <w:rPr>
          <w:rFonts w:eastAsia="Arial Unicode MS"/>
          <w:sz w:val="28"/>
          <w:szCs w:val="28"/>
        </w:rPr>
      </w:pPr>
      <w:r w:rsidRPr="00EB48F5">
        <w:rPr>
          <w:rFonts w:eastAsia="Arial Unicode MS"/>
          <w:b/>
          <w:bCs/>
          <w:sz w:val="28"/>
          <w:szCs w:val="28"/>
        </w:rPr>
        <w:t xml:space="preserve">Статья </w:t>
      </w:r>
      <w:r>
        <w:rPr>
          <w:rFonts w:eastAsia="Arial Unicode MS"/>
          <w:b/>
          <w:bCs/>
          <w:sz w:val="28"/>
          <w:szCs w:val="28"/>
        </w:rPr>
        <w:t>41</w:t>
      </w:r>
      <w:r w:rsidRPr="00EB48F5">
        <w:rPr>
          <w:rFonts w:eastAsia="Arial Unicode MS"/>
          <w:b/>
          <w:bCs/>
          <w:sz w:val="28"/>
          <w:szCs w:val="28"/>
        </w:rPr>
        <w:t>. Владение, пользование и распоряжением муниципальным имуществом</w:t>
      </w:r>
    </w:p>
    <w:p w:rsidR="002F516F" w:rsidRPr="00EB48F5" w:rsidRDefault="002F516F" w:rsidP="002F516F">
      <w:pPr>
        <w:shd w:val="clear" w:color="auto" w:fill="FFFFFF"/>
        <w:ind w:firstLine="709"/>
        <w:jc w:val="both"/>
        <w:rPr>
          <w:sz w:val="28"/>
          <w:szCs w:val="28"/>
        </w:rPr>
      </w:pPr>
      <w:r w:rsidRPr="00EB48F5">
        <w:rPr>
          <w:sz w:val="28"/>
          <w:szCs w:val="28"/>
        </w:rPr>
        <w:t>1. Органы местного самоуправления поселения от имени поселения самостоятельно владеют, пользуются и распоряжаются муниципаль</w:t>
      </w:r>
      <w:r>
        <w:rPr>
          <w:sz w:val="28"/>
          <w:szCs w:val="28"/>
        </w:rPr>
        <w:t xml:space="preserve">ным имуществом в соответствии с </w:t>
      </w:r>
      <w:r w:rsidRPr="00EB48F5">
        <w:rPr>
          <w:sz w:val="28"/>
          <w:szCs w:val="28"/>
        </w:rPr>
        <w:t>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2F516F" w:rsidRPr="00EB48F5" w:rsidRDefault="002F516F" w:rsidP="002F516F">
      <w:pPr>
        <w:shd w:val="clear" w:color="auto" w:fill="FFFFFF"/>
        <w:ind w:firstLine="709"/>
        <w:jc w:val="both"/>
        <w:rPr>
          <w:sz w:val="28"/>
          <w:szCs w:val="28"/>
        </w:rPr>
      </w:pPr>
      <w:r w:rsidRPr="00EB48F5">
        <w:rPr>
          <w:sz w:val="28"/>
          <w:szCs w:val="28"/>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F516F" w:rsidRPr="00EB48F5" w:rsidRDefault="002F516F" w:rsidP="002F516F">
      <w:pPr>
        <w:shd w:val="clear" w:color="auto" w:fill="FFFFFF"/>
        <w:ind w:firstLine="709"/>
        <w:jc w:val="both"/>
        <w:rPr>
          <w:sz w:val="28"/>
          <w:szCs w:val="28"/>
        </w:rPr>
      </w:pPr>
      <w:r w:rsidRPr="00EB48F5">
        <w:rPr>
          <w:sz w:val="28"/>
          <w:szCs w:val="28"/>
        </w:rPr>
        <w:t>3. Порядок владения, пользования, распоряжения муниципальным имуществом посе</w:t>
      </w:r>
      <w:r>
        <w:rPr>
          <w:sz w:val="28"/>
          <w:szCs w:val="28"/>
        </w:rPr>
        <w:t xml:space="preserve">ления устанавливается решением </w:t>
      </w:r>
      <w:r w:rsidRPr="00EB48F5">
        <w:rPr>
          <w:sz w:val="28"/>
          <w:szCs w:val="28"/>
        </w:rPr>
        <w:t>Совет</w:t>
      </w:r>
      <w:r>
        <w:rPr>
          <w:sz w:val="28"/>
          <w:szCs w:val="28"/>
        </w:rPr>
        <w:t>а</w:t>
      </w:r>
      <w:r w:rsidRPr="00EB48F5">
        <w:rPr>
          <w:sz w:val="28"/>
          <w:szCs w:val="28"/>
        </w:rPr>
        <w:t xml:space="preserve"> Комсомольского городского поселения.</w:t>
      </w:r>
    </w:p>
    <w:p w:rsidR="002F516F" w:rsidRPr="00EB48F5" w:rsidRDefault="002F516F" w:rsidP="002F516F">
      <w:pPr>
        <w:ind w:firstLine="709"/>
        <w:jc w:val="both"/>
        <w:rPr>
          <w:sz w:val="28"/>
          <w:szCs w:val="28"/>
        </w:rPr>
      </w:pPr>
      <w:r w:rsidRPr="00EB48F5">
        <w:rPr>
          <w:sz w:val="28"/>
          <w:szCs w:val="28"/>
        </w:rPr>
        <w:t>4. Порядок и условия приватизации муниципального имущества определяются решением Совета Комсомольского городского поселения, принимаемым в соответствии с федеральными законами.</w:t>
      </w:r>
    </w:p>
    <w:p w:rsidR="002F516F" w:rsidRPr="00EB48F5" w:rsidRDefault="002F516F" w:rsidP="002F516F">
      <w:pPr>
        <w:ind w:firstLine="709"/>
        <w:jc w:val="both"/>
        <w:rPr>
          <w:sz w:val="28"/>
          <w:szCs w:val="28"/>
        </w:rPr>
      </w:pPr>
      <w:r w:rsidRPr="00EB48F5">
        <w:rPr>
          <w:sz w:val="28"/>
          <w:szCs w:val="28"/>
        </w:rPr>
        <w:t>5. Доходы от использования и приватизации муниципального имущества поступают в бюджет Комсомольского городского поселения.</w:t>
      </w:r>
    </w:p>
    <w:p w:rsidR="002F516F" w:rsidRPr="00EB48F5" w:rsidRDefault="002F516F" w:rsidP="002F516F">
      <w:pPr>
        <w:ind w:firstLine="709"/>
        <w:jc w:val="both"/>
        <w:rPr>
          <w:sz w:val="28"/>
          <w:szCs w:val="28"/>
        </w:rPr>
      </w:pPr>
      <w:r w:rsidRPr="00EB48F5">
        <w:rPr>
          <w:sz w:val="28"/>
          <w:szCs w:val="28"/>
        </w:rPr>
        <w:t>6. Органы местного самоуправления ведут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F516F" w:rsidRPr="00EB48F5" w:rsidRDefault="002F516F" w:rsidP="002F516F">
      <w:pPr>
        <w:ind w:firstLine="709"/>
        <w:jc w:val="both"/>
        <w:rPr>
          <w:sz w:val="28"/>
          <w:szCs w:val="28"/>
        </w:rPr>
      </w:pPr>
      <w:r w:rsidRPr="00EB48F5">
        <w:rPr>
          <w:sz w:val="28"/>
          <w:szCs w:val="28"/>
        </w:rPr>
        <w:t> </w:t>
      </w:r>
    </w:p>
    <w:p w:rsidR="002F516F" w:rsidRPr="00EB48F5" w:rsidRDefault="002F516F" w:rsidP="002F516F">
      <w:pPr>
        <w:ind w:firstLine="709"/>
        <w:jc w:val="both"/>
        <w:rPr>
          <w:sz w:val="28"/>
          <w:szCs w:val="28"/>
        </w:rPr>
      </w:pPr>
      <w:r w:rsidRPr="00EB48F5">
        <w:rPr>
          <w:b/>
          <w:bCs/>
          <w:sz w:val="28"/>
          <w:szCs w:val="28"/>
        </w:rPr>
        <w:t>Статья 4</w:t>
      </w:r>
      <w:r>
        <w:rPr>
          <w:b/>
          <w:bCs/>
          <w:sz w:val="28"/>
          <w:szCs w:val="28"/>
        </w:rPr>
        <w:t>2</w:t>
      </w:r>
      <w:r w:rsidRPr="00EB48F5">
        <w:rPr>
          <w:b/>
          <w:bCs/>
          <w:sz w:val="28"/>
          <w:szCs w:val="28"/>
        </w:rPr>
        <w:t>. Отношения органов местного самоуправления с предприятиями и учреждениями, находящимися в муниципальной собственности поселения</w:t>
      </w:r>
    </w:p>
    <w:p w:rsidR="002F516F" w:rsidRPr="00EB48F5" w:rsidRDefault="002F516F" w:rsidP="002F516F">
      <w:pPr>
        <w:ind w:firstLine="709"/>
        <w:jc w:val="both"/>
        <w:rPr>
          <w:sz w:val="28"/>
          <w:szCs w:val="28"/>
        </w:rPr>
      </w:pPr>
      <w:r w:rsidRPr="00EB48F5">
        <w:rPr>
          <w:sz w:val="28"/>
          <w:szCs w:val="28"/>
        </w:rPr>
        <w:t xml:space="preserve">1. Комсомольское городское поселение может создавать муниципальные предприятия и учреждения, участвовать в создании хозяйственных обществ, в том </w:t>
      </w:r>
      <w:r w:rsidRPr="00EB48F5">
        <w:rPr>
          <w:sz w:val="28"/>
          <w:szCs w:val="28"/>
        </w:rPr>
        <w:lastRenderedPageBreak/>
        <w:t>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F516F" w:rsidRDefault="002F516F" w:rsidP="002F516F">
      <w:pPr>
        <w:ind w:firstLine="709"/>
        <w:jc w:val="both"/>
        <w:rPr>
          <w:sz w:val="28"/>
          <w:szCs w:val="28"/>
        </w:rPr>
      </w:pPr>
      <w:r w:rsidRPr="00EB48F5">
        <w:rPr>
          <w:sz w:val="28"/>
          <w:szCs w:val="28"/>
        </w:rPr>
        <w:t>2. Порядок принятия решений о создании, реорганизации и ликвидации муниципальных предприятий определяется Советом</w:t>
      </w:r>
      <w:r w:rsidRPr="00EB48F5">
        <w:rPr>
          <w:b/>
          <w:bCs/>
          <w:sz w:val="28"/>
          <w:szCs w:val="28"/>
        </w:rPr>
        <w:t> </w:t>
      </w:r>
      <w:r w:rsidRPr="00EB48F5">
        <w:rPr>
          <w:sz w:val="28"/>
          <w:szCs w:val="28"/>
        </w:rPr>
        <w:t>Комсомольского городского поселения.</w:t>
      </w:r>
    </w:p>
    <w:p w:rsidR="002F516F" w:rsidRPr="00EB48F5" w:rsidRDefault="002F516F" w:rsidP="002F516F">
      <w:pPr>
        <w:ind w:firstLine="709"/>
        <w:jc w:val="both"/>
        <w:rPr>
          <w:sz w:val="28"/>
          <w:szCs w:val="28"/>
        </w:rPr>
      </w:pPr>
      <w:r>
        <w:rPr>
          <w:sz w:val="28"/>
          <w:szCs w:val="28"/>
        </w:rPr>
        <w:t>Порядок принятия решений о создании, реорганизации и ликвидации муниципальных учреждений определяется Администрацией Комсомольского муниципального района, исполняющей полномочия исполнительно-распорядительного органа местного самоуправления Комсомольского городского поселения.</w:t>
      </w:r>
    </w:p>
    <w:p w:rsidR="002F516F" w:rsidRPr="00EB48F5" w:rsidRDefault="002F516F" w:rsidP="002F516F">
      <w:pPr>
        <w:ind w:firstLine="709"/>
        <w:jc w:val="both"/>
        <w:rPr>
          <w:sz w:val="28"/>
          <w:szCs w:val="28"/>
        </w:rPr>
      </w:pPr>
      <w:r w:rsidRPr="00EB48F5">
        <w:rPr>
          <w:sz w:val="28"/>
          <w:szCs w:val="28"/>
        </w:rPr>
        <w:t>3.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2F516F" w:rsidRPr="00EB48F5" w:rsidRDefault="002F516F" w:rsidP="002F516F">
      <w:pPr>
        <w:ind w:firstLine="709"/>
        <w:jc w:val="both"/>
        <w:rPr>
          <w:sz w:val="28"/>
          <w:szCs w:val="28"/>
        </w:rPr>
      </w:pPr>
      <w:r w:rsidRPr="00EB48F5">
        <w:rPr>
          <w:sz w:val="28"/>
          <w:szCs w:val="28"/>
        </w:rPr>
        <w:t>4. Совет Комсомольского городского поселения вправе заслушивать отчеты о деятельности муниципальных предприятий и учреждений по мере необходимости.</w:t>
      </w:r>
    </w:p>
    <w:p w:rsidR="002F516F" w:rsidRPr="00EB48F5" w:rsidRDefault="002F516F" w:rsidP="002F516F">
      <w:pPr>
        <w:ind w:firstLine="709"/>
        <w:jc w:val="both"/>
        <w:rPr>
          <w:sz w:val="28"/>
          <w:szCs w:val="28"/>
        </w:rPr>
      </w:pPr>
      <w:r w:rsidRPr="00EB48F5">
        <w:rPr>
          <w:sz w:val="28"/>
          <w:szCs w:val="28"/>
        </w:rPr>
        <w:t>5. 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2F516F" w:rsidRPr="00EB48F5" w:rsidRDefault="002F516F" w:rsidP="002F516F">
      <w:pPr>
        <w:ind w:firstLine="709"/>
        <w:jc w:val="both"/>
        <w:rPr>
          <w:sz w:val="28"/>
          <w:szCs w:val="28"/>
        </w:rPr>
      </w:pPr>
      <w:r w:rsidRPr="00EB48F5">
        <w:rPr>
          <w:sz w:val="28"/>
          <w:szCs w:val="28"/>
        </w:rPr>
        <w:t> </w:t>
      </w:r>
    </w:p>
    <w:p w:rsidR="002F516F" w:rsidRPr="00EB48F5" w:rsidRDefault="002F516F" w:rsidP="002F516F">
      <w:pPr>
        <w:ind w:firstLine="709"/>
        <w:jc w:val="both"/>
        <w:rPr>
          <w:sz w:val="28"/>
          <w:szCs w:val="28"/>
        </w:rPr>
      </w:pPr>
      <w:r w:rsidRPr="00EB48F5">
        <w:rPr>
          <w:b/>
          <w:bCs/>
          <w:sz w:val="28"/>
          <w:szCs w:val="28"/>
        </w:rPr>
        <w:t>Статья 4</w:t>
      </w:r>
      <w:r>
        <w:rPr>
          <w:b/>
          <w:bCs/>
          <w:sz w:val="28"/>
          <w:szCs w:val="28"/>
        </w:rPr>
        <w:t>3</w:t>
      </w:r>
      <w:r w:rsidRPr="00EB48F5">
        <w:rPr>
          <w:b/>
          <w:bCs/>
          <w:sz w:val="28"/>
          <w:szCs w:val="28"/>
        </w:rPr>
        <w:t>. Участие</w:t>
      </w:r>
      <w:r w:rsidRPr="00EB48F5">
        <w:rPr>
          <w:sz w:val="28"/>
          <w:szCs w:val="28"/>
        </w:rPr>
        <w:t> </w:t>
      </w:r>
      <w:r w:rsidRPr="00EB48F5">
        <w:rPr>
          <w:b/>
          <w:bCs/>
          <w:sz w:val="28"/>
          <w:szCs w:val="28"/>
        </w:rPr>
        <w:t>Комсомольского городского</w:t>
      </w:r>
      <w:r w:rsidRPr="00EB48F5">
        <w:rPr>
          <w:sz w:val="28"/>
          <w:szCs w:val="28"/>
        </w:rPr>
        <w:t> </w:t>
      </w:r>
      <w:r w:rsidRPr="00EB48F5">
        <w:rPr>
          <w:b/>
          <w:bCs/>
          <w:sz w:val="28"/>
          <w:szCs w:val="28"/>
        </w:rPr>
        <w:t>поселения в хозяйственных обществах и некоммерческих организациях</w:t>
      </w:r>
    </w:p>
    <w:p w:rsidR="002F516F" w:rsidRDefault="002F516F" w:rsidP="00EE3015">
      <w:pPr>
        <w:numPr>
          <w:ilvl w:val="0"/>
          <w:numId w:val="25"/>
        </w:numPr>
        <w:ind w:left="0" w:firstLine="709"/>
        <w:jc w:val="both"/>
        <w:rPr>
          <w:sz w:val="28"/>
          <w:szCs w:val="28"/>
        </w:rPr>
      </w:pPr>
      <w:r>
        <w:rPr>
          <w:sz w:val="28"/>
          <w:szCs w:val="28"/>
        </w:rPr>
        <w:t>Органы местного самоуправления Комсомольского городского поселения в пределах своей компетенции от имени поселения участвуют в хозяйственных обществах, в том числе межмуниципальных, выступают учредителями некоммерческих организаций, и осуществляют иные полномочия учредителя (участника) указанных юридических лиц, установленные Гражданским кодексом Российской Федерации и иными федеральными законами.</w:t>
      </w:r>
    </w:p>
    <w:p w:rsidR="002F516F" w:rsidRDefault="002F516F" w:rsidP="00EE3015">
      <w:pPr>
        <w:numPr>
          <w:ilvl w:val="0"/>
          <w:numId w:val="25"/>
        </w:numPr>
        <w:ind w:left="0" w:firstLine="709"/>
        <w:jc w:val="both"/>
        <w:rPr>
          <w:sz w:val="28"/>
          <w:szCs w:val="28"/>
        </w:rPr>
      </w:pPr>
      <w:r>
        <w:rPr>
          <w:sz w:val="28"/>
          <w:szCs w:val="28"/>
        </w:rPr>
        <w:t>Совет Комсомольского городского поселения и представительные органы иных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2F516F" w:rsidRDefault="002F516F" w:rsidP="00EE3015">
      <w:pPr>
        <w:numPr>
          <w:ilvl w:val="0"/>
          <w:numId w:val="25"/>
        </w:numPr>
        <w:ind w:left="0" w:firstLine="709"/>
        <w:jc w:val="both"/>
        <w:rPr>
          <w:sz w:val="28"/>
          <w:szCs w:val="28"/>
        </w:rPr>
      </w:pPr>
      <w:r>
        <w:rPr>
          <w:sz w:val="28"/>
          <w:szCs w:val="28"/>
        </w:rPr>
        <w:t xml:space="preserve">Совет Комсомольского городского поселения принимает решения о создании некоммерческих организаций в форме автономных некоммерческих организаций и фондов. </w:t>
      </w:r>
    </w:p>
    <w:p w:rsidR="002F516F" w:rsidRPr="00EB48F5" w:rsidRDefault="002F516F" w:rsidP="002F516F">
      <w:pPr>
        <w:ind w:firstLine="709"/>
        <w:jc w:val="both"/>
        <w:rPr>
          <w:sz w:val="28"/>
          <w:szCs w:val="28"/>
        </w:rPr>
      </w:pPr>
      <w:r w:rsidRPr="00EB48F5">
        <w:rPr>
          <w:sz w:val="28"/>
          <w:szCs w:val="28"/>
        </w:rPr>
        <w:t> </w:t>
      </w:r>
    </w:p>
    <w:p w:rsidR="002F516F" w:rsidRPr="00EB48F5" w:rsidRDefault="002F516F" w:rsidP="002F516F">
      <w:pPr>
        <w:ind w:firstLine="709"/>
        <w:jc w:val="both"/>
        <w:rPr>
          <w:sz w:val="28"/>
          <w:szCs w:val="28"/>
        </w:rPr>
      </w:pPr>
      <w:r w:rsidRPr="00EB48F5">
        <w:rPr>
          <w:b/>
          <w:bCs/>
          <w:sz w:val="28"/>
          <w:szCs w:val="28"/>
        </w:rPr>
        <w:t>Статья 4</w:t>
      </w:r>
      <w:r>
        <w:rPr>
          <w:b/>
          <w:bCs/>
          <w:sz w:val="28"/>
          <w:szCs w:val="28"/>
        </w:rPr>
        <w:t>4</w:t>
      </w:r>
      <w:r w:rsidRPr="00EB48F5">
        <w:rPr>
          <w:b/>
          <w:bCs/>
          <w:sz w:val="28"/>
          <w:szCs w:val="28"/>
        </w:rPr>
        <w:t>. Бюджет Комсомольского городского поселения</w:t>
      </w:r>
    </w:p>
    <w:p w:rsidR="002F516F" w:rsidRPr="00EB48F5" w:rsidRDefault="002F516F" w:rsidP="002F516F">
      <w:pPr>
        <w:ind w:firstLine="709"/>
        <w:jc w:val="both"/>
        <w:rPr>
          <w:sz w:val="28"/>
          <w:szCs w:val="28"/>
        </w:rPr>
      </w:pPr>
      <w:r w:rsidRPr="00EB48F5">
        <w:rPr>
          <w:sz w:val="28"/>
          <w:szCs w:val="28"/>
        </w:rPr>
        <w:t>1. Составление и рассмотрение проекта бюджета</w:t>
      </w:r>
      <w:r>
        <w:rPr>
          <w:sz w:val="28"/>
          <w:szCs w:val="28"/>
        </w:rPr>
        <w:t xml:space="preserve"> </w:t>
      </w:r>
      <w:r w:rsidRPr="003C1467">
        <w:rPr>
          <w:sz w:val="28"/>
          <w:szCs w:val="28"/>
        </w:rPr>
        <w:t>Комсомольского городского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w:t>
      </w:r>
      <w:r w:rsidRPr="00EB48F5">
        <w:rPr>
          <w:sz w:val="28"/>
          <w:szCs w:val="28"/>
        </w:rPr>
        <w:t xml:space="preserve"> местного </w:t>
      </w:r>
      <w:r w:rsidRPr="00EB48F5">
        <w:rPr>
          <w:sz w:val="28"/>
          <w:szCs w:val="28"/>
        </w:rPr>
        <w:lastRenderedPageBreak/>
        <w:t>самоуправления самостоятельно с соблюдением требований, установленных Бюджетным кодексом Российской Федерации.</w:t>
      </w:r>
    </w:p>
    <w:p w:rsidR="002F516F" w:rsidRPr="00EB48F5" w:rsidRDefault="002F516F" w:rsidP="002F516F">
      <w:pPr>
        <w:ind w:firstLine="709"/>
        <w:jc w:val="both"/>
        <w:rPr>
          <w:sz w:val="28"/>
          <w:szCs w:val="28"/>
        </w:rPr>
      </w:pPr>
      <w:r w:rsidRPr="00EB48F5">
        <w:rPr>
          <w:sz w:val="28"/>
          <w:szCs w:val="28"/>
        </w:rPr>
        <w:t>2. Бюджетные полно</w:t>
      </w:r>
      <w:r>
        <w:rPr>
          <w:sz w:val="28"/>
          <w:szCs w:val="28"/>
        </w:rPr>
        <w:t xml:space="preserve">мочия поселения устанавливаются </w:t>
      </w:r>
      <w:r w:rsidRPr="00EB48F5">
        <w:rPr>
          <w:sz w:val="28"/>
          <w:szCs w:val="28"/>
        </w:rPr>
        <w:t>Бюджетным кодексом Российской Федерации.</w:t>
      </w:r>
    </w:p>
    <w:p w:rsidR="002F516F" w:rsidRPr="00EB48F5" w:rsidRDefault="002F516F" w:rsidP="002F516F">
      <w:pPr>
        <w:ind w:firstLine="709"/>
        <w:jc w:val="both"/>
        <w:rPr>
          <w:sz w:val="28"/>
          <w:szCs w:val="28"/>
        </w:rPr>
      </w:pPr>
      <w:r w:rsidRPr="00EB48F5">
        <w:rPr>
          <w:sz w:val="28"/>
          <w:szCs w:val="28"/>
        </w:rPr>
        <w:t>Совет Комсомольского городского поселения рассматривает и утверждает бюджет Комсомольского городского поселения и отчёты об его исполнении, осуществляет контроль в ходе рассмотрения отдельных вопросов исполнения бюджета на своих заседаниях, заседаниях комитетов, комиссий, рабочих групп, в ходе проводимых слушаний и в связи с депутатскими запросами, формирует и определяет правовой статус органов внешнего муниципального финансового контроля, осуществляет дру</w:t>
      </w:r>
      <w:r>
        <w:rPr>
          <w:sz w:val="28"/>
          <w:szCs w:val="28"/>
        </w:rPr>
        <w:t xml:space="preserve">гие полномочия в соответствии с </w:t>
      </w:r>
      <w:r w:rsidRPr="00EB48F5">
        <w:rPr>
          <w:sz w:val="28"/>
          <w:szCs w:val="28"/>
        </w:rPr>
        <w:t>Бюджетным кодексом Российской Федерации.</w:t>
      </w:r>
    </w:p>
    <w:p w:rsidR="002F516F" w:rsidRPr="00EB48F5" w:rsidRDefault="002F516F" w:rsidP="002F516F">
      <w:pPr>
        <w:ind w:firstLine="709"/>
        <w:jc w:val="both"/>
        <w:rPr>
          <w:sz w:val="28"/>
          <w:szCs w:val="28"/>
        </w:rPr>
      </w:pPr>
      <w:r w:rsidRPr="00EB48F5">
        <w:rPr>
          <w:sz w:val="28"/>
          <w:szCs w:val="28"/>
        </w:rPr>
        <w:t xml:space="preserve">3. Порядок и сроки составления проекта бюджета Комсомольского городского поселения устанавливаются Администрацией Комсомольского </w:t>
      </w:r>
      <w:r>
        <w:rPr>
          <w:sz w:val="28"/>
          <w:szCs w:val="28"/>
        </w:rPr>
        <w:t>муниципального района</w:t>
      </w:r>
      <w:r w:rsidRPr="00EB48F5">
        <w:rPr>
          <w:sz w:val="28"/>
          <w:szCs w:val="28"/>
        </w:rPr>
        <w:t xml:space="preserve"> с соблюден</w:t>
      </w:r>
      <w:r>
        <w:rPr>
          <w:sz w:val="28"/>
          <w:szCs w:val="28"/>
        </w:rPr>
        <w:t xml:space="preserve">ием требований, устанавливаемых </w:t>
      </w:r>
      <w:r w:rsidRPr="00EB48F5">
        <w:rPr>
          <w:sz w:val="28"/>
          <w:szCs w:val="28"/>
        </w:rPr>
        <w:t>Бюджетным кодексом Российской Федерации</w:t>
      </w:r>
      <w:r>
        <w:rPr>
          <w:sz w:val="28"/>
          <w:szCs w:val="28"/>
        </w:rPr>
        <w:t xml:space="preserve"> </w:t>
      </w:r>
      <w:r w:rsidRPr="00EB48F5">
        <w:rPr>
          <w:sz w:val="28"/>
          <w:szCs w:val="28"/>
        </w:rPr>
        <w:t>и решениями Совета Комсомольского городского поселения.</w:t>
      </w:r>
    </w:p>
    <w:p w:rsidR="002F516F" w:rsidRPr="00EB48F5" w:rsidRDefault="002F516F" w:rsidP="002F516F">
      <w:pPr>
        <w:ind w:firstLine="709"/>
        <w:jc w:val="both"/>
        <w:rPr>
          <w:sz w:val="28"/>
          <w:szCs w:val="28"/>
        </w:rPr>
      </w:pPr>
      <w:r w:rsidRPr="00EB48F5">
        <w:rPr>
          <w:sz w:val="28"/>
          <w:szCs w:val="28"/>
        </w:rPr>
        <w:t xml:space="preserve">Администрация Комсомольского </w:t>
      </w:r>
      <w:r>
        <w:rPr>
          <w:sz w:val="28"/>
          <w:szCs w:val="28"/>
        </w:rPr>
        <w:t>муниципального района</w:t>
      </w:r>
      <w:r w:rsidRPr="00EB48F5">
        <w:rPr>
          <w:sz w:val="28"/>
          <w:szCs w:val="28"/>
        </w:rPr>
        <w:t xml:space="preserve"> вносит на рассмотрение Совета Комсомольского городского поселения проект решения о бюджете Комсомольского городского поселения в сроки, установленные решением Совета Комсомольского городского поселения, но не позднее 15 ноября текущего года.</w:t>
      </w:r>
    </w:p>
    <w:p w:rsidR="002F516F" w:rsidRPr="00EB48F5" w:rsidRDefault="002F516F" w:rsidP="002F516F">
      <w:pPr>
        <w:ind w:firstLine="709"/>
        <w:jc w:val="both"/>
        <w:rPr>
          <w:sz w:val="28"/>
          <w:szCs w:val="28"/>
        </w:rPr>
      </w:pPr>
      <w:r w:rsidRPr="00EB48F5">
        <w:rPr>
          <w:sz w:val="28"/>
          <w:szCs w:val="28"/>
        </w:rPr>
        <w:t>Порядок рассмотрения проекта решения о бюджете Комсомольского городского поселения и его утверждения определяется решением Совета Комсомольского городского поселения.</w:t>
      </w:r>
    </w:p>
    <w:p w:rsidR="002F516F" w:rsidRPr="00EB48F5" w:rsidRDefault="002F516F" w:rsidP="002F516F">
      <w:pPr>
        <w:ind w:firstLine="709"/>
        <w:jc w:val="both"/>
        <w:rPr>
          <w:sz w:val="28"/>
          <w:szCs w:val="28"/>
        </w:rPr>
      </w:pPr>
      <w:r w:rsidRPr="00EB48F5">
        <w:rPr>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F516F" w:rsidRPr="00EB48F5" w:rsidRDefault="002F516F" w:rsidP="002F516F">
      <w:pPr>
        <w:ind w:firstLine="709"/>
        <w:jc w:val="both"/>
        <w:rPr>
          <w:sz w:val="28"/>
          <w:szCs w:val="28"/>
        </w:rPr>
      </w:pPr>
      <w:r w:rsidRPr="00EB48F5">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F516F" w:rsidRPr="00EB48F5" w:rsidRDefault="002F516F" w:rsidP="002F516F">
      <w:pPr>
        <w:ind w:firstLine="709"/>
        <w:jc w:val="both"/>
        <w:rPr>
          <w:sz w:val="28"/>
          <w:szCs w:val="28"/>
        </w:rPr>
      </w:pPr>
      <w:r w:rsidRPr="00EB48F5">
        <w:rPr>
          <w:sz w:val="28"/>
          <w:szCs w:val="28"/>
        </w:rPr>
        <w:t xml:space="preserve">5. Исполнение бюджета Комсомольского городского поселения осуществляется Администрацией Комсомольского </w:t>
      </w:r>
      <w:r>
        <w:rPr>
          <w:sz w:val="28"/>
          <w:szCs w:val="28"/>
        </w:rPr>
        <w:t>муниципального района</w:t>
      </w:r>
      <w:r w:rsidRPr="00EB48F5">
        <w:rPr>
          <w:sz w:val="28"/>
          <w:szCs w:val="28"/>
        </w:rPr>
        <w:t>. Организация исполнения бюджета возлагается на финансовый орган.</w:t>
      </w:r>
    </w:p>
    <w:p w:rsidR="002F516F" w:rsidRPr="00EB48F5" w:rsidRDefault="002F516F" w:rsidP="002F516F">
      <w:pPr>
        <w:shd w:val="clear" w:color="auto" w:fill="FFFFFF"/>
        <w:ind w:firstLine="709"/>
        <w:jc w:val="both"/>
        <w:outlineLvl w:val="5"/>
        <w:rPr>
          <w:b/>
          <w:bCs/>
          <w:spacing w:val="-13"/>
          <w:sz w:val="28"/>
          <w:szCs w:val="28"/>
        </w:rPr>
      </w:pPr>
      <w:r w:rsidRPr="00EB48F5">
        <w:rPr>
          <w:b/>
          <w:bCs/>
          <w:sz w:val="28"/>
          <w:szCs w:val="28"/>
        </w:rPr>
        <w:t> </w:t>
      </w:r>
    </w:p>
    <w:p w:rsidR="002F516F" w:rsidRPr="00EB48F5" w:rsidRDefault="002F516F" w:rsidP="002F516F">
      <w:pPr>
        <w:shd w:val="clear" w:color="auto" w:fill="FFFFFF"/>
        <w:ind w:firstLine="709"/>
        <w:jc w:val="both"/>
        <w:outlineLvl w:val="5"/>
        <w:rPr>
          <w:b/>
          <w:bCs/>
          <w:spacing w:val="-13"/>
          <w:sz w:val="28"/>
          <w:szCs w:val="28"/>
        </w:rPr>
      </w:pPr>
      <w:r w:rsidRPr="00EB48F5">
        <w:rPr>
          <w:b/>
          <w:bCs/>
          <w:sz w:val="28"/>
          <w:szCs w:val="28"/>
        </w:rPr>
        <w:t>Статья 4</w:t>
      </w:r>
      <w:r>
        <w:rPr>
          <w:b/>
          <w:bCs/>
          <w:sz w:val="28"/>
          <w:szCs w:val="28"/>
        </w:rPr>
        <w:t>5</w:t>
      </w:r>
      <w:r w:rsidRPr="00EB48F5">
        <w:rPr>
          <w:b/>
          <w:bCs/>
          <w:sz w:val="28"/>
          <w:szCs w:val="28"/>
        </w:rPr>
        <w:t>. Доходы и расходы бюджета поселения</w:t>
      </w:r>
    </w:p>
    <w:p w:rsidR="002F516F" w:rsidRPr="003C1467" w:rsidRDefault="002F516F" w:rsidP="002F516F">
      <w:pPr>
        <w:ind w:firstLine="709"/>
        <w:jc w:val="both"/>
        <w:rPr>
          <w:sz w:val="28"/>
          <w:szCs w:val="28"/>
        </w:rPr>
      </w:pPr>
      <w:r w:rsidRPr="00EB48F5">
        <w:rPr>
          <w:sz w:val="28"/>
          <w:szCs w:val="28"/>
        </w:rPr>
        <w:t xml:space="preserve">1. Формирование доходов </w:t>
      </w:r>
      <w:r w:rsidRPr="003C1467">
        <w:rPr>
          <w:sz w:val="28"/>
          <w:szCs w:val="28"/>
        </w:rPr>
        <w:t>бюджета Комсомольского городского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F516F" w:rsidRPr="00EB48F5" w:rsidRDefault="002F516F" w:rsidP="002F516F">
      <w:pPr>
        <w:ind w:firstLine="709"/>
        <w:jc w:val="both"/>
        <w:rPr>
          <w:sz w:val="28"/>
          <w:szCs w:val="28"/>
        </w:rPr>
      </w:pPr>
      <w:r w:rsidRPr="003C1467">
        <w:rPr>
          <w:sz w:val="28"/>
          <w:szCs w:val="28"/>
        </w:rPr>
        <w:t>Формирование расходов бюджета Комсомольского городского поселения</w:t>
      </w:r>
      <w:r w:rsidRPr="00EB48F5">
        <w:rPr>
          <w:sz w:val="28"/>
          <w:szCs w:val="28"/>
        </w:rPr>
        <w:t xml:space="preserve"> осуществляется в соответствии с расходными обязательствами поселения, устанавливаемыми и исполняемыми органами местного самоуправления </w:t>
      </w:r>
      <w:r w:rsidRPr="00EB48F5">
        <w:rPr>
          <w:sz w:val="28"/>
          <w:szCs w:val="28"/>
        </w:rPr>
        <w:lastRenderedPageBreak/>
        <w:t>поселения в соответствии с требованиями Бюджетного кодекса Российской Федерации.</w:t>
      </w:r>
    </w:p>
    <w:p w:rsidR="002F516F" w:rsidRPr="00EB48F5" w:rsidRDefault="002F516F" w:rsidP="002F516F">
      <w:pPr>
        <w:ind w:firstLine="709"/>
        <w:jc w:val="both"/>
        <w:rPr>
          <w:sz w:val="28"/>
          <w:szCs w:val="28"/>
        </w:rPr>
      </w:pPr>
      <w:r w:rsidRPr="00EB48F5">
        <w:rPr>
          <w:sz w:val="28"/>
          <w:szCs w:val="28"/>
        </w:rPr>
        <w:t>2. 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w:t>
      </w:r>
    </w:p>
    <w:p w:rsidR="002F516F" w:rsidRPr="00EB48F5" w:rsidRDefault="002F516F" w:rsidP="002F516F">
      <w:pPr>
        <w:shd w:val="clear" w:color="auto" w:fill="FFFFFF"/>
        <w:ind w:firstLine="709"/>
        <w:jc w:val="both"/>
        <w:rPr>
          <w:sz w:val="28"/>
          <w:szCs w:val="28"/>
        </w:rPr>
      </w:pPr>
      <w:r w:rsidRPr="00EB48F5">
        <w:rPr>
          <w:b/>
          <w:bCs/>
          <w:sz w:val="28"/>
          <w:szCs w:val="28"/>
        </w:rPr>
        <w:t> </w:t>
      </w:r>
    </w:p>
    <w:p w:rsidR="002F516F" w:rsidRPr="00EB48F5" w:rsidRDefault="002F516F" w:rsidP="002F516F">
      <w:pPr>
        <w:shd w:val="clear" w:color="auto" w:fill="FFFFFF"/>
        <w:ind w:firstLine="709"/>
        <w:jc w:val="both"/>
        <w:rPr>
          <w:sz w:val="28"/>
          <w:szCs w:val="28"/>
        </w:rPr>
      </w:pPr>
      <w:r w:rsidRPr="00EB48F5">
        <w:rPr>
          <w:b/>
          <w:bCs/>
          <w:sz w:val="28"/>
          <w:szCs w:val="28"/>
        </w:rPr>
        <w:t>Статья 4</w:t>
      </w:r>
      <w:r>
        <w:rPr>
          <w:b/>
          <w:bCs/>
          <w:sz w:val="28"/>
          <w:szCs w:val="28"/>
        </w:rPr>
        <w:t>6</w:t>
      </w:r>
      <w:r w:rsidRPr="00EB48F5">
        <w:rPr>
          <w:b/>
          <w:bCs/>
          <w:sz w:val="28"/>
          <w:szCs w:val="28"/>
        </w:rPr>
        <w:t>. Закупки для обеспечения муниципальных нужд</w:t>
      </w:r>
    </w:p>
    <w:p w:rsidR="002F516F" w:rsidRPr="00EB48F5" w:rsidRDefault="002F516F" w:rsidP="002F516F">
      <w:pPr>
        <w:ind w:firstLine="709"/>
        <w:jc w:val="both"/>
        <w:rPr>
          <w:sz w:val="28"/>
          <w:szCs w:val="28"/>
        </w:rPr>
      </w:pPr>
      <w:r w:rsidRPr="00EB48F5">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F516F" w:rsidRPr="00EB48F5" w:rsidRDefault="002F516F" w:rsidP="002F516F">
      <w:pPr>
        <w:ind w:firstLine="709"/>
        <w:jc w:val="both"/>
        <w:rPr>
          <w:sz w:val="28"/>
          <w:szCs w:val="28"/>
        </w:rPr>
      </w:pPr>
      <w:r w:rsidRPr="00EB48F5">
        <w:rPr>
          <w:sz w:val="28"/>
          <w:szCs w:val="28"/>
        </w:rPr>
        <w:t>2. Закупки товаров, работ, услуг для обеспечения муниципальных нужд осуществляются за счет средств местного бюджета.</w:t>
      </w:r>
    </w:p>
    <w:p w:rsidR="002F516F" w:rsidRPr="00EB48F5" w:rsidRDefault="002F516F" w:rsidP="002F516F">
      <w:pPr>
        <w:shd w:val="clear" w:color="auto" w:fill="FFFFFF"/>
        <w:ind w:firstLine="709"/>
        <w:jc w:val="both"/>
        <w:rPr>
          <w:sz w:val="28"/>
          <w:szCs w:val="28"/>
        </w:rPr>
      </w:pPr>
      <w:r w:rsidRPr="00EB48F5">
        <w:rPr>
          <w:sz w:val="28"/>
          <w:szCs w:val="28"/>
        </w:rPr>
        <w:t> </w:t>
      </w:r>
    </w:p>
    <w:p w:rsidR="002F516F" w:rsidRPr="00EB48F5" w:rsidRDefault="002F516F" w:rsidP="002F516F">
      <w:pPr>
        <w:shd w:val="clear" w:color="auto" w:fill="FFFFFF"/>
        <w:ind w:firstLine="709"/>
        <w:jc w:val="both"/>
        <w:rPr>
          <w:sz w:val="28"/>
          <w:szCs w:val="28"/>
        </w:rPr>
      </w:pPr>
      <w:r w:rsidRPr="00EB48F5">
        <w:rPr>
          <w:b/>
          <w:bCs/>
          <w:sz w:val="28"/>
          <w:szCs w:val="28"/>
        </w:rPr>
        <w:t>Статья 4</w:t>
      </w:r>
      <w:r>
        <w:rPr>
          <w:b/>
          <w:bCs/>
          <w:sz w:val="28"/>
          <w:szCs w:val="28"/>
        </w:rPr>
        <w:t>7</w:t>
      </w:r>
      <w:r w:rsidRPr="00EB48F5">
        <w:rPr>
          <w:b/>
          <w:bCs/>
          <w:sz w:val="28"/>
          <w:szCs w:val="28"/>
        </w:rPr>
        <w:t>. Муниципальные заимствования</w:t>
      </w:r>
    </w:p>
    <w:p w:rsidR="002F516F" w:rsidRDefault="002F516F" w:rsidP="002F516F">
      <w:pPr>
        <w:ind w:firstLine="709"/>
        <w:jc w:val="both"/>
        <w:rPr>
          <w:sz w:val="28"/>
          <w:szCs w:val="28"/>
        </w:rPr>
      </w:pPr>
      <w:r w:rsidRPr="00EB48F5">
        <w:rPr>
          <w:sz w:val="28"/>
          <w:szCs w:val="28"/>
        </w:rPr>
        <w:t>Комсомольское городское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2F516F" w:rsidRPr="00EB48F5" w:rsidRDefault="002F516F" w:rsidP="002F516F">
      <w:pPr>
        <w:ind w:firstLine="709"/>
        <w:jc w:val="both"/>
        <w:rPr>
          <w:sz w:val="28"/>
          <w:szCs w:val="28"/>
        </w:rPr>
      </w:pPr>
    </w:p>
    <w:p w:rsidR="002F516F" w:rsidRPr="00EB48F5" w:rsidRDefault="002F516F" w:rsidP="002F516F">
      <w:pPr>
        <w:shd w:val="clear" w:color="auto" w:fill="FFFFFF"/>
        <w:ind w:firstLine="709"/>
        <w:jc w:val="both"/>
        <w:rPr>
          <w:sz w:val="28"/>
          <w:szCs w:val="28"/>
        </w:rPr>
      </w:pPr>
      <w:r w:rsidRPr="00EB48F5">
        <w:rPr>
          <w:b/>
          <w:bCs/>
          <w:sz w:val="28"/>
          <w:szCs w:val="28"/>
        </w:rPr>
        <w:t>ГЛАВА VIII. ОТВЕТСТВЕННОСТЬ ОРГАНОВ МЕСТНОГО САМОУПРАВЛЕНИЯ ПОСЕЛЕНИЯ И ДОЛЖНОСТНЫХ ЛИЦ МЕСТНОГО САМОУПРАВЛЕНИЯ ПОСЕЛЕНИЯ</w:t>
      </w:r>
    </w:p>
    <w:p w:rsidR="002F516F" w:rsidRPr="00EB48F5" w:rsidRDefault="002F516F" w:rsidP="002F516F">
      <w:pPr>
        <w:shd w:val="clear" w:color="auto" w:fill="FFFFFF"/>
        <w:ind w:firstLine="709"/>
        <w:jc w:val="both"/>
        <w:rPr>
          <w:sz w:val="28"/>
          <w:szCs w:val="28"/>
        </w:rPr>
      </w:pPr>
      <w:r w:rsidRPr="00EB48F5">
        <w:rPr>
          <w:b/>
          <w:bCs/>
          <w:sz w:val="28"/>
          <w:szCs w:val="28"/>
        </w:rPr>
        <w:t> </w:t>
      </w:r>
    </w:p>
    <w:p w:rsidR="002F516F" w:rsidRPr="00EB48F5" w:rsidRDefault="002F516F" w:rsidP="002F516F">
      <w:pPr>
        <w:shd w:val="clear" w:color="auto" w:fill="FFFFFF"/>
        <w:ind w:firstLine="709"/>
        <w:jc w:val="both"/>
        <w:rPr>
          <w:sz w:val="28"/>
          <w:szCs w:val="28"/>
        </w:rPr>
      </w:pPr>
      <w:r w:rsidRPr="00EB48F5">
        <w:rPr>
          <w:b/>
          <w:bCs/>
          <w:sz w:val="28"/>
          <w:szCs w:val="28"/>
        </w:rPr>
        <w:t>Статья 4</w:t>
      </w:r>
      <w:r>
        <w:rPr>
          <w:b/>
          <w:bCs/>
          <w:sz w:val="28"/>
          <w:szCs w:val="28"/>
        </w:rPr>
        <w:t>8</w:t>
      </w:r>
      <w:r w:rsidRPr="00EB48F5">
        <w:rPr>
          <w:b/>
          <w:bCs/>
          <w:sz w:val="28"/>
          <w:szCs w:val="28"/>
        </w:rPr>
        <w:t>. Ответственность органов местного самоуправления поселения и должностных лиц местного самоуправления поселения</w:t>
      </w:r>
    </w:p>
    <w:p w:rsidR="002F516F" w:rsidRPr="00EB48F5" w:rsidRDefault="002F516F" w:rsidP="002F516F">
      <w:pPr>
        <w:shd w:val="clear" w:color="auto" w:fill="FFFFFF"/>
        <w:ind w:firstLine="709"/>
        <w:jc w:val="both"/>
        <w:rPr>
          <w:sz w:val="28"/>
          <w:szCs w:val="28"/>
        </w:rPr>
      </w:pPr>
      <w:r w:rsidRPr="00EB48F5">
        <w:rPr>
          <w:sz w:val="28"/>
          <w:szCs w:val="28"/>
        </w:rPr>
        <w:t>Органы местного самоуправления поселения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2F516F" w:rsidRPr="00EB48F5" w:rsidRDefault="002F516F" w:rsidP="002F516F">
      <w:pPr>
        <w:shd w:val="clear" w:color="auto" w:fill="FFFFFF"/>
        <w:ind w:firstLine="709"/>
        <w:jc w:val="both"/>
        <w:rPr>
          <w:sz w:val="28"/>
          <w:szCs w:val="28"/>
        </w:rPr>
      </w:pPr>
      <w:r w:rsidRPr="00EB48F5">
        <w:rPr>
          <w:sz w:val="28"/>
          <w:szCs w:val="28"/>
        </w:rPr>
        <w:t> </w:t>
      </w:r>
    </w:p>
    <w:p w:rsidR="002F516F" w:rsidRPr="00EB48F5" w:rsidRDefault="002F516F" w:rsidP="002F516F">
      <w:pPr>
        <w:ind w:firstLine="709"/>
        <w:jc w:val="both"/>
        <w:rPr>
          <w:sz w:val="28"/>
          <w:szCs w:val="28"/>
        </w:rPr>
      </w:pPr>
      <w:r w:rsidRPr="00EB48F5">
        <w:rPr>
          <w:b/>
          <w:bCs/>
          <w:sz w:val="28"/>
          <w:szCs w:val="28"/>
        </w:rPr>
        <w:t>Статья 4</w:t>
      </w:r>
      <w:r>
        <w:rPr>
          <w:b/>
          <w:bCs/>
          <w:sz w:val="28"/>
          <w:szCs w:val="28"/>
        </w:rPr>
        <w:t>9</w:t>
      </w:r>
      <w:r w:rsidRPr="00EB48F5">
        <w:rPr>
          <w:b/>
          <w:bCs/>
          <w:sz w:val="28"/>
          <w:szCs w:val="28"/>
        </w:rPr>
        <w:t>. Ответственность органов местного самоуправления, депутатов Совета Комсомольского городского поселения, Главы Комсомольского городского поселения перед населением поселения</w:t>
      </w:r>
    </w:p>
    <w:p w:rsidR="002F516F" w:rsidRPr="00EB48F5" w:rsidRDefault="002F516F" w:rsidP="002F516F">
      <w:pPr>
        <w:shd w:val="clear" w:color="auto" w:fill="FFFFFF"/>
        <w:ind w:firstLine="709"/>
        <w:jc w:val="both"/>
        <w:rPr>
          <w:sz w:val="28"/>
          <w:szCs w:val="28"/>
        </w:rPr>
      </w:pPr>
      <w:r w:rsidRPr="00EB48F5">
        <w:rPr>
          <w:sz w:val="28"/>
          <w:szCs w:val="28"/>
        </w:rPr>
        <w:t>1. Основания наступления ответственности органов местного самоуправления, депутатов Совета Комсомольского городского поселения</w:t>
      </w:r>
      <w:r w:rsidRPr="00EB48F5">
        <w:rPr>
          <w:b/>
          <w:bCs/>
          <w:sz w:val="28"/>
          <w:szCs w:val="28"/>
        </w:rPr>
        <w:t>, </w:t>
      </w:r>
      <w:r w:rsidRPr="00EB48F5">
        <w:rPr>
          <w:sz w:val="28"/>
          <w:szCs w:val="28"/>
        </w:rPr>
        <w:t>Главы Комсомольского городского поселения</w:t>
      </w:r>
      <w:r w:rsidRPr="00EB48F5">
        <w:rPr>
          <w:b/>
          <w:bCs/>
          <w:sz w:val="28"/>
          <w:szCs w:val="28"/>
        </w:rPr>
        <w:t> </w:t>
      </w:r>
      <w:r w:rsidRPr="00EB48F5">
        <w:rPr>
          <w:sz w:val="28"/>
          <w:szCs w:val="28"/>
        </w:rPr>
        <w:t>перед населением поселения и порядок решения соответствующих вопросов определяются настоящим Уставом в соответствии с Федеральным законом от 06.10.2003 № 131-ФЗ.</w:t>
      </w:r>
    </w:p>
    <w:p w:rsidR="002F516F" w:rsidRPr="00EB48F5" w:rsidRDefault="002F516F" w:rsidP="002F516F">
      <w:pPr>
        <w:shd w:val="clear" w:color="auto" w:fill="FFFFFF"/>
        <w:ind w:firstLine="709"/>
        <w:jc w:val="both"/>
        <w:rPr>
          <w:sz w:val="28"/>
          <w:szCs w:val="28"/>
        </w:rPr>
      </w:pPr>
      <w:r w:rsidRPr="00EB48F5">
        <w:rPr>
          <w:sz w:val="28"/>
          <w:szCs w:val="28"/>
        </w:rPr>
        <w:t>2. Население поселения вправе отозвать депутатов Совета Комсомольского городского поселения в соответствии с Федеральным законом от 06.10.2003 № 131-ФЗ.</w:t>
      </w:r>
    </w:p>
    <w:p w:rsidR="002F516F" w:rsidRPr="00EB48F5" w:rsidRDefault="002F516F" w:rsidP="002F516F">
      <w:pPr>
        <w:shd w:val="clear" w:color="auto" w:fill="FFFFFF"/>
        <w:ind w:firstLine="709"/>
        <w:jc w:val="both"/>
        <w:rPr>
          <w:sz w:val="28"/>
          <w:szCs w:val="28"/>
        </w:rPr>
      </w:pPr>
      <w:r w:rsidRPr="00EB48F5">
        <w:rPr>
          <w:sz w:val="28"/>
          <w:szCs w:val="28"/>
        </w:rPr>
        <w:t> </w:t>
      </w:r>
    </w:p>
    <w:p w:rsidR="002F516F" w:rsidRPr="00EB48F5" w:rsidRDefault="002F516F" w:rsidP="002F516F">
      <w:pPr>
        <w:ind w:firstLine="709"/>
        <w:jc w:val="both"/>
        <w:rPr>
          <w:sz w:val="28"/>
          <w:szCs w:val="28"/>
        </w:rPr>
      </w:pPr>
      <w:r>
        <w:rPr>
          <w:b/>
          <w:bCs/>
          <w:sz w:val="28"/>
          <w:szCs w:val="28"/>
        </w:rPr>
        <w:t>Статья 50</w:t>
      </w:r>
      <w:r w:rsidRPr="00EB48F5">
        <w:rPr>
          <w:b/>
          <w:bCs/>
          <w:sz w:val="28"/>
          <w:szCs w:val="28"/>
        </w:rPr>
        <w:t>. Удаление Главы поселения в отставку</w:t>
      </w:r>
    </w:p>
    <w:p w:rsidR="002F516F" w:rsidRPr="00EB48F5" w:rsidRDefault="002F516F" w:rsidP="002F516F">
      <w:pPr>
        <w:ind w:firstLine="709"/>
        <w:jc w:val="both"/>
        <w:rPr>
          <w:sz w:val="28"/>
          <w:szCs w:val="28"/>
        </w:rPr>
      </w:pPr>
      <w:r w:rsidRPr="00EB48F5">
        <w:rPr>
          <w:sz w:val="28"/>
          <w:szCs w:val="28"/>
        </w:rPr>
        <w:t xml:space="preserve">1. Совет Комсомольского городского поселения в соответствии с Федерального закона от 06.10.2003 № 131-ФЗ  вправе удалить Главу Комсомольского городского поселения в отставку по инициативе депутатов </w:t>
      </w:r>
      <w:r w:rsidRPr="00EB48F5">
        <w:rPr>
          <w:sz w:val="28"/>
          <w:szCs w:val="28"/>
        </w:rPr>
        <w:lastRenderedPageBreak/>
        <w:t>Совета Комсомольского городского поселения</w:t>
      </w:r>
      <w:r w:rsidRPr="00EB48F5">
        <w:rPr>
          <w:b/>
          <w:bCs/>
          <w:sz w:val="28"/>
          <w:szCs w:val="28"/>
        </w:rPr>
        <w:t> </w:t>
      </w:r>
      <w:r w:rsidRPr="00EB48F5">
        <w:rPr>
          <w:sz w:val="28"/>
          <w:szCs w:val="28"/>
        </w:rPr>
        <w:t xml:space="preserve">или по инициативе </w:t>
      </w:r>
      <w:r>
        <w:rPr>
          <w:sz w:val="28"/>
          <w:szCs w:val="28"/>
        </w:rPr>
        <w:t>Губернатора Ивановской области</w:t>
      </w:r>
      <w:r w:rsidRPr="00EB48F5">
        <w:rPr>
          <w:sz w:val="28"/>
          <w:szCs w:val="28"/>
        </w:rPr>
        <w:t>.</w:t>
      </w:r>
    </w:p>
    <w:p w:rsidR="002F516F" w:rsidRPr="00EB48F5" w:rsidRDefault="002F516F" w:rsidP="002F516F">
      <w:pPr>
        <w:ind w:firstLine="709"/>
        <w:jc w:val="both"/>
        <w:rPr>
          <w:sz w:val="28"/>
          <w:szCs w:val="28"/>
        </w:rPr>
      </w:pPr>
      <w:r w:rsidRPr="00EB48F5">
        <w:rPr>
          <w:sz w:val="28"/>
          <w:szCs w:val="28"/>
        </w:rPr>
        <w:t>2. Основаниями для удаления Главы Комсомольского городского поселения в отставку являются:</w:t>
      </w:r>
    </w:p>
    <w:p w:rsidR="002F516F" w:rsidRPr="00EB48F5" w:rsidRDefault="002F516F" w:rsidP="002F516F">
      <w:pPr>
        <w:ind w:firstLine="709"/>
        <w:jc w:val="both"/>
        <w:rPr>
          <w:sz w:val="28"/>
          <w:szCs w:val="28"/>
        </w:rPr>
      </w:pPr>
      <w:r w:rsidRPr="00EB48F5">
        <w:rPr>
          <w:sz w:val="28"/>
          <w:szCs w:val="28"/>
        </w:rPr>
        <w:t>1) решения, действия (бездействие) Главы Комсомольского городского поселения, повлекшие (повлекшее) наступление последствий, предусмотренных пунктами 2 и 3 части 1 статьи 75 Федерального закона от 06.10.2003 № 131-ФЗ;</w:t>
      </w:r>
    </w:p>
    <w:p w:rsidR="002F516F" w:rsidRPr="00EB48F5" w:rsidRDefault="002F516F" w:rsidP="002F516F">
      <w:pPr>
        <w:ind w:firstLine="709"/>
        <w:jc w:val="both"/>
        <w:rPr>
          <w:sz w:val="28"/>
          <w:szCs w:val="28"/>
        </w:rPr>
      </w:pPr>
      <w:r w:rsidRPr="00EB48F5">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2F516F" w:rsidRPr="00EB48F5" w:rsidRDefault="002F516F" w:rsidP="002F516F">
      <w:pPr>
        <w:ind w:firstLine="709"/>
        <w:jc w:val="both"/>
        <w:rPr>
          <w:sz w:val="28"/>
          <w:szCs w:val="28"/>
        </w:rPr>
      </w:pPr>
      <w:r w:rsidRPr="00EB48F5">
        <w:rPr>
          <w:sz w:val="28"/>
          <w:szCs w:val="28"/>
        </w:rPr>
        <w:t>3) неудовлетворительная оценка деятельности Главы Комсомольского городского поселения Советом Комсомольского городского поселения по результатам его ежегодного отчета перед Советом Комсомольского городского поселения, данная два раза подряд;</w:t>
      </w:r>
    </w:p>
    <w:p w:rsidR="002F516F" w:rsidRPr="00EB48F5" w:rsidRDefault="002F516F" w:rsidP="002F516F">
      <w:pPr>
        <w:ind w:firstLine="709"/>
        <w:jc w:val="both"/>
        <w:rPr>
          <w:sz w:val="28"/>
          <w:szCs w:val="28"/>
        </w:rPr>
      </w:pPr>
      <w:r w:rsidRPr="00EB48F5">
        <w:rPr>
          <w:sz w:val="28"/>
          <w:szCs w:val="28"/>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516F" w:rsidRPr="00EB48F5" w:rsidRDefault="002F516F" w:rsidP="002F516F">
      <w:pPr>
        <w:ind w:firstLine="709"/>
        <w:jc w:val="both"/>
        <w:rPr>
          <w:sz w:val="28"/>
          <w:szCs w:val="28"/>
        </w:rPr>
      </w:pPr>
      <w:r w:rsidRPr="00EB48F5">
        <w:rPr>
          <w:sz w:val="28"/>
          <w:szCs w:val="28"/>
        </w:rPr>
        <w:t xml:space="preserve">5) допущение Главой поселения, Администрацией Комсомольского </w:t>
      </w:r>
      <w:r>
        <w:rPr>
          <w:sz w:val="28"/>
          <w:szCs w:val="28"/>
        </w:rPr>
        <w:t>муниципального района</w:t>
      </w:r>
      <w:r w:rsidRPr="00EB48F5">
        <w:rPr>
          <w:sz w:val="28"/>
          <w:szCs w:val="28"/>
        </w:rPr>
        <w:t xml:space="preserve">, иными органами и должностными лицами местного самоуправления </w:t>
      </w:r>
      <w:r>
        <w:rPr>
          <w:sz w:val="28"/>
          <w:szCs w:val="28"/>
        </w:rPr>
        <w:t>поселения</w:t>
      </w:r>
      <w:r w:rsidRPr="00EB48F5">
        <w:rPr>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F516F" w:rsidRPr="00EB48F5" w:rsidRDefault="002F516F" w:rsidP="002F516F">
      <w:pPr>
        <w:ind w:firstLine="709"/>
        <w:jc w:val="both"/>
        <w:rPr>
          <w:sz w:val="28"/>
          <w:szCs w:val="28"/>
        </w:rPr>
      </w:pPr>
      <w:r w:rsidRPr="00EB48F5">
        <w:rPr>
          <w:sz w:val="28"/>
          <w:szCs w:val="28"/>
        </w:rPr>
        <w:t>3. Инициатива депутатов Совета Комсомольского городского поселения</w:t>
      </w:r>
      <w:r w:rsidRPr="00EB48F5">
        <w:rPr>
          <w:b/>
          <w:bCs/>
          <w:sz w:val="28"/>
          <w:szCs w:val="28"/>
        </w:rPr>
        <w:t> </w:t>
      </w:r>
      <w:r w:rsidRPr="00EB48F5">
        <w:rPr>
          <w:sz w:val="28"/>
          <w:szCs w:val="28"/>
        </w:rPr>
        <w:t>об удалении Главы Комсомольского городского поселения в отставку, выдвинутая не менее чем одной третью от установленной численности депутатов Совета Комсомольского городского поселения, оформляется в виде обращения, которое вносится в Совет Комсомольского городского поселения. Указанное обращение вносится вместе с проектом решения Совета Комсомольского городского поселения</w:t>
      </w:r>
      <w:r w:rsidRPr="00EB48F5">
        <w:rPr>
          <w:b/>
          <w:bCs/>
          <w:sz w:val="28"/>
          <w:szCs w:val="28"/>
        </w:rPr>
        <w:t> </w:t>
      </w:r>
      <w:r w:rsidRPr="00EB48F5">
        <w:rPr>
          <w:sz w:val="28"/>
          <w:szCs w:val="28"/>
        </w:rPr>
        <w:t xml:space="preserve">об удалении Главы Комсомольского городского поселения в отставку. О выдвижении данной инициативы Глава Комсомольского </w:t>
      </w:r>
      <w:r w:rsidRPr="00EB48F5">
        <w:rPr>
          <w:sz w:val="28"/>
          <w:szCs w:val="28"/>
        </w:rPr>
        <w:lastRenderedPageBreak/>
        <w:t xml:space="preserve">городского поселения и </w:t>
      </w:r>
      <w:r>
        <w:rPr>
          <w:sz w:val="28"/>
          <w:szCs w:val="28"/>
        </w:rPr>
        <w:t>Губернатор Ивановской области</w:t>
      </w:r>
      <w:r w:rsidRPr="00EB48F5">
        <w:rPr>
          <w:sz w:val="28"/>
          <w:szCs w:val="28"/>
        </w:rPr>
        <w:t xml:space="preserve"> уведомляются не позднее дня, следующего за днем внесения указанного обращения в Совет Комсомольского городского поселения.</w:t>
      </w:r>
    </w:p>
    <w:p w:rsidR="002F516F" w:rsidRPr="00EB48F5" w:rsidRDefault="002F516F" w:rsidP="002F516F">
      <w:pPr>
        <w:ind w:firstLine="709"/>
        <w:jc w:val="both"/>
        <w:rPr>
          <w:sz w:val="28"/>
          <w:szCs w:val="28"/>
        </w:rPr>
      </w:pPr>
      <w:r w:rsidRPr="00EB48F5">
        <w:rPr>
          <w:sz w:val="28"/>
          <w:szCs w:val="28"/>
        </w:rPr>
        <w:t>4. Рассмотрение инициативы депутатов Совета Комсомольского городского поселения</w:t>
      </w:r>
      <w:r w:rsidRPr="00EB48F5">
        <w:rPr>
          <w:b/>
          <w:bCs/>
          <w:sz w:val="28"/>
          <w:szCs w:val="28"/>
        </w:rPr>
        <w:t> </w:t>
      </w:r>
      <w:r w:rsidRPr="00EB48F5">
        <w:rPr>
          <w:sz w:val="28"/>
          <w:szCs w:val="28"/>
        </w:rPr>
        <w:t xml:space="preserve">об удалении Главы Комсомольского городского поселения в отставку осуществляется с учетом мнения </w:t>
      </w:r>
      <w:r>
        <w:rPr>
          <w:sz w:val="28"/>
          <w:szCs w:val="28"/>
        </w:rPr>
        <w:t>Губернатора Ивановской области</w:t>
      </w:r>
      <w:r w:rsidRPr="00EB48F5">
        <w:rPr>
          <w:sz w:val="28"/>
          <w:szCs w:val="28"/>
        </w:rPr>
        <w:t>.</w:t>
      </w:r>
    </w:p>
    <w:p w:rsidR="002F516F" w:rsidRPr="00EB48F5" w:rsidRDefault="002F516F" w:rsidP="002F516F">
      <w:pPr>
        <w:ind w:firstLine="709"/>
        <w:jc w:val="both"/>
        <w:rPr>
          <w:sz w:val="28"/>
          <w:szCs w:val="28"/>
        </w:rPr>
      </w:pPr>
      <w:r w:rsidRPr="00EB48F5">
        <w:rPr>
          <w:sz w:val="28"/>
          <w:szCs w:val="28"/>
        </w:rPr>
        <w:t xml:space="preserve">5. В случае, если при рассмотрении инициативы депутатов Совета Комсомольского городского поселения об удалении Главы Комсомольского городского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 и (или) решений, действий (бездействия) Главы Комсомольского городского поселения, повлекших (повлекшего) наступление последствий, предусмотренных пунктами 2 и 3 части 1 статьи 75 Федерального закона от 06.10.2003 № 131-ФЗ, решение об удалении Главы Комсомольского городского поселения в отставку может быть принято только при согласии </w:t>
      </w:r>
      <w:r>
        <w:rPr>
          <w:sz w:val="28"/>
          <w:szCs w:val="28"/>
        </w:rPr>
        <w:t>Губернатора Ивановской области</w:t>
      </w:r>
      <w:r w:rsidRPr="00EB48F5">
        <w:rPr>
          <w:sz w:val="28"/>
          <w:szCs w:val="28"/>
        </w:rPr>
        <w:t>.</w:t>
      </w:r>
    </w:p>
    <w:p w:rsidR="002F516F" w:rsidRPr="00EB48F5" w:rsidRDefault="002F516F" w:rsidP="002F516F">
      <w:pPr>
        <w:ind w:firstLine="709"/>
        <w:jc w:val="both"/>
        <w:rPr>
          <w:sz w:val="28"/>
          <w:szCs w:val="28"/>
        </w:rPr>
      </w:pPr>
      <w:r w:rsidRPr="00EB48F5">
        <w:rPr>
          <w:sz w:val="28"/>
          <w:szCs w:val="28"/>
        </w:rPr>
        <w:t xml:space="preserve">6. Инициатива </w:t>
      </w:r>
      <w:r>
        <w:rPr>
          <w:sz w:val="28"/>
          <w:szCs w:val="28"/>
        </w:rPr>
        <w:t>Губернатора Ивановской области</w:t>
      </w:r>
      <w:r w:rsidRPr="00EB48F5">
        <w:rPr>
          <w:sz w:val="28"/>
          <w:szCs w:val="28"/>
        </w:rPr>
        <w:t xml:space="preserve"> об удалении Главы Комсомольского городского поселения в отставку оформляется в виде обращения, которое вносится в Совет Комсомольского городского поселения вместе с проектом соответствующего решения Совета Комсомольского городского поселения. О выдвижении данной инициативы Глава Комсомольского городского поселения уведомляется не позднее дня, следующего за днем внесения указанного обращения в Совет Комсомольского городского поселения.</w:t>
      </w:r>
    </w:p>
    <w:p w:rsidR="002F516F" w:rsidRPr="00EB48F5" w:rsidRDefault="002F516F" w:rsidP="002F516F">
      <w:pPr>
        <w:ind w:firstLine="709"/>
        <w:jc w:val="both"/>
        <w:rPr>
          <w:sz w:val="28"/>
          <w:szCs w:val="28"/>
        </w:rPr>
      </w:pPr>
      <w:r w:rsidRPr="00EB48F5">
        <w:rPr>
          <w:sz w:val="28"/>
          <w:szCs w:val="28"/>
        </w:rPr>
        <w:t>7. Рассмотрение инициативы депутатов Совета Комсомольского городского поселения</w:t>
      </w:r>
      <w:r w:rsidRPr="00EB48F5">
        <w:rPr>
          <w:b/>
          <w:bCs/>
          <w:sz w:val="28"/>
          <w:szCs w:val="28"/>
        </w:rPr>
        <w:t> </w:t>
      </w:r>
      <w:r w:rsidRPr="00EB48F5">
        <w:rPr>
          <w:sz w:val="28"/>
          <w:szCs w:val="28"/>
        </w:rPr>
        <w:t xml:space="preserve">или </w:t>
      </w:r>
      <w:r>
        <w:rPr>
          <w:sz w:val="28"/>
          <w:szCs w:val="28"/>
        </w:rPr>
        <w:t>Губернатора Ивановской области</w:t>
      </w:r>
      <w:r w:rsidRPr="00EB48F5">
        <w:rPr>
          <w:sz w:val="28"/>
          <w:szCs w:val="28"/>
        </w:rPr>
        <w:t xml:space="preserve"> об удалении Главы Комсомольского городского поселения в отставку осуществляется Советом Комсомольского городского поселения в течение одного месяца со дня внесения соответствующего обращения.</w:t>
      </w:r>
    </w:p>
    <w:p w:rsidR="002F516F" w:rsidRPr="00EB48F5" w:rsidRDefault="002F516F" w:rsidP="002F516F">
      <w:pPr>
        <w:ind w:firstLine="709"/>
        <w:jc w:val="both"/>
        <w:rPr>
          <w:sz w:val="28"/>
          <w:szCs w:val="28"/>
        </w:rPr>
      </w:pPr>
      <w:r w:rsidRPr="00EB48F5">
        <w:rPr>
          <w:sz w:val="28"/>
          <w:szCs w:val="28"/>
        </w:rPr>
        <w:t>8. Решение Совета Комсомольского городского поселения об удалении Главы Комсомольского городского поселения в отставку считается принятым, если за него проголосовало не менее двух третей от установленной численности депутатов Совета Комсомольского городского поселения.</w:t>
      </w:r>
    </w:p>
    <w:p w:rsidR="002F516F" w:rsidRPr="00EB48F5" w:rsidRDefault="002F516F" w:rsidP="002F516F">
      <w:pPr>
        <w:ind w:firstLine="709"/>
        <w:jc w:val="both"/>
        <w:rPr>
          <w:sz w:val="28"/>
          <w:szCs w:val="28"/>
        </w:rPr>
      </w:pPr>
      <w:r w:rsidRPr="00EB48F5">
        <w:rPr>
          <w:sz w:val="28"/>
          <w:szCs w:val="28"/>
        </w:rPr>
        <w:t xml:space="preserve">9. Решение об удалении Главы Комсомольского городского поселения в отставку подписывается </w:t>
      </w:r>
      <w:r>
        <w:rPr>
          <w:sz w:val="28"/>
          <w:szCs w:val="28"/>
        </w:rPr>
        <w:t>депутатом, председательствующим на заседании</w:t>
      </w:r>
      <w:r w:rsidRPr="00EB48F5">
        <w:rPr>
          <w:sz w:val="28"/>
          <w:szCs w:val="28"/>
        </w:rPr>
        <w:t xml:space="preserve"> Совета Комсомольского городского поселения.</w:t>
      </w:r>
    </w:p>
    <w:p w:rsidR="002F516F" w:rsidRPr="00EB48F5" w:rsidRDefault="002F516F" w:rsidP="002F516F">
      <w:pPr>
        <w:ind w:firstLine="709"/>
        <w:jc w:val="both"/>
        <w:rPr>
          <w:sz w:val="28"/>
          <w:szCs w:val="28"/>
        </w:rPr>
      </w:pPr>
      <w:r w:rsidRPr="00EB48F5">
        <w:rPr>
          <w:sz w:val="28"/>
          <w:szCs w:val="28"/>
        </w:rPr>
        <w:t>10. При рассмотрении и принятии Советом Комсомольского городского поселения</w:t>
      </w:r>
      <w:r w:rsidRPr="00EB48F5">
        <w:rPr>
          <w:b/>
          <w:bCs/>
          <w:sz w:val="28"/>
          <w:szCs w:val="28"/>
        </w:rPr>
        <w:t> </w:t>
      </w:r>
      <w:r w:rsidRPr="00EB48F5">
        <w:rPr>
          <w:sz w:val="28"/>
          <w:szCs w:val="28"/>
        </w:rPr>
        <w:t>решения об удалении Главы Комсомольского городского поселения в отставку должны быть обеспечены:</w:t>
      </w:r>
    </w:p>
    <w:p w:rsidR="002F516F" w:rsidRPr="00EB48F5" w:rsidRDefault="002F516F" w:rsidP="002F516F">
      <w:pPr>
        <w:ind w:firstLine="709"/>
        <w:jc w:val="both"/>
        <w:rPr>
          <w:sz w:val="28"/>
          <w:szCs w:val="28"/>
        </w:rPr>
      </w:pPr>
      <w:r w:rsidRPr="00EB48F5">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Комсомольского городского поселения</w:t>
      </w:r>
      <w:r w:rsidRPr="00EB48F5">
        <w:rPr>
          <w:b/>
          <w:bCs/>
          <w:sz w:val="28"/>
          <w:szCs w:val="28"/>
        </w:rPr>
        <w:t> </w:t>
      </w:r>
      <w:r w:rsidRPr="00EB48F5">
        <w:rPr>
          <w:sz w:val="28"/>
          <w:szCs w:val="28"/>
        </w:rPr>
        <w:t xml:space="preserve">или </w:t>
      </w:r>
      <w:r>
        <w:rPr>
          <w:sz w:val="28"/>
          <w:szCs w:val="28"/>
        </w:rPr>
        <w:t>Губернатора Ивановской области</w:t>
      </w:r>
      <w:r w:rsidRPr="00EB48F5">
        <w:rPr>
          <w:sz w:val="28"/>
          <w:szCs w:val="28"/>
        </w:rPr>
        <w:t xml:space="preserve"> и с проектом решения Совета Комсомольского городского поселения об удалении его в отставку;</w:t>
      </w:r>
    </w:p>
    <w:p w:rsidR="002F516F" w:rsidRPr="00EB48F5" w:rsidRDefault="002F516F" w:rsidP="002F516F">
      <w:pPr>
        <w:ind w:firstLine="709"/>
        <w:jc w:val="both"/>
        <w:rPr>
          <w:sz w:val="28"/>
          <w:szCs w:val="28"/>
        </w:rPr>
      </w:pPr>
      <w:r w:rsidRPr="00EB48F5">
        <w:rPr>
          <w:sz w:val="28"/>
          <w:szCs w:val="28"/>
        </w:rPr>
        <w:lastRenderedPageBreak/>
        <w:t>2) предоставление ему возможности дать депутатам Совета Комсомольского городского поселения</w:t>
      </w:r>
      <w:r w:rsidRPr="00EB48F5">
        <w:rPr>
          <w:b/>
          <w:bCs/>
          <w:sz w:val="28"/>
          <w:szCs w:val="28"/>
        </w:rPr>
        <w:t> </w:t>
      </w:r>
      <w:r w:rsidRPr="00EB48F5">
        <w:rPr>
          <w:sz w:val="28"/>
          <w:szCs w:val="28"/>
        </w:rPr>
        <w:t>объяснения по поводу обстоятельств, выдвигаемых в качестве основания для удаления в отставку.</w:t>
      </w:r>
    </w:p>
    <w:p w:rsidR="002F516F" w:rsidRPr="00EB48F5" w:rsidRDefault="002F516F" w:rsidP="002F516F">
      <w:pPr>
        <w:ind w:firstLine="709"/>
        <w:jc w:val="both"/>
        <w:rPr>
          <w:sz w:val="28"/>
          <w:szCs w:val="28"/>
        </w:rPr>
      </w:pPr>
      <w:r w:rsidRPr="00EB48F5">
        <w:rPr>
          <w:sz w:val="28"/>
          <w:szCs w:val="28"/>
        </w:rPr>
        <w:t>11. В случае, если Глава Комсомольского городского поселения не согласен с решением Совета Комсомольского городского поселения об удалении его в отставку, он вправе в письменном виде изложить свое особое мнение.</w:t>
      </w:r>
    </w:p>
    <w:p w:rsidR="002F516F" w:rsidRPr="00EB48F5" w:rsidRDefault="002F516F" w:rsidP="002F516F">
      <w:pPr>
        <w:ind w:firstLine="709"/>
        <w:jc w:val="both"/>
        <w:rPr>
          <w:sz w:val="28"/>
          <w:szCs w:val="28"/>
        </w:rPr>
      </w:pPr>
      <w:r w:rsidRPr="00EB48F5">
        <w:rPr>
          <w:sz w:val="28"/>
          <w:szCs w:val="28"/>
        </w:rPr>
        <w:t>12. Решение Совета Комсомольского городского поселения</w:t>
      </w:r>
      <w:r w:rsidRPr="00EB48F5">
        <w:rPr>
          <w:b/>
          <w:bCs/>
          <w:sz w:val="28"/>
          <w:szCs w:val="28"/>
        </w:rPr>
        <w:t> </w:t>
      </w:r>
      <w:r w:rsidRPr="00EB48F5">
        <w:rPr>
          <w:sz w:val="28"/>
          <w:szCs w:val="28"/>
        </w:rPr>
        <w:t>об удалении Главы Комсомольского городского поселения в отставку подлежит официальному опубликованию (обнародованию) не позднее чем через пять дней со дня его принятия. В случае, если Глава Комсомольского городского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Комсомольского городского поселения.</w:t>
      </w:r>
    </w:p>
    <w:p w:rsidR="002F516F" w:rsidRPr="00EB48F5" w:rsidRDefault="002F516F" w:rsidP="002F516F">
      <w:pPr>
        <w:ind w:firstLine="709"/>
        <w:jc w:val="both"/>
        <w:rPr>
          <w:sz w:val="28"/>
          <w:szCs w:val="28"/>
        </w:rPr>
      </w:pPr>
      <w:r w:rsidRPr="00EB48F5">
        <w:rPr>
          <w:sz w:val="28"/>
          <w:szCs w:val="28"/>
        </w:rPr>
        <w:t>13. В случае, если инициатива депутатов Совета Комсомольского городского поселения</w:t>
      </w:r>
      <w:r>
        <w:rPr>
          <w:sz w:val="28"/>
          <w:szCs w:val="28"/>
        </w:rPr>
        <w:t xml:space="preserve"> </w:t>
      </w:r>
      <w:r w:rsidRPr="00EB48F5">
        <w:rPr>
          <w:b/>
          <w:bCs/>
          <w:sz w:val="28"/>
          <w:szCs w:val="28"/>
        </w:rPr>
        <w:t> </w:t>
      </w:r>
      <w:r w:rsidRPr="00EB48F5">
        <w:rPr>
          <w:sz w:val="28"/>
          <w:szCs w:val="28"/>
        </w:rPr>
        <w:t xml:space="preserve">или </w:t>
      </w:r>
      <w:r>
        <w:rPr>
          <w:sz w:val="28"/>
          <w:szCs w:val="28"/>
        </w:rPr>
        <w:t>Губернатора Ивановской области</w:t>
      </w:r>
      <w:r w:rsidRPr="00EB48F5">
        <w:rPr>
          <w:sz w:val="28"/>
          <w:szCs w:val="28"/>
        </w:rPr>
        <w:t xml:space="preserve"> об удалении Главы Комсомольского городского поселения в отставку отклонена Советом Комсомольского городского поселения, вопрос об удалении Главы Комсомольского городского поселения в отставку может быть вынесен на повторное рассмотрение Совета Комсомольского городского поселения</w:t>
      </w:r>
      <w:r w:rsidRPr="00EB48F5">
        <w:rPr>
          <w:b/>
          <w:bCs/>
          <w:sz w:val="28"/>
          <w:szCs w:val="28"/>
        </w:rPr>
        <w:t> </w:t>
      </w:r>
      <w:r w:rsidRPr="00EB48F5">
        <w:rPr>
          <w:sz w:val="28"/>
          <w:szCs w:val="28"/>
        </w:rPr>
        <w:t>не ранее чем через два месяца со дня проведения заседания Совета Комсомольского городского поселения, на котором рассматривался указанный вопрос.</w:t>
      </w:r>
    </w:p>
    <w:p w:rsidR="002F516F" w:rsidRPr="00EB48F5" w:rsidRDefault="002F516F" w:rsidP="002F516F">
      <w:pPr>
        <w:ind w:firstLine="709"/>
        <w:jc w:val="both"/>
        <w:rPr>
          <w:sz w:val="28"/>
          <w:szCs w:val="28"/>
        </w:rPr>
      </w:pPr>
      <w:r w:rsidRPr="00EB48F5">
        <w:rPr>
          <w:sz w:val="28"/>
          <w:szCs w:val="28"/>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sidRPr="00EB48F5">
        <w:rPr>
          <w:b/>
          <w:bCs/>
          <w:sz w:val="28"/>
          <w:szCs w:val="28"/>
        </w:rPr>
        <w:t>.</w:t>
      </w:r>
    </w:p>
    <w:p w:rsidR="002F516F" w:rsidRPr="00EB48F5" w:rsidRDefault="002F516F" w:rsidP="002F516F">
      <w:pPr>
        <w:ind w:firstLine="709"/>
        <w:jc w:val="both"/>
        <w:rPr>
          <w:sz w:val="28"/>
          <w:szCs w:val="28"/>
        </w:rPr>
      </w:pPr>
      <w:r w:rsidRPr="00EB48F5">
        <w:rPr>
          <w:sz w:val="28"/>
          <w:szCs w:val="28"/>
        </w:rPr>
        <w:t> </w:t>
      </w:r>
    </w:p>
    <w:p w:rsidR="002F516F" w:rsidRPr="00EB48F5" w:rsidRDefault="002F516F" w:rsidP="002F516F">
      <w:pPr>
        <w:shd w:val="clear" w:color="auto" w:fill="FFFFFF"/>
        <w:ind w:firstLine="709"/>
        <w:jc w:val="both"/>
        <w:rPr>
          <w:sz w:val="28"/>
          <w:szCs w:val="28"/>
        </w:rPr>
      </w:pPr>
      <w:r w:rsidRPr="00EB48F5">
        <w:rPr>
          <w:b/>
          <w:bCs/>
          <w:sz w:val="28"/>
          <w:szCs w:val="28"/>
        </w:rPr>
        <w:t xml:space="preserve">Статья </w:t>
      </w:r>
      <w:r>
        <w:rPr>
          <w:b/>
          <w:bCs/>
          <w:sz w:val="28"/>
          <w:szCs w:val="28"/>
        </w:rPr>
        <w:t>51</w:t>
      </w:r>
      <w:r w:rsidRPr="00EB48F5">
        <w:rPr>
          <w:b/>
          <w:bCs/>
          <w:sz w:val="28"/>
          <w:szCs w:val="28"/>
        </w:rPr>
        <w:t>. Ответственность органов местного самоуправления поселения и должностных лиц местного самоуправления поселения перед государством</w:t>
      </w:r>
    </w:p>
    <w:p w:rsidR="002F516F" w:rsidRPr="00EB48F5" w:rsidRDefault="002F516F" w:rsidP="002F516F">
      <w:pPr>
        <w:shd w:val="clear" w:color="auto" w:fill="FFFFFF"/>
        <w:ind w:firstLine="709"/>
        <w:jc w:val="both"/>
        <w:rPr>
          <w:sz w:val="28"/>
          <w:szCs w:val="28"/>
        </w:rPr>
      </w:pPr>
      <w:r w:rsidRPr="00EB48F5">
        <w:rPr>
          <w:sz w:val="28"/>
          <w:szCs w:val="28"/>
        </w:rPr>
        <w:t>1. Ответственность органов местного самоуправления поселения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федеральных конституционных законов, федеральных законов, законов Ивановской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F516F" w:rsidRPr="00EB48F5" w:rsidRDefault="002F516F" w:rsidP="002F516F">
      <w:pPr>
        <w:ind w:firstLine="709"/>
        <w:jc w:val="both"/>
        <w:rPr>
          <w:sz w:val="28"/>
          <w:szCs w:val="28"/>
        </w:rPr>
      </w:pPr>
      <w:r w:rsidRPr="00EB48F5">
        <w:rPr>
          <w:sz w:val="28"/>
          <w:szCs w:val="28"/>
        </w:rPr>
        <w:t>2</w:t>
      </w:r>
      <w:r w:rsidRPr="00EB48F5">
        <w:rPr>
          <w:i/>
          <w:iCs/>
          <w:sz w:val="28"/>
          <w:szCs w:val="28"/>
        </w:rPr>
        <w:t>. </w:t>
      </w:r>
      <w:r w:rsidRPr="00EB48F5">
        <w:rPr>
          <w:sz w:val="28"/>
          <w:szCs w:val="28"/>
        </w:rPr>
        <w:t xml:space="preserve">В случае, если соответствующим судом установлено, что Советом Комсомольского городского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а Совет Комсомольского городского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r>
        <w:rPr>
          <w:sz w:val="28"/>
          <w:szCs w:val="28"/>
        </w:rPr>
        <w:t>Губернатор Ивановской области</w:t>
      </w:r>
      <w:r w:rsidRPr="00EB48F5">
        <w:rPr>
          <w:sz w:val="28"/>
          <w:szCs w:val="28"/>
        </w:rPr>
        <w:t xml:space="preserve"> в течение одного месяца после вступления в силу решения суда, </w:t>
      </w:r>
      <w:r w:rsidRPr="00EB48F5">
        <w:rPr>
          <w:sz w:val="28"/>
          <w:szCs w:val="28"/>
        </w:rPr>
        <w:lastRenderedPageBreak/>
        <w:t>установившего факт неисполнения данного решения, вносит в Ивановскую областную Думу проект закона Ивановской области о роспуске Совета Комсомольского городского поселения.</w:t>
      </w:r>
    </w:p>
    <w:p w:rsidR="002F516F" w:rsidRPr="00EB48F5" w:rsidRDefault="002F516F" w:rsidP="002F516F">
      <w:pPr>
        <w:ind w:firstLine="709"/>
        <w:jc w:val="both"/>
        <w:rPr>
          <w:sz w:val="28"/>
          <w:szCs w:val="28"/>
        </w:rPr>
      </w:pPr>
      <w:r w:rsidRPr="00EB48F5">
        <w:rPr>
          <w:sz w:val="28"/>
          <w:szCs w:val="28"/>
        </w:rPr>
        <w:t xml:space="preserve">3. В случае, если соответствующим судом установлено, что избранный в правомочном составе Совет Комсомольского городского поселения в течение трех месяцев подряд не проводил правомочного заседания, </w:t>
      </w:r>
      <w:r>
        <w:rPr>
          <w:sz w:val="28"/>
          <w:szCs w:val="28"/>
        </w:rPr>
        <w:t>Губернатор Ивановской области</w:t>
      </w:r>
      <w:r w:rsidRPr="00EB48F5">
        <w:rPr>
          <w:sz w:val="28"/>
          <w:szCs w:val="28"/>
        </w:rPr>
        <w:t xml:space="preserve">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 Комсомольского городского поселения.</w:t>
      </w:r>
    </w:p>
    <w:p w:rsidR="002F516F" w:rsidRPr="00EB48F5" w:rsidRDefault="002F516F" w:rsidP="002F516F">
      <w:pPr>
        <w:ind w:firstLine="709"/>
        <w:jc w:val="both"/>
        <w:rPr>
          <w:sz w:val="28"/>
          <w:szCs w:val="28"/>
        </w:rPr>
      </w:pPr>
      <w:r w:rsidRPr="00EB48F5">
        <w:rPr>
          <w:sz w:val="28"/>
          <w:szCs w:val="28"/>
        </w:rPr>
        <w:t>Депутаты Совета Комсомольского городского поселения, распущенного на основании части 3 настоящей статьи вправе в течение 10 дней со дня вступления в силу закона Ивановской области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w:t>
      </w:r>
    </w:p>
    <w:p w:rsidR="002F516F" w:rsidRPr="00EB48F5" w:rsidRDefault="002F516F" w:rsidP="002F516F">
      <w:pPr>
        <w:ind w:firstLine="709"/>
        <w:jc w:val="both"/>
        <w:rPr>
          <w:sz w:val="28"/>
          <w:szCs w:val="28"/>
        </w:rPr>
      </w:pPr>
      <w:r w:rsidRPr="00EB48F5">
        <w:rPr>
          <w:sz w:val="28"/>
          <w:szCs w:val="28"/>
        </w:rPr>
        <w:t xml:space="preserve">4. В случае, если соответствующим судом установлено, что вновь избранный в правомочном составе Совет Комсомольского городского поселения в течение трех месяцев подряд не проводил правомочного заседания, </w:t>
      </w:r>
      <w:r>
        <w:rPr>
          <w:sz w:val="28"/>
          <w:szCs w:val="28"/>
        </w:rPr>
        <w:t>Губернатор Ивановской области</w:t>
      </w:r>
      <w:r w:rsidRPr="00EB48F5">
        <w:rPr>
          <w:sz w:val="28"/>
          <w:szCs w:val="28"/>
        </w:rPr>
        <w:t xml:space="preserve"> в течение трех месяцев со дня вступления в силу решения суда, установившего данный факт, вносит в Ивановскую</w:t>
      </w:r>
      <w:r w:rsidRPr="00EB48F5">
        <w:rPr>
          <w:color w:val="FF0000"/>
          <w:sz w:val="28"/>
          <w:szCs w:val="28"/>
        </w:rPr>
        <w:t> </w:t>
      </w:r>
      <w:r w:rsidRPr="00EB48F5">
        <w:rPr>
          <w:sz w:val="28"/>
          <w:szCs w:val="28"/>
        </w:rPr>
        <w:t>областную Думу проект закона Ивановской области о роспуске Совета Комсомольского городского поселения.</w:t>
      </w:r>
    </w:p>
    <w:p w:rsidR="002F516F" w:rsidRPr="00EB48F5" w:rsidRDefault="002F516F" w:rsidP="002F516F">
      <w:pPr>
        <w:ind w:firstLine="709"/>
        <w:jc w:val="both"/>
        <w:rPr>
          <w:sz w:val="28"/>
          <w:szCs w:val="28"/>
        </w:rPr>
      </w:pPr>
      <w:r w:rsidRPr="00EB48F5">
        <w:rPr>
          <w:sz w:val="28"/>
          <w:szCs w:val="28"/>
        </w:rPr>
        <w:t>5. Полномочия Совета Комсомольского городского поселения прекращаются со дня вступления в силу закона Ивановской области о его роспуске.</w:t>
      </w:r>
    </w:p>
    <w:p w:rsidR="002F516F" w:rsidRPr="00EB48F5" w:rsidRDefault="002F516F" w:rsidP="002F516F">
      <w:pPr>
        <w:shd w:val="clear" w:color="auto" w:fill="FFFFFF"/>
        <w:ind w:firstLine="709"/>
        <w:jc w:val="both"/>
        <w:rPr>
          <w:sz w:val="28"/>
          <w:szCs w:val="28"/>
        </w:rPr>
      </w:pPr>
      <w:r w:rsidRPr="00EB48F5">
        <w:rPr>
          <w:sz w:val="28"/>
          <w:szCs w:val="28"/>
        </w:rPr>
        <w:t>6. Глава поселения может быть отрешен от должности </w:t>
      </w:r>
      <w:r>
        <w:rPr>
          <w:sz w:val="28"/>
          <w:szCs w:val="28"/>
        </w:rPr>
        <w:t>Губернатором Ивановской области</w:t>
      </w:r>
      <w:r w:rsidRPr="00EB48F5">
        <w:rPr>
          <w:sz w:val="28"/>
          <w:szCs w:val="28"/>
        </w:rPr>
        <w:t> в случае:</w:t>
      </w:r>
    </w:p>
    <w:p w:rsidR="002F516F" w:rsidRPr="00EB48F5" w:rsidRDefault="002F516F" w:rsidP="002F516F">
      <w:pPr>
        <w:shd w:val="clear" w:color="auto" w:fill="FFFFFF"/>
        <w:ind w:firstLine="709"/>
        <w:jc w:val="both"/>
        <w:rPr>
          <w:sz w:val="28"/>
          <w:szCs w:val="28"/>
        </w:rPr>
      </w:pPr>
      <w:r w:rsidRPr="00EB48F5">
        <w:rPr>
          <w:sz w:val="28"/>
          <w:szCs w:val="28"/>
        </w:rPr>
        <w:t>- издания им нормативного правового акта, противоречащего Конституции Российской Федерации, федеральным законам, Уставу Ивановской области, настоящему Уставу, если такие противоречия установлены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2F516F" w:rsidRPr="00EB48F5" w:rsidRDefault="002F516F" w:rsidP="002F516F">
      <w:pPr>
        <w:shd w:val="clear" w:color="auto" w:fill="FFFFFF"/>
        <w:ind w:firstLine="709"/>
        <w:jc w:val="both"/>
        <w:rPr>
          <w:sz w:val="28"/>
          <w:szCs w:val="28"/>
        </w:rPr>
      </w:pPr>
      <w:r w:rsidRPr="00EB48F5">
        <w:rPr>
          <w:sz w:val="28"/>
          <w:szCs w:val="28"/>
        </w:rPr>
        <w:t>-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F516F" w:rsidRPr="00EB48F5" w:rsidRDefault="002F516F" w:rsidP="002F516F">
      <w:pPr>
        <w:shd w:val="clear" w:color="auto" w:fill="FFFFFF"/>
        <w:ind w:firstLine="709"/>
        <w:jc w:val="both"/>
        <w:rPr>
          <w:sz w:val="28"/>
          <w:szCs w:val="28"/>
        </w:rPr>
      </w:pPr>
      <w:r w:rsidRPr="00EB48F5">
        <w:rPr>
          <w:sz w:val="28"/>
          <w:szCs w:val="28"/>
        </w:rPr>
        <w:t> </w:t>
      </w:r>
    </w:p>
    <w:p w:rsidR="002F516F" w:rsidRPr="00EB48F5" w:rsidRDefault="002F516F" w:rsidP="002F516F">
      <w:pPr>
        <w:shd w:val="clear" w:color="auto" w:fill="FFFFFF"/>
        <w:ind w:firstLine="709"/>
        <w:jc w:val="both"/>
        <w:rPr>
          <w:sz w:val="28"/>
          <w:szCs w:val="28"/>
        </w:rPr>
      </w:pPr>
      <w:r w:rsidRPr="00EB48F5">
        <w:rPr>
          <w:b/>
          <w:bCs/>
          <w:sz w:val="28"/>
          <w:szCs w:val="28"/>
        </w:rPr>
        <w:lastRenderedPageBreak/>
        <w:t>Статья 5</w:t>
      </w:r>
      <w:r>
        <w:rPr>
          <w:b/>
          <w:bCs/>
          <w:sz w:val="28"/>
          <w:szCs w:val="28"/>
        </w:rPr>
        <w:t>2</w:t>
      </w:r>
      <w:r w:rsidRPr="00EB48F5">
        <w:rPr>
          <w:b/>
          <w:bCs/>
          <w:sz w:val="28"/>
          <w:szCs w:val="28"/>
        </w:rPr>
        <w:t>.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2F516F" w:rsidRPr="00EB48F5" w:rsidRDefault="002F516F" w:rsidP="002F516F">
      <w:pPr>
        <w:shd w:val="clear" w:color="auto" w:fill="FFFFFF"/>
        <w:ind w:firstLine="709"/>
        <w:jc w:val="both"/>
        <w:rPr>
          <w:sz w:val="28"/>
          <w:szCs w:val="28"/>
        </w:rPr>
      </w:pPr>
      <w:r w:rsidRPr="00EB48F5">
        <w:rPr>
          <w:sz w:val="28"/>
          <w:szCs w:val="28"/>
        </w:rPr>
        <w:t>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2F516F" w:rsidRPr="00EB48F5" w:rsidRDefault="002F516F" w:rsidP="002F516F">
      <w:pPr>
        <w:shd w:val="clear" w:color="auto" w:fill="FFFFFF"/>
        <w:ind w:firstLine="709"/>
        <w:jc w:val="both"/>
        <w:rPr>
          <w:sz w:val="28"/>
          <w:szCs w:val="28"/>
        </w:rPr>
      </w:pPr>
      <w:r w:rsidRPr="00EB48F5">
        <w:rPr>
          <w:b/>
          <w:bCs/>
          <w:sz w:val="28"/>
          <w:szCs w:val="28"/>
        </w:rPr>
        <w:t>Статья 5</w:t>
      </w:r>
      <w:r>
        <w:rPr>
          <w:b/>
          <w:bCs/>
          <w:sz w:val="28"/>
          <w:szCs w:val="28"/>
        </w:rPr>
        <w:t>3</w:t>
      </w:r>
      <w:r w:rsidRPr="00EB48F5">
        <w:rPr>
          <w:b/>
          <w:bCs/>
          <w:sz w:val="28"/>
          <w:szCs w:val="28"/>
        </w:rPr>
        <w:t>. Обжалование в суд решений, принятых путем прямого волеизъявления граждан, решений и действий (бездействия) органов местного самоуправления поселения и должностных лиц местного самоуправления поселения</w:t>
      </w:r>
    </w:p>
    <w:p w:rsidR="002F516F" w:rsidRPr="00EB48F5" w:rsidRDefault="002F516F" w:rsidP="002F516F">
      <w:pPr>
        <w:shd w:val="clear" w:color="auto" w:fill="FFFFFF"/>
        <w:ind w:firstLine="709"/>
        <w:jc w:val="both"/>
        <w:rPr>
          <w:sz w:val="28"/>
          <w:szCs w:val="28"/>
        </w:rPr>
      </w:pPr>
      <w:r w:rsidRPr="00EB48F5">
        <w:rPr>
          <w:sz w:val="28"/>
          <w:szCs w:val="28"/>
        </w:rPr>
        <w:t>Решения, принятые путем прямого волеизъявления граждан, решения и действия (бездействие) органов местного самоуправления поселения и должностных лиц местного самоуправления поселения могут быть обжалованы в суд в установленном законом порядке.</w:t>
      </w:r>
    </w:p>
    <w:p w:rsidR="002F516F" w:rsidRDefault="002F516F" w:rsidP="002F516F">
      <w:pPr>
        <w:rPr>
          <w:b/>
          <w:bCs/>
          <w:sz w:val="28"/>
          <w:szCs w:val="28"/>
        </w:rPr>
      </w:pPr>
    </w:p>
    <w:p w:rsidR="002F516F" w:rsidRPr="00EB48F5" w:rsidRDefault="002F516F" w:rsidP="002F516F">
      <w:pPr>
        <w:ind w:firstLine="709"/>
        <w:jc w:val="center"/>
        <w:rPr>
          <w:sz w:val="28"/>
          <w:szCs w:val="28"/>
        </w:rPr>
      </w:pPr>
      <w:r w:rsidRPr="00EB48F5">
        <w:rPr>
          <w:b/>
          <w:bCs/>
          <w:sz w:val="28"/>
          <w:szCs w:val="28"/>
        </w:rPr>
        <w:t>ГЛАВА IX. ЗАКЛЮЧИТЕЛЬНЫЕ ПОЛОЖЕНИЯ</w:t>
      </w:r>
    </w:p>
    <w:p w:rsidR="002F516F" w:rsidRPr="00EB48F5" w:rsidRDefault="002F516F" w:rsidP="002F516F">
      <w:pPr>
        <w:shd w:val="clear" w:color="auto" w:fill="FFFFFF"/>
        <w:ind w:firstLine="709"/>
        <w:jc w:val="both"/>
        <w:rPr>
          <w:sz w:val="28"/>
          <w:szCs w:val="28"/>
        </w:rPr>
      </w:pPr>
      <w:r w:rsidRPr="00EB48F5">
        <w:rPr>
          <w:b/>
          <w:bCs/>
          <w:sz w:val="28"/>
          <w:szCs w:val="28"/>
        </w:rPr>
        <w:t> </w:t>
      </w:r>
    </w:p>
    <w:p w:rsidR="002F516F" w:rsidRPr="00FD1390" w:rsidRDefault="002F516F" w:rsidP="002F516F">
      <w:pPr>
        <w:shd w:val="clear" w:color="auto" w:fill="FFFFFF"/>
        <w:ind w:firstLine="709"/>
        <w:jc w:val="both"/>
        <w:rPr>
          <w:b/>
          <w:sz w:val="28"/>
          <w:szCs w:val="28"/>
        </w:rPr>
      </w:pPr>
      <w:r w:rsidRPr="00EB48F5">
        <w:rPr>
          <w:b/>
          <w:bCs/>
          <w:sz w:val="28"/>
          <w:szCs w:val="28"/>
        </w:rPr>
        <w:t>Статья 5</w:t>
      </w:r>
      <w:r>
        <w:rPr>
          <w:b/>
          <w:bCs/>
          <w:sz w:val="28"/>
          <w:szCs w:val="28"/>
        </w:rPr>
        <w:t>4</w:t>
      </w:r>
      <w:r w:rsidRPr="00EB48F5">
        <w:rPr>
          <w:b/>
          <w:bCs/>
          <w:sz w:val="28"/>
          <w:szCs w:val="28"/>
        </w:rPr>
        <w:t xml:space="preserve">. </w:t>
      </w:r>
      <w:r w:rsidRPr="00FD1390">
        <w:rPr>
          <w:b/>
          <w:sz w:val="28"/>
          <w:szCs w:val="28"/>
        </w:rPr>
        <w:t xml:space="preserve">Порядок принятия Устава поселения, порядок внесения изменений и дополнений в Устав поселения </w:t>
      </w:r>
    </w:p>
    <w:p w:rsidR="002F516F" w:rsidRPr="00EB48F5" w:rsidRDefault="002F516F" w:rsidP="002F516F">
      <w:pPr>
        <w:shd w:val="clear" w:color="auto" w:fill="FFFFFF"/>
        <w:ind w:firstLine="709"/>
        <w:jc w:val="both"/>
        <w:rPr>
          <w:sz w:val="28"/>
          <w:szCs w:val="28"/>
        </w:rPr>
      </w:pPr>
      <w:r w:rsidRPr="00EB48F5">
        <w:rPr>
          <w:sz w:val="28"/>
          <w:szCs w:val="28"/>
        </w:rPr>
        <w:t>1. Устав поселения принимается Советом Комсомольского городского поселения.</w:t>
      </w:r>
    </w:p>
    <w:p w:rsidR="002F516F" w:rsidRPr="00EB48F5" w:rsidRDefault="002F516F" w:rsidP="002F516F">
      <w:pPr>
        <w:shd w:val="clear" w:color="auto" w:fill="FFFFFF"/>
        <w:ind w:firstLine="709"/>
        <w:jc w:val="both"/>
        <w:rPr>
          <w:sz w:val="28"/>
          <w:szCs w:val="28"/>
        </w:rPr>
      </w:pPr>
      <w:r w:rsidRPr="00EB48F5">
        <w:rPr>
          <w:sz w:val="28"/>
          <w:szCs w:val="28"/>
        </w:rPr>
        <w:t xml:space="preserve">2. Проект Устава поселения, проект решения Совета Комсомольского городского поселения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w:t>
      </w:r>
      <w:r>
        <w:rPr>
          <w:sz w:val="28"/>
          <w:szCs w:val="28"/>
        </w:rPr>
        <w:t>опубликованию (</w:t>
      </w:r>
      <w:r w:rsidRPr="00EB48F5">
        <w:rPr>
          <w:sz w:val="28"/>
          <w:szCs w:val="28"/>
        </w:rPr>
        <w:t>обнародованию</w:t>
      </w:r>
      <w:r>
        <w:rPr>
          <w:sz w:val="28"/>
          <w:szCs w:val="28"/>
        </w:rPr>
        <w:t>)</w:t>
      </w:r>
      <w:r w:rsidRPr="00EB48F5">
        <w:rPr>
          <w:sz w:val="28"/>
          <w:szCs w:val="28"/>
        </w:rPr>
        <w:t xml:space="preserve"> с одновременным </w:t>
      </w:r>
      <w:r>
        <w:rPr>
          <w:sz w:val="28"/>
          <w:szCs w:val="28"/>
        </w:rPr>
        <w:t>опубликованием (</w:t>
      </w:r>
      <w:r w:rsidRPr="00EB48F5">
        <w:rPr>
          <w:sz w:val="28"/>
          <w:szCs w:val="28"/>
        </w:rPr>
        <w:t>обнародованием</w:t>
      </w:r>
      <w:r>
        <w:rPr>
          <w:sz w:val="28"/>
          <w:szCs w:val="28"/>
        </w:rPr>
        <w:t>)</w:t>
      </w:r>
      <w:r w:rsidRPr="00EB48F5">
        <w:rPr>
          <w:sz w:val="28"/>
          <w:szCs w:val="28"/>
        </w:rPr>
        <w:t xml:space="preserve"> установленного Советом Комсомольского городского поселения порядка учета предложений по проекту указанного Устава, проекту указанного решения Совета Комсомольского городского поселения, а также порядка участия граждан в его обсуждении.</w:t>
      </w:r>
    </w:p>
    <w:p w:rsidR="002F516F" w:rsidRPr="00EB48F5" w:rsidRDefault="002F516F" w:rsidP="002F516F">
      <w:pPr>
        <w:ind w:firstLine="709"/>
        <w:jc w:val="both"/>
        <w:rPr>
          <w:sz w:val="28"/>
          <w:szCs w:val="28"/>
        </w:rPr>
      </w:pPr>
      <w:r w:rsidRPr="00EB48F5">
        <w:rPr>
          <w:sz w:val="28"/>
          <w:szCs w:val="28"/>
        </w:rPr>
        <w:t>Не требуется официальное опубликование (обнародование) порядка учета предложений по проекту муниципального правового акта о вне</w:t>
      </w:r>
      <w:r>
        <w:rPr>
          <w:sz w:val="28"/>
          <w:szCs w:val="28"/>
        </w:rPr>
        <w:t xml:space="preserve">сении изменений и дополнений в </w:t>
      </w:r>
      <w:r w:rsidRPr="003C1467">
        <w:rPr>
          <w:sz w:val="28"/>
          <w:szCs w:val="28"/>
        </w:rPr>
        <w:t>Устав поселения, а также порядка участия граждан в его обсуждении в случае, когда в Устав Комсомольского городского поселения вносятся изменения в форме точного воспроизведения положений Конституции Российской Федерации, федеральных законов, Устава Ивановской области или законов Ивановской области в целях приведения данного Устава в соответствие</w:t>
      </w:r>
      <w:r w:rsidRPr="00EB48F5">
        <w:rPr>
          <w:sz w:val="28"/>
          <w:szCs w:val="28"/>
        </w:rPr>
        <w:t xml:space="preserve"> с этими нормативными правовыми актами.</w:t>
      </w:r>
    </w:p>
    <w:p w:rsidR="002F516F" w:rsidRPr="00EB48F5" w:rsidRDefault="002F516F" w:rsidP="002F516F">
      <w:pPr>
        <w:shd w:val="clear" w:color="auto" w:fill="FFFFFF"/>
        <w:ind w:firstLine="709"/>
        <w:jc w:val="both"/>
        <w:rPr>
          <w:sz w:val="28"/>
          <w:szCs w:val="28"/>
        </w:rPr>
      </w:pPr>
      <w:r w:rsidRPr="00EB48F5">
        <w:rPr>
          <w:sz w:val="28"/>
          <w:szCs w:val="28"/>
        </w:rPr>
        <w:t>3. Устав поселения, решение Совета Комсомольского городского поселения о внесении изменений и дополнений в Устав поселения подлежат государственной регистрации в порядке, установленном федеральным законом.</w:t>
      </w:r>
    </w:p>
    <w:p w:rsidR="002F516F" w:rsidRPr="00EB48F5" w:rsidRDefault="002F516F" w:rsidP="002F516F">
      <w:pPr>
        <w:shd w:val="clear" w:color="auto" w:fill="FFFFFF"/>
        <w:ind w:firstLine="709"/>
        <w:jc w:val="both"/>
        <w:rPr>
          <w:sz w:val="28"/>
          <w:szCs w:val="28"/>
        </w:rPr>
      </w:pPr>
      <w:r w:rsidRPr="00EB48F5">
        <w:rPr>
          <w:sz w:val="28"/>
          <w:szCs w:val="28"/>
        </w:rPr>
        <w:t>4. Устав поселения, решение Совета Комсомольского городского поселения о внесении изменений и дополнений в Устав поселения принимаются большинством в две трети голосов от установленной численности депутатов Совета Комсомольского городского поселения.</w:t>
      </w:r>
    </w:p>
    <w:p w:rsidR="002F516F" w:rsidRPr="00EB48F5" w:rsidRDefault="002F516F" w:rsidP="002F516F">
      <w:pPr>
        <w:ind w:firstLine="709"/>
        <w:jc w:val="both"/>
        <w:rPr>
          <w:sz w:val="28"/>
          <w:szCs w:val="28"/>
        </w:rPr>
      </w:pPr>
      <w:r w:rsidRPr="00EB48F5">
        <w:rPr>
          <w:sz w:val="28"/>
          <w:szCs w:val="28"/>
        </w:rPr>
        <w:lastRenderedPageBreak/>
        <w:t>5. Устав поселения, решение Совета Комсомольского городского поселения о внесении изменений и дополнений в Устав поселения подлежат официальному обнародованию (опубликованию) после их государственной регистрации и вступают в силу после их официального обнародования (опубликования).</w:t>
      </w:r>
    </w:p>
    <w:p w:rsidR="002F516F" w:rsidRPr="00EB48F5" w:rsidRDefault="002F516F" w:rsidP="002F516F">
      <w:pPr>
        <w:ind w:firstLine="709"/>
        <w:jc w:val="both"/>
        <w:rPr>
          <w:sz w:val="28"/>
          <w:szCs w:val="28"/>
        </w:rPr>
      </w:pPr>
      <w:r w:rsidRPr="00EB48F5">
        <w:rPr>
          <w:b/>
          <w:bCs/>
          <w:sz w:val="28"/>
          <w:szCs w:val="28"/>
        </w:rPr>
        <w:t> </w:t>
      </w:r>
    </w:p>
    <w:p w:rsidR="002F516F" w:rsidRPr="00EB48F5" w:rsidRDefault="002F516F" w:rsidP="002F516F">
      <w:pPr>
        <w:ind w:firstLine="709"/>
        <w:jc w:val="both"/>
        <w:rPr>
          <w:sz w:val="28"/>
          <w:szCs w:val="28"/>
        </w:rPr>
      </w:pPr>
      <w:r w:rsidRPr="00EB48F5">
        <w:rPr>
          <w:b/>
          <w:bCs/>
          <w:sz w:val="28"/>
          <w:szCs w:val="28"/>
        </w:rPr>
        <w:t>Статья 5</w:t>
      </w:r>
      <w:r>
        <w:rPr>
          <w:b/>
          <w:bCs/>
          <w:sz w:val="28"/>
          <w:szCs w:val="28"/>
        </w:rPr>
        <w:t>5</w:t>
      </w:r>
      <w:r w:rsidRPr="00EB48F5">
        <w:rPr>
          <w:b/>
          <w:bCs/>
          <w:sz w:val="28"/>
          <w:szCs w:val="28"/>
        </w:rPr>
        <w:t>. Порядок вступления в силу Устава поселения</w:t>
      </w:r>
    </w:p>
    <w:p w:rsidR="002F516F" w:rsidRPr="00EB48F5" w:rsidRDefault="002F516F" w:rsidP="002F516F">
      <w:pPr>
        <w:ind w:firstLine="709"/>
        <w:jc w:val="both"/>
        <w:rPr>
          <w:sz w:val="28"/>
          <w:szCs w:val="28"/>
        </w:rPr>
      </w:pPr>
      <w:r w:rsidRPr="00EB48F5">
        <w:rPr>
          <w:sz w:val="28"/>
          <w:szCs w:val="28"/>
        </w:rPr>
        <w:t>1. Настоящий Устав подлежит государственной регистрации в порядке, установленном федеральным законом.</w:t>
      </w:r>
    </w:p>
    <w:p w:rsidR="002F516F" w:rsidRPr="00EC639E" w:rsidRDefault="002F516F" w:rsidP="002F516F">
      <w:pPr>
        <w:ind w:firstLine="709"/>
        <w:jc w:val="both"/>
        <w:rPr>
          <w:sz w:val="28"/>
          <w:szCs w:val="28"/>
        </w:rPr>
      </w:pPr>
      <w:r w:rsidRPr="00EB48F5">
        <w:rPr>
          <w:sz w:val="28"/>
          <w:szCs w:val="28"/>
        </w:rPr>
        <w:t>2. Настоящий Устав подлежит официальному обнародованию (опубликованию) после государственной регистрации и вступает в силу после его обнародования (опубликования).</w:t>
      </w:r>
    </w:p>
    <w:p w:rsidR="002F516F" w:rsidRDefault="002F516F" w:rsidP="002F516F">
      <w:pPr>
        <w:jc w:val="right"/>
        <w:outlineLvl w:val="0"/>
      </w:pPr>
    </w:p>
    <w:p w:rsidR="002F516F" w:rsidRDefault="002F516F" w:rsidP="002F516F">
      <w:pPr>
        <w:jc w:val="right"/>
        <w:outlineLvl w:val="0"/>
      </w:pPr>
    </w:p>
    <w:p w:rsidR="002F516F" w:rsidRPr="00EB48F5" w:rsidRDefault="002F516F" w:rsidP="002F516F">
      <w:pPr>
        <w:jc w:val="both"/>
        <w:rPr>
          <w:sz w:val="28"/>
          <w:szCs w:val="28"/>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Pr>
        <w:tabs>
          <w:tab w:val="left" w:pos="2745"/>
        </w:tabs>
        <w:rPr>
          <w:sz w:val="22"/>
          <w:szCs w:val="22"/>
        </w:rPr>
      </w:pPr>
    </w:p>
    <w:p w:rsidR="002F516F" w:rsidRPr="00FA26DD" w:rsidRDefault="002F516F" w:rsidP="002F516F"/>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FA26DD" w:rsidRDefault="002F516F" w:rsidP="002F516F">
      <w:pPr>
        <w:rPr>
          <w:b/>
          <w:bCs/>
          <w:spacing w:val="-5"/>
          <w:sz w:val="28"/>
          <w:szCs w:val="28"/>
        </w:rPr>
      </w:pPr>
    </w:p>
    <w:p w:rsidR="002F516F" w:rsidRPr="002F516F" w:rsidRDefault="002F516F" w:rsidP="000D3AA9">
      <w:pPr>
        <w:jc w:val="center"/>
      </w:pPr>
    </w:p>
    <w:p w:rsidR="00704D24" w:rsidRPr="002F516F" w:rsidRDefault="00704D24" w:rsidP="00554EF0">
      <w:pPr>
        <w:pStyle w:val="ConsPlusNormal"/>
        <w:jc w:val="right"/>
        <w:rPr>
          <w:rFonts w:ascii="Times New Roman" w:hAnsi="Times New Roman" w:cs="Times New Roman"/>
          <w:sz w:val="28"/>
          <w:szCs w:val="28"/>
        </w:rPr>
      </w:pPr>
    </w:p>
    <w:p w:rsidR="00704D24" w:rsidRPr="002F516F" w:rsidRDefault="00704D24" w:rsidP="00554EF0">
      <w:pPr>
        <w:pStyle w:val="ConsPlusNormal"/>
        <w:jc w:val="right"/>
        <w:rPr>
          <w:rFonts w:ascii="Times New Roman" w:hAnsi="Times New Roman" w:cs="Times New Roman"/>
          <w:sz w:val="28"/>
          <w:szCs w:val="28"/>
        </w:rPr>
      </w:pPr>
    </w:p>
    <w:p w:rsidR="00704D24" w:rsidRPr="002F516F" w:rsidRDefault="00704D24" w:rsidP="00554EF0">
      <w:pPr>
        <w:pStyle w:val="ConsPlusNormal"/>
        <w:jc w:val="right"/>
        <w:rPr>
          <w:rFonts w:ascii="Times New Roman" w:hAnsi="Times New Roman" w:cs="Times New Roman"/>
          <w:sz w:val="28"/>
          <w:szCs w:val="28"/>
        </w:rPr>
      </w:pPr>
    </w:p>
    <w:p w:rsidR="00704D24" w:rsidRDefault="00704D24" w:rsidP="00554EF0">
      <w:pPr>
        <w:pStyle w:val="ConsPlusNormal"/>
        <w:jc w:val="right"/>
        <w:rPr>
          <w:rFonts w:ascii="Times New Roman" w:hAnsi="Times New Roman" w:cs="Times New Roman"/>
          <w:sz w:val="28"/>
          <w:szCs w:val="28"/>
        </w:rPr>
      </w:pPr>
    </w:p>
    <w:p w:rsidR="002F516F" w:rsidRDefault="002F516F" w:rsidP="00554EF0">
      <w:pPr>
        <w:pStyle w:val="ConsPlusNormal"/>
        <w:jc w:val="right"/>
        <w:rPr>
          <w:rFonts w:ascii="Times New Roman" w:hAnsi="Times New Roman" w:cs="Times New Roman"/>
          <w:sz w:val="28"/>
          <w:szCs w:val="28"/>
        </w:rPr>
      </w:pPr>
    </w:p>
    <w:p w:rsidR="002F516F" w:rsidRPr="002F516F" w:rsidRDefault="002F516F" w:rsidP="00554EF0">
      <w:pPr>
        <w:pStyle w:val="ConsPlusNormal"/>
        <w:jc w:val="right"/>
        <w:rPr>
          <w:rFonts w:ascii="Times New Roman" w:hAnsi="Times New Roman" w:cs="Times New Roman"/>
          <w:sz w:val="28"/>
          <w:szCs w:val="28"/>
        </w:rPr>
      </w:pPr>
    </w:p>
    <w:p w:rsidR="00554EF0" w:rsidRPr="002F516F" w:rsidRDefault="00554EF0" w:rsidP="00554EF0">
      <w:pPr>
        <w:pStyle w:val="ConsPlusNormal"/>
        <w:jc w:val="right"/>
        <w:rPr>
          <w:rFonts w:ascii="Times New Roman" w:hAnsi="Times New Roman" w:cs="Times New Roman"/>
          <w:sz w:val="28"/>
          <w:szCs w:val="28"/>
        </w:rPr>
      </w:pPr>
    </w:p>
    <w:p w:rsidR="00170890" w:rsidRPr="002F516F" w:rsidRDefault="00170890" w:rsidP="00170890">
      <w:pPr>
        <w:widowControl w:val="0"/>
        <w:jc w:val="center"/>
        <w:rPr>
          <w:b/>
        </w:rPr>
      </w:pPr>
      <w:r w:rsidRPr="002F516F">
        <w:rPr>
          <w:b/>
        </w:rPr>
        <w:t>Ответственный за выпуск -</w:t>
      </w:r>
    </w:p>
    <w:p w:rsidR="00170890" w:rsidRPr="002F516F" w:rsidRDefault="00170890" w:rsidP="00170890">
      <w:pPr>
        <w:widowControl w:val="0"/>
        <w:jc w:val="center"/>
        <w:rPr>
          <w:b/>
        </w:rPr>
      </w:pPr>
      <w:r w:rsidRPr="002F516F">
        <w:rPr>
          <w:b/>
        </w:rPr>
        <w:t>заместитель Главы Администрации, руководителя аппарата</w:t>
      </w:r>
    </w:p>
    <w:p w:rsidR="00170890" w:rsidRPr="002F516F" w:rsidRDefault="00170890" w:rsidP="00170890">
      <w:pPr>
        <w:widowControl w:val="0"/>
        <w:jc w:val="center"/>
        <w:rPr>
          <w:b/>
        </w:rPr>
      </w:pPr>
      <w:r w:rsidRPr="002F516F">
        <w:rPr>
          <w:b/>
        </w:rPr>
        <w:t>Шарыгина  И.А.</w:t>
      </w:r>
    </w:p>
    <w:p w:rsidR="00170890" w:rsidRPr="002F516F" w:rsidRDefault="00170890" w:rsidP="00170890">
      <w:pPr>
        <w:widowControl w:val="0"/>
        <w:jc w:val="center"/>
        <w:rPr>
          <w:b/>
        </w:rPr>
      </w:pPr>
      <w:r w:rsidRPr="002F516F">
        <w:rPr>
          <w:b/>
        </w:rPr>
        <w:t> </w:t>
      </w:r>
    </w:p>
    <w:p w:rsidR="00170890" w:rsidRPr="002F516F" w:rsidRDefault="00170890" w:rsidP="00170890">
      <w:pPr>
        <w:widowControl w:val="0"/>
        <w:jc w:val="center"/>
        <w:rPr>
          <w:b/>
        </w:rPr>
      </w:pPr>
      <w:r w:rsidRPr="002F516F">
        <w:rPr>
          <w:b/>
        </w:rPr>
        <w:t> </w:t>
      </w:r>
    </w:p>
    <w:p w:rsidR="00170890" w:rsidRPr="002F516F" w:rsidRDefault="00170890" w:rsidP="00170890">
      <w:pPr>
        <w:widowControl w:val="0"/>
        <w:jc w:val="center"/>
        <w:rPr>
          <w:b/>
        </w:rPr>
      </w:pPr>
      <w:r w:rsidRPr="002F516F">
        <w:rPr>
          <w:b/>
        </w:rPr>
        <w:t>Тираж 50 экз. Распространяется бесплатно.</w:t>
      </w:r>
    </w:p>
    <w:p w:rsidR="00170890" w:rsidRPr="002F516F" w:rsidRDefault="00170890" w:rsidP="00170890">
      <w:pPr>
        <w:widowControl w:val="0"/>
        <w:jc w:val="center"/>
        <w:rPr>
          <w:b/>
        </w:rPr>
      </w:pPr>
      <w:r w:rsidRPr="002F516F">
        <w:rPr>
          <w:b/>
        </w:rPr>
        <w:t> </w:t>
      </w:r>
    </w:p>
    <w:p w:rsidR="00170890" w:rsidRPr="002F516F" w:rsidRDefault="00170890" w:rsidP="00170890">
      <w:pPr>
        <w:widowControl w:val="0"/>
        <w:jc w:val="center"/>
        <w:rPr>
          <w:b/>
        </w:rPr>
      </w:pPr>
      <w:r w:rsidRPr="002F516F">
        <w:rPr>
          <w:b/>
        </w:rPr>
        <w:t xml:space="preserve">Администрация </w:t>
      </w:r>
    </w:p>
    <w:p w:rsidR="00170890" w:rsidRPr="002F516F" w:rsidRDefault="00170890" w:rsidP="00170890">
      <w:pPr>
        <w:widowControl w:val="0"/>
        <w:jc w:val="center"/>
        <w:rPr>
          <w:b/>
        </w:rPr>
      </w:pPr>
      <w:r w:rsidRPr="002F516F">
        <w:rPr>
          <w:b/>
        </w:rPr>
        <w:t>Комсомольского муниципального района</w:t>
      </w:r>
    </w:p>
    <w:p w:rsidR="00170890" w:rsidRPr="002F516F" w:rsidRDefault="00170890" w:rsidP="00170890">
      <w:pPr>
        <w:widowControl w:val="0"/>
        <w:jc w:val="center"/>
        <w:rPr>
          <w:b/>
        </w:rPr>
      </w:pPr>
      <w:r w:rsidRPr="002F516F">
        <w:rPr>
          <w:b/>
        </w:rPr>
        <w:t>Ивановской области</w:t>
      </w:r>
    </w:p>
    <w:p w:rsidR="00170890" w:rsidRPr="002F516F" w:rsidRDefault="00170890" w:rsidP="00170890">
      <w:pPr>
        <w:widowControl w:val="0"/>
        <w:jc w:val="center"/>
        <w:rPr>
          <w:b/>
        </w:rPr>
      </w:pPr>
      <w:r w:rsidRPr="002F516F">
        <w:rPr>
          <w:b/>
        </w:rPr>
        <w:t> </w:t>
      </w:r>
    </w:p>
    <w:p w:rsidR="00170890" w:rsidRPr="002F516F" w:rsidRDefault="00170890" w:rsidP="00170890">
      <w:pPr>
        <w:widowControl w:val="0"/>
        <w:jc w:val="center"/>
        <w:rPr>
          <w:b/>
        </w:rPr>
      </w:pPr>
      <w:r w:rsidRPr="002F516F">
        <w:rPr>
          <w:b/>
        </w:rPr>
        <w:t>Индекс: 155150</w:t>
      </w:r>
    </w:p>
    <w:p w:rsidR="00170890" w:rsidRPr="002F516F" w:rsidRDefault="00170890" w:rsidP="00170890">
      <w:pPr>
        <w:widowControl w:val="0"/>
        <w:jc w:val="center"/>
        <w:rPr>
          <w:b/>
        </w:rPr>
      </w:pPr>
      <w:r w:rsidRPr="002F516F">
        <w:rPr>
          <w:b/>
        </w:rPr>
        <w:t>Ивановская область,</w:t>
      </w:r>
    </w:p>
    <w:p w:rsidR="00170890" w:rsidRPr="002F516F" w:rsidRDefault="00170890" w:rsidP="00170890">
      <w:pPr>
        <w:widowControl w:val="0"/>
        <w:jc w:val="center"/>
        <w:rPr>
          <w:b/>
        </w:rPr>
      </w:pPr>
      <w:r w:rsidRPr="002F516F">
        <w:rPr>
          <w:b/>
        </w:rPr>
        <w:t>г.Комсомольск,</w:t>
      </w:r>
    </w:p>
    <w:p w:rsidR="00170890" w:rsidRPr="002F516F" w:rsidRDefault="00170890" w:rsidP="00170890">
      <w:pPr>
        <w:widowControl w:val="0"/>
        <w:jc w:val="center"/>
        <w:rPr>
          <w:b/>
        </w:rPr>
      </w:pPr>
      <w:r w:rsidRPr="002F516F">
        <w:rPr>
          <w:b/>
        </w:rPr>
        <w:t>ул.50 лет ВЛКСМ, д.2</w:t>
      </w:r>
    </w:p>
    <w:p w:rsidR="00170890" w:rsidRPr="002F516F" w:rsidRDefault="00170890" w:rsidP="00170890">
      <w:pPr>
        <w:widowControl w:val="0"/>
        <w:jc w:val="center"/>
        <w:rPr>
          <w:b/>
        </w:rPr>
      </w:pPr>
      <w:r w:rsidRPr="002F516F">
        <w:rPr>
          <w:b/>
        </w:rPr>
        <w:t>Тел.: 8 (49352) 2-11-78</w:t>
      </w:r>
    </w:p>
    <w:p w:rsidR="00170890" w:rsidRPr="002F516F" w:rsidRDefault="00170890" w:rsidP="00170890">
      <w:pPr>
        <w:widowControl w:val="0"/>
        <w:jc w:val="center"/>
        <w:rPr>
          <w:b/>
          <w:lang w:val="en-US"/>
        </w:rPr>
      </w:pPr>
      <w:r w:rsidRPr="002F516F">
        <w:rPr>
          <w:b/>
          <w:lang w:val="en-US"/>
        </w:rPr>
        <w:t>E-mail: admin.komsomolsk@mail.ru</w:t>
      </w:r>
    </w:p>
    <w:p w:rsidR="00170890" w:rsidRPr="002F516F" w:rsidRDefault="00170890" w:rsidP="00170890">
      <w:pPr>
        <w:widowControl w:val="0"/>
        <w:rPr>
          <w:lang w:val="en-US"/>
        </w:rPr>
      </w:pPr>
      <w:r w:rsidRPr="002F516F">
        <w:rPr>
          <w:lang w:val="en-US"/>
        </w:rPr>
        <w:t> </w:t>
      </w:r>
      <w:bookmarkStart w:id="2" w:name="_GoBack"/>
      <w:bookmarkEnd w:id="2"/>
    </w:p>
    <w:p w:rsidR="00170890" w:rsidRPr="00DA3E57" w:rsidRDefault="00170890" w:rsidP="00170890">
      <w:pPr>
        <w:jc w:val="center"/>
        <w:rPr>
          <w:lang w:val="en-US"/>
        </w:rPr>
      </w:pPr>
    </w:p>
    <w:sectPr w:rsidR="00170890" w:rsidRPr="00DA3E57" w:rsidSect="00170890">
      <w:headerReference w:type="first" r:id="rId33"/>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015" w:rsidRDefault="00EE3015" w:rsidP="00C66F05">
      <w:r>
        <w:separator/>
      </w:r>
    </w:p>
  </w:endnote>
  <w:endnote w:type="continuationSeparator" w:id="1">
    <w:p w:rsidR="00EE3015" w:rsidRDefault="00EE3015" w:rsidP="00C66F05">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476CD2" w:rsidRDefault="00003431">
        <w:pPr>
          <w:pStyle w:val="aa"/>
        </w:pPr>
        <w:fldSimple w:instr=" PAGE   \* MERGEFORMAT ">
          <w:r w:rsidR="00FF21C5">
            <w:rPr>
              <w:noProof/>
            </w:rPr>
            <w:t>111</w:t>
          </w:r>
        </w:fldSimple>
      </w:p>
    </w:sdtContent>
  </w:sdt>
  <w:p w:rsidR="00476CD2" w:rsidRDefault="00476CD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015" w:rsidRDefault="00EE3015" w:rsidP="00C66F05">
      <w:r>
        <w:separator/>
      </w:r>
    </w:p>
  </w:footnote>
  <w:footnote w:type="continuationSeparator" w:id="1">
    <w:p w:rsidR="00EE3015" w:rsidRDefault="00EE3015" w:rsidP="00C66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CD2" w:rsidRPr="00A65AA3" w:rsidRDefault="00476CD2" w:rsidP="00476CD2">
    <w:pPr>
      <w:pStyle w:val="a8"/>
      <w:jc w:val="right"/>
      <w:rPr>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720" w:hanging="360"/>
      </w:pPr>
      <w:rPr>
        <w:rFonts w:ascii="SimSun" w:hAnsi="SimSun" w:cs="SimSun"/>
        <w:color w:val="auto"/>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imSun" w:hAnsi="SimSun" w:cs="SimSun"/>
        <w:color w:val="auto"/>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imSun" w:hAnsi="SimSun" w:cs="Times New Roman"/>
      </w:rPr>
    </w:lvl>
  </w:abstractNum>
  <w:abstractNum w:abstractNumId="3">
    <w:nsid w:val="00000005"/>
    <w:multiLevelType w:val="singleLevel"/>
    <w:tmpl w:val="00000005"/>
    <w:name w:val="WW8Num5"/>
    <w:lvl w:ilvl="0">
      <w:start w:val="1"/>
      <w:numFmt w:val="bullet"/>
      <w:lvlText w:val="-"/>
      <w:lvlJc w:val="left"/>
      <w:pPr>
        <w:tabs>
          <w:tab w:val="num" w:pos="0"/>
        </w:tabs>
        <w:ind w:left="360" w:hanging="360"/>
      </w:pPr>
      <w:rPr>
        <w:rFonts w:ascii="SimSun" w:hAnsi="SimSun" w:cs="SimSun"/>
        <w:color w:val="auto"/>
      </w:rPr>
    </w:lvl>
  </w:abstractNum>
  <w:abstractNum w:abstractNumId="4">
    <w:nsid w:val="00000006"/>
    <w:multiLevelType w:val="singleLevel"/>
    <w:tmpl w:val="00000006"/>
    <w:name w:val="WW8Num6"/>
    <w:lvl w:ilvl="0">
      <w:start w:val="1"/>
      <w:numFmt w:val="bullet"/>
      <w:lvlText w:val="-"/>
      <w:lvlJc w:val="left"/>
      <w:pPr>
        <w:tabs>
          <w:tab w:val="num" w:pos="0"/>
        </w:tabs>
        <w:ind w:left="360" w:hanging="360"/>
      </w:pPr>
      <w:rPr>
        <w:rFonts w:ascii="SimSun" w:hAnsi="SimSun" w:cs="SimSun"/>
        <w:color w:val="auto"/>
      </w:rPr>
    </w:lvl>
  </w:abstractNum>
  <w:abstractNum w:abstractNumId="5">
    <w:nsid w:val="00000007"/>
    <w:multiLevelType w:val="singleLevel"/>
    <w:tmpl w:val="00000007"/>
    <w:name w:val="WW8Num7"/>
    <w:lvl w:ilvl="0">
      <w:start w:val="1"/>
      <w:numFmt w:val="bullet"/>
      <w:lvlText w:val="-"/>
      <w:lvlJc w:val="left"/>
      <w:pPr>
        <w:tabs>
          <w:tab w:val="num" w:pos="0"/>
        </w:tabs>
        <w:ind w:left="360" w:hanging="360"/>
      </w:pPr>
      <w:rPr>
        <w:rFonts w:ascii="SimSun" w:hAnsi="SimSun" w:cs="SimSun"/>
        <w:color w:val="auto"/>
      </w:rPr>
    </w:lvl>
  </w:abstractNum>
  <w:abstractNum w:abstractNumId="6">
    <w:nsid w:val="00000008"/>
    <w:multiLevelType w:val="singleLevel"/>
    <w:tmpl w:val="00000008"/>
    <w:name w:val="WW8Num8"/>
    <w:lvl w:ilvl="0">
      <w:start w:val="1"/>
      <w:numFmt w:val="bullet"/>
      <w:lvlText w:val="-"/>
      <w:lvlJc w:val="left"/>
      <w:pPr>
        <w:tabs>
          <w:tab w:val="num" w:pos="0"/>
        </w:tabs>
        <w:ind w:left="360" w:hanging="360"/>
      </w:pPr>
      <w:rPr>
        <w:rFonts w:ascii="SimSun" w:hAnsi="SimSun" w:cs="SimSun"/>
        <w:color w:val="auto"/>
      </w:rPr>
    </w:lvl>
  </w:abstractNum>
  <w:abstractNum w:abstractNumId="7">
    <w:nsid w:val="00000009"/>
    <w:multiLevelType w:val="singleLevel"/>
    <w:tmpl w:val="00000009"/>
    <w:name w:val="WW8Num9"/>
    <w:lvl w:ilvl="0">
      <w:start w:val="1"/>
      <w:numFmt w:val="bullet"/>
      <w:lvlText w:val="-"/>
      <w:lvlJc w:val="left"/>
      <w:pPr>
        <w:tabs>
          <w:tab w:val="num" w:pos="0"/>
        </w:tabs>
        <w:ind w:left="720" w:hanging="360"/>
      </w:pPr>
      <w:rPr>
        <w:rFonts w:ascii="SimSun" w:hAnsi="SimSun" w:cs="SimSun"/>
        <w:color w:val="auto"/>
      </w:rPr>
    </w:lvl>
  </w:abstractNum>
  <w:abstractNum w:abstractNumId="8">
    <w:nsid w:val="0000000A"/>
    <w:multiLevelType w:val="singleLevel"/>
    <w:tmpl w:val="0000000A"/>
    <w:name w:val="WW8Num10"/>
    <w:lvl w:ilvl="0">
      <w:start w:val="1"/>
      <w:numFmt w:val="bullet"/>
      <w:lvlText w:val="-"/>
      <w:lvlJc w:val="left"/>
      <w:pPr>
        <w:tabs>
          <w:tab w:val="num" w:pos="0"/>
        </w:tabs>
        <w:ind w:left="720" w:hanging="360"/>
      </w:pPr>
      <w:rPr>
        <w:rFonts w:ascii="SimSun" w:hAnsi="SimSun" w:cs="SimSun"/>
        <w:color w:val="auto"/>
      </w:rPr>
    </w:lvl>
  </w:abstractNum>
  <w:abstractNum w:abstractNumId="9">
    <w:nsid w:val="019A17B5"/>
    <w:multiLevelType w:val="hybridMultilevel"/>
    <w:tmpl w:val="BD2A983E"/>
    <w:lvl w:ilvl="0" w:tplc="FECEBF0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03410D5A"/>
    <w:multiLevelType w:val="hybridMultilevel"/>
    <w:tmpl w:val="8522F6E2"/>
    <w:lvl w:ilvl="0" w:tplc="0419000F">
      <w:start w:val="1"/>
      <w:numFmt w:val="decimal"/>
      <w:lvlText w:val="%1."/>
      <w:lvlJc w:val="left"/>
      <w:pPr>
        <w:ind w:left="6" w:hanging="360"/>
      </w:pPr>
      <w:rPr>
        <w:rFonts w:cs="Times New Roman" w:hint="default"/>
        <w:b w:val="0"/>
      </w:rPr>
    </w:lvl>
    <w:lvl w:ilvl="1" w:tplc="04190019" w:tentative="1">
      <w:start w:val="1"/>
      <w:numFmt w:val="lowerLetter"/>
      <w:lvlText w:val="%2."/>
      <w:lvlJc w:val="left"/>
      <w:pPr>
        <w:ind w:left="726" w:hanging="360"/>
      </w:pPr>
      <w:rPr>
        <w:rFonts w:cs="Times New Roman"/>
      </w:rPr>
    </w:lvl>
    <w:lvl w:ilvl="2" w:tplc="0419001B" w:tentative="1">
      <w:start w:val="1"/>
      <w:numFmt w:val="lowerRoman"/>
      <w:lvlText w:val="%3."/>
      <w:lvlJc w:val="right"/>
      <w:pPr>
        <w:ind w:left="1446" w:hanging="180"/>
      </w:pPr>
      <w:rPr>
        <w:rFonts w:cs="Times New Roman"/>
      </w:rPr>
    </w:lvl>
    <w:lvl w:ilvl="3" w:tplc="0419000F" w:tentative="1">
      <w:start w:val="1"/>
      <w:numFmt w:val="decimal"/>
      <w:lvlText w:val="%4."/>
      <w:lvlJc w:val="left"/>
      <w:pPr>
        <w:ind w:left="2166" w:hanging="360"/>
      </w:pPr>
      <w:rPr>
        <w:rFonts w:cs="Times New Roman"/>
      </w:rPr>
    </w:lvl>
    <w:lvl w:ilvl="4" w:tplc="04190019" w:tentative="1">
      <w:start w:val="1"/>
      <w:numFmt w:val="lowerLetter"/>
      <w:lvlText w:val="%5."/>
      <w:lvlJc w:val="left"/>
      <w:pPr>
        <w:ind w:left="2886" w:hanging="360"/>
      </w:pPr>
      <w:rPr>
        <w:rFonts w:cs="Times New Roman"/>
      </w:rPr>
    </w:lvl>
    <w:lvl w:ilvl="5" w:tplc="0419001B" w:tentative="1">
      <w:start w:val="1"/>
      <w:numFmt w:val="lowerRoman"/>
      <w:lvlText w:val="%6."/>
      <w:lvlJc w:val="right"/>
      <w:pPr>
        <w:ind w:left="3606" w:hanging="180"/>
      </w:pPr>
      <w:rPr>
        <w:rFonts w:cs="Times New Roman"/>
      </w:rPr>
    </w:lvl>
    <w:lvl w:ilvl="6" w:tplc="0419000F" w:tentative="1">
      <w:start w:val="1"/>
      <w:numFmt w:val="decimal"/>
      <w:lvlText w:val="%7."/>
      <w:lvlJc w:val="left"/>
      <w:pPr>
        <w:ind w:left="4326" w:hanging="360"/>
      </w:pPr>
      <w:rPr>
        <w:rFonts w:cs="Times New Roman"/>
      </w:rPr>
    </w:lvl>
    <w:lvl w:ilvl="7" w:tplc="04190019" w:tentative="1">
      <w:start w:val="1"/>
      <w:numFmt w:val="lowerLetter"/>
      <w:lvlText w:val="%8."/>
      <w:lvlJc w:val="left"/>
      <w:pPr>
        <w:ind w:left="5046" w:hanging="360"/>
      </w:pPr>
      <w:rPr>
        <w:rFonts w:cs="Times New Roman"/>
      </w:rPr>
    </w:lvl>
    <w:lvl w:ilvl="8" w:tplc="0419001B" w:tentative="1">
      <w:start w:val="1"/>
      <w:numFmt w:val="lowerRoman"/>
      <w:lvlText w:val="%9."/>
      <w:lvlJc w:val="right"/>
      <w:pPr>
        <w:ind w:left="5766" w:hanging="180"/>
      </w:pPr>
      <w:rPr>
        <w:rFonts w:cs="Times New Roman"/>
      </w:rPr>
    </w:lvl>
  </w:abstractNum>
  <w:abstractNum w:abstractNumId="11">
    <w:nsid w:val="03573CE3"/>
    <w:multiLevelType w:val="hybridMultilevel"/>
    <w:tmpl w:val="1794FFD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2FD3616"/>
    <w:multiLevelType w:val="hybridMultilevel"/>
    <w:tmpl w:val="466AB1B0"/>
    <w:lvl w:ilvl="0" w:tplc="51C8F9AE">
      <w:start w:val="1"/>
      <w:numFmt w:val="bullet"/>
      <w:lvlText w:val="-"/>
      <w:lvlJc w:val="left"/>
      <w:pPr>
        <w:ind w:left="360" w:hanging="360"/>
      </w:pPr>
      <w:rPr>
        <w:rFonts w:ascii="SimSun" w:eastAsia="SimSun" w:hAnsi="SimSun" w:hint="eastAsia"/>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6520CF6"/>
    <w:multiLevelType w:val="multilevel"/>
    <w:tmpl w:val="91AE4D74"/>
    <w:lvl w:ilvl="0">
      <w:start w:val="1"/>
      <w:numFmt w:val="decimal"/>
      <w:lvlText w:val="%1."/>
      <w:lvlJc w:val="left"/>
      <w:pPr>
        <w:ind w:left="19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3180BE3"/>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27B91E3B"/>
    <w:multiLevelType w:val="hybridMultilevel"/>
    <w:tmpl w:val="4DB213A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D251592"/>
    <w:multiLevelType w:val="hybridMultilevel"/>
    <w:tmpl w:val="21449AAA"/>
    <w:lvl w:ilvl="0" w:tplc="E44CD3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41C4748"/>
    <w:multiLevelType w:val="hybridMultilevel"/>
    <w:tmpl w:val="CD0833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A45331E"/>
    <w:multiLevelType w:val="hybridMultilevel"/>
    <w:tmpl w:val="AB845C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E6C7C24"/>
    <w:multiLevelType w:val="hybridMultilevel"/>
    <w:tmpl w:val="6C68420A"/>
    <w:lvl w:ilvl="0" w:tplc="982C777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87A395F"/>
    <w:multiLevelType w:val="hybridMultilevel"/>
    <w:tmpl w:val="6EF2A2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3730970"/>
    <w:multiLevelType w:val="hybridMultilevel"/>
    <w:tmpl w:val="99E2F506"/>
    <w:lvl w:ilvl="0" w:tplc="1778DB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3F209D9"/>
    <w:multiLevelType w:val="hybridMultilevel"/>
    <w:tmpl w:val="D7A8C1AE"/>
    <w:lvl w:ilvl="0" w:tplc="4B2671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2E456AE"/>
    <w:multiLevelType w:val="hybridMultilevel"/>
    <w:tmpl w:val="F20690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4825D97"/>
    <w:multiLevelType w:val="hybridMultilevel"/>
    <w:tmpl w:val="2CF04142"/>
    <w:lvl w:ilvl="0" w:tplc="DFFA04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50A4855"/>
    <w:multiLevelType w:val="hybridMultilevel"/>
    <w:tmpl w:val="6A92F1A2"/>
    <w:lvl w:ilvl="0" w:tplc="E0943CAE">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57A1F88"/>
    <w:multiLevelType w:val="hybridMultilevel"/>
    <w:tmpl w:val="ABF69DEA"/>
    <w:lvl w:ilvl="0" w:tplc="B74C8E46">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8BE589D"/>
    <w:multiLevelType w:val="hybridMultilevel"/>
    <w:tmpl w:val="8EA2585E"/>
    <w:lvl w:ilvl="0" w:tplc="4B2671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CA92281"/>
    <w:multiLevelType w:val="hybridMultilevel"/>
    <w:tmpl w:val="10A01000"/>
    <w:lvl w:ilvl="0" w:tplc="A5F6641C">
      <w:start w:val="1"/>
      <w:numFmt w:val="decimal"/>
      <w:lvlText w:val="%1."/>
      <w:lvlJc w:val="left"/>
      <w:pPr>
        <w:tabs>
          <w:tab w:val="num" w:pos="780"/>
        </w:tabs>
        <w:ind w:left="780"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0"/>
  </w:num>
  <w:num w:numId="11">
    <w:abstractNumId w:val="27"/>
  </w:num>
  <w:num w:numId="12">
    <w:abstractNumId w:val="26"/>
  </w:num>
  <w:num w:numId="13">
    <w:abstractNumId w:val="11"/>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3"/>
  </w:num>
  <w:num w:numId="17">
    <w:abstractNumId w:val="17"/>
  </w:num>
  <w:num w:numId="18">
    <w:abstractNumId w:val="12"/>
  </w:num>
  <w:num w:numId="19">
    <w:abstractNumId w:val="10"/>
  </w:num>
  <w:num w:numId="20">
    <w:abstractNumId w:val="15"/>
  </w:num>
  <w:num w:numId="21">
    <w:abstractNumId w:val="18"/>
  </w:num>
  <w:num w:numId="22">
    <w:abstractNumId w:val="25"/>
  </w:num>
  <w:num w:numId="23">
    <w:abstractNumId w:val="16"/>
  </w:num>
  <w:num w:numId="24">
    <w:abstractNumId w:val="24"/>
  </w:num>
  <w:num w:numId="25">
    <w:abstractNumId w:val="19"/>
  </w:num>
  <w:num w:numId="26">
    <w:abstractNumId w:val="21"/>
  </w:num>
  <w:num w:numId="27">
    <w:abstractNumId w:val="13"/>
  </w:num>
  <w:num w:numId="28">
    <w:abstractNumId w:val="14"/>
  </w:num>
  <w:num w:numId="29">
    <w:abstractNumId w:val="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A20AD"/>
    <w:rsid w:val="00003431"/>
    <w:rsid w:val="00015382"/>
    <w:rsid w:val="0002143B"/>
    <w:rsid w:val="000324B1"/>
    <w:rsid w:val="000524C4"/>
    <w:rsid w:val="00084B88"/>
    <w:rsid w:val="000920CC"/>
    <w:rsid w:val="00092878"/>
    <w:rsid w:val="000A301A"/>
    <w:rsid w:val="000C4822"/>
    <w:rsid w:val="000D3AA9"/>
    <w:rsid w:val="000F7663"/>
    <w:rsid w:val="001224A7"/>
    <w:rsid w:val="00170890"/>
    <w:rsid w:val="001D1DE9"/>
    <w:rsid w:val="0021550A"/>
    <w:rsid w:val="00222441"/>
    <w:rsid w:val="00262E92"/>
    <w:rsid w:val="002641ED"/>
    <w:rsid w:val="002656D3"/>
    <w:rsid w:val="00270BFA"/>
    <w:rsid w:val="002911FA"/>
    <w:rsid w:val="002B750E"/>
    <w:rsid w:val="002E277D"/>
    <w:rsid w:val="002F516F"/>
    <w:rsid w:val="003048F2"/>
    <w:rsid w:val="00352375"/>
    <w:rsid w:val="003A6779"/>
    <w:rsid w:val="003A7FDD"/>
    <w:rsid w:val="003C53E7"/>
    <w:rsid w:val="003C6FD9"/>
    <w:rsid w:val="003E2E77"/>
    <w:rsid w:val="003E3899"/>
    <w:rsid w:val="003E6CBE"/>
    <w:rsid w:val="003F1CB6"/>
    <w:rsid w:val="00421D7F"/>
    <w:rsid w:val="00426F9F"/>
    <w:rsid w:val="00446D8E"/>
    <w:rsid w:val="00467C5E"/>
    <w:rsid w:val="004743A2"/>
    <w:rsid w:val="00476CD2"/>
    <w:rsid w:val="00477A14"/>
    <w:rsid w:val="00484DB4"/>
    <w:rsid w:val="0048662E"/>
    <w:rsid w:val="00490378"/>
    <w:rsid w:val="004A3313"/>
    <w:rsid w:val="004E433E"/>
    <w:rsid w:val="00554EF0"/>
    <w:rsid w:val="00567FE3"/>
    <w:rsid w:val="0058153E"/>
    <w:rsid w:val="005B5E79"/>
    <w:rsid w:val="005E26B1"/>
    <w:rsid w:val="005E3DD3"/>
    <w:rsid w:val="005F11FE"/>
    <w:rsid w:val="00604CF5"/>
    <w:rsid w:val="006240D4"/>
    <w:rsid w:val="00625C34"/>
    <w:rsid w:val="00655AB8"/>
    <w:rsid w:val="00667317"/>
    <w:rsid w:val="0068148D"/>
    <w:rsid w:val="00695FBD"/>
    <w:rsid w:val="006A20AD"/>
    <w:rsid w:val="006C4A64"/>
    <w:rsid w:val="00704D24"/>
    <w:rsid w:val="00721D09"/>
    <w:rsid w:val="00723D8E"/>
    <w:rsid w:val="00752D56"/>
    <w:rsid w:val="00760D12"/>
    <w:rsid w:val="00772FCB"/>
    <w:rsid w:val="00786FD7"/>
    <w:rsid w:val="007B319F"/>
    <w:rsid w:val="008512AC"/>
    <w:rsid w:val="00872925"/>
    <w:rsid w:val="008730FB"/>
    <w:rsid w:val="00875009"/>
    <w:rsid w:val="008E2601"/>
    <w:rsid w:val="008F15AB"/>
    <w:rsid w:val="00927B21"/>
    <w:rsid w:val="00935AF5"/>
    <w:rsid w:val="0094158D"/>
    <w:rsid w:val="00951054"/>
    <w:rsid w:val="00956BC0"/>
    <w:rsid w:val="00972ABF"/>
    <w:rsid w:val="00980141"/>
    <w:rsid w:val="00A1149F"/>
    <w:rsid w:val="00A12E71"/>
    <w:rsid w:val="00A16544"/>
    <w:rsid w:val="00A20B8A"/>
    <w:rsid w:val="00A41467"/>
    <w:rsid w:val="00AD02C0"/>
    <w:rsid w:val="00AE6529"/>
    <w:rsid w:val="00B16129"/>
    <w:rsid w:val="00B16B26"/>
    <w:rsid w:val="00B46A15"/>
    <w:rsid w:val="00BC2EBD"/>
    <w:rsid w:val="00BE7A92"/>
    <w:rsid w:val="00C0118C"/>
    <w:rsid w:val="00C12A72"/>
    <w:rsid w:val="00C631BE"/>
    <w:rsid w:val="00C66F05"/>
    <w:rsid w:val="00CE7135"/>
    <w:rsid w:val="00D070B7"/>
    <w:rsid w:val="00D168EB"/>
    <w:rsid w:val="00D752E8"/>
    <w:rsid w:val="00D904DD"/>
    <w:rsid w:val="00DA3E57"/>
    <w:rsid w:val="00DA4CB1"/>
    <w:rsid w:val="00DB3849"/>
    <w:rsid w:val="00DC234B"/>
    <w:rsid w:val="00E07005"/>
    <w:rsid w:val="00E352EA"/>
    <w:rsid w:val="00E9785B"/>
    <w:rsid w:val="00EA38C0"/>
    <w:rsid w:val="00EE2668"/>
    <w:rsid w:val="00EE3015"/>
    <w:rsid w:val="00F1470D"/>
    <w:rsid w:val="00F315DC"/>
    <w:rsid w:val="00F47393"/>
    <w:rsid w:val="00F805F2"/>
    <w:rsid w:val="00F828F0"/>
    <w:rsid w:val="00FA7386"/>
    <w:rsid w:val="00FA7617"/>
    <w:rsid w:val="00FC7C43"/>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link w:val="10"/>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
    <w:name w:val="heading 3"/>
    <w:basedOn w:val="a"/>
    <w:next w:val="Pro-Gramma"/>
    <w:link w:val="30"/>
    <w:uiPriority w:val="9"/>
    <w:qFormat/>
    <w:rsid w:val="00BC2EBD"/>
    <w:pPr>
      <w:keepNext/>
      <w:spacing w:before="1200" w:after="600"/>
      <w:outlineLvl w:val="2"/>
    </w:pPr>
    <w:rPr>
      <w:rFonts w:ascii="Verdana" w:hAnsi="Verdana"/>
      <w:bCs/>
      <w:color w:val="C41C16"/>
      <w:kern w:val="0"/>
      <w:sz w:val="24"/>
      <w:szCs w:val="26"/>
    </w:rPr>
  </w:style>
  <w:style w:type="paragraph" w:styleId="4">
    <w:name w:val="heading 4"/>
    <w:basedOn w:val="a"/>
    <w:next w:val="Pro-Gramma"/>
    <w:link w:val="40"/>
    <w:uiPriority w:val="9"/>
    <w:qFormat/>
    <w:rsid w:val="00BC2EBD"/>
    <w:pPr>
      <w:keepNext/>
      <w:spacing w:before="480" w:after="240"/>
      <w:outlineLvl w:val="3"/>
    </w:pPr>
    <w:rPr>
      <w:rFonts w:ascii="Verdana" w:hAnsi="Verdana"/>
      <w:b/>
      <w:bCs/>
      <w:color w:val="auto"/>
      <w:kern w:val="0"/>
      <w:szCs w:val="28"/>
    </w:rPr>
  </w:style>
  <w:style w:type="paragraph" w:styleId="5">
    <w:name w:val="heading 5"/>
    <w:basedOn w:val="a"/>
    <w:next w:val="a"/>
    <w:link w:val="50"/>
    <w:uiPriority w:val="9"/>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
    <w:next w:val="a"/>
    <w:link w:val="60"/>
    <w:uiPriority w:val="9"/>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
    <w:next w:val="a"/>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
    <w:next w:val="a"/>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
    <w:next w:val="a"/>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F15AB"/>
    <w:rPr>
      <w:b/>
      <w:bCs/>
      <w:kern w:val="36"/>
      <w:sz w:val="48"/>
      <w:szCs w:val="48"/>
    </w:rPr>
  </w:style>
  <w:style w:type="character" w:styleId="a3">
    <w:name w:val="Hyperlink"/>
    <w:basedOn w:val="a0"/>
    <w:uiPriority w:val="99"/>
    <w:rsid w:val="00084B88"/>
    <w:rPr>
      <w:color w:val="0000FF"/>
      <w:u w:val="single"/>
    </w:rPr>
  </w:style>
  <w:style w:type="paragraph" w:styleId="a4">
    <w:name w:val="No Spacing"/>
    <w:link w:val="a5"/>
    <w:uiPriority w:val="1"/>
    <w:qFormat/>
    <w:rsid w:val="00084B88"/>
    <w:rPr>
      <w:rFonts w:ascii="Calibri" w:hAnsi="Calibri"/>
      <w:sz w:val="22"/>
      <w:szCs w:val="22"/>
      <w:lang w:eastAsia="ru-RU"/>
    </w:rPr>
  </w:style>
  <w:style w:type="paragraph" w:styleId="a6">
    <w:name w:val="Balloon Text"/>
    <w:basedOn w:val="a"/>
    <w:link w:val="a7"/>
    <w:uiPriority w:val="99"/>
    <w:unhideWhenUsed/>
    <w:rsid w:val="00084B88"/>
    <w:rPr>
      <w:rFonts w:ascii="Tahoma" w:hAnsi="Tahoma" w:cs="Tahoma"/>
      <w:sz w:val="16"/>
      <w:szCs w:val="16"/>
    </w:rPr>
  </w:style>
  <w:style w:type="character" w:customStyle="1" w:styleId="a7">
    <w:name w:val="Текст выноски Знак"/>
    <w:basedOn w:val="a0"/>
    <w:link w:val="a6"/>
    <w:uiPriority w:val="99"/>
    <w:rsid w:val="00084B88"/>
    <w:rPr>
      <w:rFonts w:ascii="Tahoma" w:hAnsi="Tahoma" w:cs="Tahoma"/>
      <w:color w:val="000000"/>
      <w:kern w:val="28"/>
      <w:sz w:val="16"/>
      <w:szCs w:val="16"/>
      <w:lang w:eastAsia="ru-RU"/>
    </w:rPr>
  </w:style>
  <w:style w:type="paragraph" w:customStyle="1" w:styleId="ConsPlusNormal">
    <w:name w:val="ConsPlusNormal"/>
    <w:link w:val="ConsPlusNormal0"/>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8">
    <w:name w:val="header"/>
    <w:basedOn w:val="a"/>
    <w:link w:val="a9"/>
    <w:uiPriority w:val="99"/>
    <w:unhideWhenUsed/>
    <w:rsid w:val="00C66F05"/>
    <w:pPr>
      <w:tabs>
        <w:tab w:val="center" w:pos="4677"/>
        <w:tab w:val="right" w:pos="9355"/>
      </w:tabs>
    </w:pPr>
  </w:style>
  <w:style w:type="character" w:customStyle="1" w:styleId="a9">
    <w:name w:val="Верхний колонтитул Знак"/>
    <w:basedOn w:val="a0"/>
    <w:link w:val="a8"/>
    <w:uiPriority w:val="99"/>
    <w:rsid w:val="00C66F05"/>
    <w:rPr>
      <w:color w:val="000000"/>
      <w:kern w:val="28"/>
      <w:lang w:eastAsia="ru-RU"/>
    </w:rPr>
  </w:style>
  <w:style w:type="paragraph" w:styleId="aa">
    <w:name w:val="footer"/>
    <w:basedOn w:val="a"/>
    <w:link w:val="ab"/>
    <w:uiPriority w:val="99"/>
    <w:unhideWhenUsed/>
    <w:rsid w:val="00C66F05"/>
    <w:pPr>
      <w:tabs>
        <w:tab w:val="center" w:pos="4677"/>
        <w:tab w:val="right" w:pos="9355"/>
      </w:tabs>
    </w:pPr>
  </w:style>
  <w:style w:type="character" w:customStyle="1" w:styleId="ab">
    <w:name w:val="Нижний колонтитул Знак"/>
    <w:basedOn w:val="a0"/>
    <w:link w:val="aa"/>
    <w:uiPriority w:val="99"/>
    <w:rsid w:val="00C66F05"/>
    <w:rPr>
      <w:color w:val="000000"/>
      <w:kern w:val="28"/>
      <w:lang w:eastAsia="ru-RU"/>
    </w:rPr>
  </w:style>
  <w:style w:type="character" w:customStyle="1" w:styleId="FontStyle17">
    <w:name w:val="Font Style17"/>
    <w:basedOn w:val="a0"/>
    <w:uiPriority w:val="99"/>
    <w:rsid w:val="008512AC"/>
    <w:rPr>
      <w:rFonts w:ascii="Times New Roman" w:hAnsi="Times New Roman" w:cs="Times New Roman"/>
      <w:b/>
      <w:bCs/>
      <w:i/>
      <w:iCs/>
      <w:sz w:val="24"/>
      <w:szCs w:val="24"/>
    </w:rPr>
  </w:style>
  <w:style w:type="character" w:customStyle="1" w:styleId="FontStyle19">
    <w:name w:val="Font Style19"/>
    <w:basedOn w:val="a0"/>
    <w:uiPriority w:val="99"/>
    <w:rsid w:val="008512AC"/>
    <w:rPr>
      <w:rFonts w:ascii="Times New Roman" w:hAnsi="Times New Roman" w:cs="Times New Roman"/>
      <w:b/>
      <w:bCs/>
      <w:spacing w:val="10"/>
      <w:sz w:val="24"/>
      <w:szCs w:val="24"/>
    </w:rPr>
  </w:style>
  <w:style w:type="character" w:customStyle="1" w:styleId="FontStyle20">
    <w:name w:val="Font Style20"/>
    <w:basedOn w:val="a0"/>
    <w:uiPriority w:val="99"/>
    <w:rsid w:val="008512AC"/>
    <w:rPr>
      <w:rFonts w:ascii="Times New Roman" w:hAnsi="Times New Roman" w:cs="Times New Roman"/>
      <w:sz w:val="24"/>
      <w:szCs w:val="24"/>
    </w:rPr>
  </w:style>
  <w:style w:type="character" w:customStyle="1" w:styleId="FontStyle21">
    <w:name w:val="Font Style21"/>
    <w:basedOn w:val="a0"/>
    <w:uiPriority w:val="99"/>
    <w:rsid w:val="008512AC"/>
    <w:rPr>
      <w:rFonts w:ascii="Times New Roman" w:hAnsi="Times New Roman" w:cs="Times New Roman"/>
      <w:i/>
      <w:iCs/>
      <w:sz w:val="24"/>
      <w:szCs w:val="24"/>
    </w:rPr>
  </w:style>
  <w:style w:type="character" w:customStyle="1" w:styleId="FontStyle22">
    <w:name w:val="Font Style22"/>
    <w:basedOn w:val="a0"/>
    <w:uiPriority w:val="99"/>
    <w:rsid w:val="008512AC"/>
    <w:rPr>
      <w:rFonts w:ascii="Times New Roman" w:hAnsi="Times New Roman" w:cs="Times New Roman"/>
      <w:sz w:val="24"/>
      <w:szCs w:val="24"/>
    </w:rPr>
  </w:style>
  <w:style w:type="paragraph" w:styleId="ac">
    <w:name w:val="Title"/>
    <w:basedOn w:val="a"/>
    <w:link w:val="ad"/>
    <w:qFormat/>
    <w:rsid w:val="00554EF0"/>
    <w:pPr>
      <w:jc w:val="center"/>
    </w:pPr>
    <w:rPr>
      <w:rFonts w:ascii="Calibri" w:eastAsia="Calibri" w:hAnsi="Calibri"/>
      <w:b/>
      <w:bCs/>
      <w:color w:val="auto"/>
      <w:kern w:val="0"/>
      <w:sz w:val="40"/>
      <w:szCs w:val="40"/>
    </w:rPr>
  </w:style>
  <w:style w:type="character" w:customStyle="1" w:styleId="ad">
    <w:name w:val="Название Знак"/>
    <w:basedOn w:val="a0"/>
    <w:link w:val="ac"/>
    <w:rsid w:val="00554EF0"/>
    <w:rPr>
      <w:rFonts w:ascii="Calibri" w:eastAsia="Calibri" w:hAnsi="Calibri"/>
      <w:b/>
      <w:bCs/>
      <w:sz w:val="40"/>
      <w:szCs w:val="40"/>
      <w:lang w:eastAsia="ru-RU"/>
    </w:rPr>
  </w:style>
  <w:style w:type="paragraph" w:styleId="ae">
    <w:name w:val="Body Text"/>
    <w:basedOn w:val="a"/>
    <w:link w:val="af"/>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
    <w:name w:val="Основной текст Знак"/>
    <w:basedOn w:val="a0"/>
    <w:link w:val="ae"/>
    <w:rsid w:val="00554EF0"/>
    <w:rPr>
      <w:rFonts w:ascii="Calibri" w:eastAsia="Calibri" w:hAnsi="Calibri"/>
      <w:sz w:val="24"/>
      <w:szCs w:val="24"/>
      <w:lang w:eastAsia="ru-RU"/>
    </w:rPr>
  </w:style>
  <w:style w:type="paragraph" w:customStyle="1" w:styleId="msonormalcxspmiddle">
    <w:name w:val="msonormalcxspmiddle"/>
    <w:basedOn w:val="a"/>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
    <w:uiPriority w:val="99"/>
    <w:rsid w:val="00554EF0"/>
    <w:pPr>
      <w:ind w:left="720"/>
    </w:pPr>
    <w:rPr>
      <w:rFonts w:eastAsia="SimSun"/>
      <w:color w:val="auto"/>
      <w:kern w:val="0"/>
      <w:sz w:val="24"/>
      <w:szCs w:val="24"/>
      <w:lang w:eastAsia="zh-CN"/>
    </w:rPr>
  </w:style>
  <w:style w:type="paragraph" w:styleId="af0">
    <w:name w:val="List Paragraph"/>
    <w:basedOn w:val="a"/>
    <w:uiPriority w:val="34"/>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rsid w:val="00554EF0"/>
    <w:pPr>
      <w:widowControl w:val="0"/>
      <w:autoSpaceDE w:val="0"/>
      <w:autoSpaceDN w:val="0"/>
    </w:pPr>
    <w:rPr>
      <w:rFonts w:ascii="Calibri" w:hAnsi="Calibri" w:cs="Calibri"/>
      <w:b/>
      <w:sz w:val="22"/>
      <w:lang w:eastAsia="ru-RU"/>
    </w:rPr>
  </w:style>
  <w:style w:type="character" w:customStyle="1" w:styleId="20">
    <w:name w:val="Заголовок 2 Знак"/>
    <w:basedOn w:val="a0"/>
    <w:link w:val="2"/>
    <w:uiPriority w:val="9"/>
    <w:rsid w:val="00477A14"/>
    <w:rPr>
      <w:rFonts w:ascii="Cambria" w:hAnsi="Cambria"/>
      <w:b/>
      <w:bCs/>
      <w:color w:val="4F81BD"/>
      <w:sz w:val="26"/>
      <w:szCs w:val="26"/>
    </w:rPr>
  </w:style>
  <w:style w:type="character" w:styleId="af1">
    <w:name w:val="FollowedHyperlink"/>
    <w:basedOn w:val="a0"/>
    <w:uiPriority w:val="99"/>
    <w:semiHidden/>
    <w:unhideWhenUsed/>
    <w:rsid w:val="00477A14"/>
    <w:rPr>
      <w:color w:val="800080" w:themeColor="followedHyperlink"/>
      <w:u w:val="single"/>
    </w:rPr>
  </w:style>
  <w:style w:type="paragraph" w:styleId="af2">
    <w:name w:val="Normal (Web)"/>
    <w:basedOn w:val="a"/>
    <w:unhideWhenUsed/>
    <w:rsid w:val="00477A14"/>
    <w:pPr>
      <w:spacing w:before="100" w:beforeAutospacing="1" w:after="100" w:afterAutospacing="1"/>
    </w:pPr>
    <w:rPr>
      <w:color w:val="auto"/>
      <w:kern w:val="0"/>
      <w:sz w:val="24"/>
      <w:szCs w:val="24"/>
    </w:rPr>
  </w:style>
  <w:style w:type="paragraph" w:customStyle="1" w:styleId="af3">
    <w:name w:val="Нормальный (таблица)"/>
    <w:basedOn w:val="a"/>
    <w:next w:val="a"/>
    <w:uiPriority w:val="99"/>
    <w:rsid w:val="00477A14"/>
    <w:pPr>
      <w:widowControl w:val="0"/>
      <w:autoSpaceDE w:val="0"/>
      <w:autoSpaceDN w:val="0"/>
      <w:adjustRightInd w:val="0"/>
      <w:jc w:val="both"/>
    </w:pPr>
    <w:rPr>
      <w:rFonts w:ascii="Arial" w:hAnsi="Arial" w:cs="Arial"/>
      <w:color w:val="auto"/>
      <w:kern w:val="0"/>
      <w:sz w:val="24"/>
      <w:szCs w:val="24"/>
    </w:rPr>
  </w:style>
  <w:style w:type="paragraph" w:customStyle="1" w:styleId="af4">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
    <w:uiPriority w:val="99"/>
    <w:semiHidden/>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
    <w:uiPriority w:val="99"/>
    <w:semiHidden/>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rsid w:val="00477A14"/>
    <w:pPr>
      <w:widowControl w:val="0"/>
      <w:autoSpaceDE w:val="0"/>
      <w:autoSpaceDN w:val="0"/>
      <w:adjustRightInd w:val="0"/>
    </w:pPr>
    <w:rPr>
      <w:rFonts w:ascii="Arial" w:hAnsi="Arial" w:cs="Arial"/>
      <w:lang w:eastAsia="ru-RU"/>
    </w:rPr>
  </w:style>
  <w:style w:type="character" w:customStyle="1" w:styleId="af5">
    <w:name w:val="Гипертекстовая ссылка"/>
    <w:uiPriority w:val="99"/>
    <w:rsid w:val="00477A14"/>
    <w:rPr>
      <w:rFonts w:ascii="Times New Roman" w:hAnsi="Times New Roman" w:cs="Times New Roman" w:hint="default"/>
      <w:color w:val="106BBE"/>
    </w:rPr>
  </w:style>
  <w:style w:type="character" w:customStyle="1" w:styleId="af6">
    <w:name w:val="Цветовое выделение"/>
    <w:uiPriority w:val="99"/>
    <w:rsid w:val="00477A14"/>
    <w:rPr>
      <w:b/>
      <w:bCs w:val="0"/>
      <w:color w:val="26282F"/>
    </w:rPr>
  </w:style>
  <w:style w:type="table" w:styleId="af7">
    <w:name w:val="Table Grid"/>
    <w:basedOn w:val="a1"/>
    <w:uiPriority w:val="59"/>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1">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0">
    <w:name w:val="Заголовок 3 Знак"/>
    <w:basedOn w:val="a0"/>
    <w:link w:val="3"/>
    <w:uiPriority w:val="9"/>
    <w:rsid w:val="00BC2EBD"/>
    <w:rPr>
      <w:rFonts w:ascii="Verdana" w:hAnsi="Verdana"/>
      <w:bCs/>
      <w:color w:val="C41C16"/>
      <w:sz w:val="24"/>
      <w:szCs w:val="26"/>
    </w:rPr>
  </w:style>
  <w:style w:type="character" w:customStyle="1" w:styleId="40">
    <w:name w:val="Заголовок 4 Знак"/>
    <w:basedOn w:val="a0"/>
    <w:link w:val="4"/>
    <w:uiPriority w:val="9"/>
    <w:rsid w:val="00BC2EBD"/>
    <w:rPr>
      <w:rFonts w:ascii="Verdana" w:hAnsi="Verdana"/>
      <w:b/>
      <w:bCs/>
      <w:szCs w:val="28"/>
    </w:rPr>
  </w:style>
  <w:style w:type="paragraph" w:customStyle="1" w:styleId="Pro-Gramma">
    <w:name w:val="Pro-Gramma"/>
    <w:basedOn w:val="a"/>
    <w:link w:val="Pro-Gramma0"/>
    <w:uiPriority w:val="99"/>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locked/>
    <w:rsid w:val="00BC2EBD"/>
    <w:rPr>
      <w:rFonts w:ascii="Georgia" w:hAnsi="Georgia"/>
      <w:sz w:val="24"/>
    </w:rPr>
  </w:style>
  <w:style w:type="paragraph" w:styleId="af8">
    <w:name w:val="Document Map"/>
    <w:basedOn w:val="a"/>
    <w:link w:val="af9"/>
    <w:uiPriority w:val="99"/>
    <w:semiHidden/>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9">
    <w:name w:val="Схема документа Знак"/>
    <w:basedOn w:val="a0"/>
    <w:link w:val="af8"/>
    <w:uiPriority w:val="99"/>
    <w:semiHidden/>
    <w:rsid w:val="00BC2EBD"/>
    <w:rPr>
      <w:rFonts w:ascii="Tahoma" w:hAnsi="Tahoma" w:cs="Tahoma"/>
      <w:shd w:val="clear" w:color="auto" w:fill="000080"/>
      <w:lang w:eastAsia="ru-RU"/>
    </w:rPr>
  </w:style>
  <w:style w:type="paragraph" w:customStyle="1" w:styleId="22">
    <w:name w:val="Абзац списка2"/>
    <w:basedOn w:val="a"/>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
    <w:uiPriority w:val="99"/>
    <w:rsid w:val="00BC2EBD"/>
    <w:pPr>
      <w:spacing w:before="40" w:after="40"/>
    </w:pPr>
    <w:rPr>
      <w:rFonts w:ascii="Tahoma" w:hAnsi="Tahoma"/>
      <w:color w:val="auto"/>
      <w:kern w:val="0"/>
      <w:sz w:val="16"/>
    </w:rPr>
  </w:style>
  <w:style w:type="paragraph" w:customStyle="1" w:styleId="Pro-TabName">
    <w:name w:val="Pro-Tab Name"/>
    <w:basedOn w:val="a"/>
    <w:uiPriority w:val="99"/>
    <w:rsid w:val="00BC2EBD"/>
    <w:pPr>
      <w:keepNext/>
      <w:spacing w:before="240" w:after="120"/>
    </w:pPr>
    <w:rPr>
      <w:rFonts w:ascii="Tahoma" w:hAnsi="Tahoma"/>
      <w:b/>
      <w:bCs/>
      <w:color w:val="C41C16"/>
      <w:kern w:val="0"/>
      <w:sz w:val="16"/>
    </w:rPr>
  </w:style>
  <w:style w:type="paragraph" w:customStyle="1" w:styleId="Pro-List1">
    <w:name w:val="Pro-List #1"/>
    <w:basedOn w:val="Pro-Gramma"/>
    <w:uiPriority w:val="99"/>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5">
    <w:name w:val="Без интервала Знак"/>
    <w:link w:val="a4"/>
    <w:uiPriority w:val="1"/>
    <w:locked/>
    <w:rsid w:val="003C53E7"/>
    <w:rPr>
      <w:rFonts w:ascii="Calibri" w:hAnsi="Calibri"/>
      <w:sz w:val="22"/>
      <w:szCs w:val="22"/>
      <w:lang w:eastAsia="ru-RU"/>
    </w:rPr>
  </w:style>
  <w:style w:type="paragraph" w:styleId="afa">
    <w:name w:val="Body Text Indent"/>
    <w:basedOn w:val="a"/>
    <w:link w:val="afb"/>
    <w:unhideWhenUsed/>
    <w:rsid w:val="000A301A"/>
    <w:pPr>
      <w:spacing w:after="120"/>
      <w:ind w:left="283"/>
    </w:pPr>
  </w:style>
  <w:style w:type="character" w:customStyle="1" w:styleId="afb">
    <w:name w:val="Основной текст с отступом Знак"/>
    <w:basedOn w:val="a0"/>
    <w:link w:val="afa"/>
    <w:rsid w:val="000A301A"/>
    <w:rPr>
      <w:color w:val="000000"/>
      <w:kern w:val="28"/>
      <w:lang w:eastAsia="ru-RU"/>
    </w:rPr>
  </w:style>
  <w:style w:type="character" w:customStyle="1" w:styleId="50">
    <w:name w:val="Заголовок 5 Знак"/>
    <w:basedOn w:val="a0"/>
    <w:link w:val="5"/>
    <w:uiPriority w:val="9"/>
    <w:rsid w:val="000A301A"/>
    <w:rPr>
      <w:b/>
      <w:bCs/>
      <w:lang w:eastAsia="ar-SA"/>
    </w:rPr>
  </w:style>
  <w:style w:type="character" w:customStyle="1" w:styleId="60">
    <w:name w:val="Заголовок 6 Знак"/>
    <w:basedOn w:val="a0"/>
    <w:link w:val="6"/>
    <w:uiPriority w:val="9"/>
    <w:rsid w:val="000A301A"/>
    <w:rPr>
      <w:b/>
      <w:bCs/>
      <w:sz w:val="22"/>
      <w:szCs w:val="22"/>
      <w:lang w:eastAsia="ar-SA"/>
    </w:rPr>
  </w:style>
  <w:style w:type="character" w:customStyle="1" w:styleId="70">
    <w:name w:val="Заголовок 7 Знак"/>
    <w:basedOn w:val="a0"/>
    <w:link w:val="7"/>
    <w:rsid w:val="000A301A"/>
    <w:rPr>
      <w:sz w:val="24"/>
      <w:szCs w:val="24"/>
      <w:lang w:eastAsia="ar-SA"/>
    </w:rPr>
  </w:style>
  <w:style w:type="character" w:customStyle="1" w:styleId="80">
    <w:name w:val="Заголовок 8 Знак"/>
    <w:basedOn w:val="a0"/>
    <w:link w:val="8"/>
    <w:rsid w:val="000A301A"/>
    <w:rPr>
      <w:i/>
      <w:iCs/>
      <w:color w:val="000000"/>
      <w:sz w:val="24"/>
      <w:szCs w:val="24"/>
      <w:lang w:eastAsia="ar-SA"/>
    </w:rPr>
  </w:style>
  <w:style w:type="character" w:customStyle="1" w:styleId="90">
    <w:name w:val="Заголовок 9 Знак"/>
    <w:basedOn w:val="a0"/>
    <w:link w:val="9"/>
    <w:rsid w:val="000A301A"/>
    <w:rPr>
      <w:rFonts w:ascii="Arial" w:hAnsi="Arial"/>
      <w:color w:val="000000"/>
      <w:sz w:val="22"/>
      <w:szCs w:val="22"/>
      <w:lang w:eastAsia="ar-SA"/>
    </w:rPr>
  </w:style>
  <w:style w:type="paragraph" w:customStyle="1" w:styleId="16">
    <w:name w:val="Знак1 Знак Знак Знак"/>
    <w:basedOn w:val="a"/>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
    <w:next w:val="ae"/>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c">
    <w:name w:val="List"/>
    <w:basedOn w:val="ae"/>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
    <w:name w:val="Основной текст с отступом 31"/>
    <w:basedOn w:val="a"/>
    <w:rsid w:val="000A301A"/>
    <w:pPr>
      <w:suppressAutoHyphens/>
      <w:spacing w:after="120"/>
      <w:ind w:left="283"/>
    </w:pPr>
    <w:rPr>
      <w:color w:val="auto"/>
      <w:kern w:val="0"/>
      <w:sz w:val="16"/>
      <w:szCs w:val="16"/>
      <w:lang w:eastAsia="ar-SA"/>
    </w:rPr>
  </w:style>
  <w:style w:type="paragraph" w:customStyle="1" w:styleId="afd">
    <w:name w:val="Обычный КМРТ"/>
    <w:basedOn w:val="a"/>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e">
    <w:name w:val="page number"/>
    <w:basedOn w:val="a0"/>
    <w:rsid w:val="000A301A"/>
  </w:style>
  <w:style w:type="character" w:customStyle="1" w:styleId="apple-converted-space">
    <w:name w:val="apple-converted-space"/>
    <w:basedOn w:val="a0"/>
    <w:rsid w:val="000A301A"/>
  </w:style>
  <w:style w:type="paragraph" w:customStyle="1" w:styleId="ConsPlusNonformat">
    <w:name w:val="ConsPlusNonformat"/>
    <w:rsid w:val="000A301A"/>
    <w:pPr>
      <w:widowControl w:val="0"/>
      <w:suppressAutoHyphens/>
      <w:autoSpaceDE w:val="0"/>
    </w:pPr>
    <w:rPr>
      <w:rFonts w:ascii="Courier New" w:eastAsia="Arial" w:hAnsi="Courier New" w:cs="Courier New"/>
      <w:lang w:eastAsia="ar-SA"/>
    </w:rPr>
  </w:style>
  <w:style w:type="paragraph" w:styleId="aff">
    <w:name w:val="annotation text"/>
    <w:basedOn w:val="a"/>
    <w:link w:val="aff0"/>
    <w:uiPriority w:val="99"/>
    <w:rsid w:val="000A301A"/>
    <w:rPr>
      <w:color w:val="auto"/>
      <w:kern w:val="0"/>
    </w:rPr>
  </w:style>
  <w:style w:type="character" w:customStyle="1" w:styleId="aff0">
    <w:name w:val="Текст примечания Знак"/>
    <w:basedOn w:val="a0"/>
    <w:link w:val="aff"/>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rsid w:val="000A301A"/>
    <w:rPr>
      <w:i w:val="0"/>
    </w:rPr>
  </w:style>
  <w:style w:type="character" w:customStyle="1" w:styleId="WW8Num3z0">
    <w:name w:val="WW8Num3z0"/>
    <w:rsid w:val="000A301A"/>
    <w:rPr>
      <w:rFonts w:ascii="Symbol" w:hAnsi="Symbol"/>
    </w:rPr>
  </w:style>
  <w:style w:type="character" w:customStyle="1" w:styleId="WW8Num3z1">
    <w:name w:val="WW8Num3z1"/>
    <w:rsid w:val="000A301A"/>
    <w:rPr>
      <w:rFonts w:ascii="Courier New" w:hAnsi="Courier New" w:cs="Courier New"/>
    </w:rPr>
  </w:style>
  <w:style w:type="character" w:customStyle="1" w:styleId="WW8Num3z2">
    <w:name w:val="WW8Num3z2"/>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1">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3">
    <w:name w:val="Знак Знак2"/>
    <w:rsid w:val="000A301A"/>
    <w:rPr>
      <w:rFonts w:ascii="Arial" w:hAnsi="Arial" w:cs="Arial"/>
      <w:b/>
      <w:bCs/>
      <w:color w:val="000000"/>
      <w:sz w:val="26"/>
      <w:szCs w:val="26"/>
      <w:lang w:val="ru-RU" w:eastAsia="ar-SA" w:bidi="ar-SA"/>
    </w:rPr>
  </w:style>
  <w:style w:type="character" w:customStyle="1" w:styleId="aff2">
    <w:name w:val="Текст сноски Знак Знак"/>
    <w:rsid w:val="000A301A"/>
    <w:rPr>
      <w:rFonts w:ascii="Courier New" w:hAnsi="Courier New"/>
      <w:lang w:val="ru-RU" w:eastAsia="ar-SA" w:bidi="ar-SA"/>
    </w:rPr>
  </w:style>
  <w:style w:type="character" w:customStyle="1" w:styleId="aff3">
    <w:name w:val="Символ сноски"/>
    <w:rsid w:val="000A301A"/>
    <w:rPr>
      <w:sz w:val="24"/>
      <w:szCs w:val="24"/>
      <w:vertAlign w:val="superscript"/>
      <w:lang w:val="en-US" w:eastAsia="ar-SA" w:bidi="ar-SA"/>
    </w:rPr>
  </w:style>
  <w:style w:type="paragraph" w:customStyle="1" w:styleId="210">
    <w:name w:val="Основной текст 21"/>
    <w:basedOn w:val="a"/>
    <w:rsid w:val="000A301A"/>
    <w:pPr>
      <w:suppressAutoHyphens/>
      <w:spacing w:after="120" w:line="480" w:lineRule="auto"/>
    </w:pPr>
    <w:rPr>
      <w:color w:val="auto"/>
      <w:kern w:val="0"/>
      <w:sz w:val="24"/>
      <w:szCs w:val="24"/>
      <w:lang w:eastAsia="ar-SA"/>
    </w:rPr>
  </w:style>
  <w:style w:type="paragraph" w:customStyle="1" w:styleId="aff4">
    <w:basedOn w:val="a"/>
    <w:next w:val="aff5"/>
    <w:qFormat/>
    <w:rsid w:val="000A301A"/>
    <w:pPr>
      <w:suppressAutoHyphens/>
      <w:jc w:val="center"/>
    </w:pPr>
    <w:rPr>
      <w:b/>
      <w:color w:val="auto"/>
      <w:kern w:val="0"/>
      <w:sz w:val="28"/>
      <w:lang w:eastAsia="ar-SA"/>
    </w:rPr>
  </w:style>
  <w:style w:type="paragraph" w:styleId="aff5">
    <w:name w:val="Subtitle"/>
    <w:basedOn w:val="18"/>
    <w:next w:val="ae"/>
    <w:link w:val="aff6"/>
    <w:qFormat/>
    <w:rsid w:val="000A301A"/>
    <w:pPr>
      <w:jc w:val="center"/>
    </w:pPr>
    <w:rPr>
      <w:rFonts w:cs="Times New Roman"/>
      <w:i/>
      <w:iCs/>
      <w:color w:val="000000"/>
    </w:rPr>
  </w:style>
  <w:style w:type="character" w:customStyle="1" w:styleId="aff6">
    <w:name w:val="Подзаголовок Знак"/>
    <w:basedOn w:val="a0"/>
    <w:link w:val="aff5"/>
    <w:rsid w:val="000A301A"/>
    <w:rPr>
      <w:rFonts w:ascii="Arial" w:eastAsia="Lucida Sans Unicode" w:hAnsi="Arial"/>
      <w:i/>
      <w:iCs/>
      <w:color w:val="000000"/>
      <w:sz w:val="28"/>
      <w:szCs w:val="28"/>
      <w:lang w:eastAsia="ar-SA"/>
    </w:rPr>
  </w:style>
  <w:style w:type="character" w:customStyle="1" w:styleId="aff7">
    <w:name w:val="Текст сноски Знак"/>
    <w:link w:val="aff8"/>
    <w:rsid w:val="000A301A"/>
    <w:rPr>
      <w:rFonts w:ascii="Courier New" w:hAnsi="Courier New"/>
      <w:lang w:eastAsia="ar-SA"/>
    </w:rPr>
  </w:style>
  <w:style w:type="paragraph" w:styleId="aff8">
    <w:name w:val="footnote text"/>
    <w:basedOn w:val="a"/>
    <w:link w:val="aff7"/>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0"/>
    <w:link w:val="aff8"/>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semiHidden/>
    <w:rsid w:val="000A301A"/>
    <w:rPr>
      <w:sz w:val="24"/>
      <w:szCs w:val="24"/>
    </w:rPr>
  </w:style>
  <w:style w:type="character" w:customStyle="1" w:styleId="aff9">
    <w:name w:val="Заголовок Знак"/>
    <w:uiPriority w:val="10"/>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a">
    <w:name w:val="Strong"/>
    <w:basedOn w:val="a0"/>
    <w:qFormat/>
    <w:rsid w:val="0021550A"/>
    <w:rPr>
      <w:b/>
      <w:bCs/>
    </w:rPr>
  </w:style>
  <w:style w:type="character" w:styleId="affb">
    <w:name w:val="Emphasis"/>
    <w:qFormat/>
    <w:rsid w:val="00352375"/>
    <w:rPr>
      <w:i/>
      <w:iCs/>
    </w:rPr>
  </w:style>
  <w:style w:type="paragraph" w:customStyle="1" w:styleId="affc">
    <w:name w:val="Содержимое таблицы"/>
    <w:basedOn w:val="a"/>
    <w:rsid w:val="00875009"/>
    <w:pPr>
      <w:widowControl w:val="0"/>
      <w:suppressLineNumbers/>
      <w:suppressAutoHyphens/>
    </w:pPr>
    <w:rPr>
      <w:rFonts w:ascii="Arial" w:eastAsia="Arial Unicode MS" w:hAnsi="Arial"/>
      <w:color w:val="auto"/>
      <w:kern w:val="1"/>
      <w:szCs w:val="24"/>
    </w:rPr>
  </w:style>
  <w:style w:type="paragraph" w:customStyle="1" w:styleId="affd">
    <w:name w:val="Прижатый влево"/>
    <w:basedOn w:val="a"/>
    <w:next w:val="a"/>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4">
    <w:name w:val="Body Text 2"/>
    <w:basedOn w:val="a"/>
    <w:link w:val="25"/>
    <w:rsid w:val="00704D24"/>
    <w:pPr>
      <w:jc w:val="both"/>
    </w:pPr>
    <w:rPr>
      <w:color w:val="auto"/>
      <w:kern w:val="0"/>
      <w:sz w:val="28"/>
    </w:rPr>
  </w:style>
  <w:style w:type="character" w:customStyle="1" w:styleId="25">
    <w:name w:val="Основной текст 2 Знак"/>
    <w:basedOn w:val="a0"/>
    <w:link w:val="24"/>
    <w:rsid w:val="00704D24"/>
    <w:rPr>
      <w:sz w:val="28"/>
      <w:lang w:eastAsia="ru-RU"/>
    </w:rPr>
  </w:style>
  <w:style w:type="paragraph" w:styleId="26">
    <w:name w:val="Body Text Indent 2"/>
    <w:basedOn w:val="a"/>
    <w:link w:val="27"/>
    <w:rsid w:val="00704D24"/>
    <w:pPr>
      <w:ind w:left="567"/>
      <w:jc w:val="both"/>
    </w:pPr>
    <w:rPr>
      <w:color w:val="auto"/>
      <w:kern w:val="0"/>
      <w:sz w:val="28"/>
    </w:rPr>
  </w:style>
  <w:style w:type="character" w:customStyle="1" w:styleId="27">
    <w:name w:val="Основной текст с отступом 2 Знак"/>
    <w:basedOn w:val="a0"/>
    <w:link w:val="26"/>
    <w:rsid w:val="00704D24"/>
    <w:rPr>
      <w:sz w:val="28"/>
      <w:lang w:eastAsia="ru-RU"/>
    </w:rPr>
  </w:style>
  <w:style w:type="paragraph" w:styleId="32">
    <w:name w:val="Body Text Indent 3"/>
    <w:basedOn w:val="a"/>
    <w:link w:val="33"/>
    <w:rsid w:val="00704D24"/>
    <w:pPr>
      <w:ind w:firstLine="284"/>
      <w:jc w:val="both"/>
    </w:pPr>
    <w:rPr>
      <w:color w:val="auto"/>
      <w:kern w:val="0"/>
      <w:sz w:val="28"/>
    </w:rPr>
  </w:style>
  <w:style w:type="character" w:customStyle="1" w:styleId="33">
    <w:name w:val="Основной текст с отступом 3 Знак"/>
    <w:basedOn w:val="a0"/>
    <w:link w:val="32"/>
    <w:rsid w:val="00704D24"/>
    <w:rPr>
      <w:sz w:val="28"/>
      <w:lang w:eastAsia="ru-RU"/>
    </w:rPr>
  </w:style>
  <w:style w:type="paragraph" w:styleId="34">
    <w:name w:val="Body Text 3"/>
    <w:basedOn w:val="a"/>
    <w:link w:val="35"/>
    <w:rsid w:val="00704D24"/>
    <w:pPr>
      <w:ind w:right="43"/>
      <w:jc w:val="both"/>
    </w:pPr>
    <w:rPr>
      <w:color w:val="auto"/>
      <w:kern w:val="0"/>
      <w:sz w:val="28"/>
    </w:rPr>
  </w:style>
  <w:style w:type="character" w:customStyle="1" w:styleId="35">
    <w:name w:val="Основной текст 3 Знак"/>
    <w:basedOn w:val="a0"/>
    <w:link w:val="34"/>
    <w:rsid w:val="00704D24"/>
    <w:rPr>
      <w:sz w:val="28"/>
      <w:lang w:eastAsia="ru-RU"/>
    </w:rPr>
  </w:style>
  <w:style w:type="paragraph" w:styleId="affe">
    <w:name w:val="Plain Text"/>
    <w:basedOn w:val="a"/>
    <w:link w:val="afff"/>
    <w:rsid w:val="00704D24"/>
    <w:rPr>
      <w:rFonts w:ascii="Courier New" w:hAnsi="Courier New"/>
      <w:color w:val="auto"/>
      <w:kern w:val="0"/>
    </w:rPr>
  </w:style>
  <w:style w:type="character" w:customStyle="1" w:styleId="afff">
    <w:name w:val="Текст Знак"/>
    <w:basedOn w:val="a0"/>
    <w:link w:val="affe"/>
    <w:rsid w:val="00704D24"/>
    <w:rPr>
      <w:rFonts w:ascii="Courier New" w:hAnsi="Courier New"/>
    </w:rPr>
  </w:style>
  <w:style w:type="paragraph" w:customStyle="1" w:styleId="1b">
    <w:name w:val="Основной текст1"/>
    <w:basedOn w:val="a"/>
    <w:rsid w:val="002B750E"/>
    <w:pPr>
      <w:spacing w:line="360" w:lineRule="auto"/>
      <w:ind w:firstLine="720"/>
      <w:jc w:val="both"/>
    </w:pPr>
    <w:rPr>
      <w:rFonts w:eastAsia="Calibri"/>
      <w:color w:val="auto"/>
      <w:kern w:val="0"/>
      <w:sz w:val="28"/>
      <w:szCs w:val="24"/>
    </w:rPr>
  </w:style>
  <w:style w:type="paragraph" w:customStyle="1" w:styleId="ListParagraph">
    <w:name w:val="List Paragraph"/>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8">
    <w:name w:val="Без интервала2"/>
    <w:rsid w:val="002F516F"/>
    <w:rPr>
      <w:rFonts w:ascii="Calibri" w:hAnsi="Calibri"/>
      <w:sz w:val="22"/>
      <w:szCs w:val="22"/>
    </w:rPr>
  </w:style>
  <w:style w:type="paragraph" w:customStyle="1" w:styleId="36">
    <w:name w:val="Абзац списка3"/>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37">
    <w:name w:val="Без интервала3"/>
    <w:rsid w:val="002F516F"/>
    <w:rPr>
      <w:rFonts w:ascii="Calibri" w:hAnsi="Calibri"/>
      <w:sz w:val="22"/>
      <w:szCs w:val="22"/>
    </w:rPr>
  </w:style>
  <w:style w:type="paragraph" w:customStyle="1" w:styleId="41">
    <w:name w:val="Абзац списка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42">
    <w:name w:val="Без интервала4"/>
    <w:rsid w:val="002F516F"/>
    <w:rPr>
      <w:rFonts w:ascii="Calibri" w:hAnsi="Calibri"/>
      <w:sz w:val="22"/>
      <w:szCs w:val="22"/>
    </w:rPr>
  </w:style>
  <w:style w:type="paragraph" w:customStyle="1" w:styleId="51">
    <w:name w:val="Абзац списка5"/>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52">
    <w:name w:val="Без интервала5"/>
    <w:rsid w:val="002F516F"/>
    <w:rPr>
      <w:rFonts w:ascii="Calibri" w:hAnsi="Calibri"/>
      <w:sz w:val="22"/>
      <w:szCs w:val="22"/>
    </w:rPr>
  </w:style>
  <w:style w:type="paragraph" w:customStyle="1" w:styleId="61">
    <w:name w:val="Абзац списка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
    <w:rsid w:val="002F516F"/>
    <w:pPr>
      <w:spacing w:before="100" w:beforeAutospacing="1" w:after="100" w:afterAutospacing="1"/>
    </w:pPr>
    <w:rPr>
      <w:color w:val="auto"/>
      <w:kern w:val="0"/>
      <w:sz w:val="24"/>
      <w:szCs w:val="24"/>
    </w:rPr>
  </w:style>
  <w:style w:type="character" w:customStyle="1" w:styleId="hyperlink">
    <w:name w:val="hyperlink"/>
    <w:rsid w:val="002F516F"/>
  </w:style>
  <w:style w:type="character" w:customStyle="1" w:styleId="grame">
    <w:name w:val="grame"/>
    <w:rsid w:val="002F516F"/>
  </w:style>
  <w:style w:type="paragraph" w:customStyle="1" w:styleId="consplusnormal1">
    <w:name w:val="consplusnormal"/>
    <w:basedOn w:val="a"/>
    <w:rsid w:val="002F516F"/>
    <w:pPr>
      <w:spacing w:before="100" w:beforeAutospacing="1" w:after="100" w:afterAutospacing="1"/>
    </w:pPr>
    <w:rPr>
      <w:color w:val="auto"/>
      <w:kern w:val="0"/>
      <w:sz w:val="24"/>
      <w:szCs w:val="24"/>
    </w:rPr>
  </w:style>
  <w:style w:type="paragraph" w:customStyle="1" w:styleId="heading7">
    <w:name w:val="heading7"/>
    <w:basedOn w:val="a"/>
    <w:rsid w:val="002F516F"/>
    <w:pPr>
      <w:spacing w:before="100" w:beforeAutospacing="1" w:after="100" w:afterAutospacing="1"/>
    </w:pPr>
    <w:rPr>
      <w:color w:val="auto"/>
      <w:kern w:val="0"/>
      <w:sz w:val="24"/>
      <w:szCs w:val="24"/>
    </w:rPr>
  </w:style>
  <w:style w:type="paragraph" w:customStyle="1" w:styleId="heading8">
    <w:name w:val="heading8"/>
    <w:basedOn w:val="a"/>
    <w:rsid w:val="002F516F"/>
    <w:pPr>
      <w:spacing w:before="100" w:beforeAutospacing="1" w:after="100" w:afterAutospacing="1"/>
    </w:pPr>
    <w:rPr>
      <w:color w:val="auto"/>
      <w:kern w:val="0"/>
      <w:sz w:val="24"/>
      <w:szCs w:val="24"/>
    </w:rPr>
  </w:style>
  <w:style w:type="paragraph" w:customStyle="1" w:styleId="consplusdoclist">
    <w:name w:val="consplusdoclist"/>
    <w:basedOn w:val="a"/>
    <w:rsid w:val="002F516F"/>
    <w:pPr>
      <w:spacing w:before="100" w:beforeAutospacing="1" w:after="100" w:afterAutospacing="1"/>
    </w:pPr>
    <w:rPr>
      <w:color w:val="auto"/>
      <w:kern w:val="0"/>
      <w:sz w:val="24"/>
      <w:szCs w:val="24"/>
    </w:rPr>
  </w:style>
  <w:style w:type="paragraph" w:customStyle="1" w:styleId="heading9">
    <w:name w:val="heading9"/>
    <w:basedOn w:val="a"/>
    <w:rsid w:val="002F516F"/>
    <w:pPr>
      <w:spacing w:before="100" w:beforeAutospacing="1" w:after="100" w:afterAutospacing="1"/>
    </w:pPr>
    <w:rPr>
      <w:color w:val="auto"/>
      <w:kern w:val="0"/>
      <w:sz w:val="24"/>
      <w:szCs w:val="24"/>
    </w:rPr>
  </w:style>
  <w:style w:type="paragraph" w:customStyle="1" w:styleId="bodytext">
    <w:name w:val="bodytext"/>
    <w:basedOn w:val="a"/>
    <w:rsid w:val="002F516F"/>
    <w:pPr>
      <w:spacing w:before="100" w:beforeAutospacing="1" w:after="100" w:afterAutospacing="1"/>
    </w:pPr>
    <w:rPr>
      <w:color w:val="auto"/>
      <w:kern w:val="0"/>
      <w:sz w:val="24"/>
      <w:szCs w:val="24"/>
    </w:rPr>
  </w:style>
  <w:style w:type="paragraph" w:customStyle="1" w:styleId="310">
    <w:name w:val="31"/>
    <w:basedOn w:val="a"/>
    <w:rsid w:val="002F516F"/>
    <w:pPr>
      <w:spacing w:before="100" w:beforeAutospacing="1" w:after="100" w:afterAutospacing="1"/>
    </w:pPr>
    <w:rPr>
      <w:color w:val="auto"/>
      <w:kern w:val="0"/>
      <w:sz w:val="24"/>
      <w:szCs w:val="24"/>
    </w:rPr>
  </w:style>
  <w:style w:type="paragraph" w:customStyle="1" w:styleId="consnormal0">
    <w:name w:val="consnormal0"/>
    <w:basedOn w:val="a"/>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
    <w:rsid w:val="002F516F"/>
    <w:pPr>
      <w:spacing w:before="100" w:beforeAutospacing="1" w:after="100" w:afterAutospacing="1"/>
    </w:pPr>
    <w:rPr>
      <w:color w:val="auto"/>
      <w:kern w:val="0"/>
      <w:sz w:val="24"/>
      <w:szCs w:val="24"/>
    </w:rPr>
  </w:style>
  <w:style w:type="paragraph" w:customStyle="1" w:styleId="standard">
    <w:name w:val="standard"/>
    <w:basedOn w:val="a"/>
    <w:rsid w:val="002F516F"/>
    <w:pPr>
      <w:spacing w:before="100" w:beforeAutospacing="1" w:after="100" w:afterAutospacing="1"/>
    </w:pPr>
    <w:rPr>
      <w:color w:val="auto"/>
      <w:kern w:val="0"/>
      <w:sz w:val="24"/>
      <w:szCs w:val="24"/>
    </w:rPr>
  </w:style>
  <w:style w:type="paragraph" w:customStyle="1" w:styleId="29">
    <w:name w:val="2"/>
    <w:basedOn w:val="a"/>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
    <w:rsid w:val="002F516F"/>
    <w:pPr>
      <w:spacing w:before="100" w:beforeAutospacing="1" w:after="100" w:afterAutospacing="1"/>
    </w:pPr>
    <w:rPr>
      <w:color w:val="auto"/>
      <w:kern w:val="0"/>
      <w:sz w:val="24"/>
      <w:szCs w:val="24"/>
    </w:rPr>
  </w:style>
  <w:style w:type="paragraph" w:customStyle="1" w:styleId="Standard0">
    <w:name w:val="Standard"/>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14:ligatures w14:val="standard"/>
      <w14:cntxtAlts/>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80DD979DA3DA188A3D742B31D1E24AEA48A01F8CB4EB32C71A45A4B109FB8A56542E7177A38E8093DDB2873141UEg6I" TargetMode="External"/><Relationship Id="rId18" Type="http://schemas.openxmlformats.org/officeDocument/2006/relationships/hyperlink" Target="consultantplus://offline/ref=8707542F1B31CBA9CCDAE2CC8971BC6300483793E326915E9D6A280409D1B8DEA69AF27B23616CADA718912567pDgDG" TargetMode="External"/><Relationship Id="rId26" Type="http://schemas.openxmlformats.org/officeDocument/2006/relationships/hyperlink" Target="consultantplus://offline/ref=6CE3C6A266F0C5DA7CC92CA5E58356AF1BBF0BD1B7D909F5CBEEE7F8A29A9DA8D9ECD4EE8081AD65D598522349FB7BE23BE99BCE1596C64EFAA7E47F50F6H" TargetMode="External"/><Relationship Id="rId3" Type="http://schemas.openxmlformats.org/officeDocument/2006/relationships/styles" Target="styles.xml"/><Relationship Id="rId21" Type="http://schemas.openxmlformats.org/officeDocument/2006/relationships/hyperlink" Target="consultantplus://offline/ref=8707542F1B31CBA9CCDAE2CC8971BC63064A3692E82DCC54953324060EDEE7DBB38BAA74297772A9BD049327p6g4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0DD979DA3DA188A3D742B31D1E24AEA49A91F8FB9BF65C54B10AAB401ABD04650672678BF8C9D8DDCAC84U3g8I" TargetMode="External"/><Relationship Id="rId17" Type="http://schemas.openxmlformats.org/officeDocument/2006/relationships/hyperlink" Target="consultantplus://offline/ref=F70020B2605EFC26E1B06D52043988550311CA0C74CB93CFCC3A8874AA85BC2B5C397B970C2752F12C0C4076A4V8KDF" TargetMode="External"/><Relationship Id="rId25" Type="http://schemas.openxmlformats.org/officeDocument/2006/relationships/hyperlink" Target="consultantplus://offline/ref=28F10701D1DD31975EB485CC07CC90BA35007B436E821892119C3BA7286F5D4C83F14A45CDDCAEAE88543D09009E1123905A053B99443F30317B9CF0FFuFG"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53CA34408AA6EA2B553D8628B5B1308C8A8060C5EF4F5C38898C3D5228D6E937E3685D702D28874ACD7F9A9313276C03B6BBCDC0CBD0A7506E4269FMA3EE" TargetMode="External"/><Relationship Id="rId20" Type="http://schemas.openxmlformats.org/officeDocument/2006/relationships/hyperlink" Target="consultantplus://offline/ref=8707542F1B31CBA9CCDAE2CC8971BC63004E319BE22F915E9D6A280409D1B8DEA69AF27B23616CADA718912567pDgDG" TargetMode="External"/><Relationship Id="rId29" Type="http://schemas.openxmlformats.org/officeDocument/2006/relationships/hyperlink" Target="consultantplus://offline/ref=021559E19BF2D074239F6F78FCB8BB66782B12E8FF562869B12B4DCCB53F35087FAEBA31A5EE9B5CBCEDE517C2C054C3A14F268A38B1DC4C1EAF2EDBe9yBH"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hyperlink" Target="consultantplus://offline/ref=C4BBB3970E0B303C50DC55ED7559818165F16BE8E3E05A9A9461B2FEBBD0EE464A6C8A9C372C70173F4D115D81C9DBCE9893654A5ACE12A7EC3A7701T9jAG" TargetMode="External"/><Relationship Id="rId32"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consultantplus://offline/ref=8707542F1B31CBA9CCDAFCC19F1DE06C07426D96E023990BC53B2E535681BE8BF4DAAC22702D27A0A10E8D2561C28A1A41pFg5G" TargetMode="External"/><Relationship Id="rId28" Type="http://schemas.openxmlformats.org/officeDocument/2006/relationships/hyperlink" Target="consultantplus://offline/ref=8AC721394EEC8870425A6A8C59ACA43F7352301915FDC95E2D07F1393FD87DA1EEE99DC1CFF0B86032C13F4B4A333E542E061DB09FF34AA6L6U0H" TargetMode="External"/><Relationship Id="rId10" Type="http://schemas.openxmlformats.org/officeDocument/2006/relationships/image" Target="media/image2.jpeg"/><Relationship Id="rId19" Type="http://schemas.openxmlformats.org/officeDocument/2006/relationships/hyperlink" Target="consultantplus://offline/ref=8707542F1B31CBA9CCDAE2CC8971BC63004C3693E926915E9D6A280409D1B8DEA69AF27B23616CADA718912567pDgDG" TargetMode="External"/><Relationship Id="rId31" Type="http://schemas.openxmlformats.org/officeDocument/2006/relationships/hyperlink" Target="mailto:admin.komsomolsk@ivreg.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ig-road-shop.ru/%D0%B4%D0%BE%D1%80%D0%BE%D0%B6%D0%BD%D1%8B%D0%B5-%D0%B7%D0%BD%D0%B0%D0%BA%D0%B8" TargetMode="External"/><Relationship Id="rId22" Type="http://schemas.openxmlformats.org/officeDocument/2006/relationships/hyperlink" Target="consultantplus://offline/ref=8707542F1B31CBA9CCDAE2CC8971BC63004E3B92E727915E9D6A280409D1B8DEA69AF27B23616CADA718912567pDgDG" TargetMode="External"/><Relationship Id="rId27" Type="http://schemas.openxmlformats.org/officeDocument/2006/relationships/hyperlink" Target="consultantplus://offline/ref=6CE3C6A266F0C5DA7CC92CA5E58356AF1BBF0BD1B7D909F5CBEEE7F8A29A9DA8D9ECD4EE8081AD65D598522343FB7BE23BE99BCE1596C64EFAA7E47F50F6H" TargetMode="External"/><Relationship Id="rId30" Type="http://schemas.openxmlformats.org/officeDocument/2006/relationships/image" Target="media/image4.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F6649-1D3B-43DA-AE09-EAD7DCC8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163</Pages>
  <Words>45900</Words>
  <Characters>261636</Characters>
  <Application>Microsoft Office Word</Application>
  <DocSecurity>0</DocSecurity>
  <Lines>2180</Lines>
  <Paragraphs>613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Novojilova</dc:creator>
  <cp:keywords/>
  <dc:description/>
  <cp:lastModifiedBy>FadeevaLB</cp:lastModifiedBy>
  <cp:revision>53</cp:revision>
  <cp:lastPrinted>2018-03-12T14:58:00Z</cp:lastPrinted>
  <dcterms:created xsi:type="dcterms:W3CDTF">2017-11-09T13:46:00Z</dcterms:created>
  <dcterms:modified xsi:type="dcterms:W3CDTF">2021-06-04T10:57:00Z</dcterms:modified>
</cp:coreProperties>
</file>