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C64E33">
      <w:r w:rsidRPr="00C64E33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9068D8" w:rsidRDefault="009068D8" w:rsidP="00170890">
                    <w:pPr>
                      <w:widowControl w:val="0"/>
                    </w:pPr>
                    <w:r>
                      <w:t> </w:t>
                    </w:r>
                  </w:p>
                  <w:p w:rsidR="009068D8" w:rsidRDefault="009068D8" w:rsidP="00170890">
                    <w:pPr>
                      <w:widowControl w:val="0"/>
                    </w:pPr>
                    <w:r>
                      <w:t> </w:t>
                    </w:r>
                  </w:p>
                  <w:p w:rsidR="009068D8" w:rsidRDefault="009068D8" w:rsidP="00170890">
                    <w:pPr>
                      <w:widowControl w:val="0"/>
                    </w:pPr>
                    <w:r>
                      <w:t> </w:t>
                    </w:r>
                  </w:p>
                  <w:p w:rsidR="009068D8" w:rsidRDefault="009068D8" w:rsidP="00170890">
                    <w:pPr>
                      <w:widowControl w:val="0"/>
                    </w:pPr>
                    <w:r>
                      <w:t> </w:t>
                    </w:r>
                  </w:p>
                  <w:p w:rsidR="009068D8" w:rsidRDefault="009068D8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9068D8" w:rsidRDefault="009068D8" w:rsidP="00170890">
                    <w:pPr>
                      <w:widowControl w:val="0"/>
                    </w:pPr>
                    <w:r>
                      <w:t> 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9068D8" w:rsidRPr="00222441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9068D8" w:rsidRPr="00222441" w:rsidRDefault="009068D8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9068D8" w:rsidRPr="00222441" w:rsidRDefault="009068D8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9068D8" w:rsidRPr="00222441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9068D8" w:rsidRPr="00262E92" w:rsidRDefault="009068D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9068D8" w:rsidRPr="00222441" w:rsidRDefault="009068D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9068D8" w:rsidRPr="00222441" w:rsidRDefault="009068D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068D8" w:rsidRPr="00222441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№7</w:t>
                    </w:r>
                  </w:p>
                  <w:p w:rsidR="009068D8" w:rsidRPr="00222441" w:rsidRDefault="009068D8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12 февраля 2021г.</w:t>
                    </w:r>
                  </w:p>
                  <w:p w:rsidR="009068D8" w:rsidRPr="00222441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9068D8" w:rsidRPr="00222441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9068D8" w:rsidRPr="00222441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68D8" w:rsidRDefault="009068D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Ind w:w="-87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2A2E7F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051EB3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2A2E7F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84B88" w:rsidP="00051E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2A2E7F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051EB3">
            <w:pPr>
              <w:widowControl w:val="0"/>
              <w:jc w:val="center"/>
            </w:pPr>
          </w:p>
        </w:tc>
      </w:tr>
      <w:tr w:rsidR="001D1DE9" w:rsidTr="002A2E7F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4D0626" w:rsidP="00051EB3">
            <w:pPr>
              <w:widowControl w:val="0"/>
            </w:pPr>
            <w:r>
              <w:t>№15 от 29.01.2021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1EB3" w:rsidRPr="00051EB3" w:rsidRDefault="00051EB3" w:rsidP="00051EB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51EB3"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16.02.2016г № 48 «Об   утверждении муниципальной программы «Дорожная деятельность в отношении автомобильных дорог общего пользования Комсомольского городского поселения»</w:t>
            </w:r>
          </w:p>
          <w:p w:rsidR="001D1DE9" w:rsidRPr="00084B88" w:rsidRDefault="001D1DE9" w:rsidP="00051EB3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051EB3">
            <w:pPr>
              <w:widowControl w:val="0"/>
              <w:jc w:val="center"/>
            </w:pPr>
          </w:p>
        </w:tc>
      </w:tr>
      <w:tr w:rsidR="001D1DE9" w:rsidTr="002A2E7F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4D0626" w:rsidP="00051EB3">
            <w:pPr>
              <w:widowControl w:val="0"/>
            </w:pPr>
            <w:r>
              <w:t>№18 от 04.02.2021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1EB3" w:rsidRPr="00051EB3" w:rsidRDefault="00051EB3" w:rsidP="00051EB3">
            <w:pPr>
              <w:jc w:val="both"/>
              <w:rPr>
                <w:sz w:val="24"/>
                <w:szCs w:val="24"/>
              </w:rPr>
            </w:pPr>
            <w:r w:rsidRPr="00051EB3">
              <w:rPr>
                <w:sz w:val="24"/>
                <w:szCs w:val="24"/>
              </w:rPr>
              <w:t xml:space="preserve">О внесении изменений в постановление от 18.12.2017 №340 «Об утверждении </w:t>
            </w:r>
            <w:hyperlink w:anchor="P39" w:history="1">
              <w:r w:rsidRPr="00051EB3">
                <w:rPr>
                  <w:sz w:val="24"/>
                  <w:szCs w:val="24"/>
                </w:rPr>
                <w:t>Положения</w:t>
              </w:r>
            </w:hyperlink>
            <w:r w:rsidRPr="00051EB3">
              <w:rPr>
                <w:sz w:val="24"/>
                <w:szCs w:val="24"/>
              </w:rPr>
              <w:t xml:space="preserve"> о комиссии по соблюдению требований                          к служебному поведению муниципальных служащих и урегулированию конфликта интересов при Администрации Комсомольского муниципального района»</w:t>
            </w:r>
          </w:p>
          <w:p w:rsidR="001D1DE9" w:rsidRPr="00084B88" w:rsidRDefault="001D1DE9" w:rsidP="00051EB3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051EB3">
            <w:pPr>
              <w:widowControl w:val="0"/>
              <w:jc w:val="center"/>
            </w:pPr>
          </w:p>
        </w:tc>
      </w:tr>
      <w:tr w:rsidR="001D1DE9" w:rsidTr="002A2E7F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D0626" w:rsidRDefault="004D0626" w:rsidP="00051EB3">
            <w:pPr>
              <w:widowControl w:val="0"/>
            </w:pPr>
            <w:r w:rsidRPr="004D0626">
              <w:t>№19 от 04.02.2021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1EB3" w:rsidRPr="00051EB3" w:rsidRDefault="00051EB3" w:rsidP="00051EB3">
            <w:pPr>
              <w:jc w:val="center"/>
              <w:rPr>
                <w:sz w:val="24"/>
                <w:szCs w:val="24"/>
              </w:rPr>
            </w:pPr>
            <w:r w:rsidRPr="00051EB3"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29.12.2018г. №363                      «О Комиссии по формированию и подготовке резерва управленческих кадров Комсомольского муниципального района»</w:t>
            </w:r>
          </w:p>
          <w:p w:rsidR="001D1DE9" w:rsidRDefault="001D1DE9" w:rsidP="00051EB3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051EB3">
            <w:pPr>
              <w:widowControl w:val="0"/>
              <w:jc w:val="center"/>
            </w:pPr>
          </w:p>
          <w:p w:rsidR="002A2E7F" w:rsidRDefault="002A2E7F" w:rsidP="00051EB3">
            <w:pPr>
              <w:widowControl w:val="0"/>
              <w:jc w:val="center"/>
            </w:pPr>
          </w:p>
        </w:tc>
      </w:tr>
      <w:tr w:rsidR="002A2E7F" w:rsidTr="009068D8">
        <w:trPr>
          <w:trHeight w:val="143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A2E7F" w:rsidRPr="004D0626" w:rsidRDefault="002A2E7F" w:rsidP="00051EB3">
            <w:pPr>
              <w:widowControl w:val="0"/>
            </w:pPr>
            <w:r>
              <w:t>№23 от 10.02.2021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A2E7F" w:rsidRPr="002A2E7F" w:rsidRDefault="002A2E7F" w:rsidP="002A2E7F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center"/>
              <w:rPr>
                <w:bCs/>
                <w:spacing w:val="-5"/>
                <w:sz w:val="24"/>
                <w:szCs w:val="24"/>
              </w:rPr>
            </w:pPr>
            <w:r w:rsidRPr="002A2E7F">
              <w:rPr>
                <w:bCs/>
                <w:spacing w:val="-5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Ивановской области от 12.11.2013 г. №942 «Об утверждении Муниципальной программы  «Развитие образования Комсомольского муниципального района»</w:t>
            </w:r>
          </w:p>
          <w:p w:rsidR="002A2E7F" w:rsidRPr="00051EB3" w:rsidRDefault="002A2E7F" w:rsidP="0005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A2E7F" w:rsidRDefault="002A2E7F" w:rsidP="00051EB3">
            <w:pPr>
              <w:widowControl w:val="0"/>
              <w:jc w:val="center"/>
            </w:pPr>
          </w:p>
        </w:tc>
      </w:tr>
      <w:tr w:rsidR="002A2E7F" w:rsidTr="009068D8">
        <w:trPr>
          <w:trHeight w:val="2140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A2E7F" w:rsidRPr="004D0626" w:rsidRDefault="002A2E7F" w:rsidP="00051EB3">
            <w:pPr>
              <w:widowControl w:val="0"/>
            </w:pPr>
            <w:r>
              <w:t>№24 от 10.02.2021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68D8" w:rsidRPr="009068D8" w:rsidRDefault="009068D8" w:rsidP="009068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D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22.03.2016г.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выполнения работы на условиях гражданско-правового договора»</w:t>
            </w:r>
          </w:p>
          <w:p w:rsidR="002A2E7F" w:rsidRPr="00051EB3" w:rsidRDefault="002A2E7F" w:rsidP="0005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A2E7F" w:rsidRDefault="002A2E7F" w:rsidP="00051EB3">
            <w:pPr>
              <w:widowControl w:val="0"/>
              <w:jc w:val="center"/>
            </w:pPr>
          </w:p>
        </w:tc>
      </w:tr>
      <w:tr w:rsidR="002A2E7F" w:rsidTr="002A2E7F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A2E7F" w:rsidRPr="004D0626" w:rsidRDefault="002A2E7F" w:rsidP="00051EB3">
            <w:pPr>
              <w:widowControl w:val="0"/>
            </w:pPr>
            <w:r>
              <w:t>№25 от 10.02.2021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A2E7F" w:rsidRPr="00051EB3" w:rsidRDefault="00B65032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№206 от  10.08.2018г. «Об утверждении Положения и состава комиссии по предупреждению и ликвидации чрезвычайных ситуаций и обеспечению пожарной безопасности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A2E7F" w:rsidRDefault="002A2E7F" w:rsidP="00051EB3">
            <w:pPr>
              <w:widowControl w:val="0"/>
              <w:jc w:val="center"/>
            </w:pPr>
          </w:p>
        </w:tc>
      </w:tr>
      <w:tr w:rsidR="004D0626" w:rsidTr="002A2E7F">
        <w:trPr>
          <w:trHeight w:val="1265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D0626" w:rsidRPr="004D0626" w:rsidRDefault="004D0626" w:rsidP="00051E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0626">
              <w:rPr>
                <w:b/>
                <w:sz w:val="24"/>
                <w:szCs w:val="24"/>
              </w:rPr>
              <w:t>Решение Совета Комсомольского муниципального района Ивановской области</w:t>
            </w:r>
          </w:p>
        </w:tc>
      </w:tr>
      <w:tr w:rsidR="001D1DE9" w:rsidTr="002A2E7F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C7426D" w:rsidRDefault="004D0626" w:rsidP="00051EB3">
            <w:pPr>
              <w:widowControl w:val="0"/>
            </w:pPr>
            <w:r w:rsidRPr="00C7426D">
              <w:t>№52 от 29.01.2021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1EB3" w:rsidRPr="00051EB3" w:rsidRDefault="00051EB3" w:rsidP="00051EB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Совета К</w:t>
            </w:r>
            <w:r w:rsidRPr="00051EB3">
              <w:rPr>
                <w:rFonts w:ascii="Times New Roman" w:hAnsi="Times New Roman"/>
                <w:bCs/>
                <w:sz w:val="24"/>
                <w:szCs w:val="24"/>
              </w:rPr>
              <w:t>омсомольского муниципального района  от 14 декабря 2020 года №29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 бюджете К</w:t>
            </w:r>
            <w:r w:rsidRPr="00051EB3">
              <w:rPr>
                <w:rFonts w:ascii="Times New Roman" w:hAnsi="Times New Roman"/>
                <w:bCs/>
                <w:sz w:val="24"/>
                <w:szCs w:val="24"/>
              </w:rPr>
              <w:t>омсомольского муниципального района на 2021 год и на плановый период 2022 и 2023 годов»</w:t>
            </w:r>
          </w:p>
          <w:p w:rsidR="001D1DE9" w:rsidRDefault="001D1DE9" w:rsidP="00051EB3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051EB3">
            <w:pPr>
              <w:widowControl w:val="0"/>
              <w:jc w:val="center"/>
            </w:pPr>
          </w:p>
        </w:tc>
      </w:tr>
      <w:tr w:rsidR="004D0626" w:rsidTr="002A2E7F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D0626" w:rsidRPr="00C7426D" w:rsidRDefault="004D0626" w:rsidP="00051EB3">
            <w:pPr>
              <w:widowControl w:val="0"/>
            </w:pPr>
            <w:r w:rsidRPr="00C7426D">
              <w:lastRenderedPageBreak/>
              <w:t>№53 от 29.01.2021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7426D" w:rsidRPr="00C7426D" w:rsidRDefault="00C7426D" w:rsidP="00C7426D">
            <w:pPr>
              <w:jc w:val="center"/>
              <w:rPr>
                <w:sz w:val="24"/>
                <w:szCs w:val="24"/>
              </w:rPr>
            </w:pPr>
            <w:r w:rsidRPr="00C7426D">
              <w:rPr>
                <w:sz w:val="24"/>
                <w:szCs w:val="24"/>
              </w:rPr>
              <w:t xml:space="preserve">О внесении изменений в решение Совета Комсомольского муниципального района от 30.01.2019г. №385 «Об утверждении порядка и условий предоставления муниципального имущества, свободного от прав третьих лиц, предназначенного для предоставления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      </w:r>
            <w:r w:rsidRPr="00C7426D">
              <w:rPr>
                <w:sz w:val="24"/>
                <w:szCs w:val="24"/>
                <w:shd w:val="clear" w:color="auto" w:fill="FFFFFF"/>
              </w:rPr>
              <w:t>физическим лицам, не являющимся индивидуальными предпринимателями и применяющих специальный налоговый режим "Налог на профессиональный доход"</w:t>
            </w:r>
            <w:r w:rsidRPr="00C7426D">
              <w:rPr>
                <w:sz w:val="24"/>
                <w:szCs w:val="24"/>
              </w:rPr>
              <w:t>»</w:t>
            </w:r>
          </w:p>
          <w:p w:rsidR="004D0626" w:rsidRDefault="004D0626" w:rsidP="00051EB3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D0626" w:rsidRDefault="004D0626" w:rsidP="00051EB3">
            <w:pPr>
              <w:widowControl w:val="0"/>
              <w:jc w:val="center"/>
            </w:pPr>
          </w:p>
        </w:tc>
      </w:tr>
      <w:tr w:rsidR="004D0626" w:rsidTr="002A2E7F">
        <w:trPr>
          <w:trHeight w:val="1265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D0626" w:rsidRPr="00051EB3" w:rsidRDefault="00BB2950" w:rsidP="00BB2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Администрации Писцовского сельского поселения Комсомольского муниципального района</w:t>
            </w:r>
          </w:p>
        </w:tc>
      </w:tr>
      <w:tr w:rsidR="004D0626" w:rsidTr="002A2E7F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D0626" w:rsidRDefault="004D0626" w:rsidP="00051EB3">
            <w:pPr>
              <w:widowControl w:val="0"/>
              <w:rPr>
                <w:b/>
              </w:rPr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B2950" w:rsidRPr="002A2E7F" w:rsidRDefault="00BB2950" w:rsidP="00BB2950">
            <w:pPr>
              <w:jc w:val="center"/>
              <w:rPr>
                <w:sz w:val="28"/>
                <w:szCs w:val="28"/>
              </w:rPr>
            </w:pPr>
            <w:r w:rsidRPr="002A2E7F">
              <w:rPr>
                <w:sz w:val="28"/>
                <w:szCs w:val="28"/>
              </w:rPr>
              <w:t>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предпринимательства, зарегистрированные на территории Российской Федерации, о возможности приобретения земельного участка</w:t>
            </w:r>
          </w:p>
          <w:p w:rsidR="004D0626" w:rsidRDefault="004D0626" w:rsidP="00051EB3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D0626" w:rsidRDefault="004D0626" w:rsidP="00051EB3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170890" w:rsidRDefault="00170890"/>
    <w:p w:rsidR="00051EB3" w:rsidRPr="0014243B" w:rsidRDefault="00051EB3" w:rsidP="00051EB3">
      <w:pPr>
        <w:jc w:val="center"/>
        <w:rPr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43560" cy="673100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EB3" w:rsidRPr="0014243B" w:rsidRDefault="00051EB3" w:rsidP="00051EB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4243B">
        <w:rPr>
          <w:rFonts w:ascii="Times New Roman" w:hAnsi="Times New Roman"/>
          <w:sz w:val="36"/>
          <w:szCs w:val="36"/>
        </w:rPr>
        <w:t>ПОСТАНОВЛЕНИЕ</w:t>
      </w:r>
    </w:p>
    <w:p w:rsidR="00051EB3" w:rsidRPr="0014243B" w:rsidRDefault="00051EB3" w:rsidP="00051E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243B">
        <w:rPr>
          <w:rFonts w:ascii="Times New Roman" w:hAnsi="Times New Roman"/>
          <w:b/>
          <w:sz w:val="24"/>
          <w:szCs w:val="24"/>
        </w:rPr>
        <w:t>АДМИНИСТРАЦИИ</w:t>
      </w:r>
    </w:p>
    <w:p w:rsidR="00051EB3" w:rsidRPr="0014243B" w:rsidRDefault="00051EB3" w:rsidP="00051E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КОМСОМОЛЬСКОГО МУНИЦИПАЛЬНОГО </w:t>
      </w:r>
      <w:r w:rsidRPr="0014243B">
        <w:rPr>
          <w:rFonts w:ascii="Times New Roman" w:hAnsi="Times New Roman"/>
          <w:b/>
          <w:sz w:val="24"/>
          <w:szCs w:val="24"/>
        </w:rPr>
        <w:t>РАЙОНА</w:t>
      </w:r>
    </w:p>
    <w:p w:rsidR="00051EB3" w:rsidRPr="0014243B" w:rsidRDefault="00051EB3" w:rsidP="00051E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243B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051EB3" w:rsidRPr="0014243B" w:rsidRDefault="00051EB3" w:rsidP="00051EB3">
      <w:pPr>
        <w:jc w:val="center"/>
        <w:rPr>
          <w:sz w:val="28"/>
          <w:szCs w:val="28"/>
        </w:rPr>
      </w:pPr>
    </w:p>
    <w:tbl>
      <w:tblPr>
        <w:tblW w:w="949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403"/>
        <w:gridCol w:w="850"/>
        <w:gridCol w:w="682"/>
        <w:gridCol w:w="1728"/>
        <w:gridCol w:w="1417"/>
        <w:gridCol w:w="1038"/>
        <w:gridCol w:w="520"/>
        <w:gridCol w:w="780"/>
        <w:gridCol w:w="491"/>
      </w:tblGrid>
      <w:tr w:rsidR="00051EB3" w:rsidRPr="0014243B" w:rsidTr="00051EB3">
        <w:trPr>
          <w:trHeight w:val="100"/>
        </w:trPr>
        <w:tc>
          <w:tcPr>
            <w:tcW w:w="9491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51EB3" w:rsidRPr="00585C4E" w:rsidRDefault="00051EB3" w:rsidP="0005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5C4E">
              <w:rPr>
                <w:rFonts w:ascii="Times New Roman" w:hAnsi="Times New Roman"/>
                <w:sz w:val="20"/>
                <w:szCs w:val="20"/>
              </w:rPr>
              <w:t>155150, Ивановская область, г.Комсомольск, ул.50 лет ВЛКСМ, д.2, ИНН 3714002224,КПП 371401001,</w:t>
            </w:r>
          </w:p>
          <w:p w:rsidR="00051EB3" w:rsidRPr="0014243B" w:rsidRDefault="00051EB3" w:rsidP="00051EB3">
            <w:pPr>
              <w:pStyle w:val="a4"/>
              <w:rPr>
                <w:sz w:val="20"/>
                <w:szCs w:val="20"/>
              </w:rPr>
            </w:pPr>
            <w:r w:rsidRPr="00585C4E">
              <w:rPr>
                <w:rFonts w:ascii="Times New Roman" w:hAnsi="Times New Roman"/>
                <w:sz w:val="20"/>
                <w:szCs w:val="20"/>
              </w:rPr>
              <w:t xml:space="preserve">ОГРН 1023701625595, Тел./Факс (49352) 4-11-78, e-mail: </w:t>
            </w:r>
            <w:hyperlink r:id="rId11" w:history="1">
              <w:r w:rsidRPr="00585C4E">
                <w:rPr>
                  <w:rStyle w:val="a3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051EB3" w:rsidRPr="0014243B" w:rsidTr="00051EB3">
        <w:tblPrEx>
          <w:tblBorders>
            <w:top w:val="none" w:sz="0" w:space="0" w:color="auto"/>
          </w:tblBorders>
        </w:tblPrEx>
        <w:trPr>
          <w:gridAfter w:val="1"/>
          <w:wAfter w:w="491" w:type="dxa"/>
          <w:trHeight w:val="415"/>
        </w:trPr>
        <w:tc>
          <w:tcPr>
            <w:tcW w:w="1582" w:type="dxa"/>
          </w:tcPr>
          <w:p w:rsidR="00051EB3" w:rsidRPr="0014243B" w:rsidRDefault="00051EB3" w:rsidP="00051EB3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051EB3" w:rsidRPr="0014243B" w:rsidRDefault="00051EB3" w:rsidP="00051EB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051EB3" w:rsidRPr="0014243B" w:rsidRDefault="00051EB3" w:rsidP="00051EB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51EB3" w:rsidRPr="0014243B" w:rsidRDefault="00051EB3" w:rsidP="00051E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82" w:type="dxa"/>
            <w:vAlign w:val="bottom"/>
          </w:tcPr>
          <w:p w:rsidR="00051EB3" w:rsidRPr="0014243B" w:rsidRDefault="00051EB3" w:rsidP="00051EB3">
            <w:pPr>
              <w:spacing w:line="0" w:lineRule="atLeast"/>
              <w:ind w:firstLine="720"/>
              <w:rPr>
                <w:sz w:val="28"/>
                <w:szCs w:val="28"/>
              </w:rPr>
            </w:pPr>
            <w:r w:rsidRPr="0014243B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051EB3" w:rsidRPr="0014243B" w:rsidRDefault="00051EB3" w:rsidP="00051EB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bottom"/>
          </w:tcPr>
          <w:p w:rsidR="00051EB3" w:rsidRPr="0014243B" w:rsidRDefault="00051EB3" w:rsidP="00051EB3">
            <w:pPr>
              <w:spacing w:line="0" w:lineRule="atLeast"/>
              <w:ind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24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4243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4243B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051EB3" w:rsidRPr="0014243B" w:rsidRDefault="00051EB3" w:rsidP="00051EB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051EB3" w:rsidRPr="0014243B" w:rsidRDefault="00051EB3" w:rsidP="00051EB3">
            <w:pPr>
              <w:spacing w:line="0" w:lineRule="atLeast"/>
              <w:jc w:val="center"/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051EB3" w:rsidRPr="0014243B" w:rsidRDefault="00051EB3" w:rsidP="00051E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1EB3" w:rsidRPr="0014243B" w:rsidRDefault="00051EB3" w:rsidP="00051EB3">
      <w:pPr>
        <w:ind w:firstLine="720"/>
        <w:jc w:val="right"/>
        <w:rPr>
          <w:sz w:val="28"/>
          <w:szCs w:val="28"/>
        </w:rPr>
      </w:pPr>
    </w:p>
    <w:p w:rsidR="00051EB3" w:rsidRPr="0014243B" w:rsidRDefault="00051EB3" w:rsidP="00051EB3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14243B">
        <w:rPr>
          <w:b/>
          <w:sz w:val="28"/>
          <w:szCs w:val="28"/>
        </w:rPr>
        <w:t>в постановление Администрации Комсомольского муниципальн</w:t>
      </w:r>
      <w:r>
        <w:rPr>
          <w:b/>
          <w:sz w:val="28"/>
          <w:szCs w:val="28"/>
        </w:rPr>
        <w:t xml:space="preserve">ого района от 16.02.2016г № 48 </w:t>
      </w:r>
      <w:r w:rsidRPr="0014243B">
        <w:rPr>
          <w:b/>
          <w:sz w:val="28"/>
          <w:szCs w:val="28"/>
        </w:rPr>
        <w:t xml:space="preserve">«Об   утверждении муниципальной программы «Дорожная деятельность в отношении </w:t>
      </w:r>
      <w:r w:rsidRPr="0014243B">
        <w:rPr>
          <w:b/>
          <w:sz w:val="28"/>
          <w:szCs w:val="28"/>
        </w:rPr>
        <w:lastRenderedPageBreak/>
        <w:t>автомоби</w:t>
      </w:r>
      <w:r>
        <w:rPr>
          <w:b/>
          <w:sz w:val="28"/>
          <w:szCs w:val="28"/>
        </w:rPr>
        <w:t xml:space="preserve">льных дорог общего пользования </w:t>
      </w:r>
      <w:r w:rsidRPr="0014243B">
        <w:rPr>
          <w:b/>
          <w:sz w:val="28"/>
          <w:szCs w:val="28"/>
        </w:rPr>
        <w:t>Комсомольского городского поселения»</w:t>
      </w:r>
    </w:p>
    <w:p w:rsidR="00051EB3" w:rsidRDefault="00051EB3" w:rsidP="00051EB3">
      <w:pPr>
        <w:spacing w:line="0" w:lineRule="atLeast"/>
        <w:jc w:val="both"/>
        <w:rPr>
          <w:sz w:val="28"/>
          <w:szCs w:val="28"/>
        </w:rPr>
      </w:pPr>
    </w:p>
    <w:p w:rsidR="00051EB3" w:rsidRDefault="00051EB3" w:rsidP="00051EB3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59453E">
        <w:rPr>
          <w:sz w:val="28"/>
          <w:szCs w:val="28"/>
        </w:rPr>
        <w:t>В соответствии с Бюджетным кодексом Российской Федерации, постановлением Администрации  Комсомольского муниципального района от 07.10.2013 № 836 «Об утверждении Порядка  разработки, реализации и оценки эффективности  муниципальных программ Комсомольского муниципального района Ивановской области» (в действующей редакции)</w:t>
      </w:r>
      <w:r>
        <w:rPr>
          <w:sz w:val="28"/>
          <w:szCs w:val="28"/>
        </w:rPr>
        <w:t>,</w:t>
      </w:r>
      <w:r w:rsidRPr="0059453E">
        <w:rPr>
          <w:sz w:val="28"/>
          <w:szCs w:val="28"/>
        </w:rPr>
        <w:t xml:space="preserve"> </w:t>
      </w:r>
      <w:r w:rsidRPr="00AB62DD">
        <w:rPr>
          <w:spacing w:val="-2"/>
          <w:sz w:val="28"/>
          <w:szCs w:val="28"/>
        </w:rPr>
        <w:t>решением Совета Комсомольского городского поселения</w:t>
      </w:r>
      <w:r>
        <w:rPr>
          <w:spacing w:val="-2"/>
          <w:sz w:val="28"/>
          <w:szCs w:val="28"/>
        </w:rPr>
        <w:t xml:space="preserve"> «О бюджете Комсомольского городского поселения на 2020 и на плановый период 2021 и 2022 годов» </w:t>
      </w:r>
      <w:r w:rsidRPr="00AB62DD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306</w:t>
      </w:r>
      <w:r w:rsidRPr="00AB62DD">
        <w:rPr>
          <w:spacing w:val="-2"/>
          <w:sz w:val="28"/>
          <w:szCs w:val="28"/>
        </w:rPr>
        <w:t xml:space="preserve"> от </w:t>
      </w:r>
      <w:r>
        <w:rPr>
          <w:spacing w:val="-2"/>
          <w:sz w:val="28"/>
          <w:szCs w:val="28"/>
        </w:rPr>
        <w:t>13</w:t>
      </w:r>
      <w:r w:rsidRPr="00AB62D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12</w:t>
      </w:r>
      <w:r w:rsidRPr="00AB62DD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 xml:space="preserve">19г и </w:t>
      </w:r>
      <w:r w:rsidRPr="00AB62DD">
        <w:rPr>
          <w:spacing w:val="-2"/>
          <w:sz w:val="28"/>
          <w:szCs w:val="28"/>
        </w:rPr>
        <w:t>решением Совета Комсомольского городского поселения</w:t>
      </w:r>
      <w:r>
        <w:rPr>
          <w:spacing w:val="-2"/>
          <w:sz w:val="28"/>
          <w:szCs w:val="28"/>
        </w:rPr>
        <w:t xml:space="preserve"> «О внесении изменений в решение Совета Комсомольского городского поселения «О бюджете Комсомольского городского поселения на 2020 и на плановый период 2021 и 2022 годов» </w:t>
      </w:r>
      <w:r w:rsidRPr="00AB62DD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364</w:t>
      </w:r>
      <w:r w:rsidRPr="00AB62DD">
        <w:rPr>
          <w:spacing w:val="-2"/>
          <w:sz w:val="28"/>
          <w:szCs w:val="28"/>
        </w:rPr>
        <w:t xml:space="preserve"> от </w:t>
      </w:r>
      <w:r>
        <w:rPr>
          <w:spacing w:val="-2"/>
          <w:sz w:val="28"/>
          <w:szCs w:val="28"/>
        </w:rPr>
        <w:t>18</w:t>
      </w:r>
      <w:r w:rsidRPr="00AB62D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09</w:t>
      </w:r>
      <w:r w:rsidRPr="00AB62DD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 xml:space="preserve">20г </w:t>
      </w:r>
      <w:r w:rsidRPr="00AB62DD">
        <w:rPr>
          <w:spacing w:val="-2"/>
          <w:sz w:val="28"/>
          <w:szCs w:val="28"/>
        </w:rPr>
        <w:t>Администрация</w:t>
      </w:r>
      <w:r>
        <w:rPr>
          <w:spacing w:val="-2"/>
          <w:sz w:val="28"/>
          <w:szCs w:val="28"/>
        </w:rPr>
        <w:t xml:space="preserve"> </w:t>
      </w:r>
      <w:r w:rsidRPr="00AB62DD">
        <w:rPr>
          <w:spacing w:val="-2"/>
          <w:sz w:val="28"/>
          <w:szCs w:val="28"/>
        </w:rPr>
        <w:t>Комсомольского</w:t>
      </w:r>
      <w:r>
        <w:rPr>
          <w:spacing w:val="-2"/>
          <w:sz w:val="28"/>
          <w:szCs w:val="28"/>
        </w:rPr>
        <w:t xml:space="preserve"> </w:t>
      </w:r>
      <w:r w:rsidRPr="00AB62DD">
        <w:rPr>
          <w:spacing w:val="-2"/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</w:t>
      </w:r>
      <w:r w:rsidRPr="00AB62DD">
        <w:rPr>
          <w:sz w:val="28"/>
          <w:szCs w:val="28"/>
        </w:rPr>
        <w:t>района</w:t>
      </w:r>
      <w:r w:rsidRPr="00AB6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</w:p>
    <w:p w:rsidR="00051EB3" w:rsidRDefault="00051EB3" w:rsidP="00051EB3">
      <w:pPr>
        <w:spacing w:line="0" w:lineRule="atLeast"/>
        <w:ind w:firstLine="709"/>
        <w:jc w:val="both"/>
        <w:rPr>
          <w:b/>
          <w:sz w:val="28"/>
          <w:szCs w:val="28"/>
        </w:rPr>
      </w:pPr>
    </w:p>
    <w:p w:rsidR="00051EB3" w:rsidRDefault="00051EB3" w:rsidP="00051EB3">
      <w:pPr>
        <w:spacing w:line="0" w:lineRule="atLeast"/>
        <w:rPr>
          <w:b/>
          <w:sz w:val="28"/>
          <w:szCs w:val="28"/>
        </w:rPr>
      </w:pPr>
      <w:r w:rsidRPr="0014243B">
        <w:rPr>
          <w:b/>
          <w:sz w:val="28"/>
          <w:szCs w:val="28"/>
        </w:rPr>
        <w:t>ПОСТАНОВЛЯЕТ:</w:t>
      </w:r>
    </w:p>
    <w:p w:rsidR="00051EB3" w:rsidRPr="0014243B" w:rsidRDefault="00051EB3" w:rsidP="00051EB3">
      <w:pPr>
        <w:spacing w:line="0" w:lineRule="atLeast"/>
        <w:rPr>
          <w:b/>
          <w:sz w:val="28"/>
          <w:szCs w:val="28"/>
        </w:rPr>
      </w:pPr>
    </w:p>
    <w:p w:rsidR="00051EB3" w:rsidRPr="0014243B" w:rsidRDefault="00051EB3" w:rsidP="00051EB3">
      <w:pPr>
        <w:spacing w:line="0" w:lineRule="atLeast"/>
        <w:jc w:val="both"/>
        <w:rPr>
          <w:sz w:val="28"/>
          <w:szCs w:val="28"/>
        </w:rPr>
      </w:pPr>
      <w:r w:rsidRPr="0014243B">
        <w:rPr>
          <w:sz w:val="28"/>
          <w:szCs w:val="28"/>
        </w:rPr>
        <w:tab/>
        <w:t>1. Внести в постановление Администрации Комсомольского муниципаль</w:t>
      </w:r>
      <w:r>
        <w:rPr>
          <w:sz w:val="28"/>
          <w:szCs w:val="28"/>
        </w:rPr>
        <w:t xml:space="preserve">ного района от 16.02.2016г №48 </w:t>
      </w:r>
      <w:r w:rsidRPr="0014243B">
        <w:rPr>
          <w:sz w:val="28"/>
          <w:szCs w:val="28"/>
        </w:rPr>
        <w:t>«Об утверждении муниципальной программы «Дорожная деятельность в отношении автомоби</w:t>
      </w:r>
      <w:r>
        <w:rPr>
          <w:sz w:val="28"/>
          <w:szCs w:val="28"/>
        </w:rPr>
        <w:t xml:space="preserve">льных дорог общего пользования </w:t>
      </w:r>
      <w:r w:rsidRPr="0014243B">
        <w:rPr>
          <w:sz w:val="28"/>
          <w:szCs w:val="28"/>
        </w:rPr>
        <w:t>Комсомольского го</w:t>
      </w:r>
      <w:r>
        <w:rPr>
          <w:sz w:val="28"/>
          <w:szCs w:val="28"/>
        </w:rPr>
        <w:t xml:space="preserve">родского поселения» изменения, изложив </w:t>
      </w:r>
      <w:r w:rsidRPr="0014243B">
        <w:rPr>
          <w:sz w:val="28"/>
          <w:szCs w:val="28"/>
        </w:rPr>
        <w:t>приложение к постановлению в новой редакции (прилагается).</w:t>
      </w:r>
    </w:p>
    <w:p w:rsidR="00051EB3" w:rsidRPr="0014243B" w:rsidRDefault="00051EB3" w:rsidP="00051EB3">
      <w:pPr>
        <w:spacing w:line="0" w:lineRule="atLeast"/>
        <w:jc w:val="both"/>
        <w:rPr>
          <w:sz w:val="28"/>
          <w:szCs w:val="28"/>
        </w:rPr>
      </w:pPr>
      <w:r w:rsidRPr="0014243B">
        <w:rPr>
          <w:sz w:val="28"/>
          <w:szCs w:val="28"/>
        </w:rPr>
        <w:tab/>
        <w:t>2. 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</w:t>
      </w:r>
      <w:r>
        <w:rPr>
          <w:sz w:val="28"/>
          <w:szCs w:val="28"/>
        </w:rPr>
        <w:t xml:space="preserve">о района обеспечить размещение </w:t>
      </w:r>
      <w:r w:rsidRPr="0014243B">
        <w:rPr>
          <w:sz w:val="28"/>
          <w:szCs w:val="28"/>
        </w:rPr>
        <w:t>настоящего постановления в Вестнике нормативных правовых актов органов местного самоуправления Комсомол</w:t>
      </w:r>
      <w:r>
        <w:rPr>
          <w:sz w:val="28"/>
          <w:szCs w:val="28"/>
        </w:rPr>
        <w:t xml:space="preserve">ьского муниципального района и </w:t>
      </w:r>
      <w:r w:rsidRPr="0014243B">
        <w:rPr>
          <w:sz w:val="28"/>
          <w:szCs w:val="28"/>
        </w:rPr>
        <w:t>на официальном сайте органов местного самоуправления Комсомольского муниципального района в сети Интернет.</w:t>
      </w:r>
    </w:p>
    <w:p w:rsidR="00051EB3" w:rsidRPr="0014243B" w:rsidRDefault="00051EB3" w:rsidP="00051EB3">
      <w:pPr>
        <w:spacing w:line="0" w:lineRule="atLeast"/>
        <w:jc w:val="both"/>
        <w:rPr>
          <w:sz w:val="28"/>
          <w:szCs w:val="28"/>
        </w:rPr>
      </w:pPr>
      <w:r w:rsidRPr="0014243B">
        <w:rPr>
          <w:sz w:val="28"/>
          <w:szCs w:val="28"/>
        </w:rPr>
        <w:t xml:space="preserve">        3. Мероприятия, указанные в муниципальной программе, считать расходным обязательством Комсомольского городского поселения.</w:t>
      </w:r>
    </w:p>
    <w:p w:rsidR="00051EB3" w:rsidRPr="0014243B" w:rsidRDefault="00051EB3" w:rsidP="00051EB3">
      <w:pPr>
        <w:spacing w:line="0" w:lineRule="atLeast"/>
        <w:jc w:val="both"/>
        <w:rPr>
          <w:sz w:val="28"/>
          <w:szCs w:val="28"/>
        </w:rPr>
      </w:pPr>
      <w:r w:rsidRPr="0014243B">
        <w:rPr>
          <w:sz w:val="28"/>
          <w:szCs w:val="28"/>
        </w:rPr>
        <w:t xml:space="preserve">         4.  Настоящее постановление вступает в силу со дня его официального опубликования и распространяется на правоотношения, возникшие при исполнении бюджета Комсомольского городского поселения  </w:t>
      </w:r>
      <w:r>
        <w:rPr>
          <w:sz w:val="28"/>
          <w:szCs w:val="28"/>
        </w:rPr>
        <w:t xml:space="preserve"> на 2021 год и плановый период 2022 и 2023 годов.</w:t>
      </w:r>
    </w:p>
    <w:p w:rsidR="00051EB3" w:rsidRPr="0014243B" w:rsidRDefault="00051EB3" w:rsidP="00051EB3">
      <w:pPr>
        <w:spacing w:line="0" w:lineRule="atLeast"/>
        <w:jc w:val="both"/>
        <w:rPr>
          <w:sz w:val="28"/>
          <w:szCs w:val="28"/>
        </w:rPr>
      </w:pPr>
      <w:r w:rsidRPr="0014243B">
        <w:rPr>
          <w:sz w:val="28"/>
          <w:szCs w:val="28"/>
        </w:rPr>
        <w:t xml:space="preserve">         5. Контроль за исполнением данного постановления возложить на и.о. заместителя Главы Администрации Комсомольского муниципального района Ивановской области, начальника Управления по вопросу развития инфраструктуры Администрации Комсомольского муниципального района Ивановской области </w:t>
      </w:r>
      <w:r>
        <w:rPr>
          <w:sz w:val="28"/>
          <w:szCs w:val="28"/>
        </w:rPr>
        <w:t>Нехода М.В.</w:t>
      </w:r>
    </w:p>
    <w:p w:rsidR="00051EB3" w:rsidRPr="0014243B" w:rsidRDefault="00051EB3" w:rsidP="00051EB3">
      <w:pPr>
        <w:spacing w:line="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051EB3" w:rsidRPr="0014243B" w:rsidTr="00051EB3">
        <w:trPr>
          <w:trHeight w:val="1753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051EB3" w:rsidRDefault="00051EB3" w:rsidP="00051EB3">
            <w:pPr>
              <w:spacing w:line="0" w:lineRule="atLeast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051EB3" w:rsidRPr="0014243B" w:rsidRDefault="00051EB3" w:rsidP="00051EB3">
            <w:pPr>
              <w:spacing w:line="0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14243B"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051EB3" w:rsidRPr="0014243B" w:rsidRDefault="00051EB3" w:rsidP="00051EB3">
            <w:pPr>
              <w:spacing w:line="0" w:lineRule="atLeast"/>
              <w:contextualSpacing/>
              <w:rPr>
                <w:b/>
                <w:sz w:val="28"/>
                <w:szCs w:val="28"/>
              </w:rPr>
            </w:pPr>
            <w:r w:rsidRPr="0014243B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>:</w:t>
            </w:r>
            <w:r w:rsidRPr="0014243B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14243B">
              <w:rPr>
                <w:b/>
                <w:sz w:val="28"/>
                <w:szCs w:val="28"/>
              </w:rPr>
              <w:t>О.В.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4243B">
              <w:rPr>
                <w:b/>
                <w:sz w:val="28"/>
                <w:szCs w:val="28"/>
              </w:rPr>
              <w:t>Бузулуцкая</w:t>
            </w:r>
          </w:p>
        </w:tc>
      </w:tr>
    </w:tbl>
    <w:p w:rsidR="00051EB3" w:rsidRDefault="00051EB3" w:rsidP="00051EB3">
      <w:pPr>
        <w:ind w:firstLine="57"/>
        <w:contextualSpacing/>
        <w:jc w:val="both"/>
        <w:rPr>
          <w:sz w:val="26"/>
          <w:szCs w:val="26"/>
        </w:rPr>
      </w:pPr>
    </w:p>
    <w:p w:rsidR="00051EB3" w:rsidRDefault="00051EB3" w:rsidP="00051EB3">
      <w:pPr>
        <w:jc w:val="both"/>
        <w:rPr>
          <w:sz w:val="26"/>
          <w:szCs w:val="26"/>
        </w:rPr>
      </w:pPr>
    </w:p>
    <w:p w:rsidR="00051EB3" w:rsidRDefault="00051EB3" w:rsidP="00051EB3">
      <w:pPr>
        <w:jc w:val="both"/>
        <w:rPr>
          <w:sz w:val="26"/>
          <w:szCs w:val="26"/>
        </w:rPr>
      </w:pPr>
    </w:p>
    <w:p w:rsidR="00051EB3" w:rsidRDefault="00051EB3" w:rsidP="00051EB3">
      <w:pPr>
        <w:jc w:val="both"/>
        <w:rPr>
          <w:sz w:val="26"/>
          <w:szCs w:val="26"/>
        </w:rPr>
      </w:pPr>
    </w:p>
    <w:p w:rsidR="00051EB3" w:rsidRDefault="00051EB3" w:rsidP="00051EB3">
      <w:pPr>
        <w:jc w:val="both"/>
        <w:rPr>
          <w:sz w:val="26"/>
          <w:szCs w:val="26"/>
        </w:rPr>
      </w:pPr>
    </w:p>
    <w:p w:rsidR="00051EB3" w:rsidRDefault="00051EB3" w:rsidP="00051EB3">
      <w:pPr>
        <w:jc w:val="both"/>
        <w:rPr>
          <w:sz w:val="26"/>
          <w:szCs w:val="26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</w:pPr>
    </w:p>
    <w:p w:rsidR="00051EB3" w:rsidRPr="007070DE" w:rsidRDefault="00051EB3" w:rsidP="00051EB3">
      <w:pPr>
        <w:spacing w:line="0" w:lineRule="atLeast"/>
        <w:jc w:val="right"/>
      </w:pPr>
      <w:r w:rsidRPr="007070DE">
        <w:t xml:space="preserve">Приложение </w:t>
      </w:r>
    </w:p>
    <w:p w:rsidR="00051EB3" w:rsidRDefault="00051EB3" w:rsidP="00051EB3">
      <w:pPr>
        <w:spacing w:line="0" w:lineRule="atLeast"/>
        <w:jc w:val="right"/>
      </w:pPr>
      <w:r w:rsidRPr="007070DE">
        <w:t xml:space="preserve">к постановлению </w:t>
      </w:r>
    </w:p>
    <w:p w:rsidR="00051EB3" w:rsidRDefault="00051EB3" w:rsidP="00051EB3">
      <w:pPr>
        <w:spacing w:line="0" w:lineRule="atLeast"/>
        <w:jc w:val="right"/>
      </w:pPr>
      <w:r w:rsidRPr="007070DE">
        <w:t xml:space="preserve">Администрации Комсомольского </w:t>
      </w:r>
    </w:p>
    <w:p w:rsidR="00051EB3" w:rsidRDefault="00051EB3" w:rsidP="00051EB3">
      <w:pPr>
        <w:spacing w:line="0" w:lineRule="atLeast"/>
        <w:jc w:val="right"/>
      </w:pPr>
      <w:r w:rsidRPr="007070DE">
        <w:t>муниципального района</w:t>
      </w:r>
    </w:p>
    <w:p w:rsidR="00051EB3" w:rsidRPr="007070DE" w:rsidRDefault="00051EB3" w:rsidP="00051EB3">
      <w:pPr>
        <w:spacing w:line="0" w:lineRule="atLeast"/>
        <w:jc w:val="right"/>
      </w:pPr>
      <w:r w:rsidRPr="007070DE">
        <w:t xml:space="preserve">от     .     .2020г.   №        </w:t>
      </w:r>
    </w:p>
    <w:p w:rsidR="00051EB3" w:rsidRDefault="00051EB3" w:rsidP="00051EB3">
      <w:pPr>
        <w:spacing w:line="0" w:lineRule="atLeast"/>
        <w:jc w:val="right"/>
      </w:pPr>
      <w:r w:rsidRPr="007070DE">
        <w:t xml:space="preserve">Приложение </w:t>
      </w:r>
    </w:p>
    <w:p w:rsidR="00051EB3" w:rsidRDefault="00051EB3" w:rsidP="00051EB3">
      <w:pPr>
        <w:spacing w:line="0" w:lineRule="atLeast"/>
        <w:jc w:val="right"/>
      </w:pPr>
      <w:r w:rsidRPr="007070DE">
        <w:t>к постановлению</w:t>
      </w:r>
      <w:r>
        <w:t xml:space="preserve"> </w:t>
      </w:r>
    </w:p>
    <w:p w:rsidR="00051EB3" w:rsidRDefault="00051EB3" w:rsidP="00051EB3">
      <w:pPr>
        <w:spacing w:line="0" w:lineRule="atLeast"/>
        <w:jc w:val="right"/>
      </w:pPr>
      <w:r w:rsidRPr="007070DE">
        <w:t>Администрации Комсомольского</w:t>
      </w:r>
      <w:r>
        <w:t xml:space="preserve"> </w:t>
      </w:r>
    </w:p>
    <w:p w:rsidR="00051EB3" w:rsidRDefault="00051EB3" w:rsidP="00051EB3">
      <w:pPr>
        <w:spacing w:line="0" w:lineRule="atLeast"/>
        <w:jc w:val="right"/>
      </w:pPr>
      <w:r w:rsidRPr="007070DE">
        <w:t>муниципального района</w:t>
      </w:r>
    </w:p>
    <w:p w:rsidR="00051EB3" w:rsidRPr="007070DE" w:rsidRDefault="00051EB3" w:rsidP="00051EB3">
      <w:pPr>
        <w:spacing w:line="0" w:lineRule="atLeast"/>
        <w:jc w:val="right"/>
      </w:pPr>
      <w:r w:rsidRPr="007070DE">
        <w:t xml:space="preserve">от 16.02.2016 г.    №   48     </w:t>
      </w:r>
    </w:p>
    <w:p w:rsidR="00051EB3" w:rsidRDefault="00051EB3" w:rsidP="00051E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D53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</w:t>
      </w:r>
      <w:r w:rsidRPr="00D76523">
        <w:rPr>
          <w:b/>
          <w:sz w:val="32"/>
          <w:szCs w:val="32"/>
        </w:rPr>
        <w:t>программа</w:t>
      </w:r>
    </w:p>
    <w:p w:rsidR="00051EB3" w:rsidRDefault="00051EB3" w:rsidP="00051E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«Дорожная деятельность в отношении</w:t>
      </w:r>
    </w:p>
    <w:p w:rsidR="00051EB3" w:rsidRDefault="00051EB3" w:rsidP="00051E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автомобильных дорог общего пользования </w:t>
      </w:r>
    </w:p>
    <w:p w:rsidR="00051EB3" w:rsidRPr="00D76523" w:rsidRDefault="00051EB3" w:rsidP="00051E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Комсомольского городского поселения»</w:t>
      </w:r>
    </w:p>
    <w:p w:rsidR="00051EB3" w:rsidRDefault="00051EB3" w:rsidP="00051EB3">
      <w:pPr>
        <w:jc w:val="center"/>
        <w:rPr>
          <w:b/>
          <w:sz w:val="32"/>
          <w:szCs w:val="32"/>
        </w:rPr>
      </w:pPr>
    </w:p>
    <w:p w:rsidR="00051EB3" w:rsidRDefault="00051EB3" w:rsidP="00051EB3">
      <w:pPr>
        <w:jc w:val="center"/>
        <w:rPr>
          <w:b/>
          <w:sz w:val="32"/>
          <w:szCs w:val="32"/>
        </w:rPr>
      </w:pPr>
    </w:p>
    <w:p w:rsidR="00051EB3" w:rsidRDefault="00051EB3" w:rsidP="00051EB3">
      <w:pPr>
        <w:jc w:val="center"/>
        <w:rPr>
          <w:b/>
          <w:sz w:val="32"/>
          <w:szCs w:val="32"/>
        </w:rPr>
      </w:pPr>
    </w:p>
    <w:p w:rsidR="00051EB3" w:rsidRDefault="00051EB3" w:rsidP="00051EB3">
      <w:pPr>
        <w:jc w:val="center"/>
        <w:rPr>
          <w:b/>
          <w:sz w:val="32"/>
          <w:szCs w:val="32"/>
        </w:rPr>
      </w:pPr>
    </w:p>
    <w:p w:rsidR="00051EB3" w:rsidRDefault="00051EB3" w:rsidP="00051EB3">
      <w:pPr>
        <w:jc w:val="center"/>
        <w:rPr>
          <w:b/>
          <w:sz w:val="32"/>
          <w:szCs w:val="32"/>
        </w:rPr>
      </w:pPr>
    </w:p>
    <w:p w:rsidR="00051EB3" w:rsidRDefault="00051EB3" w:rsidP="00051EB3">
      <w:pPr>
        <w:jc w:val="center"/>
        <w:rPr>
          <w:b/>
          <w:sz w:val="32"/>
          <w:szCs w:val="32"/>
        </w:rPr>
      </w:pPr>
    </w:p>
    <w:p w:rsidR="00051EB3" w:rsidRDefault="00051EB3" w:rsidP="00051EB3">
      <w:pPr>
        <w:jc w:val="center"/>
        <w:rPr>
          <w:b/>
          <w:sz w:val="32"/>
          <w:szCs w:val="32"/>
        </w:rPr>
      </w:pPr>
    </w:p>
    <w:p w:rsidR="00051EB3" w:rsidRDefault="00051EB3" w:rsidP="00051EB3">
      <w:pPr>
        <w:jc w:val="center"/>
        <w:rPr>
          <w:b/>
          <w:sz w:val="32"/>
          <w:szCs w:val="32"/>
        </w:rPr>
      </w:pPr>
    </w:p>
    <w:p w:rsidR="00051EB3" w:rsidRDefault="00051EB3" w:rsidP="00051EB3">
      <w:pPr>
        <w:rPr>
          <w:b/>
          <w:sz w:val="26"/>
          <w:szCs w:val="26"/>
        </w:rPr>
      </w:pPr>
    </w:p>
    <w:p w:rsidR="00051EB3" w:rsidRDefault="00051EB3" w:rsidP="00051EB3">
      <w:pPr>
        <w:rPr>
          <w:b/>
          <w:sz w:val="26"/>
          <w:szCs w:val="26"/>
        </w:rPr>
      </w:pPr>
    </w:p>
    <w:p w:rsidR="00051EB3" w:rsidRDefault="00051EB3" w:rsidP="00051EB3">
      <w:pPr>
        <w:rPr>
          <w:b/>
          <w:sz w:val="26"/>
          <w:szCs w:val="26"/>
        </w:rPr>
      </w:pPr>
    </w:p>
    <w:p w:rsidR="00051EB3" w:rsidRDefault="00051EB3" w:rsidP="00051EB3">
      <w:pPr>
        <w:spacing w:line="0" w:lineRule="atLeast"/>
        <w:jc w:val="center"/>
        <w:rPr>
          <w:b/>
          <w:sz w:val="24"/>
          <w:szCs w:val="24"/>
        </w:rPr>
      </w:pPr>
    </w:p>
    <w:p w:rsidR="00051EB3" w:rsidRDefault="00051EB3" w:rsidP="00051EB3">
      <w:pPr>
        <w:spacing w:line="0" w:lineRule="atLeast"/>
        <w:jc w:val="center"/>
        <w:rPr>
          <w:b/>
          <w:sz w:val="24"/>
          <w:szCs w:val="24"/>
        </w:rPr>
      </w:pPr>
    </w:p>
    <w:p w:rsidR="00051EB3" w:rsidRDefault="00051EB3" w:rsidP="00051EB3">
      <w:pPr>
        <w:spacing w:line="0" w:lineRule="atLeast"/>
        <w:jc w:val="center"/>
        <w:rPr>
          <w:b/>
          <w:sz w:val="24"/>
          <w:szCs w:val="24"/>
        </w:rPr>
      </w:pPr>
    </w:p>
    <w:p w:rsidR="00051EB3" w:rsidRDefault="00051EB3" w:rsidP="00051EB3">
      <w:pPr>
        <w:spacing w:line="0" w:lineRule="atLeast"/>
        <w:jc w:val="center"/>
        <w:rPr>
          <w:b/>
          <w:sz w:val="24"/>
          <w:szCs w:val="24"/>
        </w:rPr>
      </w:pPr>
    </w:p>
    <w:p w:rsidR="00051EB3" w:rsidRPr="00BA442F" w:rsidRDefault="00051EB3" w:rsidP="00051EB3">
      <w:pPr>
        <w:spacing w:line="0" w:lineRule="atLeast"/>
        <w:jc w:val="center"/>
        <w:rPr>
          <w:b/>
          <w:sz w:val="24"/>
          <w:szCs w:val="24"/>
        </w:rPr>
      </w:pPr>
      <w:r w:rsidRPr="00BA442F">
        <w:rPr>
          <w:b/>
          <w:sz w:val="24"/>
          <w:szCs w:val="24"/>
        </w:rPr>
        <w:t>Муниципальная программа</w:t>
      </w:r>
    </w:p>
    <w:p w:rsidR="00051EB3" w:rsidRPr="00BA442F" w:rsidRDefault="00051EB3" w:rsidP="00051EB3">
      <w:pPr>
        <w:spacing w:line="0" w:lineRule="atLeast"/>
        <w:jc w:val="center"/>
        <w:rPr>
          <w:b/>
          <w:sz w:val="24"/>
          <w:szCs w:val="24"/>
        </w:rPr>
      </w:pPr>
      <w:r w:rsidRPr="00BA442F">
        <w:rPr>
          <w:b/>
          <w:sz w:val="24"/>
          <w:szCs w:val="24"/>
        </w:rPr>
        <w:t>«Дорожная деятельность в отношении автомобильных дорог общего</w:t>
      </w:r>
      <w:r>
        <w:rPr>
          <w:b/>
          <w:sz w:val="24"/>
          <w:szCs w:val="24"/>
        </w:rPr>
        <w:t xml:space="preserve">                     </w:t>
      </w:r>
      <w:r w:rsidRPr="00BA442F">
        <w:rPr>
          <w:b/>
          <w:sz w:val="24"/>
          <w:szCs w:val="24"/>
        </w:rPr>
        <w:t xml:space="preserve"> пользования Комсомольского городского поселения»</w:t>
      </w:r>
    </w:p>
    <w:p w:rsidR="00051EB3" w:rsidRPr="006B0E3E" w:rsidRDefault="00051EB3" w:rsidP="00A930BD">
      <w:pPr>
        <w:pStyle w:val="ac"/>
        <w:numPr>
          <w:ilvl w:val="0"/>
          <w:numId w:val="1"/>
        </w:numPr>
        <w:spacing w:after="0" w:line="0" w:lineRule="atLeast"/>
        <w:ind w:left="0" w:firstLine="0"/>
        <w:jc w:val="center"/>
        <w:rPr>
          <w:rFonts w:ascii="Times New Roman" w:hAnsi="Times New Roman"/>
          <w:b/>
          <w:sz w:val="16"/>
          <w:szCs w:val="16"/>
        </w:rPr>
      </w:pPr>
      <w:r w:rsidRPr="006B0E3E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051EB3" w:rsidRDefault="00051EB3" w:rsidP="00051EB3">
      <w:pPr>
        <w:pStyle w:val="ac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«Дорожная деятельность в отношении автомобильных дорог </w:t>
      </w:r>
    </w:p>
    <w:p w:rsidR="00051EB3" w:rsidRDefault="00051EB3" w:rsidP="00051EB3">
      <w:pPr>
        <w:pStyle w:val="ac"/>
        <w:spacing w:after="0" w:line="0" w:lineRule="atLeast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общего пользования Комсомольского городского поселения»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6804"/>
      </w:tblGrid>
      <w:tr w:rsidR="00051EB3" w:rsidRPr="004D7068" w:rsidTr="00051EB3">
        <w:tc>
          <w:tcPr>
            <w:tcW w:w="29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804" w:type="dxa"/>
          </w:tcPr>
          <w:p w:rsidR="00051EB3" w:rsidRPr="004D7068" w:rsidRDefault="00051EB3" w:rsidP="00051EB3">
            <w:pPr>
              <w:jc w:val="both"/>
              <w:rPr>
                <w:b/>
              </w:rPr>
            </w:pPr>
            <w:r w:rsidRPr="004D7068">
              <w:t xml:space="preserve">Дорожная деятельность в отношении автомобильных дорог общего пользования Комсомольского городского поселения </w:t>
            </w:r>
          </w:p>
        </w:tc>
      </w:tr>
      <w:tr w:rsidR="00051EB3" w:rsidRPr="004D7068" w:rsidTr="00051EB3">
        <w:tc>
          <w:tcPr>
            <w:tcW w:w="29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80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4D706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2023</w:t>
            </w:r>
            <w:r w:rsidRPr="004D7068">
              <w:rPr>
                <w:rFonts w:ascii="Times New Roman" w:hAnsi="Times New Roman"/>
              </w:rPr>
              <w:t xml:space="preserve"> годы</w:t>
            </w:r>
          </w:p>
        </w:tc>
      </w:tr>
      <w:tr w:rsidR="00051EB3" w:rsidRPr="004D7068" w:rsidTr="00051EB3">
        <w:tc>
          <w:tcPr>
            <w:tcW w:w="29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80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1. Дорожная деятельность в отноше</w:t>
            </w:r>
            <w:r>
              <w:rPr>
                <w:rFonts w:ascii="Times New Roman" w:hAnsi="Times New Roman"/>
              </w:rPr>
              <w:t xml:space="preserve">нии автомобильных дорог общего </w:t>
            </w:r>
            <w:r w:rsidRPr="004D7068">
              <w:rPr>
                <w:rFonts w:ascii="Times New Roman" w:hAnsi="Times New Roman"/>
              </w:rPr>
              <w:t>пользования Комсомольского городского поселения</w:t>
            </w:r>
          </w:p>
          <w:p w:rsidR="00051EB3" w:rsidRPr="004D7068" w:rsidRDefault="00051EB3" w:rsidP="00051EB3">
            <w:pPr>
              <w:ind w:left="34"/>
              <w:jc w:val="both"/>
            </w:pPr>
            <w:r w:rsidRPr="004D7068">
              <w:t>2. Безопасность дорожного движения</w:t>
            </w:r>
          </w:p>
        </w:tc>
      </w:tr>
      <w:tr w:rsidR="00051EB3" w:rsidRPr="004D7068" w:rsidTr="00051EB3">
        <w:tc>
          <w:tcPr>
            <w:tcW w:w="29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80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051EB3" w:rsidRPr="004D7068" w:rsidTr="00051EB3">
        <w:tc>
          <w:tcPr>
            <w:tcW w:w="29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80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051EB3" w:rsidRPr="004D7068" w:rsidTr="00051EB3">
        <w:tc>
          <w:tcPr>
            <w:tcW w:w="29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0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051EB3" w:rsidRPr="004D7068" w:rsidTr="00051EB3">
        <w:tc>
          <w:tcPr>
            <w:tcW w:w="29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80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051EB3" w:rsidRPr="004D7068" w:rsidTr="00051EB3">
        <w:tc>
          <w:tcPr>
            <w:tcW w:w="29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80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 </w:t>
            </w:r>
            <w:r w:rsidRPr="004D7068">
              <w:rPr>
                <w:rFonts w:ascii="Times New Roman" w:hAnsi="Times New Roman"/>
              </w:rPr>
              <w:t>Доля протяженности автомобильных дорог общего пользования ме</w:t>
            </w:r>
            <w:r>
              <w:rPr>
                <w:rFonts w:ascii="Times New Roman" w:hAnsi="Times New Roman"/>
              </w:rPr>
              <w:t xml:space="preserve">стного значения, не отвечающих </w:t>
            </w:r>
            <w:r w:rsidRPr="004D7068">
              <w:rPr>
                <w:rFonts w:ascii="Times New Roman" w:hAnsi="Times New Roman"/>
              </w:rPr>
              <w:t>нормативным требовани</w:t>
            </w:r>
            <w:r>
              <w:rPr>
                <w:rFonts w:ascii="Times New Roman" w:hAnsi="Times New Roman"/>
              </w:rPr>
              <w:t xml:space="preserve">ям, в общей протяженности автомобильных дорог общего пользования </w:t>
            </w:r>
            <w:r w:rsidRPr="004D7068">
              <w:rPr>
                <w:rFonts w:ascii="Times New Roman" w:hAnsi="Times New Roman"/>
              </w:rPr>
              <w:t>местного значения</w:t>
            </w:r>
            <w:r>
              <w:rPr>
                <w:rFonts w:ascii="Times New Roman" w:hAnsi="Times New Roman"/>
              </w:rPr>
              <w:t>.</w:t>
            </w:r>
          </w:p>
          <w:p w:rsidR="00051EB3" w:rsidRDefault="00051EB3" w:rsidP="00051EB3">
            <w:pPr>
              <w:pStyle w:val="ac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 Доля протяженности автомобильных дорог </w:t>
            </w:r>
            <w:r w:rsidRPr="004D7068">
              <w:rPr>
                <w:rFonts w:ascii="Times New Roman" w:hAnsi="Times New Roman"/>
              </w:rPr>
              <w:t xml:space="preserve">общего </w:t>
            </w:r>
            <w:r>
              <w:rPr>
                <w:rFonts w:ascii="Times New Roman" w:hAnsi="Times New Roman"/>
              </w:rPr>
              <w:t xml:space="preserve">пользования </w:t>
            </w:r>
            <w:r w:rsidRPr="004D7068">
              <w:rPr>
                <w:rFonts w:ascii="Times New Roman" w:hAnsi="Times New Roman"/>
              </w:rPr>
              <w:t>местного значения, содержание которых осуществляется круглогодично</w:t>
            </w:r>
            <w:r>
              <w:rPr>
                <w:rFonts w:ascii="Times New Roman" w:hAnsi="Times New Roman"/>
              </w:rPr>
              <w:t>.</w:t>
            </w:r>
          </w:p>
          <w:p w:rsidR="00051EB3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3. Доля протяженности </w:t>
            </w:r>
            <w:r w:rsidRPr="00C47C26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 xml:space="preserve">ных дорог общего пользования местного значения </w:t>
            </w:r>
            <w:r w:rsidRPr="00C47C26">
              <w:rPr>
                <w:rFonts w:ascii="Times New Roman" w:hAnsi="Times New Roman"/>
              </w:rPr>
              <w:t>с твердым покрытием в общей протяженности автомоби</w:t>
            </w:r>
            <w:r>
              <w:rPr>
                <w:rFonts w:ascii="Times New Roman" w:hAnsi="Times New Roman"/>
              </w:rPr>
              <w:t xml:space="preserve">льных дорог общего пользования </w:t>
            </w:r>
            <w:r w:rsidRPr="00C47C26">
              <w:rPr>
                <w:rFonts w:ascii="Times New Roman" w:hAnsi="Times New Roman"/>
              </w:rPr>
              <w:t>местного значения</w:t>
            </w:r>
            <w:r>
              <w:rPr>
                <w:rFonts w:ascii="Times New Roman" w:hAnsi="Times New Roman"/>
              </w:rPr>
              <w:t>.</w:t>
            </w:r>
          </w:p>
          <w:p w:rsidR="00051EB3" w:rsidRPr="00666716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 CYR" w:hAnsi="Times New Roman CYR" w:cs="Times New Roman CYR"/>
                <w:spacing w:val="-6"/>
              </w:rPr>
            </w:pPr>
            <w:r w:rsidRPr="00B81864">
              <w:rPr>
                <w:rFonts w:ascii="Times New Roman" w:hAnsi="Times New Roman"/>
              </w:rPr>
              <w:t>4.</w:t>
            </w:r>
            <w:r w:rsidRPr="00B81864">
              <w:rPr>
                <w:rFonts w:ascii="Times New Roman CYR" w:hAnsi="Times New Roman CYR" w:cs="Times New Roman CYR"/>
                <w:spacing w:val="-6"/>
              </w:rPr>
              <w:t>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транспортно-эксплуатационным показателям, в результате  капитального ремонта</w:t>
            </w:r>
            <w:r w:rsidRPr="00C47C26">
              <w:rPr>
                <w:rFonts w:ascii="Times New Roman" w:hAnsi="Times New Roman"/>
              </w:rPr>
              <w:tab/>
            </w:r>
          </w:p>
          <w:p w:rsidR="00051EB3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4D7068">
              <w:rPr>
                <w:rFonts w:ascii="Times New Roman" w:hAnsi="Times New Roman"/>
              </w:rPr>
              <w:t>Количество пешеходных переходов, подлежащих окраске</w:t>
            </w:r>
            <w:r>
              <w:rPr>
                <w:rFonts w:ascii="Times New Roman" w:hAnsi="Times New Roman"/>
              </w:rPr>
              <w:t>.</w:t>
            </w:r>
          </w:p>
          <w:p w:rsidR="00051EB3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Количество установленных дорожных </w:t>
            </w:r>
            <w:r w:rsidRPr="004D7068">
              <w:rPr>
                <w:rFonts w:ascii="Times New Roman" w:hAnsi="Times New Roman"/>
              </w:rPr>
              <w:t>знаков</w:t>
            </w:r>
            <w:r>
              <w:rPr>
                <w:rFonts w:ascii="Times New Roman" w:hAnsi="Times New Roman"/>
              </w:rPr>
              <w:t>.</w:t>
            </w:r>
          </w:p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Количество установленных пешеходных ограждений.</w:t>
            </w:r>
          </w:p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4D7068">
              <w:rPr>
                <w:rFonts w:ascii="Times New Roman" w:hAnsi="Times New Roman"/>
              </w:rPr>
              <w:t>Количество нанесенной дорожной разметки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51EB3" w:rsidRPr="004D7068" w:rsidTr="00051EB3">
        <w:tc>
          <w:tcPr>
            <w:tcW w:w="29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804" w:type="dxa"/>
          </w:tcPr>
          <w:p w:rsidR="00051EB3" w:rsidRDefault="00051EB3" w:rsidP="00051EB3">
            <w:r w:rsidRPr="004D7068">
              <w:t>Общий объем бюджетных ассигнований</w:t>
            </w:r>
            <w:r>
              <w:t xml:space="preserve"> –19 268 733,86 </w:t>
            </w:r>
            <w:r w:rsidRPr="004D7068">
              <w:t xml:space="preserve">рублей, </w:t>
            </w:r>
          </w:p>
          <w:p w:rsidR="00051EB3" w:rsidRPr="004D7068" w:rsidRDefault="00051EB3" w:rsidP="00051EB3">
            <w:r w:rsidRPr="004D7068">
              <w:t>в том числе:</w:t>
            </w:r>
          </w:p>
          <w:p w:rsidR="00051EB3" w:rsidRPr="00C7688F" w:rsidRDefault="00051EB3" w:rsidP="00051EB3">
            <w:r>
              <w:t>2021</w:t>
            </w:r>
            <w:r w:rsidRPr="004D7068">
              <w:t xml:space="preserve"> год </w:t>
            </w:r>
            <w:r>
              <w:t>– 5 974 604,02*</w:t>
            </w:r>
            <w:r w:rsidRPr="00C7688F">
              <w:t xml:space="preserve"> рублей,</w:t>
            </w:r>
          </w:p>
          <w:p w:rsidR="00051EB3" w:rsidRPr="004D7068" w:rsidRDefault="00051EB3" w:rsidP="00051EB3">
            <w:r>
              <w:t>2022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 xml:space="preserve">5 387 658,57* </w:t>
            </w:r>
            <w:r w:rsidRPr="004D7068">
              <w:t>рублей,</w:t>
            </w:r>
          </w:p>
          <w:p w:rsidR="00051EB3" w:rsidRPr="004D7068" w:rsidRDefault="00051EB3" w:rsidP="00051EB3">
            <w:r>
              <w:t>2023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>7 906 471,27*</w:t>
            </w:r>
            <w:r w:rsidRPr="004D7068">
              <w:t xml:space="preserve"> рублей, </w:t>
            </w:r>
          </w:p>
          <w:p w:rsidR="00051EB3" w:rsidRPr="004D7068" w:rsidRDefault="00051EB3" w:rsidP="00051EB3">
            <w:r w:rsidRPr="004D7068">
              <w:t>- бюджет Комс</w:t>
            </w:r>
            <w:r>
              <w:t>омольского городского поселения –</w:t>
            </w:r>
            <w:r w:rsidRPr="004D7068">
              <w:t xml:space="preserve"> </w:t>
            </w:r>
            <w:r>
              <w:t>15  472 971,27 руб.</w:t>
            </w:r>
            <w:r w:rsidRPr="004D7068">
              <w:t>, в том числе:</w:t>
            </w:r>
          </w:p>
          <w:p w:rsidR="00051EB3" w:rsidRPr="00C7688F" w:rsidRDefault="00051EB3" w:rsidP="00051EB3">
            <w:r>
              <w:t>2021</w:t>
            </w:r>
            <w:r w:rsidRPr="004D7068">
              <w:t xml:space="preserve"> год </w:t>
            </w:r>
            <w:r>
              <w:t>– 4 132 910,00*</w:t>
            </w:r>
            <w:r w:rsidRPr="00C7688F">
              <w:t xml:space="preserve"> рублей,</w:t>
            </w:r>
          </w:p>
          <w:p w:rsidR="00051EB3" w:rsidRPr="004D7068" w:rsidRDefault="00051EB3" w:rsidP="00051EB3">
            <w:r>
              <w:t>2022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 xml:space="preserve">3 433 590,00* </w:t>
            </w:r>
            <w:r w:rsidRPr="004D7068">
              <w:t>рублей,</w:t>
            </w:r>
          </w:p>
          <w:p w:rsidR="00051EB3" w:rsidRPr="004D7068" w:rsidRDefault="00051EB3" w:rsidP="00051EB3">
            <w:r>
              <w:t>2023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>7 906 471,27*</w:t>
            </w:r>
            <w:r w:rsidRPr="004D7068">
              <w:t xml:space="preserve"> рублей, </w:t>
            </w:r>
          </w:p>
          <w:p w:rsidR="00051EB3" w:rsidRDefault="00051EB3" w:rsidP="00051EB3">
            <w:r w:rsidRPr="004D7068">
              <w:t xml:space="preserve">- </w:t>
            </w:r>
            <w:r>
              <w:t>бюджет Ивановской области</w:t>
            </w:r>
            <w:r w:rsidRPr="004D7068">
              <w:t xml:space="preserve"> </w:t>
            </w:r>
            <w:r>
              <w:t xml:space="preserve">- 3 795 762,59 </w:t>
            </w:r>
            <w:r w:rsidRPr="004D7068">
              <w:t xml:space="preserve">рублей, </w:t>
            </w:r>
          </w:p>
          <w:p w:rsidR="00051EB3" w:rsidRPr="004D7068" w:rsidRDefault="00051EB3" w:rsidP="00051EB3">
            <w:r w:rsidRPr="004D7068">
              <w:t xml:space="preserve">в том числе: </w:t>
            </w:r>
          </w:p>
          <w:p w:rsidR="00051EB3" w:rsidRPr="004D7068" w:rsidRDefault="00051EB3" w:rsidP="00051EB3">
            <w:r>
              <w:lastRenderedPageBreak/>
              <w:t>2021</w:t>
            </w:r>
            <w:r w:rsidRPr="004D7068">
              <w:t xml:space="preserve"> год </w:t>
            </w:r>
            <w:r>
              <w:t xml:space="preserve">- </w:t>
            </w:r>
            <w:r w:rsidRPr="004D7068">
              <w:t xml:space="preserve"> </w:t>
            </w:r>
            <w:r>
              <w:t xml:space="preserve">1 841 694,02* </w:t>
            </w:r>
            <w:r w:rsidRPr="004D7068">
              <w:t>рублей,</w:t>
            </w:r>
          </w:p>
          <w:p w:rsidR="00051EB3" w:rsidRPr="004D7068" w:rsidRDefault="00051EB3" w:rsidP="00051EB3">
            <w:r>
              <w:t>2022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</w:t>
            </w:r>
            <w:r>
              <w:t xml:space="preserve"> 1 954 068,57* </w:t>
            </w:r>
            <w:r w:rsidRPr="004D7068">
              <w:t>рублей,</w:t>
            </w:r>
          </w:p>
          <w:p w:rsidR="00051EB3" w:rsidRPr="004D7068" w:rsidRDefault="00051EB3" w:rsidP="00051EB3">
            <w:r>
              <w:t>2023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</w:t>
            </w:r>
            <w:r>
              <w:t xml:space="preserve"> 0,00*</w:t>
            </w:r>
            <w:r w:rsidRPr="004D7068">
              <w:t xml:space="preserve"> рублей</w:t>
            </w:r>
            <w:r>
              <w:t>.</w:t>
            </w:r>
          </w:p>
        </w:tc>
      </w:tr>
      <w:tr w:rsidR="00051EB3" w:rsidRPr="004D7068" w:rsidTr="00051EB3">
        <w:tc>
          <w:tcPr>
            <w:tcW w:w="29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80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</w:tbl>
    <w:p w:rsidR="00051EB3" w:rsidRPr="00FA18BF" w:rsidRDefault="00051EB3" w:rsidP="00051EB3">
      <w:pPr>
        <w:ind w:left="34"/>
        <w:rPr>
          <w:sz w:val="24"/>
          <w:szCs w:val="24"/>
        </w:rPr>
      </w:pPr>
      <w:r w:rsidRPr="00FA18BF">
        <w:rPr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051EB3" w:rsidRDefault="00051EB3" w:rsidP="00051EB3">
      <w:pPr>
        <w:pStyle w:val="ac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51EB3" w:rsidRPr="00BA442F" w:rsidRDefault="00051EB3" w:rsidP="00A930BD">
      <w:pPr>
        <w:pStyle w:val="ac"/>
        <w:numPr>
          <w:ilvl w:val="0"/>
          <w:numId w:val="1"/>
        </w:numPr>
        <w:spacing w:after="0" w:line="0" w:lineRule="atLeast"/>
        <w:ind w:left="-426" w:firstLine="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</w:t>
      </w:r>
      <w:r w:rsidRPr="00BA442F">
        <w:rPr>
          <w:rFonts w:ascii="Times New Roman" w:hAnsi="Times New Roman"/>
          <w:b/>
          <w:sz w:val="24"/>
          <w:szCs w:val="24"/>
        </w:rPr>
        <w:t>текущ</w:t>
      </w:r>
      <w:r>
        <w:rPr>
          <w:rFonts w:ascii="Times New Roman" w:hAnsi="Times New Roman"/>
          <w:b/>
          <w:sz w:val="24"/>
          <w:szCs w:val="24"/>
        </w:rPr>
        <w:t xml:space="preserve">ей ситуации в сфере </w:t>
      </w:r>
      <w:r w:rsidRPr="00BA442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051EB3" w:rsidRDefault="00051EB3" w:rsidP="00051EB3">
      <w:pPr>
        <w:pStyle w:val="ac"/>
        <w:spacing w:after="0" w:line="0" w:lineRule="atLeast"/>
        <w:ind w:left="-426" w:firstLine="710"/>
        <w:jc w:val="center"/>
        <w:rPr>
          <w:rFonts w:ascii="Times New Roman" w:hAnsi="Times New Roman"/>
          <w:b/>
          <w:sz w:val="24"/>
          <w:szCs w:val="24"/>
        </w:rPr>
      </w:pPr>
      <w:r w:rsidRPr="00815AB6">
        <w:rPr>
          <w:rFonts w:ascii="Times New Roman" w:hAnsi="Times New Roman"/>
          <w:b/>
          <w:sz w:val="24"/>
          <w:szCs w:val="24"/>
        </w:rPr>
        <w:t>Дорожная деятельность в отношении автомобильных дорог                                     об</w:t>
      </w:r>
      <w:r>
        <w:rPr>
          <w:rFonts w:ascii="Times New Roman" w:hAnsi="Times New Roman"/>
          <w:b/>
          <w:sz w:val="24"/>
          <w:szCs w:val="24"/>
        </w:rPr>
        <w:t xml:space="preserve">щего </w:t>
      </w:r>
      <w:r w:rsidRPr="00815AB6">
        <w:rPr>
          <w:rFonts w:ascii="Times New Roman" w:hAnsi="Times New Roman"/>
          <w:b/>
          <w:sz w:val="24"/>
          <w:szCs w:val="24"/>
        </w:rPr>
        <w:t>пользования Комсомольского городского поселения</w:t>
      </w:r>
    </w:p>
    <w:p w:rsidR="00051EB3" w:rsidRPr="00815AB6" w:rsidRDefault="00051EB3" w:rsidP="00051EB3">
      <w:pPr>
        <w:pStyle w:val="ac"/>
        <w:spacing w:after="0" w:line="0" w:lineRule="atLeast"/>
        <w:ind w:left="-426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051EB3" w:rsidRDefault="00051EB3" w:rsidP="00051EB3">
      <w:pPr>
        <w:pStyle w:val="ConsPlusNormal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E51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DE517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DE517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Pr="00DE517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E517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051EB3" w:rsidRDefault="00051EB3" w:rsidP="00051EB3">
      <w:pPr>
        <w:pStyle w:val="ConsPlusNormal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DE5172">
        <w:rPr>
          <w:rFonts w:ascii="Times New Roman" w:hAnsi="Times New Roman" w:cs="Times New Roman"/>
          <w:sz w:val="24"/>
          <w:szCs w:val="24"/>
        </w:rPr>
        <w:t>Наиболее важным элементом в благоустройстве городских территорий являются дороги общего пользования местного значения.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Ежегодный годовой прирост автомобильного парка составляет не менее 10%, в связи с этим растет объем, производимых им, как грузовых, так и пассажирских перевозок, соответственно растет и интенсивность автомобильного движения. 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приводят к значительному ухудшению условий движения.</w:t>
      </w:r>
    </w:p>
    <w:p w:rsidR="00051EB3" w:rsidRPr="00303A59" w:rsidRDefault="00051EB3" w:rsidP="00051EB3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 xml:space="preserve">Общая протяженность дорог общего пользования местного значения в городском </w:t>
      </w:r>
      <w:r>
        <w:rPr>
          <w:rFonts w:ascii="Times New Roman" w:hAnsi="Times New Roman"/>
          <w:sz w:val="24"/>
          <w:szCs w:val="24"/>
        </w:rPr>
        <w:t>поселении –</w:t>
      </w:r>
      <w:r w:rsidRPr="00303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34,9</w:t>
      </w:r>
      <w:r w:rsidRPr="00303A59">
        <w:rPr>
          <w:rFonts w:ascii="Times New Roman" w:hAnsi="Times New Roman"/>
          <w:sz w:val="24"/>
          <w:szCs w:val="24"/>
        </w:rPr>
        <w:t xml:space="preserve"> км, или </w:t>
      </w:r>
      <w:r>
        <w:rPr>
          <w:rFonts w:ascii="Times New Roman" w:hAnsi="Times New Roman"/>
          <w:sz w:val="24"/>
          <w:szCs w:val="24"/>
        </w:rPr>
        <w:t>165131,6</w:t>
      </w:r>
      <w:r w:rsidRPr="00303A59">
        <w:rPr>
          <w:rFonts w:ascii="Times New Roman" w:hAnsi="Times New Roman"/>
          <w:sz w:val="24"/>
          <w:szCs w:val="24"/>
        </w:rPr>
        <w:t xml:space="preserve"> кв. м, из них с асфальтобетонным покрытием </w:t>
      </w:r>
      <w:r>
        <w:rPr>
          <w:rFonts w:ascii="Times New Roman" w:hAnsi="Times New Roman"/>
          <w:sz w:val="24"/>
          <w:szCs w:val="24"/>
        </w:rPr>
        <w:t>–</w:t>
      </w:r>
      <w:r w:rsidRPr="00303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16,8</w:t>
      </w:r>
      <w:r w:rsidRPr="00303A59">
        <w:rPr>
          <w:rFonts w:ascii="Times New Roman" w:hAnsi="Times New Roman"/>
          <w:sz w:val="24"/>
          <w:szCs w:val="24"/>
        </w:rPr>
        <w:t xml:space="preserve"> км, или </w:t>
      </w:r>
      <w:r>
        <w:rPr>
          <w:rFonts w:ascii="Times New Roman" w:hAnsi="Times New Roman"/>
          <w:sz w:val="24"/>
          <w:szCs w:val="24"/>
        </w:rPr>
        <w:t>100680,0</w:t>
      </w:r>
      <w:r w:rsidRPr="00303A59">
        <w:rPr>
          <w:rFonts w:ascii="Times New Roman" w:hAnsi="Times New Roman"/>
          <w:sz w:val="24"/>
          <w:szCs w:val="24"/>
        </w:rPr>
        <w:t xml:space="preserve"> кв. м.</w:t>
      </w:r>
    </w:p>
    <w:p w:rsidR="00051EB3" w:rsidRPr="00303A59" w:rsidRDefault="00051EB3" w:rsidP="00051EB3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Состояние городских дорог имеет большое значение для организации движения городского транспорта и пешеходов. Ежегодный рост парка автомобильного транспорта и увеличение автотранспортных потоков предъявляют новые, повышенные требования к их техническому состоянию.</w:t>
      </w:r>
    </w:p>
    <w:p w:rsidR="00051EB3" w:rsidRPr="00303A59" w:rsidRDefault="00051EB3" w:rsidP="00051EB3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Текущее техническое состояние автодорожной сети характеризуется следующими показателями:</w:t>
      </w:r>
    </w:p>
    <w:p w:rsidR="00051EB3" w:rsidRPr="00303A59" w:rsidRDefault="00051EB3" w:rsidP="00051EB3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24605B">
        <w:rPr>
          <w:rFonts w:ascii="Times New Roman" w:hAnsi="Times New Roman"/>
          <w:sz w:val="24"/>
          <w:szCs w:val="24"/>
        </w:rPr>
        <w:t>- более 51,8%</w:t>
      </w:r>
      <w:r w:rsidRPr="00303A59">
        <w:rPr>
          <w:rFonts w:ascii="Times New Roman" w:hAnsi="Times New Roman"/>
          <w:sz w:val="24"/>
          <w:szCs w:val="24"/>
        </w:rPr>
        <w:t xml:space="preserve"> существующих автомобильных дорог не имеют асфальтобетонного покрытия;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051EB3" w:rsidRPr="00303A59" w:rsidRDefault="00051EB3" w:rsidP="00051EB3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области. На содержании находится 100% автомобильных дорог общего пользования местного значения. В рамках текущего содержания осуществляется уход за дорожным покрытием, его уборка (зимой - обработка противогололедными материалами), дорожными сооружениями и полосой отвода,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</w:t>
      </w:r>
    </w:p>
    <w:p w:rsidR="00051EB3" w:rsidRPr="00303A59" w:rsidRDefault="00051EB3" w:rsidP="00051EB3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Соответствие транспортно-эксплуатационного состояния автомобильных дорог является одним из ключевых факторов в снижении аварийности на дорогах.</w:t>
      </w:r>
    </w:p>
    <w:p w:rsidR="00051EB3" w:rsidRPr="00303A59" w:rsidRDefault="00051EB3" w:rsidP="00051EB3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 xml:space="preserve">В целях безопасности дорожного движения в соответствии с Проектом организации дорожного движения на автомобильных дорогах </w:t>
      </w:r>
      <w:r>
        <w:rPr>
          <w:rFonts w:ascii="Times New Roman" w:hAnsi="Times New Roman"/>
          <w:sz w:val="24"/>
          <w:szCs w:val="24"/>
        </w:rPr>
        <w:t>Комсомольского городского поселения</w:t>
      </w:r>
      <w:r w:rsidRPr="00303A59">
        <w:rPr>
          <w:rFonts w:ascii="Times New Roman" w:hAnsi="Times New Roman"/>
          <w:sz w:val="24"/>
          <w:szCs w:val="24"/>
        </w:rPr>
        <w:t xml:space="preserve"> </w:t>
      </w:r>
      <w:r w:rsidRPr="00303A59">
        <w:rPr>
          <w:rFonts w:ascii="Times New Roman" w:hAnsi="Times New Roman"/>
          <w:sz w:val="24"/>
          <w:szCs w:val="24"/>
        </w:rPr>
        <w:lastRenderedPageBreak/>
        <w:t xml:space="preserve">необходимо установить дорожных знаков около </w:t>
      </w:r>
      <w:r w:rsidRPr="00B85A03">
        <w:rPr>
          <w:rFonts w:ascii="Times New Roman" w:hAnsi="Times New Roman"/>
          <w:sz w:val="24"/>
          <w:szCs w:val="24"/>
        </w:rPr>
        <w:t>25 штук, требуется установить светофорные объекты типа Т.7 на всех пешеходных переходах, расположенных около детских учреждений.</w:t>
      </w:r>
    </w:p>
    <w:p w:rsidR="00051EB3" w:rsidRPr="00303A59" w:rsidRDefault="00051EB3" w:rsidP="00051EB3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Также следует отметить и другие проблемы:</w:t>
      </w:r>
    </w:p>
    <w:p w:rsidR="00051EB3" w:rsidRPr="00303A59" w:rsidRDefault="00051EB3" w:rsidP="00051EB3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- низкий уровень обеспеченности дорог сетью ливневой канализации, что является технологической особенностью производства работ при строительстве ливневой канализации, выполнить в полном объеме которые возможно только при новом строительстве или реконструкции дороги;</w:t>
      </w:r>
    </w:p>
    <w:p w:rsidR="00051EB3" w:rsidRPr="00CB1062" w:rsidRDefault="00051EB3" w:rsidP="00051EB3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Основной причиной возникновения данных проблем является дефицит бюджетных финансовых средств.</w:t>
      </w:r>
    </w:p>
    <w:p w:rsidR="00051EB3" w:rsidRDefault="00051EB3" w:rsidP="00051EB3">
      <w:pPr>
        <w:jc w:val="center"/>
        <w:rPr>
          <w:b/>
        </w:rPr>
      </w:pPr>
    </w:p>
    <w:p w:rsidR="00051EB3" w:rsidRDefault="00051EB3" w:rsidP="00051EB3">
      <w:pPr>
        <w:jc w:val="center"/>
        <w:rPr>
          <w:b/>
        </w:rPr>
      </w:pPr>
    </w:p>
    <w:p w:rsidR="00051EB3" w:rsidRDefault="00051EB3" w:rsidP="00051EB3">
      <w:pPr>
        <w:jc w:val="center"/>
        <w:rPr>
          <w:b/>
        </w:rPr>
      </w:pPr>
      <w:r w:rsidRPr="00C4360D">
        <w:rPr>
          <w:b/>
        </w:rPr>
        <w:t>Показа</w:t>
      </w:r>
      <w:r>
        <w:rPr>
          <w:b/>
        </w:rPr>
        <w:t xml:space="preserve">тели, характеризующие текущую ситуацию </w:t>
      </w:r>
      <w:r w:rsidRPr="00C4360D">
        <w:rPr>
          <w:b/>
        </w:rPr>
        <w:t>в сфере</w:t>
      </w:r>
    </w:p>
    <w:p w:rsidR="00051EB3" w:rsidRPr="00C4360D" w:rsidRDefault="00051EB3" w:rsidP="00051EB3">
      <w:pPr>
        <w:jc w:val="center"/>
        <w:rPr>
          <w:b/>
        </w:rPr>
      </w:pPr>
      <w:r>
        <w:rPr>
          <w:b/>
        </w:rPr>
        <w:t xml:space="preserve"> содержания </w:t>
      </w:r>
      <w:r w:rsidRPr="00C4360D">
        <w:rPr>
          <w:b/>
        </w:rPr>
        <w:t>сети автомобильных дорог</w:t>
      </w:r>
      <w:r w:rsidRPr="00C4360D">
        <w:t xml:space="preserve">  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134"/>
        <w:gridCol w:w="992"/>
        <w:gridCol w:w="993"/>
        <w:gridCol w:w="992"/>
      </w:tblGrid>
      <w:tr w:rsidR="00051EB3" w:rsidRPr="004D7068" w:rsidTr="00051EB3">
        <w:tc>
          <w:tcPr>
            <w:tcW w:w="568" w:type="dxa"/>
          </w:tcPr>
          <w:p w:rsidR="00051EB3" w:rsidRDefault="00051EB3" w:rsidP="00051EB3">
            <w:pPr>
              <w:ind w:left="-108" w:right="-108"/>
              <w:jc w:val="center"/>
            </w:pPr>
            <w:r w:rsidRPr="004D7068">
              <w:t>№</w:t>
            </w:r>
            <w:r>
              <w:t xml:space="preserve"> </w:t>
            </w:r>
          </w:p>
          <w:p w:rsidR="00051EB3" w:rsidRPr="004D7068" w:rsidRDefault="00051EB3" w:rsidP="00051EB3">
            <w:pPr>
              <w:ind w:left="-108" w:right="-108"/>
              <w:jc w:val="center"/>
            </w:pPr>
            <w:r w:rsidRPr="004D7068">
              <w:t>п/п</w:t>
            </w:r>
          </w:p>
        </w:tc>
        <w:tc>
          <w:tcPr>
            <w:tcW w:w="4961" w:type="dxa"/>
            <w:vAlign w:val="center"/>
          </w:tcPr>
          <w:p w:rsidR="00051EB3" w:rsidRPr="004D7068" w:rsidRDefault="00051EB3" w:rsidP="00051EB3">
            <w:pPr>
              <w:jc w:val="center"/>
            </w:pPr>
            <w:r w:rsidRPr="004D7068">
              <w:t xml:space="preserve">Наименование </w:t>
            </w:r>
            <w:r>
              <w:t>показателя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jc w:val="center"/>
            </w:pPr>
            <w:r w:rsidRPr="004D7068">
              <w:t>Единица</w:t>
            </w:r>
          </w:p>
          <w:p w:rsidR="00051EB3" w:rsidRPr="004D7068" w:rsidRDefault="00051EB3" w:rsidP="00051EB3">
            <w:pPr>
              <w:jc w:val="center"/>
            </w:pPr>
            <w:r w:rsidRPr="004D7068">
              <w:t>измерения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51EB3" w:rsidRDefault="00051EB3" w:rsidP="00051EB3"/>
          <w:p w:rsidR="00051EB3" w:rsidRPr="004D7068" w:rsidRDefault="00051EB3" w:rsidP="00051EB3">
            <w:r>
              <w:t xml:space="preserve">  2018</w:t>
            </w:r>
            <w:r w:rsidRPr="004D7068">
              <w:t>г</w:t>
            </w:r>
          </w:p>
        </w:tc>
        <w:tc>
          <w:tcPr>
            <w:tcW w:w="993" w:type="dxa"/>
            <w:vAlign w:val="center"/>
          </w:tcPr>
          <w:p w:rsidR="00051EB3" w:rsidRDefault="00051EB3" w:rsidP="00051EB3">
            <w:pPr>
              <w:jc w:val="center"/>
            </w:pPr>
          </w:p>
          <w:p w:rsidR="00051EB3" w:rsidRPr="004D7068" w:rsidRDefault="00051EB3" w:rsidP="00051EB3">
            <w:pPr>
              <w:jc w:val="center"/>
            </w:pPr>
            <w:r>
              <w:t>2019</w:t>
            </w:r>
            <w:r w:rsidRPr="004D7068">
              <w:t>г</w:t>
            </w:r>
          </w:p>
        </w:tc>
        <w:tc>
          <w:tcPr>
            <w:tcW w:w="992" w:type="dxa"/>
            <w:vAlign w:val="center"/>
          </w:tcPr>
          <w:p w:rsidR="00051EB3" w:rsidRDefault="00051EB3" w:rsidP="00051EB3">
            <w:pPr>
              <w:jc w:val="center"/>
            </w:pPr>
          </w:p>
          <w:p w:rsidR="00051EB3" w:rsidRPr="004D7068" w:rsidRDefault="00051EB3" w:rsidP="00051EB3">
            <w:pPr>
              <w:jc w:val="center"/>
            </w:pPr>
            <w:r>
              <w:t>2020</w:t>
            </w:r>
            <w:r w:rsidRPr="004D7068">
              <w:t>г</w:t>
            </w:r>
          </w:p>
        </w:tc>
      </w:tr>
      <w:tr w:rsidR="00051EB3" w:rsidRPr="004D7068" w:rsidTr="00051EB3">
        <w:tc>
          <w:tcPr>
            <w:tcW w:w="568" w:type="dxa"/>
          </w:tcPr>
          <w:p w:rsidR="00051EB3" w:rsidRPr="004D7068" w:rsidRDefault="00051EB3" w:rsidP="00051EB3">
            <w:pPr>
              <w:jc w:val="center"/>
            </w:pPr>
            <w:r w:rsidRPr="004D7068">
              <w:t>1</w:t>
            </w:r>
          </w:p>
        </w:tc>
        <w:tc>
          <w:tcPr>
            <w:tcW w:w="4961" w:type="dxa"/>
          </w:tcPr>
          <w:p w:rsidR="00051EB3" w:rsidRPr="00941337" w:rsidRDefault="00051EB3" w:rsidP="00051E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1337">
              <w:rPr>
                <w:rFonts w:ascii="Times New Roman" w:hAnsi="Times New Roman" w:cs="Times New Roman"/>
                <w:sz w:val="22"/>
                <w:szCs w:val="22"/>
              </w:rPr>
              <w:t>Протяженность автомобильных дорог общего пользования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1EB3" w:rsidRPr="00BE39DE" w:rsidRDefault="00051EB3" w:rsidP="00051EB3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34,9</w:t>
            </w:r>
          </w:p>
        </w:tc>
        <w:tc>
          <w:tcPr>
            <w:tcW w:w="993" w:type="dxa"/>
          </w:tcPr>
          <w:p w:rsidR="00051EB3" w:rsidRPr="00BE39DE" w:rsidRDefault="00051EB3" w:rsidP="00051EB3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34,9</w:t>
            </w:r>
          </w:p>
        </w:tc>
        <w:tc>
          <w:tcPr>
            <w:tcW w:w="992" w:type="dxa"/>
          </w:tcPr>
          <w:p w:rsidR="00051EB3" w:rsidRPr="00BE39DE" w:rsidRDefault="00051EB3" w:rsidP="00051EB3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34,9</w:t>
            </w:r>
          </w:p>
        </w:tc>
      </w:tr>
      <w:tr w:rsidR="00051EB3" w:rsidRPr="004D7068" w:rsidTr="00051EB3">
        <w:tc>
          <w:tcPr>
            <w:tcW w:w="568" w:type="dxa"/>
          </w:tcPr>
          <w:p w:rsidR="00051EB3" w:rsidRPr="004D7068" w:rsidRDefault="00051EB3" w:rsidP="00051EB3">
            <w:pPr>
              <w:jc w:val="center"/>
            </w:pPr>
            <w:r w:rsidRPr="004D7068">
              <w:t>2</w:t>
            </w:r>
          </w:p>
        </w:tc>
        <w:tc>
          <w:tcPr>
            <w:tcW w:w="4961" w:type="dxa"/>
          </w:tcPr>
          <w:p w:rsidR="00051EB3" w:rsidRPr="004D7068" w:rsidRDefault="00051EB3" w:rsidP="00051EB3">
            <w:pPr>
              <w:jc w:val="both"/>
            </w:pPr>
            <w:r>
              <w:t>Доля автомобильных дорог общего пользования, находящихся на содержании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1EB3" w:rsidRPr="00BE39DE" w:rsidRDefault="00051EB3" w:rsidP="00051EB3">
            <w:pPr>
              <w:jc w:val="center"/>
            </w:pPr>
            <w:r w:rsidRPr="00BE39D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51EB3" w:rsidRPr="00BE39DE" w:rsidRDefault="00051EB3" w:rsidP="00051EB3">
            <w:pPr>
              <w:jc w:val="center"/>
            </w:pPr>
            <w:r w:rsidRPr="00BE39D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51EB3" w:rsidRPr="00BE39DE" w:rsidRDefault="00051EB3" w:rsidP="00051EB3">
            <w:pPr>
              <w:jc w:val="center"/>
            </w:pPr>
            <w:r w:rsidRPr="00BE39DE">
              <w:rPr>
                <w:sz w:val="24"/>
                <w:szCs w:val="24"/>
              </w:rPr>
              <w:t>100</w:t>
            </w:r>
          </w:p>
        </w:tc>
      </w:tr>
      <w:tr w:rsidR="00051EB3" w:rsidRPr="004D7068" w:rsidTr="00051EB3">
        <w:tc>
          <w:tcPr>
            <w:tcW w:w="568" w:type="dxa"/>
          </w:tcPr>
          <w:p w:rsidR="00051EB3" w:rsidRPr="004D7068" w:rsidRDefault="00051EB3" w:rsidP="00051EB3">
            <w:pPr>
              <w:jc w:val="center"/>
            </w:pPr>
            <w:r w:rsidRPr="004D7068">
              <w:t>3</w:t>
            </w:r>
          </w:p>
        </w:tc>
        <w:tc>
          <w:tcPr>
            <w:tcW w:w="4961" w:type="dxa"/>
          </w:tcPr>
          <w:p w:rsidR="00051EB3" w:rsidRPr="004D7068" w:rsidRDefault="00051EB3" w:rsidP="00051EB3">
            <w:pPr>
              <w:jc w:val="both"/>
            </w:pPr>
            <w:r>
              <w:t xml:space="preserve"> 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 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1EB3" w:rsidRPr="00BE39DE" w:rsidRDefault="00051EB3" w:rsidP="00051EB3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051EB3" w:rsidRPr="00BE39DE" w:rsidRDefault="00051EB3" w:rsidP="00051EB3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51EB3" w:rsidRPr="00BE39DE" w:rsidRDefault="00051EB3" w:rsidP="00051EB3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21</w:t>
            </w:r>
          </w:p>
        </w:tc>
      </w:tr>
      <w:tr w:rsidR="00051EB3" w:rsidRPr="004D7068" w:rsidTr="00051EB3">
        <w:tc>
          <w:tcPr>
            <w:tcW w:w="568" w:type="dxa"/>
          </w:tcPr>
          <w:p w:rsidR="00051EB3" w:rsidRPr="004D7068" w:rsidRDefault="00051EB3" w:rsidP="00051EB3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051EB3" w:rsidRPr="004D7068" w:rsidRDefault="00051EB3" w:rsidP="00051EB3">
            <w:pPr>
              <w:jc w:val="both"/>
            </w:pP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>Прирост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протяженности 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>авто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>мобильной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дорог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>и по ул. Спортивная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со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ответствующей  нормативным 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требованиям 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br/>
              <w:t xml:space="preserve">к транспортно-эксплуатационным показателям, в результате  капитального ремонта 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051EB3" w:rsidRDefault="00051EB3" w:rsidP="00051EB3">
            <w:pPr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1EB3" w:rsidRPr="00BE39DE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51EB3" w:rsidRDefault="00051EB3" w:rsidP="00051EB3">
            <w:r w:rsidRPr="00BB19D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51EB3" w:rsidRDefault="00051EB3" w:rsidP="00051EB3">
            <w:r w:rsidRPr="00BB19D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163</w:t>
            </w:r>
          </w:p>
        </w:tc>
      </w:tr>
      <w:tr w:rsidR="00051EB3" w:rsidRPr="004D7068" w:rsidTr="00051EB3">
        <w:tc>
          <w:tcPr>
            <w:tcW w:w="568" w:type="dxa"/>
          </w:tcPr>
          <w:p w:rsidR="00051EB3" w:rsidRPr="004D7068" w:rsidRDefault="00051EB3" w:rsidP="00051EB3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051EB3" w:rsidRPr="004D7068" w:rsidRDefault="00051EB3" w:rsidP="00051EB3">
            <w:pPr>
              <w:jc w:val="both"/>
            </w:pP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 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br/>
              <w:t xml:space="preserve">на территории 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Комсомольского городского поселения 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>соответст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вующих нормативным требованиям 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>к транспортно-эксплуатационным показателям, в результате  капитального ремонта</w:t>
            </w:r>
          </w:p>
        </w:tc>
        <w:tc>
          <w:tcPr>
            <w:tcW w:w="1134" w:type="dxa"/>
          </w:tcPr>
          <w:p w:rsidR="00051EB3" w:rsidRDefault="00051EB3" w:rsidP="00051EB3">
            <w:pPr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1EB3" w:rsidRDefault="00051EB3" w:rsidP="00051EB3">
            <w:r w:rsidRPr="00C274D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51EB3" w:rsidRDefault="00051EB3" w:rsidP="00051EB3">
            <w:r w:rsidRPr="00C274D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51EB3" w:rsidRDefault="00051EB3" w:rsidP="00051EB3">
            <w:r w:rsidRPr="00C274DB">
              <w:rPr>
                <w:sz w:val="24"/>
                <w:szCs w:val="24"/>
              </w:rPr>
              <w:t>0,0</w:t>
            </w:r>
          </w:p>
        </w:tc>
      </w:tr>
    </w:tbl>
    <w:p w:rsidR="00051EB3" w:rsidRDefault="00051EB3" w:rsidP="00051EB3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51EB3" w:rsidRDefault="00051EB3" w:rsidP="00051EB3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0605">
        <w:rPr>
          <w:rFonts w:ascii="Times New Roman" w:hAnsi="Times New Roman"/>
          <w:b/>
          <w:sz w:val="24"/>
          <w:szCs w:val="24"/>
        </w:rPr>
        <w:t>Безопасность дорожного движения</w:t>
      </w:r>
    </w:p>
    <w:p w:rsidR="00051EB3" w:rsidRPr="006B0605" w:rsidRDefault="00051EB3" w:rsidP="00051EB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051EB3" w:rsidRPr="00CB6B37" w:rsidRDefault="00051EB3" w:rsidP="00051EB3">
      <w:pPr>
        <w:pStyle w:val="ac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CB6B37">
        <w:rPr>
          <w:rFonts w:ascii="Times New Roman" w:hAnsi="Times New Roman"/>
          <w:sz w:val="24"/>
          <w:szCs w:val="24"/>
        </w:rPr>
        <w:t>Безопасность дорожного движения является одной из в</w:t>
      </w:r>
      <w:r>
        <w:rPr>
          <w:rFonts w:ascii="Times New Roman" w:hAnsi="Times New Roman"/>
          <w:sz w:val="24"/>
          <w:szCs w:val="24"/>
        </w:rPr>
        <w:t xml:space="preserve">ажных социально-экономических </w:t>
      </w:r>
      <w:r w:rsidRPr="00CB6B37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B37">
        <w:rPr>
          <w:rFonts w:ascii="Times New Roman" w:hAnsi="Times New Roman"/>
          <w:sz w:val="24"/>
          <w:szCs w:val="24"/>
        </w:rPr>
        <w:t>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051EB3" w:rsidRPr="00CB6B37" w:rsidRDefault="00051EB3" w:rsidP="00051EB3">
      <w:pPr>
        <w:pStyle w:val="ac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CB6B37">
        <w:rPr>
          <w:rFonts w:ascii="Times New Roman" w:hAnsi="Times New Roman"/>
          <w:sz w:val="24"/>
          <w:szCs w:val="24"/>
        </w:rPr>
        <w:t xml:space="preserve">Обеспечение безопасности дорожного движения является составной частью задач обеспечения личной безопасности, решения социальных и экономических проблем, повышения качества жизни и содействия региональному развитию. </w:t>
      </w:r>
    </w:p>
    <w:p w:rsidR="00051EB3" w:rsidRPr="00CB6B37" w:rsidRDefault="00051EB3" w:rsidP="00051EB3">
      <w:pPr>
        <w:pStyle w:val="ac"/>
        <w:spacing w:after="0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CB6B37">
        <w:rPr>
          <w:rFonts w:ascii="Times New Roman" w:hAnsi="Times New Roman"/>
          <w:sz w:val="24"/>
          <w:szCs w:val="24"/>
        </w:rPr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</w:t>
      </w:r>
    </w:p>
    <w:p w:rsidR="00051EB3" w:rsidRPr="00CB6B37" w:rsidRDefault="00051EB3" w:rsidP="00051EB3">
      <w:pPr>
        <w:pStyle w:val="ac"/>
        <w:spacing w:after="0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того чтобы </w:t>
      </w:r>
      <w:r w:rsidRPr="00CB6B37">
        <w:rPr>
          <w:rFonts w:ascii="Times New Roman" w:eastAsia="Times New Roman" w:hAnsi="Times New Roman"/>
          <w:sz w:val="24"/>
          <w:szCs w:val="24"/>
          <w:lang w:eastAsia="ru-RU"/>
        </w:rPr>
        <w:t>лучше ориентироваться на дороге и понимать суть различных дорожных знаков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B6B37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существует дорожная разметка. Разметка необходима не только </w:t>
      </w:r>
      <w:r w:rsidRPr="00CB6B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водителям, но и пешеходам. Для последних на полотне дорог обозначают зебры и пешеходные дорожки, также относящиеся к дорожной разметке.</w:t>
      </w:r>
    </w:p>
    <w:p w:rsidR="00051EB3" w:rsidRPr="00A63F9B" w:rsidRDefault="00051EB3" w:rsidP="00051EB3">
      <w:pPr>
        <w:pStyle w:val="ac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B37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организовать нормальный процесс движения транспортных средств, не обойтись без специальных указателей, установленных на дорогах и автомагистралях.                                         </w:t>
      </w:r>
      <w:hyperlink r:id="rId14" w:history="1">
        <w:r w:rsidRPr="00CB6B3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Дорожные знаки</w:t>
        </w:r>
      </w:hyperlink>
      <w:r w:rsidRPr="00CB6B37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служат для правильного распределения потоков транспортных средств и движения пешеходов, а информация, которая содержится на них, часто дублируется дорожной разметкой. Это помогает водителям и пешеходам лучше воспринимать и правильно реагировать на знаки, а также легко ориентироваться в незнакомой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обстановке.</w:t>
      </w:r>
    </w:p>
    <w:p w:rsidR="00051EB3" w:rsidRDefault="00051EB3" w:rsidP="00051EB3">
      <w:pPr>
        <w:pStyle w:val="ac"/>
        <w:ind w:left="0" w:right="-143"/>
        <w:jc w:val="right"/>
        <w:rPr>
          <w:rFonts w:ascii="Times New Roman" w:hAnsi="Times New Roman"/>
          <w:b/>
          <w:sz w:val="24"/>
          <w:szCs w:val="24"/>
        </w:rPr>
      </w:pPr>
    </w:p>
    <w:p w:rsidR="00051EB3" w:rsidRPr="009125AC" w:rsidRDefault="00051EB3" w:rsidP="00051EB3">
      <w:pPr>
        <w:pStyle w:val="ac"/>
        <w:ind w:left="142"/>
        <w:jc w:val="center"/>
        <w:rPr>
          <w:rFonts w:ascii="Times New Roman" w:hAnsi="Times New Roman"/>
          <w:b/>
        </w:rPr>
      </w:pPr>
      <w:r w:rsidRPr="009125AC">
        <w:rPr>
          <w:rFonts w:ascii="Times New Roman" w:hAnsi="Times New Roman"/>
          <w:b/>
        </w:rPr>
        <w:t>Показатели</w:t>
      </w:r>
      <w:r>
        <w:rPr>
          <w:rFonts w:ascii="Times New Roman" w:hAnsi="Times New Roman"/>
          <w:b/>
        </w:rPr>
        <w:t xml:space="preserve">, характеризующие безопасность </w:t>
      </w:r>
      <w:r w:rsidRPr="009125AC">
        <w:rPr>
          <w:rFonts w:ascii="Times New Roman" w:hAnsi="Times New Roman"/>
          <w:b/>
        </w:rPr>
        <w:t xml:space="preserve">дорожного движения </w:t>
      </w:r>
    </w:p>
    <w:p w:rsidR="00051EB3" w:rsidRPr="00712919" w:rsidRDefault="00051EB3" w:rsidP="00051EB3">
      <w:pPr>
        <w:pStyle w:val="ac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9125AC">
        <w:rPr>
          <w:rFonts w:ascii="Times New Roman" w:hAnsi="Times New Roman"/>
          <w:b/>
        </w:rPr>
        <w:t>на территории Комсомольского городского поселения</w:t>
      </w:r>
      <w:r w:rsidRPr="00712919">
        <w:rPr>
          <w:rFonts w:ascii="Times New Roman" w:hAnsi="Times New Roman"/>
          <w:b/>
          <w:sz w:val="24"/>
          <w:szCs w:val="24"/>
        </w:rPr>
        <w:t xml:space="preserve">  </w:t>
      </w:r>
    </w:p>
    <w:p w:rsidR="00051EB3" w:rsidRPr="009125AC" w:rsidRDefault="00051EB3" w:rsidP="00051EB3">
      <w:pPr>
        <w:pStyle w:val="ac"/>
        <w:ind w:left="0" w:right="-14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3"/>
        <w:gridCol w:w="1134"/>
        <w:gridCol w:w="1134"/>
        <w:gridCol w:w="1134"/>
        <w:gridCol w:w="1134"/>
      </w:tblGrid>
      <w:tr w:rsidR="00051EB3" w:rsidRPr="004D7068" w:rsidTr="00051EB3">
        <w:tc>
          <w:tcPr>
            <w:tcW w:w="851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4D706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3" w:type="dxa"/>
            <w:vAlign w:val="center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.</w:t>
            </w:r>
            <w:r w:rsidRPr="004D7068">
              <w:rPr>
                <w:rFonts w:ascii="Times New Roman" w:hAnsi="Times New Roman"/>
              </w:rPr>
              <w:t xml:space="preserve"> изм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Pr="004D7068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4D7068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</w:t>
            </w:r>
          </w:p>
        </w:tc>
      </w:tr>
      <w:tr w:rsidR="00051EB3" w:rsidRPr="004D7068" w:rsidTr="00051EB3">
        <w:tc>
          <w:tcPr>
            <w:tcW w:w="851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Количество пешеходных переходов, подлежащих окраске</w:t>
            </w:r>
          </w:p>
        </w:tc>
        <w:tc>
          <w:tcPr>
            <w:tcW w:w="1134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30</w:t>
            </w:r>
          </w:p>
        </w:tc>
      </w:tr>
      <w:tr w:rsidR="00051EB3" w:rsidRPr="004D7068" w:rsidTr="00051EB3">
        <w:tc>
          <w:tcPr>
            <w:tcW w:w="851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253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Количество нанесенной дорожной разметки</w:t>
            </w:r>
          </w:p>
        </w:tc>
        <w:tc>
          <w:tcPr>
            <w:tcW w:w="1134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м2</w:t>
            </w:r>
          </w:p>
        </w:tc>
        <w:tc>
          <w:tcPr>
            <w:tcW w:w="1134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871,58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874,58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974,58</w:t>
            </w:r>
          </w:p>
        </w:tc>
      </w:tr>
      <w:tr w:rsidR="00051EB3" w:rsidRPr="004D7068" w:rsidTr="00051EB3">
        <w:tc>
          <w:tcPr>
            <w:tcW w:w="851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Количество установленных пешеходных ограждений</w:t>
            </w:r>
          </w:p>
        </w:tc>
        <w:tc>
          <w:tcPr>
            <w:tcW w:w="1134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212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</w:tr>
    </w:tbl>
    <w:p w:rsidR="00051EB3" w:rsidRDefault="00051EB3" w:rsidP="00051EB3">
      <w:pPr>
        <w:pStyle w:val="ac"/>
        <w:tabs>
          <w:tab w:val="left" w:pos="-142"/>
        </w:tabs>
        <w:spacing w:after="0" w:line="240" w:lineRule="auto"/>
        <w:ind w:left="0" w:right="-143" w:hanging="142"/>
        <w:jc w:val="both"/>
        <w:rPr>
          <w:rFonts w:ascii="Times New Roman" w:hAnsi="Times New Roman"/>
          <w:sz w:val="24"/>
          <w:szCs w:val="24"/>
        </w:rPr>
      </w:pPr>
    </w:p>
    <w:p w:rsidR="00051EB3" w:rsidRPr="005F6AB0" w:rsidRDefault="00051EB3" w:rsidP="00A930BD">
      <w:pPr>
        <w:pStyle w:val="ac"/>
        <w:numPr>
          <w:ilvl w:val="0"/>
          <w:numId w:val="1"/>
        </w:numPr>
        <w:spacing w:after="0" w:line="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F6AB0">
        <w:rPr>
          <w:rFonts w:ascii="Times New Roman" w:hAnsi="Times New Roman"/>
          <w:b/>
          <w:sz w:val="24"/>
          <w:szCs w:val="24"/>
        </w:rPr>
        <w:t>Сведения о целевых индикаторах (показателях) Программы</w:t>
      </w:r>
    </w:p>
    <w:p w:rsidR="00051EB3" w:rsidRDefault="00051EB3" w:rsidP="00051EB3">
      <w:pPr>
        <w:pStyle w:val="ac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Сведения о целевых индикаторах (показателях) муниципальной программы</w:t>
      </w:r>
    </w:p>
    <w:p w:rsidR="00051EB3" w:rsidRDefault="00051EB3" w:rsidP="00051EB3">
      <w:pPr>
        <w:pStyle w:val="ac"/>
        <w:spacing w:after="0" w:line="0" w:lineRule="atLeast"/>
        <w:ind w:left="-284" w:hanging="76"/>
        <w:jc w:val="center"/>
        <w:rPr>
          <w:rFonts w:ascii="Times New Roman" w:hAnsi="Times New Roman"/>
          <w:b/>
          <w:sz w:val="24"/>
          <w:szCs w:val="24"/>
        </w:rPr>
      </w:pPr>
    </w:p>
    <w:p w:rsidR="00051EB3" w:rsidRDefault="00051EB3" w:rsidP="00051EB3">
      <w:pPr>
        <w:pStyle w:val="ac"/>
        <w:spacing w:after="0" w:line="0" w:lineRule="atLeast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Основными </w:t>
      </w:r>
      <w:r w:rsidRPr="00605C4C">
        <w:rPr>
          <w:rFonts w:ascii="Times New Roman" w:hAnsi="Times New Roman"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 w:rsidRPr="00605C4C">
        <w:rPr>
          <w:rFonts w:ascii="Times New Roman" w:hAnsi="Times New Roman"/>
          <w:sz w:val="24"/>
          <w:szCs w:val="24"/>
        </w:rPr>
        <w:t xml:space="preserve">являются </w:t>
      </w:r>
      <w:r>
        <w:rPr>
          <w:rFonts w:ascii="Times New Roman" w:hAnsi="Times New Roman"/>
          <w:sz w:val="24"/>
          <w:szCs w:val="24"/>
        </w:rPr>
        <w:t>развитие современной и эффективной автомобильно-дорожной инфраструктуры, повышение технического уровня автомобильных дорог общего пользования местного значения Комсомольского городского поселения, их пропускной способности и уровня безопасности, для устойчивого экономического развития и улучшения качества жизни населения на территории поселения.</w:t>
      </w:r>
    </w:p>
    <w:p w:rsidR="00051EB3" w:rsidRDefault="00051EB3" w:rsidP="00051EB3">
      <w:pPr>
        <w:pStyle w:val="ac"/>
        <w:spacing w:after="0" w:line="0" w:lineRule="atLeast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достижения основных целей Программы необходимо решить следующие задачи:</w:t>
      </w:r>
    </w:p>
    <w:p w:rsidR="00051EB3" w:rsidRDefault="00051EB3" w:rsidP="00051EB3">
      <w:pPr>
        <w:pStyle w:val="ac"/>
        <w:spacing w:after="0" w:line="0" w:lineRule="atLeast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поддержание автомобильных дорог общего пользования на уровне, соответствующем категории дороги, путем содержания дорог;</w:t>
      </w:r>
    </w:p>
    <w:p w:rsidR="00051EB3" w:rsidRPr="004E6E29" w:rsidRDefault="00051EB3" w:rsidP="00051EB3">
      <w:pPr>
        <w:pStyle w:val="ac"/>
        <w:spacing w:after="0" w:line="0" w:lineRule="atLeast"/>
        <w:ind w:left="-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- ремонт и строительство автомобильных дорог общего пользования с увеличением пропускной способности автомобильных дорог, улучшением условий движения автотранспорта.</w:t>
      </w:r>
    </w:p>
    <w:p w:rsidR="00051EB3" w:rsidRDefault="00051EB3" w:rsidP="00051EB3">
      <w:pPr>
        <w:jc w:val="center"/>
        <w:rPr>
          <w:b/>
        </w:rPr>
      </w:pPr>
      <w:r w:rsidRPr="009125AC">
        <w:rPr>
          <w:b/>
        </w:rPr>
        <w:t>Целевые индикаторы</w:t>
      </w:r>
      <w:r>
        <w:rPr>
          <w:b/>
        </w:rPr>
        <w:t xml:space="preserve">, характеризующие    ситуацию </w:t>
      </w:r>
      <w:r w:rsidRPr="009125AC">
        <w:rPr>
          <w:b/>
        </w:rPr>
        <w:t xml:space="preserve">в сфере  </w:t>
      </w:r>
    </w:p>
    <w:p w:rsidR="00051EB3" w:rsidRDefault="00051EB3" w:rsidP="00051EB3">
      <w:pPr>
        <w:jc w:val="center"/>
      </w:pPr>
      <w:r w:rsidRPr="009125AC">
        <w:rPr>
          <w:b/>
        </w:rPr>
        <w:t xml:space="preserve"> содержания сети автомобильных дорог</w:t>
      </w:r>
      <w:r w:rsidRPr="009125AC">
        <w:t xml:space="preserve">  </w:t>
      </w:r>
    </w:p>
    <w:p w:rsidR="00051EB3" w:rsidRPr="009125AC" w:rsidRDefault="00051EB3" w:rsidP="00051EB3">
      <w:pPr>
        <w:jc w:val="center"/>
        <w:rPr>
          <w:b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678"/>
        <w:gridCol w:w="1134"/>
        <w:gridCol w:w="1134"/>
        <w:gridCol w:w="1134"/>
        <w:gridCol w:w="992"/>
      </w:tblGrid>
      <w:tr w:rsidR="00051EB3" w:rsidRPr="004D7068" w:rsidTr="00051EB3">
        <w:tc>
          <w:tcPr>
            <w:tcW w:w="568" w:type="dxa"/>
          </w:tcPr>
          <w:p w:rsidR="00051EB3" w:rsidRDefault="00051EB3" w:rsidP="00051EB3">
            <w:pPr>
              <w:spacing w:line="0" w:lineRule="atLeast"/>
              <w:jc w:val="center"/>
            </w:pPr>
            <w:r w:rsidRPr="004D7068">
              <w:t>№</w:t>
            </w:r>
            <w:r>
              <w:t xml:space="preserve"> </w:t>
            </w:r>
          </w:p>
          <w:p w:rsidR="00051EB3" w:rsidRPr="004D7068" w:rsidRDefault="00051EB3" w:rsidP="00051EB3">
            <w:pPr>
              <w:spacing w:line="0" w:lineRule="atLeast"/>
              <w:jc w:val="center"/>
            </w:pPr>
            <w:r w:rsidRPr="004D7068">
              <w:t>п/п</w:t>
            </w:r>
          </w:p>
        </w:tc>
        <w:tc>
          <w:tcPr>
            <w:tcW w:w="4678" w:type="dxa"/>
            <w:vAlign w:val="center"/>
          </w:tcPr>
          <w:p w:rsidR="00051EB3" w:rsidRPr="004D7068" w:rsidRDefault="00051EB3" w:rsidP="00051EB3">
            <w:pPr>
              <w:spacing w:line="0" w:lineRule="atLeast"/>
              <w:jc w:val="center"/>
            </w:pPr>
            <w:r w:rsidRPr="004D7068">
              <w:t xml:space="preserve">Наименование </w:t>
            </w:r>
            <w:r>
              <w:t>показателя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spacing w:line="0" w:lineRule="atLeast"/>
              <w:jc w:val="center"/>
            </w:pPr>
            <w:r w:rsidRPr="004D7068">
              <w:t>Единица</w:t>
            </w:r>
          </w:p>
          <w:p w:rsidR="00051EB3" w:rsidRPr="004D7068" w:rsidRDefault="00051EB3" w:rsidP="00051EB3">
            <w:pPr>
              <w:spacing w:line="0" w:lineRule="atLeast"/>
              <w:jc w:val="center"/>
            </w:pPr>
            <w:r w:rsidRPr="004D7068">
              <w:t>измерения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1EB3" w:rsidRPr="004D7068" w:rsidRDefault="00051EB3" w:rsidP="00051EB3">
            <w:pPr>
              <w:spacing w:line="0" w:lineRule="atLeast"/>
              <w:jc w:val="center"/>
            </w:pPr>
            <w:r>
              <w:t>2021</w:t>
            </w:r>
            <w:r w:rsidRPr="004D7068">
              <w:t>г</w:t>
            </w:r>
          </w:p>
        </w:tc>
        <w:tc>
          <w:tcPr>
            <w:tcW w:w="1134" w:type="dxa"/>
            <w:vAlign w:val="center"/>
          </w:tcPr>
          <w:p w:rsidR="00051EB3" w:rsidRPr="004D7068" w:rsidRDefault="00051EB3" w:rsidP="00051EB3">
            <w:pPr>
              <w:spacing w:line="0" w:lineRule="atLeast"/>
              <w:jc w:val="center"/>
            </w:pPr>
            <w:r>
              <w:t>2022</w:t>
            </w:r>
            <w:r w:rsidRPr="004D7068">
              <w:t>г</w:t>
            </w:r>
          </w:p>
        </w:tc>
        <w:tc>
          <w:tcPr>
            <w:tcW w:w="992" w:type="dxa"/>
            <w:vAlign w:val="center"/>
          </w:tcPr>
          <w:p w:rsidR="00051EB3" w:rsidRPr="004D7068" w:rsidRDefault="00051EB3" w:rsidP="00051EB3">
            <w:pPr>
              <w:spacing w:line="0" w:lineRule="atLeast"/>
              <w:jc w:val="center"/>
            </w:pPr>
            <w:r>
              <w:t>2023</w:t>
            </w:r>
            <w:r w:rsidRPr="004D7068">
              <w:t>г</w:t>
            </w:r>
          </w:p>
        </w:tc>
      </w:tr>
      <w:tr w:rsidR="00051EB3" w:rsidRPr="00303A59" w:rsidTr="00051EB3">
        <w:tc>
          <w:tcPr>
            <w:tcW w:w="568" w:type="dxa"/>
          </w:tcPr>
          <w:p w:rsidR="00051EB3" w:rsidRPr="004D7068" w:rsidRDefault="00051EB3" w:rsidP="00051EB3">
            <w:pPr>
              <w:jc w:val="center"/>
            </w:pPr>
            <w:r w:rsidRPr="004D7068">
              <w:t>1</w:t>
            </w:r>
          </w:p>
        </w:tc>
        <w:tc>
          <w:tcPr>
            <w:tcW w:w="4678" w:type="dxa"/>
          </w:tcPr>
          <w:p w:rsidR="00051EB3" w:rsidRPr="004D7068" w:rsidRDefault="00051EB3" w:rsidP="00051EB3">
            <w:pPr>
              <w:jc w:val="both"/>
            </w:pPr>
            <w:r>
              <w:t xml:space="preserve"> 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 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jc w:val="center"/>
            </w:pPr>
            <w:r w:rsidRPr="004D7068"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EB3" w:rsidRPr="0024605B" w:rsidRDefault="00051EB3" w:rsidP="00051EB3">
            <w:pPr>
              <w:jc w:val="center"/>
              <w:rPr>
                <w:sz w:val="24"/>
                <w:szCs w:val="24"/>
              </w:rPr>
            </w:pPr>
            <w:r w:rsidRPr="0024605B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51EB3" w:rsidRPr="0024605B" w:rsidRDefault="00051EB3" w:rsidP="00051EB3">
            <w:pPr>
              <w:jc w:val="center"/>
              <w:rPr>
                <w:sz w:val="24"/>
                <w:szCs w:val="24"/>
              </w:rPr>
            </w:pPr>
            <w:r w:rsidRPr="0024605B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51EB3" w:rsidRPr="0024605B" w:rsidRDefault="00051EB3" w:rsidP="00051EB3">
            <w:pPr>
              <w:jc w:val="center"/>
              <w:rPr>
                <w:sz w:val="24"/>
                <w:szCs w:val="24"/>
              </w:rPr>
            </w:pPr>
            <w:r w:rsidRPr="0024605B">
              <w:rPr>
                <w:sz w:val="24"/>
                <w:szCs w:val="24"/>
              </w:rPr>
              <w:t>20</w:t>
            </w:r>
          </w:p>
        </w:tc>
      </w:tr>
      <w:tr w:rsidR="00051EB3" w:rsidRPr="004D7068" w:rsidTr="00051EB3">
        <w:tc>
          <w:tcPr>
            <w:tcW w:w="568" w:type="dxa"/>
          </w:tcPr>
          <w:p w:rsidR="00051EB3" w:rsidRPr="004D7068" w:rsidRDefault="00051EB3" w:rsidP="00051EB3">
            <w:pPr>
              <w:jc w:val="center"/>
            </w:pPr>
            <w:r w:rsidRPr="004D7068">
              <w:t>2</w:t>
            </w:r>
          </w:p>
        </w:tc>
        <w:tc>
          <w:tcPr>
            <w:tcW w:w="4678" w:type="dxa"/>
          </w:tcPr>
          <w:p w:rsidR="00051EB3" w:rsidRPr="004D7068" w:rsidRDefault="00051EB3" w:rsidP="00051EB3">
            <w:pPr>
              <w:jc w:val="both"/>
            </w:pPr>
            <w:r>
              <w:t>Доля автомобильных дорог общего пользования, находящихся на содержании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EB3" w:rsidRPr="004D7068" w:rsidRDefault="00051EB3" w:rsidP="00051EB3">
            <w:pPr>
              <w:jc w:val="center"/>
            </w:pPr>
            <w:r w:rsidRPr="004D706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jc w:val="center"/>
            </w:pPr>
            <w:r w:rsidRPr="004D706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51EB3" w:rsidRPr="004D7068" w:rsidRDefault="00051EB3" w:rsidP="00051EB3">
            <w:pPr>
              <w:jc w:val="center"/>
            </w:pPr>
            <w:r w:rsidRPr="004D7068">
              <w:rPr>
                <w:sz w:val="24"/>
                <w:szCs w:val="24"/>
              </w:rPr>
              <w:t>100</w:t>
            </w:r>
          </w:p>
        </w:tc>
      </w:tr>
      <w:tr w:rsidR="00051EB3" w:rsidRPr="004D7068" w:rsidTr="00051EB3">
        <w:tc>
          <w:tcPr>
            <w:tcW w:w="568" w:type="dxa"/>
          </w:tcPr>
          <w:p w:rsidR="00051EB3" w:rsidRPr="004D7068" w:rsidRDefault="00051EB3" w:rsidP="00051EB3">
            <w:pPr>
              <w:jc w:val="center"/>
            </w:pPr>
            <w:r w:rsidRPr="004D7068">
              <w:t>3</w:t>
            </w:r>
          </w:p>
        </w:tc>
        <w:tc>
          <w:tcPr>
            <w:tcW w:w="4678" w:type="dxa"/>
          </w:tcPr>
          <w:p w:rsidR="00051EB3" w:rsidRPr="004D7068" w:rsidRDefault="00051EB3" w:rsidP="00051EB3">
            <w:pPr>
              <w:jc w:val="both"/>
            </w:pPr>
            <w:r w:rsidRPr="004D7068">
              <w:t>Протяженност</w:t>
            </w:r>
            <w:r>
              <w:t>ь сети</w:t>
            </w:r>
            <w:r w:rsidRPr="004D7068">
              <w:t xml:space="preserve">  автомобильных  дорог общего пользования  местного значения  </w:t>
            </w:r>
          </w:p>
        </w:tc>
        <w:tc>
          <w:tcPr>
            <w:tcW w:w="1134" w:type="dxa"/>
          </w:tcPr>
          <w:p w:rsidR="00051EB3" w:rsidRPr="004D7068" w:rsidRDefault="00051EB3" w:rsidP="00051EB3">
            <w:r>
              <w:t xml:space="preserve">      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EB3" w:rsidRPr="004D7068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992" w:type="dxa"/>
          </w:tcPr>
          <w:p w:rsidR="00051EB3" w:rsidRPr="004D7068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</w:tr>
      <w:tr w:rsidR="00051EB3" w:rsidRPr="004D7068" w:rsidTr="00051EB3">
        <w:tc>
          <w:tcPr>
            <w:tcW w:w="568" w:type="dxa"/>
          </w:tcPr>
          <w:p w:rsidR="00051EB3" w:rsidRPr="004D7068" w:rsidRDefault="00051EB3" w:rsidP="00051EB3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051EB3" w:rsidRPr="004D7068" w:rsidRDefault="00051EB3" w:rsidP="00051EB3">
            <w:pPr>
              <w:jc w:val="both"/>
            </w:pP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 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br/>
              <w:t xml:space="preserve">на территории 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Комсомольского городского поселения 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>соответст</w:t>
            </w:r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вующих нормативным требованиям </w:t>
            </w:r>
            <w:r w:rsidRPr="00E966AD"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>к транспортно-эксплуатационным показателям, в результате  капитального ремонта</w:t>
            </w:r>
          </w:p>
        </w:tc>
        <w:tc>
          <w:tcPr>
            <w:tcW w:w="1134" w:type="dxa"/>
          </w:tcPr>
          <w:p w:rsidR="00051EB3" w:rsidRDefault="00051EB3" w:rsidP="00051EB3">
            <w:r>
              <w:t>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EB3" w:rsidRPr="00550E9B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0,2504</w:t>
            </w:r>
          </w:p>
        </w:tc>
        <w:tc>
          <w:tcPr>
            <w:tcW w:w="1134" w:type="dxa"/>
          </w:tcPr>
          <w:p w:rsidR="00051EB3" w:rsidRPr="00550E9B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0,206</w:t>
            </w:r>
          </w:p>
        </w:tc>
        <w:tc>
          <w:tcPr>
            <w:tcW w:w="992" w:type="dxa"/>
          </w:tcPr>
          <w:p w:rsidR="00051EB3" w:rsidRPr="00550E9B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051EB3" w:rsidRPr="00C74728" w:rsidRDefault="00051EB3" w:rsidP="00051EB3">
      <w:pPr>
        <w:pStyle w:val="ac"/>
        <w:spacing w:after="0" w:line="240" w:lineRule="auto"/>
        <w:ind w:left="0" w:right="-143"/>
        <w:jc w:val="right"/>
        <w:rPr>
          <w:rFonts w:ascii="Times New Roman" w:hAnsi="Times New Roman"/>
          <w:b/>
          <w:sz w:val="16"/>
          <w:szCs w:val="16"/>
        </w:rPr>
      </w:pPr>
    </w:p>
    <w:p w:rsidR="00051EB3" w:rsidRDefault="00051EB3" w:rsidP="00051EB3">
      <w:pPr>
        <w:pStyle w:val="ac"/>
        <w:spacing w:after="0" w:line="240" w:lineRule="auto"/>
        <w:ind w:left="1353"/>
        <w:rPr>
          <w:rFonts w:ascii="Times New Roman" w:hAnsi="Times New Roman"/>
          <w:b/>
        </w:rPr>
      </w:pPr>
      <w:r w:rsidRPr="009125AC">
        <w:rPr>
          <w:rFonts w:ascii="Times New Roman" w:hAnsi="Times New Roman"/>
          <w:b/>
        </w:rPr>
        <w:t xml:space="preserve">Целевые показатели, характеризующие безопасность дорожного </w:t>
      </w:r>
    </w:p>
    <w:p w:rsidR="00051EB3" w:rsidRPr="009125AC" w:rsidRDefault="00051EB3" w:rsidP="00051EB3">
      <w:pPr>
        <w:pStyle w:val="ac"/>
        <w:spacing w:after="0" w:line="240" w:lineRule="auto"/>
        <w:ind w:left="1353"/>
        <w:rPr>
          <w:rFonts w:ascii="Times New Roman" w:hAnsi="Times New Roman"/>
          <w:b/>
        </w:rPr>
      </w:pPr>
      <w:r w:rsidRPr="009125AC">
        <w:rPr>
          <w:rFonts w:ascii="Times New Roman" w:hAnsi="Times New Roman"/>
          <w:b/>
        </w:rPr>
        <w:lastRenderedPageBreak/>
        <w:t xml:space="preserve">движения на территории Комсомольского городского поселения  </w:t>
      </w:r>
    </w:p>
    <w:p w:rsidR="00051EB3" w:rsidRPr="00C74728" w:rsidRDefault="00051EB3" w:rsidP="00051EB3">
      <w:pPr>
        <w:pStyle w:val="ac"/>
        <w:ind w:left="0" w:right="-143"/>
        <w:jc w:val="right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678"/>
        <w:gridCol w:w="1134"/>
        <w:gridCol w:w="1134"/>
        <w:gridCol w:w="1134"/>
        <w:gridCol w:w="992"/>
      </w:tblGrid>
      <w:tr w:rsidR="00051EB3" w:rsidRPr="004D7068" w:rsidTr="00051EB3">
        <w:trPr>
          <w:trHeight w:val="403"/>
        </w:trPr>
        <w:tc>
          <w:tcPr>
            <w:tcW w:w="568" w:type="dxa"/>
          </w:tcPr>
          <w:p w:rsidR="00051EB3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№</w:t>
            </w:r>
          </w:p>
          <w:p w:rsidR="00051EB3" w:rsidRPr="004D7068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6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4D7068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4D7068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</w:tr>
      <w:tr w:rsidR="00051EB3" w:rsidRPr="004D7068" w:rsidTr="00051EB3">
        <w:trPr>
          <w:trHeight w:val="1020"/>
        </w:trPr>
        <w:tc>
          <w:tcPr>
            <w:tcW w:w="568" w:type="dxa"/>
            <w:vAlign w:val="center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051EB3" w:rsidRPr="0024605B" w:rsidRDefault="00051EB3" w:rsidP="00051EB3">
            <w:r w:rsidRPr="0024605B">
              <w:t>Количество пешеходных переходов, подлежащих окраске</w:t>
            </w:r>
          </w:p>
        </w:tc>
        <w:tc>
          <w:tcPr>
            <w:tcW w:w="1134" w:type="dxa"/>
            <w:vAlign w:val="center"/>
          </w:tcPr>
          <w:p w:rsidR="00051EB3" w:rsidRPr="0024605B" w:rsidRDefault="00051EB3" w:rsidP="00051EB3">
            <w:pPr>
              <w:jc w:val="center"/>
            </w:pPr>
            <w:r w:rsidRPr="0024605B">
              <w:t>шт.</w:t>
            </w:r>
          </w:p>
        </w:tc>
        <w:tc>
          <w:tcPr>
            <w:tcW w:w="1134" w:type="dxa"/>
            <w:vAlign w:val="center"/>
          </w:tcPr>
          <w:p w:rsidR="00051EB3" w:rsidRPr="0024605B" w:rsidRDefault="00051EB3" w:rsidP="00051EB3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51EB3" w:rsidRPr="0024605B" w:rsidRDefault="00051EB3" w:rsidP="00051EB3">
            <w:pPr>
              <w:jc w:val="center"/>
            </w:pPr>
          </w:p>
          <w:p w:rsidR="00051EB3" w:rsidRPr="0024605B" w:rsidRDefault="00051EB3" w:rsidP="00051EB3">
            <w:pPr>
              <w:jc w:val="center"/>
            </w:pPr>
            <w:r w:rsidRPr="0024605B">
              <w:t>30</w:t>
            </w:r>
          </w:p>
          <w:p w:rsidR="00051EB3" w:rsidRPr="0024605B" w:rsidRDefault="00051EB3" w:rsidP="00051EB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51EB3" w:rsidRPr="0024605B" w:rsidRDefault="00051EB3" w:rsidP="00051EB3">
            <w:pPr>
              <w:jc w:val="center"/>
            </w:pPr>
            <w:r w:rsidRPr="0024605B">
              <w:t>30</w:t>
            </w:r>
          </w:p>
        </w:tc>
      </w:tr>
      <w:tr w:rsidR="00051EB3" w:rsidRPr="004D7068" w:rsidTr="00051EB3">
        <w:trPr>
          <w:trHeight w:val="389"/>
        </w:trPr>
        <w:tc>
          <w:tcPr>
            <w:tcW w:w="568" w:type="dxa"/>
            <w:tcBorders>
              <w:bottom w:val="single" w:sz="4" w:space="0" w:color="000000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D70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Количество нанесенной дорожной разметки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м2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950,18</w:t>
            </w:r>
          </w:p>
        </w:tc>
      </w:tr>
      <w:tr w:rsidR="00051EB3" w:rsidRPr="004D7068" w:rsidTr="00051EB3">
        <w:tc>
          <w:tcPr>
            <w:tcW w:w="56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пешеходных ограждений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51EB3" w:rsidRPr="004D7068" w:rsidTr="00051EB3">
        <w:tc>
          <w:tcPr>
            <w:tcW w:w="568" w:type="dxa"/>
            <w:tcBorders>
              <w:bottom w:val="single" w:sz="4" w:space="0" w:color="auto"/>
            </w:tcBorders>
          </w:tcPr>
          <w:p w:rsidR="00051EB3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1EB3" w:rsidRDefault="00051EB3" w:rsidP="00051EB3">
            <w:pPr>
              <w:pStyle w:val="ac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дорожных знаков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1EB3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1EB3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51EB3" w:rsidRDefault="00051EB3" w:rsidP="00051EB3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1EB3" w:rsidRDefault="00051EB3" w:rsidP="00051EB3">
            <w:pPr>
              <w:pStyle w:val="ac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51EB3" w:rsidRDefault="00051EB3" w:rsidP="00051EB3">
      <w:pPr>
        <w:tabs>
          <w:tab w:val="left" w:pos="3230"/>
        </w:tabs>
        <w:spacing w:line="0" w:lineRule="atLeast"/>
        <w:jc w:val="center"/>
        <w:rPr>
          <w:b/>
          <w:sz w:val="24"/>
          <w:szCs w:val="24"/>
        </w:rPr>
      </w:pPr>
    </w:p>
    <w:p w:rsidR="00051EB3" w:rsidRPr="002E7DAA" w:rsidRDefault="00051EB3" w:rsidP="00051EB3">
      <w:pPr>
        <w:tabs>
          <w:tab w:val="left" w:pos="3230"/>
        </w:tabs>
        <w:spacing w:line="0" w:lineRule="atLeast"/>
        <w:jc w:val="center"/>
        <w:rPr>
          <w:b/>
          <w:sz w:val="24"/>
          <w:szCs w:val="24"/>
        </w:rPr>
      </w:pPr>
      <w:r w:rsidRPr="002E7DAA">
        <w:rPr>
          <w:b/>
          <w:sz w:val="24"/>
          <w:szCs w:val="24"/>
        </w:rPr>
        <w:t>3.2. Ожидаемые результаты реализации муниципальной программы</w:t>
      </w:r>
    </w:p>
    <w:p w:rsidR="00051EB3" w:rsidRPr="002E7DAA" w:rsidRDefault="00051EB3" w:rsidP="00051EB3">
      <w:pPr>
        <w:tabs>
          <w:tab w:val="left" w:pos="3230"/>
        </w:tabs>
        <w:spacing w:line="0" w:lineRule="atLeast"/>
        <w:jc w:val="center"/>
        <w:rPr>
          <w:b/>
          <w:sz w:val="24"/>
          <w:szCs w:val="24"/>
        </w:rPr>
      </w:pPr>
    </w:p>
    <w:p w:rsidR="00051EB3" w:rsidRPr="002E7DAA" w:rsidRDefault="00051EB3" w:rsidP="00051EB3">
      <w:pPr>
        <w:tabs>
          <w:tab w:val="left" w:pos="3230"/>
        </w:tabs>
        <w:spacing w:line="0" w:lineRule="atLeast"/>
        <w:ind w:left="-284"/>
        <w:jc w:val="both"/>
        <w:rPr>
          <w:sz w:val="24"/>
          <w:szCs w:val="24"/>
        </w:rPr>
      </w:pPr>
      <w:r w:rsidRPr="002E7DAA">
        <w:rPr>
          <w:sz w:val="24"/>
          <w:szCs w:val="24"/>
        </w:rPr>
        <w:t>В результате реализации муниципальной программы к 202</w:t>
      </w:r>
      <w:r>
        <w:rPr>
          <w:sz w:val="24"/>
          <w:szCs w:val="24"/>
        </w:rPr>
        <w:t>2</w:t>
      </w:r>
      <w:r w:rsidRPr="002E7DAA">
        <w:rPr>
          <w:sz w:val="24"/>
          <w:szCs w:val="24"/>
        </w:rPr>
        <w:t>г. планируется обеспечить:</w:t>
      </w:r>
    </w:p>
    <w:p w:rsidR="00051EB3" w:rsidRDefault="00051EB3" w:rsidP="00051EB3">
      <w:pPr>
        <w:tabs>
          <w:tab w:val="left" w:pos="3230"/>
        </w:tabs>
        <w:spacing w:line="0" w:lineRule="atLeast"/>
        <w:ind w:left="-284"/>
        <w:jc w:val="both"/>
        <w:rPr>
          <w:sz w:val="24"/>
          <w:szCs w:val="24"/>
        </w:rPr>
      </w:pPr>
      <w:r w:rsidRPr="002E7DAA">
        <w:rPr>
          <w:sz w:val="24"/>
          <w:szCs w:val="24"/>
        </w:rPr>
        <w:t>-уменьшение доли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 на   5%</w:t>
      </w:r>
    </w:p>
    <w:p w:rsidR="00051EB3" w:rsidRPr="006C7ADA" w:rsidRDefault="00051EB3" w:rsidP="00051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613B">
        <w:rPr>
          <w:rFonts w:ascii="Times New Roman" w:hAnsi="Times New Roman" w:cs="Times New Roman"/>
          <w:sz w:val="24"/>
          <w:szCs w:val="24"/>
        </w:rPr>
        <w:t>3</w:t>
      </w:r>
      <w:r w:rsidRPr="006C7ADA">
        <w:rPr>
          <w:rFonts w:ascii="Times New Roman" w:hAnsi="Times New Roman" w:cs="Times New Roman"/>
          <w:sz w:val="24"/>
          <w:szCs w:val="24"/>
        </w:rPr>
        <w:t>.3. Обоснование выделения подпрограмм</w:t>
      </w:r>
    </w:p>
    <w:p w:rsidR="00051EB3" w:rsidRPr="006C7ADA" w:rsidRDefault="00051EB3" w:rsidP="00051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37"/>
        <w:gridCol w:w="6237"/>
      </w:tblGrid>
      <w:tr w:rsidR="00051EB3" w:rsidRPr="006C7ADA" w:rsidTr="00051EB3">
        <w:trPr>
          <w:trHeight w:val="607"/>
        </w:trPr>
        <w:tc>
          <w:tcPr>
            <w:tcW w:w="566" w:type="dxa"/>
            <w:vMerge w:val="restart"/>
          </w:tcPr>
          <w:p w:rsidR="00051EB3" w:rsidRPr="006C7ADA" w:rsidRDefault="00051EB3" w:rsidP="0005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7" w:type="dxa"/>
            <w:vMerge w:val="restart"/>
          </w:tcPr>
          <w:p w:rsidR="00051EB3" w:rsidRPr="006C7ADA" w:rsidRDefault="00051EB3" w:rsidP="0005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051EB3" w:rsidRPr="006C7ADA" w:rsidRDefault="00051EB3" w:rsidP="0005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Оценка вклада подпрограммы в достижение целей муниципальной программы</w:t>
            </w:r>
          </w:p>
        </w:tc>
      </w:tr>
      <w:tr w:rsidR="00051EB3" w:rsidRPr="006C7ADA" w:rsidTr="00051EB3">
        <w:tc>
          <w:tcPr>
            <w:tcW w:w="566" w:type="dxa"/>
            <w:vMerge/>
          </w:tcPr>
          <w:p w:rsidR="00051EB3" w:rsidRPr="006C7ADA" w:rsidRDefault="00051EB3" w:rsidP="00051EB3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051EB3" w:rsidRPr="006C7ADA" w:rsidRDefault="00051EB3" w:rsidP="00051E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1EB3" w:rsidRPr="006C7ADA" w:rsidRDefault="00051EB3" w:rsidP="00051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Цель 1.</w:t>
            </w:r>
          </w:p>
          <w:p w:rsidR="00051EB3" w:rsidRPr="006C7ADA" w:rsidRDefault="00051EB3" w:rsidP="0005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Поддержание автомобильных дорог общего пользования местного значения внутриквартальных проездов, придомовых территорий в нормативном состоянии обеспечение безопасности дорожного движения</w:t>
            </w:r>
          </w:p>
        </w:tc>
      </w:tr>
      <w:tr w:rsidR="00051EB3" w:rsidRPr="006C7ADA" w:rsidTr="00051EB3">
        <w:trPr>
          <w:trHeight w:val="1874"/>
        </w:trPr>
        <w:tc>
          <w:tcPr>
            <w:tcW w:w="566" w:type="dxa"/>
          </w:tcPr>
          <w:p w:rsidR="00051EB3" w:rsidRPr="006C7ADA" w:rsidRDefault="00051EB3" w:rsidP="0005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1EB3" w:rsidRPr="006C7ADA" w:rsidRDefault="00051EB3" w:rsidP="0005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051EB3" w:rsidRPr="006C7ADA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значения, мостов и иных транспортных инженерных сооружений </w:t>
            </w:r>
          </w:p>
        </w:tc>
        <w:tc>
          <w:tcPr>
            <w:tcW w:w="6237" w:type="dxa"/>
          </w:tcPr>
          <w:p w:rsidR="00051EB3" w:rsidRPr="006C7ADA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051EB3" w:rsidRPr="006C7ADA" w:rsidTr="00051EB3">
        <w:tc>
          <w:tcPr>
            <w:tcW w:w="566" w:type="dxa"/>
          </w:tcPr>
          <w:p w:rsidR="00051EB3" w:rsidRPr="006C7ADA" w:rsidRDefault="00051EB3" w:rsidP="00051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51EB3" w:rsidRPr="006C7ADA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237" w:type="dxa"/>
          </w:tcPr>
          <w:p w:rsidR="00051EB3" w:rsidRPr="006C7ADA" w:rsidRDefault="00051EB3" w:rsidP="00051EB3">
            <w:pPr>
              <w:rPr>
                <w:sz w:val="24"/>
                <w:szCs w:val="24"/>
              </w:rPr>
            </w:pPr>
            <w:r w:rsidRPr="006C7ADA">
              <w:rPr>
                <w:sz w:val="24"/>
                <w:szCs w:val="24"/>
              </w:rPr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</w:tbl>
    <w:p w:rsidR="00051EB3" w:rsidRDefault="00051EB3" w:rsidP="00051EB3">
      <w:pPr>
        <w:spacing w:line="0" w:lineRule="atLeast"/>
        <w:jc w:val="right"/>
      </w:pPr>
    </w:p>
    <w:p w:rsidR="00051EB3" w:rsidRDefault="00051EB3" w:rsidP="00051EB3">
      <w:pPr>
        <w:spacing w:line="0" w:lineRule="atLeast"/>
        <w:jc w:val="right"/>
      </w:pPr>
    </w:p>
    <w:p w:rsidR="00051EB3" w:rsidRDefault="00051EB3" w:rsidP="00051EB3">
      <w:pPr>
        <w:spacing w:line="0" w:lineRule="atLeast"/>
        <w:jc w:val="right"/>
      </w:pPr>
    </w:p>
    <w:p w:rsidR="00051EB3" w:rsidRDefault="00051EB3" w:rsidP="00051EB3">
      <w:pPr>
        <w:spacing w:line="0" w:lineRule="atLeast"/>
        <w:jc w:val="right"/>
      </w:pPr>
    </w:p>
    <w:p w:rsidR="00051EB3" w:rsidRDefault="00051EB3" w:rsidP="00051EB3">
      <w:pPr>
        <w:spacing w:line="0" w:lineRule="atLeast"/>
        <w:jc w:val="right"/>
      </w:pPr>
    </w:p>
    <w:p w:rsidR="00051EB3" w:rsidRDefault="00051EB3" w:rsidP="00051EB3">
      <w:pPr>
        <w:spacing w:line="0" w:lineRule="atLeast"/>
        <w:jc w:val="right"/>
      </w:pPr>
    </w:p>
    <w:p w:rsidR="00051EB3" w:rsidRDefault="00051EB3" w:rsidP="00051EB3">
      <w:pPr>
        <w:spacing w:line="0" w:lineRule="atLeast"/>
        <w:jc w:val="right"/>
      </w:pPr>
    </w:p>
    <w:p w:rsidR="00051EB3" w:rsidRDefault="00051EB3" w:rsidP="00051EB3">
      <w:pPr>
        <w:spacing w:line="0" w:lineRule="atLeast"/>
        <w:jc w:val="right"/>
      </w:pPr>
    </w:p>
    <w:p w:rsidR="00051EB3" w:rsidRDefault="00051EB3" w:rsidP="00051EB3">
      <w:pPr>
        <w:spacing w:line="0" w:lineRule="atLeast"/>
        <w:jc w:val="right"/>
      </w:pPr>
    </w:p>
    <w:p w:rsidR="00051EB3" w:rsidRDefault="00051EB3" w:rsidP="00051EB3">
      <w:pPr>
        <w:spacing w:line="0" w:lineRule="atLeast"/>
        <w:jc w:val="right"/>
      </w:pPr>
    </w:p>
    <w:p w:rsidR="00051EB3" w:rsidRDefault="00051EB3" w:rsidP="00051EB3">
      <w:pPr>
        <w:spacing w:line="0" w:lineRule="atLeast"/>
        <w:jc w:val="right"/>
      </w:pPr>
      <w:r w:rsidRPr="0079544D">
        <w:t>Приложение 1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«Дорожная деятельность в отношении</w:t>
      </w:r>
    </w:p>
    <w:p w:rsidR="00051EB3" w:rsidRPr="0079544D" w:rsidRDefault="00051EB3" w:rsidP="00051EB3">
      <w:pPr>
        <w:spacing w:line="0" w:lineRule="atLeast"/>
        <w:jc w:val="right"/>
      </w:pPr>
      <w:r w:rsidRPr="0079544D">
        <w:t xml:space="preserve"> </w:t>
      </w:r>
      <w:r>
        <w:t xml:space="preserve">автомобильных </w:t>
      </w:r>
      <w:r w:rsidRPr="0079544D">
        <w:t>дорог общего пользования                                                                                        Комсомольского городского поселения»</w:t>
      </w:r>
    </w:p>
    <w:p w:rsidR="00051EB3" w:rsidRPr="00BA442F" w:rsidRDefault="00051EB3" w:rsidP="00051EB3">
      <w:pPr>
        <w:spacing w:line="0" w:lineRule="atLeast"/>
        <w:jc w:val="center"/>
        <w:rPr>
          <w:b/>
          <w:sz w:val="24"/>
          <w:szCs w:val="24"/>
        </w:rPr>
      </w:pPr>
      <w:r w:rsidRPr="00BA442F">
        <w:rPr>
          <w:b/>
          <w:sz w:val="24"/>
          <w:szCs w:val="24"/>
        </w:rPr>
        <w:lastRenderedPageBreak/>
        <w:t>Подпрограмма</w:t>
      </w:r>
    </w:p>
    <w:p w:rsidR="00051EB3" w:rsidRPr="00BA442F" w:rsidRDefault="00051EB3" w:rsidP="00051EB3">
      <w:pPr>
        <w:pStyle w:val="ac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A442F">
        <w:rPr>
          <w:rFonts w:ascii="Times New Roman" w:hAnsi="Times New Roman"/>
          <w:b/>
          <w:sz w:val="24"/>
          <w:szCs w:val="24"/>
        </w:rPr>
        <w:t xml:space="preserve">«Дорожная деятельность в отношении автомобильных </w:t>
      </w:r>
      <w:r>
        <w:rPr>
          <w:rFonts w:ascii="Times New Roman" w:hAnsi="Times New Roman"/>
          <w:b/>
          <w:sz w:val="24"/>
          <w:szCs w:val="24"/>
        </w:rPr>
        <w:t>дорог</w:t>
      </w:r>
      <w:r w:rsidRPr="00BA442F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общего </w:t>
      </w:r>
      <w:r w:rsidRPr="00BA442F">
        <w:rPr>
          <w:rFonts w:ascii="Times New Roman" w:hAnsi="Times New Roman"/>
          <w:b/>
          <w:sz w:val="24"/>
          <w:szCs w:val="24"/>
        </w:rPr>
        <w:t>пользования Комсомольского городского поселения»</w:t>
      </w:r>
    </w:p>
    <w:p w:rsidR="00051EB3" w:rsidRDefault="00051EB3" w:rsidP="00A930BD">
      <w:pPr>
        <w:numPr>
          <w:ilvl w:val="0"/>
          <w:numId w:val="3"/>
        </w:numPr>
        <w:spacing w:line="0" w:lineRule="atLeast"/>
        <w:ind w:left="0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  <w:r w:rsidRPr="00BA442F">
        <w:rPr>
          <w:b/>
          <w:sz w:val="24"/>
          <w:szCs w:val="24"/>
        </w:rPr>
        <w:t xml:space="preserve"> подпрограммы </w:t>
      </w:r>
      <w:r>
        <w:rPr>
          <w:b/>
          <w:sz w:val="24"/>
          <w:szCs w:val="24"/>
        </w:rPr>
        <w:t>муниципальной программы</w:t>
      </w:r>
    </w:p>
    <w:p w:rsidR="00051EB3" w:rsidRDefault="00051EB3" w:rsidP="00051EB3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«Дорожная деятельность в отношении автомобильных дорог</w:t>
      </w:r>
    </w:p>
    <w:p w:rsidR="00051EB3" w:rsidRPr="00151E68" w:rsidRDefault="00051EB3" w:rsidP="00051EB3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общего пользования Комсомольского городского поселения»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6804"/>
      </w:tblGrid>
      <w:tr w:rsidR="00051EB3" w:rsidRPr="004D7068" w:rsidTr="00051EB3">
        <w:trPr>
          <w:trHeight w:val="574"/>
        </w:trPr>
        <w:tc>
          <w:tcPr>
            <w:tcW w:w="2836" w:type="dxa"/>
          </w:tcPr>
          <w:p w:rsidR="00051EB3" w:rsidRPr="004D7068" w:rsidRDefault="00051EB3" w:rsidP="00051EB3">
            <w:r w:rsidRPr="004D7068">
              <w:t>Наименование подпрограммы</w:t>
            </w:r>
          </w:p>
        </w:tc>
        <w:tc>
          <w:tcPr>
            <w:tcW w:w="6804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Дорожная деятельность в отношении автомобильных дорог общего  пользования Комсомольского городского поселения</w:t>
            </w:r>
          </w:p>
        </w:tc>
      </w:tr>
      <w:tr w:rsidR="00051EB3" w:rsidRPr="004D7068" w:rsidTr="00051EB3">
        <w:tc>
          <w:tcPr>
            <w:tcW w:w="2836" w:type="dxa"/>
          </w:tcPr>
          <w:p w:rsidR="00051EB3" w:rsidRPr="004D7068" w:rsidRDefault="00051EB3" w:rsidP="00051EB3">
            <w:r w:rsidRPr="004D7068">
              <w:t>Срок</w:t>
            </w:r>
            <w:r>
              <w:t xml:space="preserve"> </w:t>
            </w:r>
            <w:r w:rsidRPr="004D7068">
              <w:t xml:space="preserve"> реализации подпрограммы </w:t>
            </w:r>
          </w:p>
        </w:tc>
        <w:tc>
          <w:tcPr>
            <w:tcW w:w="6804" w:type="dxa"/>
          </w:tcPr>
          <w:p w:rsidR="00051EB3" w:rsidRPr="004D7068" w:rsidRDefault="00051EB3" w:rsidP="00051EB3">
            <w:r>
              <w:t>2021</w:t>
            </w:r>
            <w:r w:rsidRPr="004D7068">
              <w:t>-</w:t>
            </w:r>
            <w:r>
              <w:t>2023</w:t>
            </w:r>
            <w:r w:rsidRPr="004D7068">
              <w:t xml:space="preserve"> годы</w:t>
            </w:r>
          </w:p>
        </w:tc>
      </w:tr>
      <w:tr w:rsidR="00051EB3" w:rsidRPr="004D7068" w:rsidTr="00051EB3">
        <w:tc>
          <w:tcPr>
            <w:tcW w:w="2836" w:type="dxa"/>
          </w:tcPr>
          <w:p w:rsidR="00051EB3" w:rsidRPr="004D7068" w:rsidRDefault="00051EB3" w:rsidP="00051EB3">
            <w:pPr>
              <w:jc w:val="both"/>
            </w:pPr>
            <w:r w:rsidRPr="004D7068">
              <w:t>Ответственный  исполнитель подпрограммы</w:t>
            </w:r>
          </w:p>
        </w:tc>
        <w:tc>
          <w:tcPr>
            <w:tcW w:w="6804" w:type="dxa"/>
          </w:tcPr>
          <w:p w:rsidR="00051EB3" w:rsidRPr="004D7068" w:rsidRDefault="00051EB3" w:rsidP="00051EB3">
            <w:r>
              <w:t>Администрация Комсомольского муниципального района</w:t>
            </w:r>
          </w:p>
        </w:tc>
      </w:tr>
      <w:tr w:rsidR="00051EB3" w:rsidRPr="004D7068" w:rsidTr="00051EB3">
        <w:tc>
          <w:tcPr>
            <w:tcW w:w="2836" w:type="dxa"/>
          </w:tcPr>
          <w:p w:rsidR="00051EB3" w:rsidRPr="004D7068" w:rsidRDefault="00051EB3" w:rsidP="00051EB3">
            <w:r w:rsidRPr="004D7068">
              <w:t>Исполнители основных мероприятий (мероприятий) подпрограммы</w:t>
            </w:r>
          </w:p>
        </w:tc>
        <w:tc>
          <w:tcPr>
            <w:tcW w:w="6804" w:type="dxa"/>
            <w:vAlign w:val="center"/>
          </w:tcPr>
          <w:p w:rsidR="00051EB3" w:rsidRPr="004D7068" w:rsidRDefault="00051EB3" w:rsidP="00051EB3">
            <w:r>
              <w:t>Администрация Комсомольского муниципального района</w:t>
            </w:r>
          </w:p>
        </w:tc>
      </w:tr>
      <w:tr w:rsidR="00051EB3" w:rsidRPr="004D7068" w:rsidTr="00051EB3">
        <w:tc>
          <w:tcPr>
            <w:tcW w:w="2836" w:type="dxa"/>
          </w:tcPr>
          <w:p w:rsidR="00051EB3" w:rsidRPr="004D7068" w:rsidRDefault="00051EB3" w:rsidP="00051EB3">
            <w:r w:rsidRPr="004D7068">
              <w:t>Задачи</w:t>
            </w:r>
          </w:p>
          <w:p w:rsidR="00051EB3" w:rsidRPr="004D7068" w:rsidRDefault="00051EB3" w:rsidP="00051EB3">
            <w:r w:rsidRPr="004D7068">
              <w:t>подпрограммы</w:t>
            </w:r>
          </w:p>
        </w:tc>
        <w:tc>
          <w:tcPr>
            <w:tcW w:w="6804" w:type="dxa"/>
          </w:tcPr>
          <w:p w:rsidR="00051EB3" w:rsidRPr="004D7068" w:rsidRDefault="00051EB3" w:rsidP="00051EB3">
            <w:pPr>
              <w:jc w:val="both"/>
            </w:pPr>
            <w:r w:rsidRPr="004D7068"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051EB3" w:rsidRPr="004D7068" w:rsidTr="00051EB3">
        <w:tc>
          <w:tcPr>
            <w:tcW w:w="2836" w:type="dxa"/>
          </w:tcPr>
          <w:p w:rsidR="00051EB3" w:rsidRPr="004D7068" w:rsidRDefault="00051EB3" w:rsidP="00051EB3">
            <w:r w:rsidRPr="004D7068">
              <w:t>Объем</w:t>
            </w:r>
            <w:r>
              <w:t>ы</w:t>
            </w:r>
            <w:r w:rsidRPr="004D7068">
              <w:t xml:space="preserve"> ресурсного обеспечения подпрограммы</w:t>
            </w:r>
          </w:p>
        </w:tc>
        <w:tc>
          <w:tcPr>
            <w:tcW w:w="6804" w:type="dxa"/>
          </w:tcPr>
          <w:p w:rsidR="00051EB3" w:rsidRDefault="00051EB3" w:rsidP="00051EB3">
            <w:r w:rsidRPr="004D7068">
              <w:t xml:space="preserve">Общий объем бюджетных ассигнований </w:t>
            </w:r>
            <w:r>
              <w:t>- 18</w:t>
            </w:r>
            <w:r w:rsidRPr="00E44122">
              <w:t> </w:t>
            </w:r>
            <w:r>
              <w:t>308</w:t>
            </w:r>
            <w:r w:rsidRPr="00E44122">
              <w:t xml:space="preserve"> </w:t>
            </w:r>
            <w:r>
              <w:t>733</w:t>
            </w:r>
            <w:r w:rsidRPr="00E44122">
              <w:t>,</w:t>
            </w:r>
            <w:r>
              <w:t>86руб.</w:t>
            </w:r>
            <w:r w:rsidRPr="004D7068">
              <w:t xml:space="preserve">, </w:t>
            </w:r>
          </w:p>
          <w:p w:rsidR="00051EB3" w:rsidRPr="004D7068" w:rsidRDefault="00051EB3" w:rsidP="00051EB3">
            <w:r w:rsidRPr="004D7068">
              <w:t>в том числе:</w:t>
            </w:r>
          </w:p>
          <w:p w:rsidR="00051EB3" w:rsidRPr="004D7068" w:rsidRDefault="00051EB3" w:rsidP="00051EB3">
            <w:r>
              <w:t>2020</w:t>
            </w:r>
            <w:r w:rsidRPr="004D7068">
              <w:t xml:space="preserve"> год</w:t>
            </w:r>
            <w:r>
              <w:t xml:space="preserve">-  </w:t>
            </w:r>
            <w:r w:rsidRPr="004D7068">
              <w:t xml:space="preserve"> </w:t>
            </w:r>
            <w:r>
              <w:t>5 474</w:t>
            </w:r>
            <w:r w:rsidRPr="00E77B5A">
              <w:t> </w:t>
            </w:r>
            <w:r>
              <w:t>604</w:t>
            </w:r>
            <w:r w:rsidRPr="00E77B5A">
              <w:t>,</w:t>
            </w:r>
            <w:r>
              <w:t>02</w:t>
            </w:r>
            <w:r w:rsidRPr="0033240E">
              <w:rPr>
                <w:b/>
                <w:sz w:val="18"/>
                <w:szCs w:val="18"/>
              </w:rPr>
              <w:t xml:space="preserve"> </w:t>
            </w:r>
            <w:r>
              <w:t>*</w:t>
            </w:r>
            <w:r w:rsidRPr="005E62B8">
              <w:t>рублей</w:t>
            </w:r>
            <w:r w:rsidRPr="004D7068">
              <w:t>,</w:t>
            </w:r>
          </w:p>
          <w:p w:rsidR="00051EB3" w:rsidRPr="004D7068" w:rsidRDefault="00051EB3" w:rsidP="00051EB3">
            <w:r>
              <w:t>2021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>5 157 658,57 *</w:t>
            </w:r>
            <w:r w:rsidRPr="004D7068">
              <w:t>рублей,</w:t>
            </w:r>
          </w:p>
          <w:p w:rsidR="00051EB3" w:rsidRPr="004D7068" w:rsidRDefault="00051EB3" w:rsidP="00051EB3">
            <w:r>
              <w:t>2022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>7 676 471,27 *</w:t>
            </w:r>
            <w:r w:rsidRPr="004D7068">
              <w:t xml:space="preserve"> руб</w:t>
            </w:r>
            <w:r>
              <w:t>лей</w:t>
            </w:r>
            <w:r w:rsidRPr="004D7068">
              <w:t xml:space="preserve"> </w:t>
            </w:r>
          </w:p>
          <w:p w:rsidR="00051EB3" w:rsidRPr="004D7068" w:rsidRDefault="00051EB3" w:rsidP="00051EB3">
            <w:r w:rsidRPr="004D7068">
              <w:t xml:space="preserve">- бюджет Комсомольского городского поселения </w:t>
            </w:r>
            <w:r>
              <w:t>– 14 512 971,27руб.</w:t>
            </w:r>
            <w:r w:rsidRPr="004D7068">
              <w:t>, в том числе:</w:t>
            </w:r>
          </w:p>
          <w:p w:rsidR="00051EB3" w:rsidRPr="004D7068" w:rsidRDefault="00051EB3" w:rsidP="00051EB3">
            <w:r>
              <w:t>2021</w:t>
            </w:r>
            <w:r w:rsidRPr="004D7068">
              <w:t xml:space="preserve"> год</w:t>
            </w:r>
            <w:r>
              <w:t xml:space="preserve">-  </w:t>
            </w:r>
            <w:r w:rsidRPr="004D7068">
              <w:t xml:space="preserve"> </w:t>
            </w:r>
            <w:r>
              <w:t>3 632 910,00*</w:t>
            </w:r>
            <w:r w:rsidRPr="005E62B8">
              <w:t>рублей</w:t>
            </w:r>
            <w:r w:rsidRPr="004D7068">
              <w:t>,</w:t>
            </w:r>
          </w:p>
          <w:p w:rsidR="00051EB3" w:rsidRPr="004D7068" w:rsidRDefault="00051EB3" w:rsidP="00051EB3">
            <w:r>
              <w:t>2022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 xml:space="preserve">3 203 590,00* </w:t>
            </w:r>
            <w:r w:rsidRPr="004D7068">
              <w:t>рублей,</w:t>
            </w:r>
          </w:p>
          <w:p w:rsidR="00051EB3" w:rsidRPr="004D7068" w:rsidRDefault="00051EB3" w:rsidP="00051EB3">
            <w:r>
              <w:t>2023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>7 676 471,27*</w:t>
            </w:r>
            <w:r w:rsidRPr="004D7068">
              <w:t xml:space="preserve"> руб</w:t>
            </w:r>
            <w:r>
              <w:t xml:space="preserve">лей </w:t>
            </w:r>
          </w:p>
          <w:p w:rsidR="00051EB3" w:rsidRDefault="00051EB3" w:rsidP="00051EB3">
            <w:r w:rsidRPr="004D7068">
              <w:t xml:space="preserve">- </w:t>
            </w:r>
            <w:r>
              <w:t>бюджет Ивановской области</w:t>
            </w:r>
            <w:r w:rsidRPr="004D7068">
              <w:t xml:space="preserve"> </w:t>
            </w:r>
            <w:r>
              <w:t xml:space="preserve">- 3 795 762,59 </w:t>
            </w:r>
            <w:r w:rsidRPr="004D7068">
              <w:t xml:space="preserve">рублей, </w:t>
            </w:r>
          </w:p>
          <w:p w:rsidR="00051EB3" w:rsidRPr="004D7068" w:rsidRDefault="00051EB3" w:rsidP="00051EB3">
            <w:r w:rsidRPr="004D7068">
              <w:t xml:space="preserve">в том числе: </w:t>
            </w:r>
          </w:p>
          <w:p w:rsidR="00051EB3" w:rsidRPr="004D7068" w:rsidRDefault="00051EB3" w:rsidP="00051EB3">
            <w:r>
              <w:t>2021</w:t>
            </w:r>
            <w:r w:rsidRPr="004D7068">
              <w:t xml:space="preserve"> год </w:t>
            </w:r>
            <w:r>
              <w:t xml:space="preserve">- 1 841 694,02* </w:t>
            </w:r>
            <w:r w:rsidRPr="004D7068">
              <w:t>рублей,</w:t>
            </w:r>
          </w:p>
          <w:p w:rsidR="00051EB3" w:rsidRPr="004D7068" w:rsidRDefault="00051EB3" w:rsidP="00051EB3">
            <w:r>
              <w:t>2022</w:t>
            </w:r>
            <w:r w:rsidRPr="004D7068">
              <w:t xml:space="preserve"> год</w:t>
            </w:r>
            <w:r>
              <w:t xml:space="preserve"> - 1 954 068,57* </w:t>
            </w:r>
            <w:r w:rsidRPr="004D7068">
              <w:t>рублей,</w:t>
            </w:r>
          </w:p>
          <w:p w:rsidR="00051EB3" w:rsidRPr="004D7068" w:rsidRDefault="00051EB3" w:rsidP="00051EB3">
            <w:r>
              <w:t>2023</w:t>
            </w:r>
            <w:r w:rsidRPr="004D7068">
              <w:t xml:space="preserve"> год</w:t>
            </w:r>
            <w:r>
              <w:t xml:space="preserve"> - 0,00*</w:t>
            </w:r>
            <w:r w:rsidRPr="004D7068">
              <w:t xml:space="preserve"> рублей</w:t>
            </w:r>
            <w:r>
              <w:t>.</w:t>
            </w:r>
          </w:p>
        </w:tc>
      </w:tr>
      <w:tr w:rsidR="00051EB3" w:rsidRPr="004D7068" w:rsidTr="00051EB3">
        <w:trPr>
          <w:trHeight w:val="416"/>
        </w:trPr>
        <w:tc>
          <w:tcPr>
            <w:tcW w:w="2836" w:type="dxa"/>
          </w:tcPr>
          <w:p w:rsidR="00051EB3" w:rsidRPr="004D7068" w:rsidRDefault="00051EB3" w:rsidP="00051EB3">
            <w:r w:rsidRPr="004D7068">
              <w:t>Ожидаемые  результаты реализации подпрограммы</w:t>
            </w:r>
          </w:p>
        </w:tc>
        <w:tc>
          <w:tcPr>
            <w:tcW w:w="6804" w:type="dxa"/>
          </w:tcPr>
          <w:p w:rsidR="00051EB3" w:rsidRPr="00D5613B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613B">
              <w:rPr>
                <w:rFonts w:ascii="Times New Roman" w:hAnsi="Times New Roman" w:cs="Times New Roman"/>
                <w:sz w:val="24"/>
                <w:szCs w:val="24"/>
              </w:rPr>
              <w:t>лучшения технического и эксплуатационного состояния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13B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051EB3" w:rsidRPr="00FA18BF" w:rsidRDefault="00051EB3" w:rsidP="00051EB3">
      <w:pPr>
        <w:spacing w:line="0" w:lineRule="atLeast"/>
        <w:rPr>
          <w:sz w:val="24"/>
          <w:szCs w:val="24"/>
        </w:rPr>
      </w:pPr>
      <w:r w:rsidRPr="00FA18BF">
        <w:rPr>
          <w:sz w:val="24"/>
          <w:szCs w:val="24"/>
        </w:rPr>
        <w:t xml:space="preserve">*-объемы финансирования будут уточняться в период действия подпрограммы    </w:t>
      </w:r>
    </w:p>
    <w:p w:rsidR="00051EB3" w:rsidRDefault="00051EB3" w:rsidP="00051EB3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51EB3" w:rsidRPr="00EA26B9" w:rsidRDefault="00051EB3" w:rsidP="00051EB3">
      <w:pPr>
        <w:spacing w:line="0" w:lineRule="atLeast"/>
        <w:jc w:val="center"/>
        <w:rPr>
          <w:b/>
          <w:sz w:val="24"/>
          <w:szCs w:val="24"/>
        </w:rPr>
      </w:pPr>
      <w:r w:rsidRPr="0015146B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Характеристика основных </w:t>
      </w:r>
      <w:r w:rsidRPr="0015146B">
        <w:rPr>
          <w:b/>
          <w:sz w:val="24"/>
          <w:szCs w:val="24"/>
        </w:rPr>
        <w:t>мероприятий подпрограммы</w:t>
      </w:r>
    </w:p>
    <w:p w:rsidR="00051EB3" w:rsidRPr="00E47C40" w:rsidRDefault="00051EB3" w:rsidP="00051EB3">
      <w:pPr>
        <w:pStyle w:val="ac"/>
        <w:spacing w:after="0"/>
        <w:ind w:left="394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E5D7E">
        <w:rPr>
          <w:rFonts w:ascii="Times New Roman" w:hAnsi="Times New Roman"/>
          <w:b/>
          <w:sz w:val="24"/>
          <w:szCs w:val="24"/>
        </w:rPr>
        <w:t xml:space="preserve">Дорожная деятельность в отношении автомобильных дорог общего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E5D7E">
        <w:rPr>
          <w:rFonts w:ascii="Times New Roman" w:hAnsi="Times New Roman"/>
          <w:b/>
          <w:sz w:val="24"/>
          <w:szCs w:val="24"/>
        </w:rPr>
        <w:t xml:space="preserve"> пользования Комсомольского городского поселения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51EB3" w:rsidRDefault="00051EB3" w:rsidP="00051EB3">
      <w:pPr>
        <w:pStyle w:val="ac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2EA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Основные мероприятия</w:t>
      </w:r>
      <w:r w:rsidRPr="00682EA7">
        <w:rPr>
          <w:rFonts w:ascii="Times New Roman" w:hAnsi="Times New Roman"/>
          <w:sz w:val="24"/>
          <w:szCs w:val="24"/>
        </w:rPr>
        <w:t xml:space="preserve">   подпрограммы</w:t>
      </w:r>
      <w:r w:rsidRPr="00682E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2EA7">
        <w:rPr>
          <w:rFonts w:ascii="Times New Roman" w:hAnsi="Times New Roman"/>
          <w:sz w:val="24"/>
          <w:szCs w:val="24"/>
        </w:rPr>
        <w:t>-</w:t>
      </w:r>
      <w:r w:rsidRPr="00682E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2E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одержание автомобильных </w:t>
      </w:r>
      <w:r w:rsidRPr="00682EA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рог </w:t>
      </w:r>
      <w:r w:rsidRPr="00682EA7">
        <w:rPr>
          <w:rFonts w:ascii="Times New Roman" w:hAnsi="Times New Roman"/>
          <w:sz w:val="24"/>
          <w:szCs w:val="24"/>
        </w:rPr>
        <w:t xml:space="preserve">общего пользования Комсомольского городского поселения. </w:t>
      </w:r>
      <w:r>
        <w:rPr>
          <w:rFonts w:ascii="Times New Roman" w:hAnsi="Times New Roman"/>
          <w:sz w:val="24"/>
          <w:szCs w:val="24"/>
        </w:rPr>
        <w:t xml:space="preserve">Состояние дорожного полотна характеризует внешний облик города, комфортную </w:t>
      </w:r>
      <w:r w:rsidRPr="00682EA7">
        <w:rPr>
          <w:rFonts w:ascii="Times New Roman" w:hAnsi="Times New Roman"/>
          <w:sz w:val="24"/>
          <w:szCs w:val="24"/>
        </w:rPr>
        <w:t>среду прожива</w:t>
      </w:r>
      <w:r>
        <w:rPr>
          <w:rFonts w:ascii="Times New Roman" w:hAnsi="Times New Roman"/>
          <w:sz w:val="24"/>
          <w:szCs w:val="24"/>
        </w:rPr>
        <w:t xml:space="preserve">ния, безопасность передвижения </w:t>
      </w:r>
      <w:r w:rsidRPr="00682EA7">
        <w:rPr>
          <w:rFonts w:ascii="Times New Roman" w:hAnsi="Times New Roman"/>
          <w:sz w:val="24"/>
          <w:szCs w:val="24"/>
        </w:rPr>
        <w:t xml:space="preserve">транспортных </w:t>
      </w:r>
      <w:r>
        <w:rPr>
          <w:rFonts w:ascii="Times New Roman" w:hAnsi="Times New Roman"/>
          <w:sz w:val="24"/>
          <w:szCs w:val="24"/>
        </w:rPr>
        <w:t xml:space="preserve">средств и пешеходов. В связи с этим, </w:t>
      </w:r>
      <w:r w:rsidRPr="00682EA7">
        <w:rPr>
          <w:rFonts w:ascii="Times New Roman" w:hAnsi="Times New Roman"/>
          <w:sz w:val="24"/>
          <w:szCs w:val="24"/>
        </w:rPr>
        <w:t>регулярно проводит</w:t>
      </w:r>
      <w:r>
        <w:rPr>
          <w:rFonts w:ascii="Times New Roman" w:hAnsi="Times New Roman"/>
          <w:sz w:val="24"/>
          <w:szCs w:val="24"/>
        </w:rPr>
        <w:t xml:space="preserve">ся механизированная уборка автомобильных </w:t>
      </w:r>
      <w:r w:rsidRPr="00682EA7">
        <w:rPr>
          <w:rFonts w:ascii="Times New Roman" w:hAnsi="Times New Roman"/>
          <w:sz w:val="24"/>
          <w:szCs w:val="24"/>
        </w:rPr>
        <w:t xml:space="preserve">дорог Комсомольского городского поселения.     </w:t>
      </w:r>
    </w:p>
    <w:p w:rsidR="00051EB3" w:rsidRDefault="00051EB3" w:rsidP="00051EB3">
      <w:pPr>
        <w:pStyle w:val="ac"/>
        <w:ind w:left="-284"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682EA7">
        <w:rPr>
          <w:rFonts w:ascii="Times New Roman" w:hAnsi="Times New Roman"/>
          <w:sz w:val="24"/>
          <w:szCs w:val="24"/>
        </w:rPr>
        <w:t xml:space="preserve"> Основное мероприятие подпрограммы</w:t>
      </w:r>
      <w:r w:rsidRPr="00682E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2EA7">
        <w:rPr>
          <w:rFonts w:ascii="Times New Roman" w:hAnsi="Times New Roman"/>
          <w:sz w:val="24"/>
          <w:szCs w:val="24"/>
        </w:rPr>
        <w:t>-</w:t>
      </w:r>
      <w:r w:rsidRPr="00682E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2EA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апитальный ремонт, ремонт и грейдирование автомобильных дорог </w:t>
      </w:r>
      <w:r w:rsidRPr="00682EA7">
        <w:rPr>
          <w:rFonts w:ascii="Times New Roman" w:hAnsi="Times New Roman"/>
          <w:sz w:val="24"/>
          <w:szCs w:val="24"/>
        </w:rPr>
        <w:t>общего пользования.</w:t>
      </w:r>
      <w:r w:rsidRPr="00682EA7">
        <w:rPr>
          <w:rFonts w:ascii="Times New Roman" w:eastAsia="Times New Roman CYR" w:hAnsi="Times New Roman"/>
          <w:sz w:val="24"/>
          <w:szCs w:val="24"/>
          <w:lang w:bidi="ru-RU"/>
        </w:rPr>
        <w:t xml:space="preserve">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</w:t>
      </w:r>
      <w:r>
        <w:rPr>
          <w:rFonts w:ascii="Times New Roman" w:eastAsia="Times New Roman CYR" w:hAnsi="Times New Roman"/>
          <w:sz w:val="24"/>
          <w:szCs w:val="24"/>
          <w:lang w:bidi="ru-RU"/>
        </w:rPr>
        <w:t xml:space="preserve">бованиям, </w:t>
      </w:r>
      <w:r>
        <w:rPr>
          <w:rFonts w:ascii="Times New Roman" w:eastAsia="Times New Roman CYR" w:hAnsi="Times New Roman"/>
          <w:sz w:val="24"/>
          <w:szCs w:val="24"/>
          <w:lang w:bidi="ru-RU"/>
        </w:rPr>
        <w:lastRenderedPageBreak/>
        <w:t xml:space="preserve">неудовлетворительная </w:t>
      </w:r>
      <w:r w:rsidRPr="00682EA7">
        <w:rPr>
          <w:rFonts w:ascii="Times New Roman" w:eastAsia="Times New Roman CYR" w:hAnsi="Times New Roman"/>
          <w:sz w:val="24"/>
          <w:szCs w:val="24"/>
          <w:lang w:bidi="ru-RU"/>
        </w:rPr>
        <w:t>работа служб эксплуатации дорог привели к значительному ухудшению условий движения.</w:t>
      </w:r>
      <w:r w:rsidRPr="00682EA7">
        <w:rPr>
          <w:rFonts w:ascii="Times New Roman" w:hAnsi="Times New Roman"/>
          <w:sz w:val="24"/>
          <w:szCs w:val="24"/>
        </w:rPr>
        <w:t xml:space="preserve"> В условиях ограниченных финансовых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EA7">
        <w:rPr>
          <w:rFonts w:ascii="Times New Roman" w:hAnsi="Times New Roman"/>
          <w:sz w:val="24"/>
          <w:szCs w:val="24"/>
        </w:rPr>
        <w:t>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051EB3" w:rsidRDefault="00051EB3" w:rsidP="00051EB3">
      <w:pPr>
        <w:pStyle w:val="a4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Целевые </w:t>
      </w:r>
      <w:r w:rsidRPr="00682EA7">
        <w:rPr>
          <w:rFonts w:ascii="Times New Roman" w:hAnsi="Times New Roman"/>
          <w:b/>
          <w:sz w:val="24"/>
          <w:szCs w:val="24"/>
        </w:rPr>
        <w:t xml:space="preserve">индикаторы (показатели) подпрограммы, </w:t>
      </w:r>
    </w:p>
    <w:p w:rsidR="00051EB3" w:rsidRDefault="00051EB3" w:rsidP="00051EB3">
      <w:pPr>
        <w:pStyle w:val="a4"/>
        <w:ind w:left="1211"/>
        <w:rPr>
          <w:rFonts w:ascii="Times New Roman" w:hAnsi="Times New Roman"/>
          <w:b/>
          <w:sz w:val="24"/>
          <w:szCs w:val="24"/>
        </w:rPr>
      </w:pPr>
      <w:r w:rsidRPr="00682EA7">
        <w:rPr>
          <w:rFonts w:ascii="Times New Roman" w:hAnsi="Times New Roman"/>
          <w:b/>
          <w:sz w:val="24"/>
          <w:szCs w:val="24"/>
        </w:rPr>
        <w:t>характеризующие основные мероприятия, мероприятия подпрограммы</w:t>
      </w:r>
    </w:p>
    <w:p w:rsidR="00051EB3" w:rsidRPr="00682EA7" w:rsidRDefault="00051EB3" w:rsidP="00051EB3">
      <w:pPr>
        <w:pStyle w:val="a4"/>
        <w:ind w:left="1211"/>
        <w:rPr>
          <w:rFonts w:ascii="Times New Roman" w:hAnsi="Times New Roman"/>
          <w:b/>
          <w:sz w:val="24"/>
          <w:szCs w:val="24"/>
        </w:rPr>
      </w:pPr>
    </w:p>
    <w:p w:rsidR="00051EB3" w:rsidRDefault="00051EB3" w:rsidP="00051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547">
        <w:rPr>
          <w:rFonts w:ascii="Times New Roman" w:hAnsi="Times New Roman" w:cs="Times New Roman"/>
          <w:sz w:val="24"/>
          <w:szCs w:val="24"/>
        </w:rPr>
        <w:t>Реализация мероприя</w:t>
      </w:r>
      <w:r>
        <w:rPr>
          <w:rFonts w:ascii="Times New Roman" w:hAnsi="Times New Roman" w:cs="Times New Roman"/>
          <w:sz w:val="24"/>
          <w:szCs w:val="24"/>
        </w:rPr>
        <w:t xml:space="preserve">тий подпрограммы направлена на </w:t>
      </w:r>
      <w:r w:rsidRPr="00AF4547">
        <w:rPr>
          <w:rFonts w:ascii="Times New Roman" w:hAnsi="Times New Roman" w:cs="Times New Roman"/>
          <w:sz w:val="24"/>
          <w:szCs w:val="24"/>
        </w:rPr>
        <w:t>улучшения технического и эксплуатационного состояния и повышение качества содержания дорог общего пользования местного значения.</w:t>
      </w:r>
    </w:p>
    <w:p w:rsidR="00051EB3" w:rsidRPr="00307B7B" w:rsidRDefault="00051EB3" w:rsidP="00051EB3">
      <w:pPr>
        <w:pStyle w:val="ConsPlusNormal"/>
        <w:spacing w:line="0" w:lineRule="atLeast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 xml:space="preserve"> Таблица 1</w:t>
      </w:r>
    </w:p>
    <w:p w:rsidR="00051EB3" w:rsidRPr="00E47C40" w:rsidRDefault="00051EB3" w:rsidP="00051EB3">
      <w:pPr>
        <w:spacing w:line="0" w:lineRule="atLeast"/>
        <w:jc w:val="center"/>
        <w:rPr>
          <w:b/>
        </w:rPr>
      </w:pPr>
      <w:r>
        <w:rPr>
          <w:b/>
        </w:rPr>
        <w:t xml:space="preserve">Сведения о </w:t>
      </w:r>
      <w:r w:rsidRPr="00E47C40">
        <w:rPr>
          <w:b/>
        </w:rPr>
        <w:t>целевых индикатор</w:t>
      </w:r>
      <w:r>
        <w:rPr>
          <w:b/>
        </w:rPr>
        <w:t>ах</w:t>
      </w:r>
      <w:r w:rsidRPr="00E47C40">
        <w:rPr>
          <w:b/>
        </w:rPr>
        <w:t xml:space="preserve"> (показателей)</w:t>
      </w:r>
      <w:r>
        <w:rPr>
          <w:b/>
        </w:rPr>
        <w:t xml:space="preserve"> реализации </w:t>
      </w:r>
      <w:r w:rsidRPr="00E47C40">
        <w:rPr>
          <w:b/>
        </w:rPr>
        <w:t>подпрограммы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962"/>
        <w:gridCol w:w="708"/>
        <w:gridCol w:w="1560"/>
        <w:gridCol w:w="1559"/>
        <w:gridCol w:w="1559"/>
      </w:tblGrid>
      <w:tr w:rsidR="00051EB3" w:rsidRPr="004D7068" w:rsidTr="00051EB3">
        <w:trPr>
          <w:trHeight w:val="389"/>
        </w:trPr>
        <w:tc>
          <w:tcPr>
            <w:tcW w:w="709" w:type="dxa"/>
            <w:vMerge w:val="restart"/>
          </w:tcPr>
          <w:p w:rsidR="00051EB3" w:rsidRDefault="00051EB3" w:rsidP="00051EB3">
            <w:pPr>
              <w:ind w:left="-108" w:right="-108"/>
              <w:jc w:val="center"/>
            </w:pPr>
            <w:r w:rsidRPr="004D7068">
              <w:t>№</w:t>
            </w:r>
            <w:r>
              <w:t xml:space="preserve"> </w:t>
            </w:r>
          </w:p>
          <w:p w:rsidR="00051EB3" w:rsidRPr="004D7068" w:rsidRDefault="00051EB3" w:rsidP="00051EB3">
            <w:pPr>
              <w:ind w:left="-108" w:right="-108"/>
              <w:jc w:val="center"/>
            </w:pPr>
            <w:r w:rsidRPr="004D7068">
              <w:t>п/п</w:t>
            </w:r>
          </w:p>
        </w:tc>
        <w:tc>
          <w:tcPr>
            <w:tcW w:w="4962" w:type="dxa"/>
            <w:vMerge w:val="restart"/>
            <w:vAlign w:val="center"/>
          </w:tcPr>
          <w:p w:rsidR="00051EB3" w:rsidRPr="004D7068" w:rsidRDefault="00051EB3" w:rsidP="00051EB3">
            <w:pPr>
              <w:jc w:val="center"/>
            </w:pPr>
            <w:r w:rsidRPr="004D7068">
              <w:t xml:space="preserve">Наименование </w:t>
            </w:r>
            <w:r>
              <w:t>показателя</w:t>
            </w:r>
          </w:p>
        </w:tc>
        <w:tc>
          <w:tcPr>
            <w:tcW w:w="708" w:type="dxa"/>
            <w:vMerge w:val="restart"/>
          </w:tcPr>
          <w:p w:rsidR="00051EB3" w:rsidRPr="004D7068" w:rsidRDefault="00051EB3" w:rsidP="00051EB3">
            <w:pPr>
              <w:jc w:val="center"/>
            </w:pPr>
            <w:r w:rsidRPr="004D7068">
              <w:t>Единица</w:t>
            </w:r>
          </w:p>
          <w:p w:rsidR="00051EB3" w:rsidRPr="004D7068" w:rsidRDefault="00051EB3" w:rsidP="00051EB3">
            <w:pPr>
              <w:jc w:val="center"/>
            </w:pPr>
            <w:r w:rsidRPr="004D7068">
              <w:t>измерения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bottom"/>
          </w:tcPr>
          <w:p w:rsidR="00051EB3" w:rsidRDefault="00051EB3" w:rsidP="00051EB3">
            <w:pPr>
              <w:jc w:val="center"/>
            </w:pPr>
            <w:r>
              <w:t>Значение целых индикаторов</w:t>
            </w:r>
          </w:p>
        </w:tc>
      </w:tr>
      <w:tr w:rsidR="00051EB3" w:rsidRPr="004D7068" w:rsidTr="00051EB3">
        <w:trPr>
          <w:trHeight w:val="623"/>
        </w:trPr>
        <w:tc>
          <w:tcPr>
            <w:tcW w:w="709" w:type="dxa"/>
            <w:vMerge/>
          </w:tcPr>
          <w:p w:rsidR="00051EB3" w:rsidRPr="004D7068" w:rsidRDefault="00051EB3" w:rsidP="00051EB3">
            <w:pPr>
              <w:ind w:left="-108" w:right="-108"/>
              <w:jc w:val="center"/>
            </w:pPr>
          </w:p>
        </w:tc>
        <w:tc>
          <w:tcPr>
            <w:tcW w:w="4962" w:type="dxa"/>
            <w:vMerge/>
            <w:vAlign w:val="center"/>
          </w:tcPr>
          <w:p w:rsidR="00051EB3" w:rsidRPr="004D7068" w:rsidRDefault="00051EB3" w:rsidP="00051EB3">
            <w:pPr>
              <w:jc w:val="center"/>
            </w:pPr>
          </w:p>
        </w:tc>
        <w:tc>
          <w:tcPr>
            <w:tcW w:w="708" w:type="dxa"/>
            <w:vMerge/>
          </w:tcPr>
          <w:p w:rsidR="00051EB3" w:rsidRPr="004D7068" w:rsidRDefault="00051EB3" w:rsidP="00051EB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051EB3" w:rsidRPr="00550E9B" w:rsidRDefault="00051EB3" w:rsidP="00051E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50E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51EB3" w:rsidRPr="00550E9B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50E9B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51EB3" w:rsidRPr="00550E9B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50E9B">
              <w:rPr>
                <w:sz w:val="24"/>
                <w:szCs w:val="24"/>
              </w:rPr>
              <w:t>г.</w:t>
            </w:r>
          </w:p>
        </w:tc>
      </w:tr>
      <w:tr w:rsidR="00051EB3" w:rsidRPr="00303A59" w:rsidTr="00051EB3">
        <w:tc>
          <w:tcPr>
            <w:tcW w:w="709" w:type="dxa"/>
          </w:tcPr>
          <w:p w:rsidR="00051EB3" w:rsidRPr="004D7068" w:rsidRDefault="00051EB3" w:rsidP="00051EB3">
            <w:pPr>
              <w:jc w:val="center"/>
            </w:pPr>
            <w:r w:rsidRPr="004D7068">
              <w:t>1</w:t>
            </w:r>
          </w:p>
        </w:tc>
        <w:tc>
          <w:tcPr>
            <w:tcW w:w="4962" w:type="dxa"/>
          </w:tcPr>
          <w:p w:rsidR="00051EB3" w:rsidRPr="00DF2108" w:rsidRDefault="00051EB3" w:rsidP="00051EB3">
            <w:pPr>
              <w:jc w:val="both"/>
            </w:pPr>
            <w:r w:rsidRPr="00DF2108">
              <w:t xml:space="preserve"> Доля автомобильных дорог общего пользования местного значения, </w:t>
            </w:r>
            <w:r>
              <w:t xml:space="preserve">не </w:t>
            </w:r>
            <w:r w:rsidRPr="00DF2108">
              <w:t xml:space="preserve">соответствующих нормативным требованиям и транспортно-эксплуатационным показателям на 31 декабря </w:t>
            </w:r>
          </w:p>
        </w:tc>
        <w:tc>
          <w:tcPr>
            <w:tcW w:w="708" w:type="dxa"/>
          </w:tcPr>
          <w:p w:rsidR="00051EB3" w:rsidRPr="00DF2108" w:rsidRDefault="00051EB3" w:rsidP="00051EB3">
            <w:pPr>
              <w:jc w:val="center"/>
            </w:pPr>
            <w:r w:rsidRPr="00DF2108">
              <w:t>%</w:t>
            </w:r>
          </w:p>
        </w:tc>
        <w:tc>
          <w:tcPr>
            <w:tcW w:w="1560" w:type="dxa"/>
            <w:shd w:val="clear" w:color="auto" w:fill="auto"/>
          </w:tcPr>
          <w:p w:rsidR="00051EB3" w:rsidRPr="00DF2108" w:rsidRDefault="00051EB3" w:rsidP="00051EB3">
            <w:pPr>
              <w:jc w:val="center"/>
            </w:pPr>
            <w:r w:rsidRPr="00DF2108">
              <w:t>22</w:t>
            </w:r>
          </w:p>
        </w:tc>
        <w:tc>
          <w:tcPr>
            <w:tcW w:w="1559" w:type="dxa"/>
            <w:shd w:val="clear" w:color="auto" w:fill="auto"/>
          </w:tcPr>
          <w:p w:rsidR="00051EB3" w:rsidRPr="00DF2108" w:rsidRDefault="00051EB3" w:rsidP="00051EB3">
            <w:pPr>
              <w:jc w:val="center"/>
            </w:pPr>
            <w:r w:rsidRPr="00DF2108">
              <w:t>21</w:t>
            </w:r>
          </w:p>
        </w:tc>
        <w:tc>
          <w:tcPr>
            <w:tcW w:w="1559" w:type="dxa"/>
            <w:shd w:val="clear" w:color="auto" w:fill="auto"/>
          </w:tcPr>
          <w:p w:rsidR="00051EB3" w:rsidRPr="00DF2108" w:rsidRDefault="00051EB3" w:rsidP="00051EB3">
            <w:pPr>
              <w:jc w:val="center"/>
            </w:pPr>
            <w:r w:rsidRPr="00DF2108">
              <w:t>20</w:t>
            </w:r>
          </w:p>
        </w:tc>
      </w:tr>
      <w:tr w:rsidR="00051EB3" w:rsidRPr="004D7068" w:rsidTr="00051EB3">
        <w:tc>
          <w:tcPr>
            <w:tcW w:w="709" w:type="dxa"/>
          </w:tcPr>
          <w:p w:rsidR="00051EB3" w:rsidRPr="004D7068" w:rsidRDefault="00051EB3" w:rsidP="00051EB3">
            <w:pPr>
              <w:jc w:val="center"/>
            </w:pPr>
            <w:r w:rsidRPr="004D7068">
              <w:t>2</w:t>
            </w:r>
          </w:p>
        </w:tc>
        <w:tc>
          <w:tcPr>
            <w:tcW w:w="4962" w:type="dxa"/>
          </w:tcPr>
          <w:p w:rsidR="00051EB3" w:rsidRPr="00DF2108" w:rsidRDefault="00051EB3" w:rsidP="00051EB3">
            <w:pPr>
              <w:jc w:val="both"/>
            </w:pPr>
            <w:r w:rsidRPr="00DF2108">
              <w:t>Доля автомобильных дорог общего пользования, находящихся на содержании</w:t>
            </w:r>
          </w:p>
        </w:tc>
        <w:tc>
          <w:tcPr>
            <w:tcW w:w="708" w:type="dxa"/>
          </w:tcPr>
          <w:p w:rsidR="00051EB3" w:rsidRPr="00DF2108" w:rsidRDefault="00051EB3" w:rsidP="00051EB3">
            <w:pPr>
              <w:jc w:val="center"/>
            </w:pPr>
            <w:r w:rsidRPr="00DF2108">
              <w:t>км</w:t>
            </w:r>
          </w:p>
        </w:tc>
        <w:tc>
          <w:tcPr>
            <w:tcW w:w="1560" w:type="dxa"/>
          </w:tcPr>
          <w:p w:rsidR="00051EB3" w:rsidRPr="00DF2108" w:rsidRDefault="00051EB3" w:rsidP="00051EB3">
            <w:pPr>
              <w:jc w:val="center"/>
            </w:pPr>
            <w:r w:rsidRPr="00DF2108">
              <w:t>100</w:t>
            </w:r>
          </w:p>
        </w:tc>
        <w:tc>
          <w:tcPr>
            <w:tcW w:w="1559" w:type="dxa"/>
          </w:tcPr>
          <w:p w:rsidR="00051EB3" w:rsidRPr="00DF2108" w:rsidRDefault="00051EB3" w:rsidP="00051EB3">
            <w:pPr>
              <w:jc w:val="center"/>
            </w:pPr>
            <w:r w:rsidRPr="00DF2108">
              <w:t>100</w:t>
            </w:r>
          </w:p>
        </w:tc>
        <w:tc>
          <w:tcPr>
            <w:tcW w:w="1559" w:type="dxa"/>
          </w:tcPr>
          <w:p w:rsidR="00051EB3" w:rsidRPr="00DF2108" w:rsidRDefault="00051EB3" w:rsidP="00051EB3">
            <w:pPr>
              <w:jc w:val="center"/>
            </w:pPr>
            <w:r w:rsidRPr="00DF2108">
              <w:t>100</w:t>
            </w:r>
          </w:p>
        </w:tc>
      </w:tr>
      <w:tr w:rsidR="00051EB3" w:rsidRPr="004D7068" w:rsidTr="00051EB3">
        <w:tc>
          <w:tcPr>
            <w:tcW w:w="709" w:type="dxa"/>
          </w:tcPr>
          <w:p w:rsidR="00051EB3" w:rsidRPr="004D7068" w:rsidRDefault="00051EB3" w:rsidP="00051EB3">
            <w:pPr>
              <w:jc w:val="center"/>
            </w:pPr>
            <w:r w:rsidRPr="004D7068">
              <w:t>3</w:t>
            </w:r>
          </w:p>
        </w:tc>
        <w:tc>
          <w:tcPr>
            <w:tcW w:w="4962" w:type="dxa"/>
          </w:tcPr>
          <w:p w:rsidR="00051EB3" w:rsidRPr="00DF2108" w:rsidRDefault="00051EB3" w:rsidP="00051EB3">
            <w:pPr>
              <w:jc w:val="both"/>
            </w:pPr>
            <w:r w:rsidRPr="00DF2108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708" w:type="dxa"/>
          </w:tcPr>
          <w:p w:rsidR="00051EB3" w:rsidRPr="00DF2108" w:rsidRDefault="00051EB3" w:rsidP="00051EB3">
            <w:r w:rsidRPr="00DF2108">
              <w:t>км</w:t>
            </w:r>
          </w:p>
        </w:tc>
        <w:tc>
          <w:tcPr>
            <w:tcW w:w="1560" w:type="dxa"/>
          </w:tcPr>
          <w:p w:rsidR="00051EB3" w:rsidRPr="00DF2108" w:rsidRDefault="00051EB3" w:rsidP="00051EB3">
            <w:pPr>
              <w:jc w:val="center"/>
            </w:pPr>
            <w:r w:rsidRPr="00DF2108">
              <w:t>34,9</w:t>
            </w:r>
          </w:p>
        </w:tc>
        <w:tc>
          <w:tcPr>
            <w:tcW w:w="1559" w:type="dxa"/>
          </w:tcPr>
          <w:p w:rsidR="00051EB3" w:rsidRPr="00DF2108" w:rsidRDefault="00051EB3" w:rsidP="00051EB3">
            <w:pPr>
              <w:jc w:val="center"/>
            </w:pPr>
            <w:r w:rsidRPr="00DF2108">
              <w:t>34,9</w:t>
            </w:r>
          </w:p>
        </w:tc>
        <w:tc>
          <w:tcPr>
            <w:tcW w:w="1559" w:type="dxa"/>
          </w:tcPr>
          <w:p w:rsidR="00051EB3" w:rsidRPr="00DF2108" w:rsidRDefault="00051EB3" w:rsidP="00051EB3">
            <w:pPr>
              <w:jc w:val="center"/>
            </w:pPr>
            <w:r w:rsidRPr="00DF2108">
              <w:t>34,9</w:t>
            </w:r>
          </w:p>
        </w:tc>
      </w:tr>
      <w:tr w:rsidR="00051EB3" w:rsidRPr="004D7068" w:rsidTr="00051EB3">
        <w:tc>
          <w:tcPr>
            <w:tcW w:w="709" w:type="dxa"/>
          </w:tcPr>
          <w:p w:rsidR="00051EB3" w:rsidRPr="004D7068" w:rsidRDefault="00051EB3" w:rsidP="00051EB3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051EB3" w:rsidRPr="00DF2108" w:rsidRDefault="00051EB3" w:rsidP="00051EB3">
            <w:pPr>
              <w:jc w:val="both"/>
            </w:pPr>
            <w:r w:rsidRPr="00DF2108">
              <w:rPr>
                <w:rFonts w:ascii="Times New Roman CYR" w:hAnsi="Times New Roman CYR" w:cs="Times New Roman CYR"/>
                <w:spacing w:val="-6"/>
              </w:rPr>
              <w:t xml:space="preserve">Прирост протяженности автомобильных дорог общего пользования местного значения </w:t>
            </w:r>
            <w:r w:rsidRPr="00DF2108">
              <w:rPr>
                <w:rFonts w:ascii="Times New Roman CYR" w:hAnsi="Times New Roman CYR" w:cs="Times New Roman CYR"/>
                <w:spacing w:val="-6"/>
              </w:rPr>
              <w:br/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 капитального ремонта</w:t>
            </w:r>
          </w:p>
        </w:tc>
        <w:tc>
          <w:tcPr>
            <w:tcW w:w="708" w:type="dxa"/>
          </w:tcPr>
          <w:p w:rsidR="00051EB3" w:rsidRPr="00DF2108" w:rsidRDefault="00051EB3" w:rsidP="00051EB3">
            <w:r w:rsidRPr="00DF2108">
              <w:t>км</w:t>
            </w:r>
          </w:p>
        </w:tc>
        <w:tc>
          <w:tcPr>
            <w:tcW w:w="1560" w:type="dxa"/>
          </w:tcPr>
          <w:p w:rsidR="00051EB3" w:rsidRPr="00DF2108" w:rsidRDefault="00051EB3" w:rsidP="00051EB3">
            <w:pPr>
              <w:jc w:val="center"/>
            </w:pPr>
            <w:r w:rsidRPr="00DF2108">
              <w:t>0,</w:t>
            </w:r>
            <w:r>
              <w:t>2504</w:t>
            </w:r>
          </w:p>
        </w:tc>
        <w:tc>
          <w:tcPr>
            <w:tcW w:w="1559" w:type="dxa"/>
          </w:tcPr>
          <w:p w:rsidR="00051EB3" w:rsidRPr="00DF2108" w:rsidRDefault="00051EB3" w:rsidP="00051EB3">
            <w:pPr>
              <w:jc w:val="center"/>
            </w:pPr>
            <w:r w:rsidRPr="00DF2108">
              <w:t>0,</w:t>
            </w:r>
            <w:r>
              <w:t>206</w:t>
            </w:r>
          </w:p>
        </w:tc>
        <w:tc>
          <w:tcPr>
            <w:tcW w:w="1559" w:type="dxa"/>
          </w:tcPr>
          <w:p w:rsidR="00051EB3" w:rsidRPr="00DF2108" w:rsidRDefault="00051EB3" w:rsidP="00051EB3">
            <w:pPr>
              <w:jc w:val="center"/>
            </w:pPr>
            <w:r w:rsidRPr="00DF2108">
              <w:t>0,0</w:t>
            </w:r>
          </w:p>
        </w:tc>
      </w:tr>
    </w:tbl>
    <w:p w:rsidR="00051EB3" w:rsidRDefault="00051EB3" w:rsidP="00051EB3">
      <w:pPr>
        <w:jc w:val="right"/>
        <w:rPr>
          <w:b/>
        </w:rPr>
      </w:pPr>
    </w:p>
    <w:p w:rsidR="00051EB3" w:rsidRPr="00CE2568" w:rsidRDefault="00051EB3" w:rsidP="00051EB3">
      <w:pPr>
        <w:spacing w:line="0" w:lineRule="atLeast"/>
        <w:jc w:val="right"/>
        <w:rPr>
          <w:b/>
        </w:rPr>
      </w:pPr>
      <w:r>
        <w:rPr>
          <w:b/>
        </w:rPr>
        <w:t>Таблица 3</w:t>
      </w:r>
    </w:p>
    <w:p w:rsidR="00051EB3" w:rsidRPr="00984E5C" w:rsidRDefault="00051EB3" w:rsidP="00A930BD">
      <w:pPr>
        <w:pStyle w:val="ac"/>
        <w:numPr>
          <w:ilvl w:val="0"/>
          <w:numId w:val="1"/>
        </w:numPr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4E5C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962"/>
        <w:gridCol w:w="1417"/>
        <w:gridCol w:w="1418"/>
        <w:gridCol w:w="1275"/>
        <w:gridCol w:w="1276"/>
      </w:tblGrid>
      <w:tr w:rsidR="00051EB3" w:rsidRPr="00CE2568" w:rsidTr="00051EB3">
        <w:trPr>
          <w:trHeight w:val="555"/>
        </w:trPr>
        <w:tc>
          <w:tcPr>
            <w:tcW w:w="709" w:type="dxa"/>
            <w:vMerge w:val="restart"/>
          </w:tcPr>
          <w:p w:rsidR="00051EB3" w:rsidRDefault="00051EB3" w:rsidP="00051EB3">
            <w:pPr>
              <w:ind w:left="-108" w:right="-108"/>
              <w:jc w:val="center"/>
            </w:pPr>
            <w:r w:rsidRPr="00CE2568">
              <w:t>№</w:t>
            </w:r>
          </w:p>
          <w:p w:rsidR="00051EB3" w:rsidRPr="00CE2568" w:rsidRDefault="00051EB3" w:rsidP="00051EB3">
            <w:pPr>
              <w:ind w:left="-108" w:right="-108"/>
              <w:jc w:val="center"/>
            </w:pPr>
            <w:r w:rsidRPr="00CE2568">
              <w:t xml:space="preserve"> п/п</w:t>
            </w:r>
          </w:p>
        </w:tc>
        <w:tc>
          <w:tcPr>
            <w:tcW w:w="4962" w:type="dxa"/>
            <w:vMerge w:val="restart"/>
          </w:tcPr>
          <w:p w:rsidR="00051EB3" w:rsidRPr="00CE2568" w:rsidRDefault="00051EB3" w:rsidP="00051EB3">
            <w:r>
              <w:t xml:space="preserve">Наименование </w:t>
            </w:r>
            <w:r w:rsidRPr="00CE2568">
              <w:t>основного меропр</w:t>
            </w:r>
            <w:r>
              <w:t xml:space="preserve">иятия </w:t>
            </w:r>
          </w:p>
          <w:p w:rsidR="00051EB3" w:rsidRPr="00CE2568" w:rsidRDefault="00051EB3" w:rsidP="00051EB3">
            <w:r w:rsidRPr="00CE2568">
              <w:t>Источник ресурсного обеспечения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051EB3" w:rsidRPr="00CE2568" w:rsidRDefault="00051EB3" w:rsidP="00051EB3">
            <w:pPr>
              <w:jc w:val="center"/>
            </w:pPr>
            <w:r w:rsidRPr="00CE2568">
              <w:t>Объемы бюджетных ассигнований</w:t>
            </w:r>
          </w:p>
        </w:tc>
      </w:tr>
      <w:tr w:rsidR="00051EB3" w:rsidRPr="00CE2568" w:rsidTr="00051EB3">
        <w:trPr>
          <w:trHeight w:val="147"/>
        </w:trPr>
        <w:tc>
          <w:tcPr>
            <w:tcW w:w="709" w:type="dxa"/>
            <w:vMerge/>
          </w:tcPr>
          <w:p w:rsidR="00051EB3" w:rsidRPr="00CE2568" w:rsidRDefault="00051EB3" w:rsidP="00051EB3"/>
        </w:tc>
        <w:tc>
          <w:tcPr>
            <w:tcW w:w="4962" w:type="dxa"/>
            <w:vMerge/>
          </w:tcPr>
          <w:p w:rsidR="00051EB3" w:rsidRPr="00CE2568" w:rsidRDefault="00051EB3" w:rsidP="00051EB3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51EB3" w:rsidRPr="00CE2568" w:rsidRDefault="00051EB3" w:rsidP="00051EB3">
            <w:r w:rsidRPr="00CE2568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B3" w:rsidRPr="00CE2568" w:rsidRDefault="00051EB3" w:rsidP="00051EB3">
            <w:pPr>
              <w:jc w:val="center"/>
            </w:pPr>
            <w:r>
              <w:t xml:space="preserve">2021 </w:t>
            </w:r>
            <w:r w:rsidRPr="00CE2568"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B3" w:rsidRPr="00CE2568" w:rsidRDefault="00051EB3" w:rsidP="00051EB3">
            <w:pPr>
              <w:jc w:val="center"/>
            </w:pPr>
            <w:r>
              <w:t>2022</w:t>
            </w:r>
            <w:r w:rsidRPr="00CE256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51EB3" w:rsidRPr="00CE2568" w:rsidRDefault="00051EB3" w:rsidP="00051EB3">
            <w:pPr>
              <w:jc w:val="center"/>
            </w:pPr>
            <w:r>
              <w:t>2023</w:t>
            </w:r>
            <w:r w:rsidRPr="00CE2568">
              <w:t xml:space="preserve"> год</w:t>
            </w:r>
          </w:p>
        </w:tc>
      </w:tr>
      <w:tr w:rsidR="00051EB3" w:rsidRPr="00BF58FC" w:rsidTr="00051EB3">
        <w:trPr>
          <w:trHeight w:val="1058"/>
        </w:trPr>
        <w:tc>
          <w:tcPr>
            <w:tcW w:w="709" w:type="dxa"/>
          </w:tcPr>
          <w:p w:rsidR="00051EB3" w:rsidRPr="00CE2568" w:rsidRDefault="00051EB3" w:rsidP="00051EB3">
            <w:pPr>
              <w:rPr>
                <w:b/>
              </w:rPr>
            </w:pPr>
          </w:p>
        </w:tc>
        <w:tc>
          <w:tcPr>
            <w:tcW w:w="4962" w:type="dxa"/>
          </w:tcPr>
          <w:p w:rsidR="00051EB3" w:rsidRPr="00901656" w:rsidRDefault="00051EB3" w:rsidP="00051EB3">
            <w:pPr>
              <w:rPr>
                <w:b/>
                <w:sz w:val="24"/>
                <w:szCs w:val="24"/>
              </w:rPr>
            </w:pPr>
            <w:r w:rsidRPr="00901656">
              <w:rPr>
                <w:b/>
                <w:sz w:val="24"/>
                <w:szCs w:val="24"/>
              </w:rPr>
              <w:t>Подпрограмма «Дорожная деятельность в отношении автомобильных дорог общего пользования Комсомольского городского поселения»,</w:t>
            </w:r>
          </w:p>
          <w:p w:rsidR="00051EB3" w:rsidRPr="00901656" w:rsidRDefault="00051EB3" w:rsidP="00051EB3">
            <w:pPr>
              <w:rPr>
                <w:b/>
                <w:sz w:val="24"/>
                <w:szCs w:val="24"/>
              </w:rPr>
            </w:pPr>
            <w:r w:rsidRPr="0090165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1EB3" w:rsidRPr="00073D2A" w:rsidRDefault="00051EB3" w:rsidP="00051EB3">
            <w:pPr>
              <w:jc w:val="center"/>
              <w:rPr>
                <w:b/>
              </w:rPr>
            </w:pPr>
            <w:r w:rsidRPr="00073D2A">
              <w:rPr>
                <w:b/>
              </w:rPr>
              <w:t>18 308 733,86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073D2A" w:rsidRDefault="00051EB3" w:rsidP="00051EB3">
            <w:pPr>
              <w:jc w:val="center"/>
              <w:rPr>
                <w:b/>
              </w:rPr>
            </w:pPr>
            <w:r w:rsidRPr="00073D2A">
              <w:rPr>
                <w:b/>
              </w:rPr>
              <w:t>5 474 604,02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073D2A" w:rsidRDefault="00051EB3" w:rsidP="00051EB3">
            <w:pPr>
              <w:jc w:val="center"/>
              <w:rPr>
                <w:b/>
              </w:rPr>
            </w:pPr>
            <w:r w:rsidRPr="00073D2A">
              <w:rPr>
                <w:b/>
              </w:rPr>
              <w:t>5 157 658,57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51EB3" w:rsidRPr="00073D2A" w:rsidRDefault="00051EB3" w:rsidP="00051EB3">
            <w:pPr>
              <w:jc w:val="center"/>
              <w:rPr>
                <w:b/>
              </w:rPr>
            </w:pPr>
            <w:r w:rsidRPr="00073D2A">
              <w:rPr>
                <w:b/>
              </w:rPr>
              <w:t>7 676 471,27</w:t>
            </w:r>
          </w:p>
        </w:tc>
      </w:tr>
      <w:tr w:rsidR="00051EB3" w:rsidRPr="00172682" w:rsidTr="00051EB3">
        <w:tc>
          <w:tcPr>
            <w:tcW w:w="709" w:type="dxa"/>
          </w:tcPr>
          <w:p w:rsidR="00051EB3" w:rsidRPr="002C7BEC" w:rsidRDefault="00051EB3" w:rsidP="00051EB3">
            <w:pPr>
              <w:rPr>
                <w:b/>
              </w:rPr>
            </w:pPr>
            <w:r w:rsidRPr="002C7BEC">
              <w:rPr>
                <w:b/>
              </w:rPr>
              <w:t>1.</w:t>
            </w:r>
          </w:p>
        </w:tc>
        <w:tc>
          <w:tcPr>
            <w:tcW w:w="4962" w:type="dxa"/>
          </w:tcPr>
          <w:p w:rsidR="00051EB3" w:rsidRPr="00901656" w:rsidRDefault="00051EB3" w:rsidP="00051EB3">
            <w:pPr>
              <w:rPr>
                <w:b/>
                <w:i/>
              </w:rPr>
            </w:pPr>
            <w:r w:rsidRPr="00901656">
              <w:rPr>
                <w:b/>
                <w:i/>
              </w:rPr>
              <w:t>Основное мероприятие</w:t>
            </w:r>
          </w:p>
          <w:p w:rsidR="00051EB3" w:rsidRPr="00901656" w:rsidRDefault="00051EB3" w:rsidP="00051EB3">
            <w:pPr>
              <w:rPr>
                <w:b/>
              </w:rPr>
            </w:pPr>
            <w:r w:rsidRPr="00901656">
              <w:rPr>
                <w:b/>
              </w:rPr>
              <w:t>«Содержание</w:t>
            </w:r>
          </w:p>
          <w:p w:rsidR="00051EB3" w:rsidRPr="00901656" w:rsidRDefault="00051EB3" w:rsidP="00051EB3">
            <w:pPr>
              <w:rPr>
                <w:b/>
              </w:rPr>
            </w:pPr>
            <w:r w:rsidRPr="00901656">
              <w:rPr>
                <w:b/>
              </w:rPr>
              <w:t>автомобильных дорог общего пользования Комсомольского городского поселения»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1EB3" w:rsidRPr="002C7BEC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10 971 351,27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0A7147" w:rsidRDefault="00051EB3" w:rsidP="00051EB3">
            <w:pPr>
              <w:jc w:val="center"/>
              <w:rPr>
                <w:b/>
              </w:rPr>
            </w:pPr>
            <w:r w:rsidRPr="000A7147">
              <w:rPr>
                <w:b/>
              </w:rPr>
              <w:t>2 </w:t>
            </w:r>
            <w:r>
              <w:rPr>
                <w:b/>
              </w:rPr>
              <w:t>500</w:t>
            </w:r>
            <w:r w:rsidRPr="000A7147">
              <w:rPr>
                <w:b/>
              </w:rPr>
              <w:t> 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2C7BEC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2 020 000,00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51EB3" w:rsidRPr="002C7BEC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6 451 351,27</w:t>
            </w:r>
          </w:p>
        </w:tc>
      </w:tr>
      <w:tr w:rsidR="00051EB3" w:rsidRPr="00172682" w:rsidTr="00051EB3">
        <w:trPr>
          <w:trHeight w:val="760"/>
        </w:trPr>
        <w:tc>
          <w:tcPr>
            <w:tcW w:w="709" w:type="dxa"/>
          </w:tcPr>
          <w:p w:rsidR="00051EB3" w:rsidRPr="00172682" w:rsidRDefault="00051EB3" w:rsidP="00051EB3">
            <w:r w:rsidRPr="00172682">
              <w:t>1.1</w:t>
            </w:r>
          </w:p>
        </w:tc>
        <w:tc>
          <w:tcPr>
            <w:tcW w:w="4962" w:type="dxa"/>
          </w:tcPr>
          <w:p w:rsidR="00051EB3" w:rsidRPr="00172682" w:rsidRDefault="00051EB3" w:rsidP="00051EB3">
            <w:r w:rsidRPr="00172682">
              <w:t>Мероприятия по содержанию, грейдированию автомобильных дорог общего пользования Комсомольского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10 971 351,27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2 500</w:t>
            </w:r>
            <w:r w:rsidRPr="002C1139">
              <w:t> 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2 020 000,00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6 451 351,27</w:t>
            </w:r>
          </w:p>
        </w:tc>
      </w:tr>
      <w:tr w:rsidR="00051EB3" w:rsidRPr="00172682" w:rsidTr="00051EB3">
        <w:trPr>
          <w:trHeight w:val="834"/>
        </w:trPr>
        <w:tc>
          <w:tcPr>
            <w:tcW w:w="709" w:type="dxa"/>
          </w:tcPr>
          <w:p w:rsidR="00051EB3" w:rsidRPr="00172682" w:rsidRDefault="00051EB3" w:rsidP="00051EB3">
            <w:r>
              <w:rPr>
                <w:b/>
              </w:rPr>
              <w:t>2</w:t>
            </w:r>
            <w:r w:rsidRPr="00172682">
              <w:t>.</w:t>
            </w:r>
          </w:p>
        </w:tc>
        <w:tc>
          <w:tcPr>
            <w:tcW w:w="4962" w:type="dxa"/>
          </w:tcPr>
          <w:p w:rsidR="00051EB3" w:rsidRPr="00901656" w:rsidRDefault="00051EB3" w:rsidP="00051EB3">
            <w:pPr>
              <w:rPr>
                <w:b/>
                <w:i/>
              </w:rPr>
            </w:pPr>
            <w:r w:rsidRPr="00901656">
              <w:rPr>
                <w:b/>
                <w:i/>
              </w:rPr>
              <w:t xml:space="preserve">Основное мероприятие </w:t>
            </w:r>
          </w:p>
          <w:p w:rsidR="00051EB3" w:rsidRPr="00901656" w:rsidRDefault="00051EB3" w:rsidP="00051EB3">
            <w:pPr>
              <w:rPr>
                <w:b/>
              </w:rPr>
            </w:pPr>
            <w:r w:rsidRPr="00901656">
              <w:rPr>
                <w:b/>
              </w:rPr>
              <w:t>«Дорожный фонд от поступления доходов от уплаты акцизов на нефтепродукты», 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1EB3" w:rsidRPr="002C7BEC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7 337 382,59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630A78" w:rsidRDefault="00051EB3" w:rsidP="00051E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30A78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974</w:t>
            </w:r>
            <w:r w:rsidRPr="00630A78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604</w:t>
            </w:r>
            <w:r w:rsidRPr="00630A7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DC1C62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3 137</w:t>
            </w:r>
            <w:r w:rsidRPr="00DC1C62">
              <w:rPr>
                <w:b/>
              </w:rPr>
              <w:t xml:space="preserve"> </w:t>
            </w:r>
            <w:r>
              <w:rPr>
                <w:b/>
              </w:rPr>
              <w:t>658</w:t>
            </w:r>
            <w:r w:rsidRPr="00DC1C62">
              <w:rPr>
                <w:b/>
              </w:rPr>
              <w:t>,</w:t>
            </w:r>
            <w:r>
              <w:rPr>
                <w:b/>
              </w:rPr>
              <w:t>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51EB3" w:rsidRPr="002C7BEC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1 225 120</w:t>
            </w:r>
            <w:r w:rsidRPr="00DC1C62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051EB3" w:rsidRPr="00172682" w:rsidTr="00051EB3">
        <w:trPr>
          <w:trHeight w:val="845"/>
        </w:trPr>
        <w:tc>
          <w:tcPr>
            <w:tcW w:w="709" w:type="dxa"/>
          </w:tcPr>
          <w:p w:rsidR="00051EB3" w:rsidRPr="00172682" w:rsidRDefault="00051EB3" w:rsidP="00051EB3">
            <w:r>
              <w:t>2</w:t>
            </w:r>
            <w:r w:rsidRPr="00172682">
              <w:t>.1.</w:t>
            </w:r>
          </w:p>
        </w:tc>
        <w:tc>
          <w:tcPr>
            <w:tcW w:w="4962" w:type="dxa"/>
          </w:tcPr>
          <w:p w:rsidR="00051EB3" w:rsidRPr="00172682" w:rsidRDefault="00051EB3" w:rsidP="00051EB3">
            <w:r w:rsidRPr="00172682">
              <w:t>Мероприятия по капитальному ремонту, ремонту автомобильных дорог общего пользования Комсомольского городского поселения</w:t>
            </w:r>
            <w:r>
              <w:t xml:space="preserve"> из дорожного фонда от уплаты акцизов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3 341 620,00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1 035 910,00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1 080 590,0</w:t>
            </w:r>
            <w:r w:rsidRPr="002C1139"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1 225 120,00</w:t>
            </w:r>
          </w:p>
        </w:tc>
      </w:tr>
      <w:tr w:rsidR="00051EB3" w:rsidRPr="00172682" w:rsidTr="00051EB3">
        <w:trPr>
          <w:trHeight w:val="845"/>
        </w:trPr>
        <w:tc>
          <w:tcPr>
            <w:tcW w:w="709" w:type="dxa"/>
          </w:tcPr>
          <w:p w:rsidR="00051EB3" w:rsidRPr="00172682" w:rsidRDefault="00051EB3" w:rsidP="00051EB3">
            <w:r>
              <w:lastRenderedPageBreak/>
              <w:t>2.2.</w:t>
            </w:r>
          </w:p>
        </w:tc>
        <w:tc>
          <w:tcPr>
            <w:tcW w:w="4962" w:type="dxa"/>
          </w:tcPr>
          <w:p w:rsidR="00051EB3" w:rsidRPr="00172682" w:rsidRDefault="00051EB3" w:rsidP="00051EB3">
            <w:r>
              <w:t xml:space="preserve"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нужд).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3 995 762,59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1 938 694,02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2 057</w:t>
            </w:r>
            <w:r w:rsidRPr="002C1139">
              <w:t> </w:t>
            </w:r>
            <w:r>
              <w:t>068,57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51EB3" w:rsidRPr="002C1139" w:rsidRDefault="00051EB3" w:rsidP="00051EB3">
            <w:pPr>
              <w:jc w:val="center"/>
            </w:pPr>
            <w:r>
              <w:t>0,00</w:t>
            </w:r>
          </w:p>
        </w:tc>
      </w:tr>
    </w:tbl>
    <w:p w:rsidR="00051EB3" w:rsidRDefault="00051EB3" w:rsidP="00051EB3">
      <w:pPr>
        <w:spacing w:line="0" w:lineRule="atLeast"/>
        <w:jc w:val="right"/>
      </w:pPr>
    </w:p>
    <w:p w:rsidR="00051EB3" w:rsidRDefault="00051EB3" w:rsidP="00051EB3">
      <w:pPr>
        <w:spacing w:line="0" w:lineRule="atLeast"/>
        <w:jc w:val="right"/>
      </w:pPr>
    </w:p>
    <w:p w:rsidR="00051EB3" w:rsidRPr="00CA069C" w:rsidRDefault="00051EB3" w:rsidP="00051EB3">
      <w:pPr>
        <w:spacing w:line="0" w:lineRule="atLeast"/>
        <w:jc w:val="right"/>
      </w:pPr>
      <w:r w:rsidRPr="00CA069C">
        <w:t xml:space="preserve">Приложение 2     </w:t>
      </w:r>
    </w:p>
    <w:p w:rsidR="00051EB3" w:rsidRPr="00CA069C" w:rsidRDefault="00051EB3" w:rsidP="00051EB3">
      <w:pPr>
        <w:spacing w:line="0" w:lineRule="atLeast"/>
        <w:jc w:val="right"/>
      </w:pPr>
      <w:r w:rsidRPr="00CA069C">
        <w:t xml:space="preserve">к муниципальной программе </w:t>
      </w:r>
    </w:p>
    <w:p w:rsidR="00051EB3" w:rsidRDefault="00051EB3" w:rsidP="00051EB3">
      <w:pPr>
        <w:spacing w:line="0" w:lineRule="atLeast"/>
        <w:jc w:val="right"/>
      </w:pPr>
      <w:r w:rsidRPr="00CA069C">
        <w:t xml:space="preserve">  «Дорожная деятельность в отношении</w:t>
      </w:r>
      <w:r>
        <w:t xml:space="preserve"> </w:t>
      </w:r>
    </w:p>
    <w:p w:rsidR="00051EB3" w:rsidRPr="00CA069C" w:rsidRDefault="00051EB3" w:rsidP="00051EB3">
      <w:pPr>
        <w:spacing w:line="0" w:lineRule="atLeast"/>
        <w:jc w:val="right"/>
      </w:pPr>
      <w:r>
        <w:t xml:space="preserve">автомобильных </w:t>
      </w:r>
      <w:r w:rsidRPr="00CA069C">
        <w:t>дорог общего пользования                                                                                          Комсомольского городского поселения»</w:t>
      </w:r>
    </w:p>
    <w:p w:rsidR="00051EB3" w:rsidRDefault="00051EB3" w:rsidP="00051EB3">
      <w:pPr>
        <w:jc w:val="right"/>
        <w:rPr>
          <w:b/>
        </w:rPr>
      </w:pPr>
    </w:p>
    <w:p w:rsidR="00051EB3" w:rsidRPr="006B0605" w:rsidRDefault="00051EB3" w:rsidP="00051EB3">
      <w:pPr>
        <w:jc w:val="right"/>
        <w:rPr>
          <w:b/>
        </w:rPr>
      </w:pPr>
    </w:p>
    <w:p w:rsidR="00051EB3" w:rsidRPr="006B0605" w:rsidRDefault="00051EB3" w:rsidP="00051EB3">
      <w:pPr>
        <w:jc w:val="center"/>
        <w:rPr>
          <w:b/>
          <w:sz w:val="24"/>
          <w:szCs w:val="24"/>
        </w:rPr>
      </w:pPr>
      <w:r w:rsidRPr="006B0605">
        <w:rPr>
          <w:b/>
          <w:sz w:val="24"/>
          <w:szCs w:val="24"/>
        </w:rPr>
        <w:t>Подпрограмма</w:t>
      </w:r>
    </w:p>
    <w:p w:rsidR="00051EB3" w:rsidRPr="006B0605" w:rsidRDefault="00051EB3" w:rsidP="00051EB3">
      <w:pPr>
        <w:pStyle w:val="ac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0605">
        <w:rPr>
          <w:rFonts w:ascii="Times New Roman" w:hAnsi="Times New Roman"/>
          <w:b/>
          <w:sz w:val="24"/>
          <w:szCs w:val="24"/>
        </w:rPr>
        <w:t>«Безопасность дорожного движения»</w:t>
      </w:r>
    </w:p>
    <w:p w:rsidR="00051EB3" w:rsidRDefault="00051EB3" w:rsidP="00A930BD">
      <w:pPr>
        <w:pStyle w:val="ac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  <w:r w:rsidRPr="006B060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051EB3" w:rsidRDefault="00051EB3" w:rsidP="00051EB3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«Дорожная деятельность в отношении автомобильных дорог</w:t>
      </w:r>
    </w:p>
    <w:p w:rsidR="00051EB3" w:rsidRPr="006B0605" w:rsidRDefault="00051EB3" w:rsidP="00051EB3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общего пользования Комсомольского городского поселения»</w:t>
      </w:r>
    </w:p>
    <w:p w:rsidR="00051EB3" w:rsidRPr="00151E68" w:rsidRDefault="00051EB3" w:rsidP="00051EB3">
      <w:pPr>
        <w:jc w:val="center"/>
        <w:rPr>
          <w:b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6237"/>
      </w:tblGrid>
      <w:tr w:rsidR="00051EB3" w:rsidRPr="004D7068" w:rsidTr="00051EB3">
        <w:trPr>
          <w:trHeight w:val="637"/>
        </w:trPr>
        <w:tc>
          <w:tcPr>
            <w:tcW w:w="3970" w:type="dxa"/>
          </w:tcPr>
          <w:p w:rsidR="00051EB3" w:rsidRPr="004D7068" w:rsidRDefault="00051EB3" w:rsidP="00051EB3">
            <w:r w:rsidRPr="004D7068">
              <w:t>Наименование подпрограммы</w:t>
            </w:r>
          </w:p>
        </w:tc>
        <w:tc>
          <w:tcPr>
            <w:tcW w:w="6237" w:type="dxa"/>
          </w:tcPr>
          <w:p w:rsidR="00051EB3" w:rsidRPr="004D7068" w:rsidRDefault="00051EB3" w:rsidP="00051EB3">
            <w:pPr>
              <w:jc w:val="both"/>
              <w:rPr>
                <w:b/>
              </w:rPr>
            </w:pPr>
            <w:r w:rsidRPr="004D7068">
              <w:t>Безопасность дорожного движения</w:t>
            </w:r>
          </w:p>
        </w:tc>
      </w:tr>
      <w:tr w:rsidR="00051EB3" w:rsidRPr="004D7068" w:rsidTr="00051EB3">
        <w:tc>
          <w:tcPr>
            <w:tcW w:w="3970" w:type="dxa"/>
          </w:tcPr>
          <w:p w:rsidR="00051EB3" w:rsidRPr="004D7068" w:rsidRDefault="00051EB3" w:rsidP="00051EB3">
            <w:r w:rsidRPr="004D7068">
              <w:t xml:space="preserve">Срок реализации подпрограммы </w:t>
            </w:r>
          </w:p>
        </w:tc>
        <w:tc>
          <w:tcPr>
            <w:tcW w:w="6237" w:type="dxa"/>
          </w:tcPr>
          <w:p w:rsidR="00051EB3" w:rsidRPr="004D7068" w:rsidRDefault="00051EB3" w:rsidP="00051EB3">
            <w:r>
              <w:t>2021</w:t>
            </w:r>
            <w:r w:rsidRPr="004D7068">
              <w:t>-</w:t>
            </w:r>
            <w:r>
              <w:t>2023</w:t>
            </w:r>
            <w:r w:rsidRPr="004D7068">
              <w:t xml:space="preserve"> годы</w:t>
            </w:r>
          </w:p>
        </w:tc>
      </w:tr>
      <w:tr w:rsidR="00051EB3" w:rsidRPr="004D7068" w:rsidTr="00051EB3">
        <w:tc>
          <w:tcPr>
            <w:tcW w:w="3970" w:type="dxa"/>
          </w:tcPr>
          <w:p w:rsidR="00051EB3" w:rsidRPr="004D7068" w:rsidRDefault="00051EB3" w:rsidP="00051EB3">
            <w:pPr>
              <w:jc w:val="both"/>
            </w:pPr>
            <w:r w:rsidRPr="004D7068"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051EB3" w:rsidRPr="004D7068" w:rsidRDefault="00051EB3" w:rsidP="00051EB3">
            <w:r>
              <w:t>Администрация Комсомольского муниципального района</w:t>
            </w:r>
          </w:p>
        </w:tc>
      </w:tr>
      <w:tr w:rsidR="00051EB3" w:rsidRPr="004D7068" w:rsidTr="00051EB3">
        <w:tc>
          <w:tcPr>
            <w:tcW w:w="3970" w:type="dxa"/>
          </w:tcPr>
          <w:p w:rsidR="00051EB3" w:rsidRPr="004D7068" w:rsidRDefault="00051EB3" w:rsidP="00051EB3">
            <w:r w:rsidRPr="004D7068">
              <w:t>Исполнители основных мероприятий (мероприятий) подпрограммы</w:t>
            </w:r>
          </w:p>
        </w:tc>
        <w:tc>
          <w:tcPr>
            <w:tcW w:w="6237" w:type="dxa"/>
            <w:vAlign w:val="center"/>
          </w:tcPr>
          <w:p w:rsidR="00051EB3" w:rsidRPr="004D7068" w:rsidRDefault="00051EB3" w:rsidP="00051EB3">
            <w:r>
              <w:t>Администрация Комсомольского муниципального района</w:t>
            </w:r>
          </w:p>
        </w:tc>
      </w:tr>
      <w:tr w:rsidR="00051EB3" w:rsidRPr="004D7068" w:rsidTr="00051EB3">
        <w:trPr>
          <w:trHeight w:val="902"/>
        </w:trPr>
        <w:tc>
          <w:tcPr>
            <w:tcW w:w="3970" w:type="dxa"/>
          </w:tcPr>
          <w:p w:rsidR="00051EB3" w:rsidRPr="004D7068" w:rsidRDefault="00051EB3" w:rsidP="00051EB3">
            <w:r w:rsidRPr="004D7068">
              <w:t>Задачи</w:t>
            </w:r>
          </w:p>
          <w:p w:rsidR="00051EB3" w:rsidRPr="004D7068" w:rsidRDefault="00051EB3" w:rsidP="00051EB3">
            <w:r w:rsidRPr="004D7068">
              <w:t>подпрограммы</w:t>
            </w:r>
          </w:p>
        </w:tc>
        <w:tc>
          <w:tcPr>
            <w:tcW w:w="6237" w:type="dxa"/>
          </w:tcPr>
          <w:p w:rsidR="00051EB3" w:rsidRPr="004D7068" w:rsidRDefault="00051EB3" w:rsidP="00051EB3">
            <w:pPr>
              <w:jc w:val="both"/>
            </w:pPr>
            <w:r w:rsidRPr="004D7068"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  <w:tr w:rsidR="00051EB3" w:rsidRPr="004D7068" w:rsidTr="00051EB3">
        <w:trPr>
          <w:trHeight w:val="2546"/>
        </w:trPr>
        <w:tc>
          <w:tcPr>
            <w:tcW w:w="3970" w:type="dxa"/>
          </w:tcPr>
          <w:p w:rsidR="00051EB3" w:rsidRPr="004D7068" w:rsidRDefault="00051EB3" w:rsidP="00051EB3">
            <w:r w:rsidRPr="004D7068">
              <w:t>Объем</w:t>
            </w:r>
            <w:r>
              <w:t xml:space="preserve">ы </w:t>
            </w:r>
            <w:r w:rsidRPr="004D7068">
              <w:t xml:space="preserve"> ресурсного обеспечения подпрограммы</w:t>
            </w:r>
          </w:p>
        </w:tc>
        <w:tc>
          <w:tcPr>
            <w:tcW w:w="6237" w:type="dxa"/>
          </w:tcPr>
          <w:p w:rsidR="00051EB3" w:rsidRPr="004D7068" w:rsidRDefault="00051EB3" w:rsidP="00051EB3">
            <w:r>
              <w:t xml:space="preserve">Общий объем бюджетных </w:t>
            </w:r>
            <w:r w:rsidRPr="004D7068">
              <w:t xml:space="preserve">ассигнований </w:t>
            </w:r>
            <w:r w:rsidRPr="006927E5">
              <w:t xml:space="preserve">- </w:t>
            </w:r>
            <w:r>
              <w:t xml:space="preserve">960 000,00 </w:t>
            </w:r>
            <w:r w:rsidRPr="004D7068">
              <w:t>рублей, в том числе:</w:t>
            </w:r>
          </w:p>
          <w:p w:rsidR="00051EB3" w:rsidRPr="004D7068" w:rsidRDefault="00051EB3" w:rsidP="00051EB3">
            <w:r>
              <w:t xml:space="preserve">2021 год- 500 000,00 </w:t>
            </w:r>
            <w:r w:rsidRPr="004D7068">
              <w:t xml:space="preserve"> рублей,</w:t>
            </w:r>
          </w:p>
          <w:p w:rsidR="00051EB3" w:rsidRPr="004D7068" w:rsidRDefault="00051EB3" w:rsidP="00051EB3">
            <w:r>
              <w:t>2022 год- 230 000,00</w:t>
            </w:r>
            <w:r w:rsidRPr="004D7068">
              <w:t xml:space="preserve"> рублей,</w:t>
            </w:r>
          </w:p>
          <w:p w:rsidR="00051EB3" w:rsidRDefault="00051EB3" w:rsidP="00051EB3">
            <w:r>
              <w:t xml:space="preserve">2023 год -230 000,00 </w:t>
            </w:r>
            <w:r w:rsidRPr="004D7068">
              <w:t xml:space="preserve"> рублей, </w:t>
            </w:r>
          </w:p>
          <w:p w:rsidR="00051EB3" w:rsidRPr="004D7068" w:rsidRDefault="00051EB3" w:rsidP="00051EB3">
            <w:r>
              <w:t xml:space="preserve">в том числе </w:t>
            </w:r>
            <w:r w:rsidRPr="004D7068">
              <w:t>бюджет Комсомольского городского поселения</w:t>
            </w:r>
            <w:r>
              <w:t xml:space="preserve"> –</w:t>
            </w:r>
            <w:r w:rsidRPr="004D7068">
              <w:t xml:space="preserve"> </w:t>
            </w:r>
            <w:r>
              <w:t xml:space="preserve">960 000,00 рублей, </w:t>
            </w:r>
            <w:r w:rsidRPr="004D7068">
              <w:t>в том числе:</w:t>
            </w:r>
          </w:p>
          <w:p w:rsidR="00051EB3" w:rsidRPr="004D7068" w:rsidRDefault="00051EB3" w:rsidP="00051EB3">
            <w:r>
              <w:t xml:space="preserve">2021 год- 500 000,00 </w:t>
            </w:r>
            <w:r w:rsidRPr="004D7068">
              <w:t xml:space="preserve"> рублей,</w:t>
            </w:r>
          </w:p>
          <w:p w:rsidR="00051EB3" w:rsidRPr="004D7068" w:rsidRDefault="00051EB3" w:rsidP="00051EB3">
            <w:r>
              <w:t>2022 год- 230 000,00</w:t>
            </w:r>
            <w:r w:rsidRPr="004D7068">
              <w:t xml:space="preserve"> рублей,</w:t>
            </w:r>
          </w:p>
          <w:p w:rsidR="00051EB3" w:rsidRPr="00B128BB" w:rsidRDefault="00051EB3" w:rsidP="00051EB3">
            <w:r>
              <w:t xml:space="preserve">2023 год -230 000,00 </w:t>
            </w:r>
            <w:r w:rsidRPr="004D7068">
              <w:t xml:space="preserve"> рублей</w:t>
            </w:r>
          </w:p>
        </w:tc>
      </w:tr>
      <w:tr w:rsidR="00051EB3" w:rsidRPr="004D7068" w:rsidTr="00051EB3">
        <w:trPr>
          <w:trHeight w:val="832"/>
        </w:trPr>
        <w:tc>
          <w:tcPr>
            <w:tcW w:w="3970" w:type="dxa"/>
          </w:tcPr>
          <w:p w:rsidR="00051EB3" w:rsidRPr="004D7068" w:rsidRDefault="00051EB3" w:rsidP="00051EB3">
            <w:r w:rsidRPr="004D7068">
              <w:t>Ожидаемые  результаты реализации подпрограммы</w:t>
            </w:r>
          </w:p>
        </w:tc>
        <w:tc>
          <w:tcPr>
            <w:tcW w:w="6237" w:type="dxa"/>
          </w:tcPr>
          <w:p w:rsidR="00051EB3" w:rsidRPr="004D7068" w:rsidRDefault="00051EB3" w:rsidP="00051EB3">
            <w:r w:rsidRPr="004D7068"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</w:tbl>
    <w:p w:rsidR="00051EB3" w:rsidRPr="007515EA" w:rsidRDefault="00051EB3" w:rsidP="00051EB3">
      <w:pPr>
        <w:spacing w:line="0" w:lineRule="atLeast"/>
        <w:jc w:val="center"/>
        <w:rPr>
          <w:sz w:val="24"/>
          <w:szCs w:val="24"/>
        </w:rPr>
      </w:pPr>
      <w:r w:rsidRPr="007515EA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Характеристика основных </w:t>
      </w:r>
      <w:r w:rsidRPr="007515EA">
        <w:rPr>
          <w:b/>
          <w:sz w:val="24"/>
          <w:szCs w:val="24"/>
        </w:rPr>
        <w:t>мероприятий подпрограммы</w:t>
      </w:r>
    </w:p>
    <w:p w:rsidR="00051EB3" w:rsidRPr="007515EA" w:rsidRDefault="00051EB3" w:rsidP="00051EB3">
      <w:pPr>
        <w:pStyle w:val="ac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15EA">
        <w:rPr>
          <w:rFonts w:ascii="Times New Roman" w:hAnsi="Times New Roman"/>
          <w:b/>
          <w:sz w:val="24"/>
          <w:szCs w:val="24"/>
        </w:rPr>
        <w:t>«Безопасность дорожного движения»</w:t>
      </w:r>
    </w:p>
    <w:p w:rsidR="00051EB3" w:rsidRPr="00304530" w:rsidRDefault="00051EB3" w:rsidP="00051EB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051EB3" w:rsidRDefault="00051EB3" w:rsidP="00051EB3">
      <w:pPr>
        <w:pStyle w:val="ac"/>
        <w:ind w:left="-851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F57F7C">
        <w:rPr>
          <w:rFonts w:ascii="Times New Roman" w:hAnsi="Times New Roman"/>
          <w:sz w:val="24"/>
          <w:szCs w:val="24"/>
        </w:rPr>
        <w:t xml:space="preserve"> Осн</w:t>
      </w:r>
      <w:r>
        <w:rPr>
          <w:rFonts w:ascii="Times New Roman" w:hAnsi="Times New Roman"/>
          <w:sz w:val="24"/>
          <w:szCs w:val="24"/>
        </w:rPr>
        <w:t xml:space="preserve">овное мероприятие подпрограммы </w:t>
      </w:r>
      <w:r w:rsidRPr="00F57F7C">
        <w:rPr>
          <w:rFonts w:ascii="Times New Roman" w:hAnsi="Times New Roman"/>
          <w:sz w:val="24"/>
          <w:szCs w:val="24"/>
        </w:rPr>
        <w:t>- профилактика и организация безопасности дорожного движения. В рамках данного мероприятия планируется проведение работ по содержанию пешеходных переходов, нанесению дорожной ра</w:t>
      </w:r>
      <w:r>
        <w:rPr>
          <w:rFonts w:ascii="Times New Roman" w:hAnsi="Times New Roman"/>
          <w:sz w:val="24"/>
          <w:szCs w:val="24"/>
        </w:rPr>
        <w:t xml:space="preserve">зметки, по ремонту и установке </w:t>
      </w:r>
      <w:r w:rsidRPr="00F57F7C">
        <w:rPr>
          <w:rFonts w:ascii="Times New Roman" w:hAnsi="Times New Roman"/>
          <w:sz w:val="24"/>
          <w:szCs w:val="24"/>
        </w:rPr>
        <w:t>новых дорожных знаков.</w:t>
      </w:r>
      <w:r>
        <w:rPr>
          <w:rFonts w:ascii="Times New Roman" w:hAnsi="Times New Roman"/>
          <w:sz w:val="24"/>
          <w:szCs w:val="24"/>
        </w:rPr>
        <w:t xml:space="preserve"> Информация, которая содержится на дорожных знаках,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служи</w:t>
      </w:r>
      <w:r w:rsidRPr="00CB6B37">
        <w:rPr>
          <w:rFonts w:ascii="Times New Roman" w:eastAsia="Times New Roman" w:hAnsi="Times New Roman"/>
          <w:sz w:val="24"/>
          <w:szCs w:val="24"/>
          <w:lang w:eastAsia="ru-RU"/>
        </w:rPr>
        <w:t>т для правильного распределения потоков транспортных средств и движения пешеходов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B6B37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 </w:t>
      </w:r>
      <w:r w:rsidRPr="00CB6B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дублируется дорожной разметкой. Это помогает водителям и пешеходам лучше воспринимать и правильно реагировать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дорожные </w:t>
      </w:r>
      <w:r w:rsidRPr="00CB6B37">
        <w:rPr>
          <w:rFonts w:ascii="Times New Roman" w:eastAsia="Times New Roman" w:hAnsi="Times New Roman"/>
          <w:sz w:val="24"/>
          <w:szCs w:val="24"/>
          <w:lang w:eastAsia="ru-RU"/>
        </w:rPr>
        <w:t>знаки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51EB3" w:rsidRPr="002F12E0" w:rsidRDefault="00051EB3" w:rsidP="00051EB3">
      <w:pPr>
        <w:pStyle w:val="ac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EB3" w:rsidRDefault="00051EB3" w:rsidP="00051EB3">
      <w:pPr>
        <w:ind w:left="12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Целевые </w:t>
      </w:r>
      <w:r w:rsidRPr="004D50FD">
        <w:rPr>
          <w:b/>
          <w:sz w:val="24"/>
          <w:szCs w:val="24"/>
        </w:rPr>
        <w:t>индикаторы (показатели) подпрограммы, характеризующие основные мероприятия, мероприятия подпрограммы</w:t>
      </w:r>
    </w:p>
    <w:p w:rsidR="00051EB3" w:rsidRPr="004D50FD" w:rsidRDefault="00051EB3" w:rsidP="00051EB3">
      <w:pPr>
        <w:ind w:left="851"/>
        <w:rPr>
          <w:b/>
          <w:sz w:val="24"/>
          <w:szCs w:val="24"/>
        </w:rPr>
      </w:pPr>
    </w:p>
    <w:p w:rsidR="00051EB3" w:rsidRPr="007515EA" w:rsidRDefault="00051EB3" w:rsidP="00051EB3">
      <w:pPr>
        <w:jc w:val="right"/>
        <w:rPr>
          <w:b/>
          <w:sz w:val="24"/>
          <w:szCs w:val="24"/>
        </w:rPr>
      </w:pPr>
      <w:r w:rsidRPr="00C17F84">
        <w:rPr>
          <w:b/>
        </w:rPr>
        <w:t xml:space="preserve">                                                                                                        </w:t>
      </w:r>
      <w:r w:rsidRPr="007515EA">
        <w:rPr>
          <w:b/>
          <w:sz w:val="24"/>
          <w:szCs w:val="24"/>
        </w:rPr>
        <w:t>Таблица 1</w:t>
      </w:r>
    </w:p>
    <w:p w:rsidR="00051EB3" w:rsidRPr="00BA442F" w:rsidRDefault="00051EB3" w:rsidP="00051EB3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Перечень </w:t>
      </w:r>
      <w:r w:rsidRPr="00BA442F">
        <w:rPr>
          <w:b/>
        </w:rPr>
        <w:t>целевых индикаторов (показателей) подпрограммы</w:t>
      </w:r>
    </w:p>
    <w:tbl>
      <w:tblPr>
        <w:tblW w:w="108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5044"/>
        <w:gridCol w:w="1296"/>
        <w:gridCol w:w="1296"/>
        <w:gridCol w:w="1296"/>
        <w:gridCol w:w="1155"/>
      </w:tblGrid>
      <w:tr w:rsidR="00051EB3" w:rsidRPr="004D7068" w:rsidTr="00051EB3">
        <w:trPr>
          <w:trHeight w:val="286"/>
        </w:trPr>
        <w:tc>
          <w:tcPr>
            <w:tcW w:w="718" w:type="dxa"/>
            <w:vMerge w:val="restart"/>
          </w:tcPr>
          <w:p w:rsidR="00051EB3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№</w:t>
            </w:r>
          </w:p>
          <w:p w:rsidR="00051EB3" w:rsidRPr="004D7068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044" w:type="dxa"/>
            <w:vMerge w:val="restart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96" w:type="dxa"/>
            <w:vMerge w:val="restart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.</w:t>
            </w:r>
            <w:r w:rsidRPr="004D7068">
              <w:rPr>
                <w:rFonts w:ascii="Times New Roman" w:hAnsi="Times New Roman"/>
              </w:rPr>
              <w:t>изм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47" w:type="dxa"/>
            <w:gridSpan w:val="3"/>
            <w:tcBorders>
              <w:bottom w:val="single" w:sz="4" w:space="0" w:color="auto"/>
            </w:tcBorders>
            <w:vAlign w:val="bottom"/>
          </w:tcPr>
          <w:p w:rsidR="00051EB3" w:rsidRPr="006530FE" w:rsidRDefault="00051EB3" w:rsidP="00051EB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целевых индикаторов (показателей)</w:t>
            </w:r>
          </w:p>
        </w:tc>
      </w:tr>
      <w:tr w:rsidR="00051EB3" w:rsidRPr="004D7068" w:rsidTr="00051EB3">
        <w:trPr>
          <w:trHeight w:val="570"/>
        </w:trPr>
        <w:tc>
          <w:tcPr>
            <w:tcW w:w="718" w:type="dxa"/>
            <w:vMerge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4" w:type="dxa"/>
            <w:vMerge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051EB3" w:rsidRDefault="00051EB3" w:rsidP="00051E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EB3" w:rsidRPr="006530FE" w:rsidRDefault="00051EB3" w:rsidP="00051E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0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530F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EB3" w:rsidRDefault="00051EB3" w:rsidP="00051E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EB3" w:rsidRPr="006530FE" w:rsidRDefault="00051EB3" w:rsidP="00051E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0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530F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51EB3" w:rsidRPr="006530FE" w:rsidRDefault="00051EB3" w:rsidP="00051E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0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6530F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51EB3" w:rsidRPr="00536D56" w:rsidTr="00051EB3">
        <w:trPr>
          <w:trHeight w:val="417"/>
        </w:trPr>
        <w:tc>
          <w:tcPr>
            <w:tcW w:w="718" w:type="dxa"/>
            <w:shd w:val="clear" w:color="auto" w:fill="auto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1</w:t>
            </w:r>
          </w:p>
        </w:tc>
        <w:tc>
          <w:tcPr>
            <w:tcW w:w="5044" w:type="dxa"/>
            <w:shd w:val="clear" w:color="auto" w:fill="auto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Количество пешеходных переходов, подлежащих окраске</w:t>
            </w:r>
          </w:p>
        </w:tc>
        <w:tc>
          <w:tcPr>
            <w:tcW w:w="1296" w:type="dxa"/>
            <w:shd w:val="clear" w:color="auto" w:fill="auto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шт.</w:t>
            </w:r>
          </w:p>
        </w:tc>
        <w:tc>
          <w:tcPr>
            <w:tcW w:w="1296" w:type="dxa"/>
            <w:shd w:val="clear" w:color="auto" w:fill="auto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30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shd w:val="clear" w:color="auto" w:fill="auto"/>
          </w:tcPr>
          <w:p w:rsidR="00051EB3" w:rsidRPr="0024605B" w:rsidRDefault="00051EB3" w:rsidP="00051EB3">
            <w:pPr>
              <w:pStyle w:val="ac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30</w:t>
            </w:r>
          </w:p>
        </w:tc>
      </w:tr>
      <w:tr w:rsidR="00051EB3" w:rsidRPr="004D7068" w:rsidTr="00051EB3">
        <w:trPr>
          <w:trHeight w:val="405"/>
        </w:trPr>
        <w:tc>
          <w:tcPr>
            <w:tcW w:w="71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D70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44" w:type="dxa"/>
          </w:tcPr>
          <w:p w:rsidR="00051EB3" w:rsidRDefault="00051EB3" w:rsidP="00051EB3">
            <w:pPr>
              <w:pStyle w:val="ac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Количество нанесенной дорожной разметки</w:t>
            </w:r>
          </w:p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4D7068">
              <w:rPr>
                <w:rFonts w:ascii="Times New Roman" w:hAnsi="Times New Roman"/>
              </w:rPr>
              <w:t>м2</w:t>
            </w:r>
          </w:p>
        </w:tc>
        <w:tc>
          <w:tcPr>
            <w:tcW w:w="1296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950,18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950,18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950,18</w:t>
            </w:r>
          </w:p>
        </w:tc>
      </w:tr>
      <w:tr w:rsidR="00051EB3" w:rsidRPr="004D7068" w:rsidTr="00051EB3">
        <w:trPr>
          <w:trHeight w:val="614"/>
        </w:trPr>
        <w:tc>
          <w:tcPr>
            <w:tcW w:w="718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44" w:type="dxa"/>
          </w:tcPr>
          <w:p w:rsidR="00051EB3" w:rsidRDefault="00051EB3" w:rsidP="00051EB3">
            <w:pPr>
              <w:pStyle w:val="ac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пешеходных ограждений</w:t>
            </w:r>
          </w:p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296" w:type="dxa"/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51EB3" w:rsidRPr="004D7068" w:rsidRDefault="00051EB3" w:rsidP="00051EB3">
            <w:pPr>
              <w:pStyle w:val="ac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51EB3" w:rsidRPr="004D7068" w:rsidTr="00051EB3">
        <w:trPr>
          <w:trHeight w:val="208"/>
        </w:trPr>
        <w:tc>
          <w:tcPr>
            <w:tcW w:w="718" w:type="dxa"/>
          </w:tcPr>
          <w:p w:rsidR="00051EB3" w:rsidRDefault="00051EB3" w:rsidP="00051EB3">
            <w:pPr>
              <w:pStyle w:val="ac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44" w:type="dxa"/>
          </w:tcPr>
          <w:p w:rsidR="00051EB3" w:rsidRDefault="00051EB3" w:rsidP="00051EB3">
            <w:pPr>
              <w:pStyle w:val="ac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дорожных знаков</w:t>
            </w:r>
          </w:p>
        </w:tc>
        <w:tc>
          <w:tcPr>
            <w:tcW w:w="1296" w:type="dxa"/>
          </w:tcPr>
          <w:p w:rsidR="00051EB3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24605B">
              <w:rPr>
                <w:rFonts w:ascii="Times New Roman" w:hAnsi="Times New Roman"/>
              </w:rPr>
              <w:t>шт.</w:t>
            </w:r>
          </w:p>
        </w:tc>
        <w:tc>
          <w:tcPr>
            <w:tcW w:w="1296" w:type="dxa"/>
          </w:tcPr>
          <w:p w:rsidR="00051EB3" w:rsidRDefault="00051EB3" w:rsidP="00051EB3">
            <w:pPr>
              <w:pStyle w:val="ac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051EB3" w:rsidRDefault="00051EB3" w:rsidP="00051EB3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51EB3" w:rsidRDefault="00051EB3" w:rsidP="00051EB3">
            <w:pPr>
              <w:pStyle w:val="ac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51EB3" w:rsidRDefault="00051EB3" w:rsidP="00051EB3">
      <w:pPr>
        <w:rPr>
          <w:b/>
          <w:sz w:val="24"/>
          <w:szCs w:val="24"/>
        </w:rPr>
      </w:pPr>
    </w:p>
    <w:p w:rsidR="00051EB3" w:rsidRPr="00437C49" w:rsidRDefault="00051EB3" w:rsidP="00051EB3">
      <w:pPr>
        <w:jc w:val="right"/>
        <w:rPr>
          <w:b/>
          <w:sz w:val="24"/>
          <w:szCs w:val="24"/>
        </w:rPr>
      </w:pPr>
      <w:r w:rsidRPr="00437C49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</w:t>
      </w:r>
    </w:p>
    <w:p w:rsidR="00051EB3" w:rsidRPr="00437C49" w:rsidRDefault="00051EB3" w:rsidP="00051EB3">
      <w:pPr>
        <w:pStyle w:val="ac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Pr="00437C49"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 xml:space="preserve">Ресурсное обеспечение </w:t>
      </w:r>
      <w:r w:rsidRPr="00437C49">
        <w:rPr>
          <w:rFonts w:ascii="Times New Roman" w:hAnsi="Times New Roman"/>
          <w:b/>
        </w:rPr>
        <w:t>подпрограммы</w:t>
      </w:r>
    </w:p>
    <w:tbl>
      <w:tblPr>
        <w:tblW w:w="107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962"/>
        <w:gridCol w:w="1418"/>
        <w:gridCol w:w="1396"/>
        <w:gridCol w:w="1134"/>
        <w:gridCol w:w="1133"/>
      </w:tblGrid>
      <w:tr w:rsidR="00051EB3" w:rsidRPr="004D7068" w:rsidTr="00051EB3">
        <w:trPr>
          <w:trHeight w:val="555"/>
        </w:trPr>
        <w:tc>
          <w:tcPr>
            <w:tcW w:w="708" w:type="dxa"/>
            <w:vMerge w:val="restart"/>
          </w:tcPr>
          <w:p w:rsidR="00051EB3" w:rsidRPr="00B35CE2" w:rsidRDefault="00051EB3" w:rsidP="00051EB3">
            <w:r w:rsidRPr="00B35CE2">
              <w:t>№</w:t>
            </w:r>
            <w:r>
              <w:t xml:space="preserve">№ </w:t>
            </w:r>
            <w:r w:rsidRPr="00B35CE2">
              <w:t>п/п</w:t>
            </w:r>
          </w:p>
        </w:tc>
        <w:tc>
          <w:tcPr>
            <w:tcW w:w="4962" w:type="dxa"/>
            <w:vMerge w:val="restart"/>
          </w:tcPr>
          <w:p w:rsidR="00051EB3" w:rsidRPr="00B35CE2" w:rsidRDefault="00051EB3" w:rsidP="00051EB3">
            <w:r w:rsidRPr="00B35CE2">
              <w:t>Наименование  осно</w:t>
            </w:r>
            <w:r>
              <w:t xml:space="preserve">вного мероприятия </w:t>
            </w: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 w:rsidR="00051EB3" w:rsidRPr="00B35CE2" w:rsidRDefault="00051EB3" w:rsidP="00051EB3">
            <w:r w:rsidRPr="00B35CE2">
              <w:t>Объемы бюджетных ассигнований</w:t>
            </w:r>
            <w:r>
              <w:t>, руб.</w:t>
            </w:r>
          </w:p>
        </w:tc>
      </w:tr>
      <w:tr w:rsidR="00051EB3" w:rsidRPr="004D7068" w:rsidTr="00051EB3">
        <w:trPr>
          <w:trHeight w:val="539"/>
        </w:trPr>
        <w:tc>
          <w:tcPr>
            <w:tcW w:w="708" w:type="dxa"/>
            <w:vMerge/>
          </w:tcPr>
          <w:p w:rsidR="00051EB3" w:rsidRPr="00B35CE2" w:rsidRDefault="00051EB3" w:rsidP="00051EB3"/>
        </w:tc>
        <w:tc>
          <w:tcPr>
            <w:tcW w:w="4962" w:type="dxa"/>
            <w:vMerge/>
          </w:tcPr>
          <w:p w:rsidR="00051EB3" w:rsidRPr="00B35CE2" w:rsidRDefault="00051EB3" w:rsidP="00051EB3"/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51EB3" w:rsidRPr="00B35CE2" w:rsidRDefault="00051EB3" w:rsidP="00051EB3">
            <w:pPr>
              <w:jc w:val="center"/>
            </w:pPr>
            <w:r w:rsidRPr="00B35CE2">
              <w:t>всего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B3" w:rsidRPr="00B35CE2" w:rsidRDefault="00051EB3" w:rsidP="00051EB3">
            <w:r>
              <w:t>2021</w:t>
            </w:r>
            <w:r w:rsidRPr="00B35CE2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B3" w:rsidRPr="00B35CE2" w:rsidRDefault="00051EB3" w:rsidP="00051EB3">
            <w:r>
              <w:t>2022</w:t>
            </w:r>
            <w:r w:rsidRPr="00B35CE2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051EB3" w:rsidRPr="00B35CE2" w:rsidRDefault="00051EB3" w:rsidP="00051EB3">
            <w:r>
              <w:t>2023</w:t>
            </w:r>
            <w:r w:rsidRPr="00B35CE2">
              <w:t xml:space="preserve"> год</w:t>
            </w:r>
          </w:p>
        </w:tc>
      </w:tr>
      <w:tr w:rsidR="00051EB3" w:rsidRPr="004D7068" w:rsidTr="00051EB3">
        <w:tc>
          <w:tcPr>
            <w:tcW w:w="708" w:type="dxa"/>
          </w:tcPr>
          <w:p w:rsidR="00051EB3" w:rsidRPr="00B35CE2" w:rsidRDefault="00051EB3" w:rsidP="00051EB3">
            <w:pPr>
              <w:rPr>
                <w:b/>
              </w:rPr>
            </w:pPr>
          </w:p>
        </w:tc>
        <w:tc>
          <w:tcPr>
            <w:tcW w:w="4962" w:type="dxa"/>
          </w:tcPr>
          <w:p w:rsidR="00051EB3" w:rsidRPr="006530FE" w:rsidRDefault="00051EB3" w:rsidP="00051EB3">
            <w:pPr>
              <w:rPr>
                <w:b/>
              </w:rPr>
            </w:pPr>
            <w:r w:rsidRPr="006530FE">
              <w:rPr>
                <w:b/>
              </w:rPr>
              <w:t>Подпрограмма «Безопасность дорожного движения»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51EB3" w:rsidRPr="006E4CC3" w:rsidRDefault="00051EB3" w:rsidP="00051EB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960 000,00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6E4CC3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500 000,00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6E4CC3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230 000,00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051EB3" w:rsidRPr="006E4CC3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230 000,00</w:t>
            </w:r>
          </w:p>
        </w:tc>
      </w:tr>
      <w:tr w:rsidR="00051EB3" w:rsidRPr="004D7068" w:rsidTr="00051EB3">
        <w:trPr>
          <w:trHeight w:val="500"/>
        </w:trPr>
        <w:tc>
          <w:tcPr>
            <w:tcW w:w="708" w:type="dxa"/>
          </w:tcPr>
          <w:p w:rsidR="00051EB3" w:rsidRPr="006E4CC3" w:rsidRDefault="00051EB3" w:rsidP="00051EB3">
            <w:pPr>
              <w:rPr>
                <w:b/>
              </w:rPr>
            </w:pPr>
            <w:r w:rsidRPr="006E4CC3">
              <w:rPr>
                <w:b/>
              </w:rPr>
              <w:t>1.</w:t>
            </w:r>
          </w:p>
          <w:p w:rsidR="00051EB3" w:rsidRPr="006E4CC3" w:rsidRDefault="00051EB3" w:rsidP="00051EB3">
            <w:pPr>
              <w:rPr>
                <w:b/>
              </w:rPr>
            </w:pPr>
          </w:p>
        </w:tc>
        <w:tc>
          <w:tcPr>
            <w:tcW w:w="4962" w:type="dxa"/>
          </w:tcPr>
          <w:p w:rsidR="00051EB3" w:rsidRPr="006E4CC3" w:rsidRDefault="00051EB3" w:rsidP="00051EB3">
            <w:pPr>
              <w:rPr>
                <w:b/>
              </w:rPr>
            </w:pPr>
            <w:r w:rsidRPr="006E4CC3">
              <w:rPr>
                <w:b/>
              </w:rPr>
              <w:t>Основное мероприятие «Профилактика и организация  безопасности дорожного движения»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51EB3" w:rsidRPr="006E4CC3" w:rsidRDefault="00051EB3" w:rsidP="00051EB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960 000,00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6E4CC3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500 000,00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6E4CC3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230 000,00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051EB3" w:rsidRPr="006E4CC3" w:rsidRDefault="00051EB3" w:rsidP="00051EB3">
            <w:pPr>
              <w:jc w:val="center"/>
              <w:rPr>
                <w:b/>
              </w:rPr>
            </w:pPr>
            <w:r>
              <w:rPr>
                <w:b/>
              </w:rPr>
              <w:t>230 000,00</w:t>
            </w:r>
          </w:p>
        </w:tc>
      </w:tr>
      <w:tr w:rsidR="00051EB3" w:rsidRPr="004D7068" w:rsidTr="00051EB3">
        <w:tc>
          <w:tcPr>
            <w:tcW w:w="708" w:type="dxa"/>
          </w:tcPr>
          <w:p w:rsidR="00051EB3" w:rsidRPr="00B35CE2" w:rsidRDefault="00051EB3" w:rsidP="00051EB3">
            <w:r>
              <w:t>1.1</w:t>
            </w:r>
          </w:p>
        </w:tc>
        <w:tc>
          <w:tcPr>
            <w:tcW w:w="4962" w:type="dxa"/>
          </w:tcPr>
          <w:p w:rsidR="00051EB3" w:rsidRPr="00B35CE2" w:rsidRDefault="00051EB3" w:rsidP="00051EB3">
            <w: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51EB3" w:rsidRPr="00527669" w:rsidRDefault="00051EB3" w:rsidP="00051EB3">
            <w:pPr>
              <w:ind w:left="-108" w:right="-108"/>
              <w:jc w:val="center"/>
            </w:pPr>
            <w:r w:rsidRPr="00527669">
              <w:t>960 000,00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527669" w:rsidRDefault="00051EB3" w:rsidP="00051EB3">
            <w:r w:rsidRPr="00527669">
              <w:t xml:space="preserve">   500 000,00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B3" w:rsidRPr="00527669" w:rsidRDefault="00051EB3" w:rsidP="00051EB3">
            <w:pPr>
              <w:jc w:val="center"/>
            </w:pPr>
            <w:r w:rsidRPr="00527669">
              <w:t>230 000,00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051EB3" w:rsidRPr="00527669" w:rsidRDefault="00051EB3" w:rsidP="00051EB3">
            <w:pPr>
              <w:jc w:val="center"/>
            </w:pPr>
            <w:r w:rsidRPr="00527669">
              <w:t>230 000,00</w:t>
            </w:r>
          </w:p>
        </w:tc>
      </w:tr>
    </w:tbl>
    <w:p w:rsidR="00051EB3" w:rsidRPr="00307B7B" w:rsidRDefault="00051EB3" w:rsidP="00051EB3">
      <w:pPr>
        <w:jc w:val="right"/>
        <w:rPr>
          <w:b/>
        </w:rPr>
      </w:pPr>
    </w:p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170890" w:rsidRDefault="00170890"/>
    <w:p w:rsidR="00170890" w:rsidRDefault="00170890"/>
    <w:p w:rsidR="00084B88" w:rsidRDefault="00084B88"/>
    <w:p w:rsidR="00084B88" w:rsidRDefault="00084B88"/>
    <w:p w:rsidR="00084B88" w:rsidRDefault="00084B88"/>
    <w:p w:rsidR="00051EB3" w:rsidRDefault="00051EB3" w:rsidP="00051EB3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EB3" w:rsidRDefault="00051EB3" w:rsidP="00051EB3">
      <w:pPr>
        <w:jc w:val="center"/>
      </w:pPr>
    </w:p>
    <w:p w:rsidR="00051EB3" w:rsidRPr="00B7157C" w:rsidRDefault="00051EB3" w:rsidP="00051EB3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051EB3" w:rsidRPr="00B7157C" w:rsidRDefault="00051EB3" w:rsidP="00051EB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051EB3" w:rsidRPr="00B7157C" w:rsidRDefault="00051EB3" w:rsidP="00051EB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051EB3" w:rsidRPr="009C0BEC" w:rsidRDefault="00051EB3" w:rsidP="00051EB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051EB3" w:rsidRPr="00B7157C" w:rsidTr="00051EB3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51EB3" w:rsidRDefault="00051EB3" w:rsidP="00051EB3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051EB3" w:rsidRPr="009C0BEC" w:rsidRDefault="00051EB3" w:rsidP="00051EB3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6" w:history="1">
              <w:r w:rsidRPr="00D90A25">
                <w:rPr>
                  <w:rStyle w:val="a3"/>
                </w:rPr>
                <w:t>admin.komsomolsk@mail.ru</w:t>
              </w:r>
            </w:hyperlink>
          </w:p>
        </w:tc>
      </w:tr>
      <w:tr w:rsidR="00051EB3" w:rsidTr="00051EB3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051EB3" w:rsidRPr="00AC3C24" w:rsidRDefault="00051EB3" w:rsidP="00051EB3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51EB3" w:rsidRDefault="00051EB3" w:rsidP="00051EB3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51EB3" w:rsidRDefault="00051EB3" w:rsidP="00051EB3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051EB3" w:rsidRPr="00AC3C24" w:rsidRDefault="00051EB3" w:rsidP="00051EB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</w:p>
        </w:tc>
        <w:tc>
          <w:tcPr>
            <w:tcW w:w="540" w:type="dxa"/>
            <w:vAlign w:val="bottom"/>
          </w:tcPr>
          <w:p w:rsidR="00051EB3" w:rsidRPr="00AC3C24" w:rsidRDefault="00051EB3" w:rsidP="00051EB3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051EB3" w:rsidRPr="00AC3C24" w:rsidRDefault="00051EB3" w:rsidP="00051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1417" w:type="dxa"/>
            <w:vAlign w:val="bottom"/>
          </w:tcPr>
          <w:p w:rsidR="00051EB3" w:rsidRPr="00AC3C24" w:rsidRDefault="00051EB3" w:rsidP="00051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051EB3" w:rsidRPr="00AC3C24" w:rsidRDefault="00051EB3" w:rsidP="00051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051EB3" w:rsidRPr="00AC3C24" w:rsidRDefault="00051EB3" w:rsidP="00051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051EB3" w:rsidRDefault="00051EB3" w:rsidP="00051EB3">
            <w:pPr>
              <w:jc w:val="center"/>
            </w:pPr>
          </w:p>
        </w:tc>
      </w:tr>
    </w:tbl>
    <w:p w:rsidR="00051EB3" w:rsidRDefault="00051EB3" w:rsidP="00051EB3">
      <w:pPr>
        <w:ind w:firstLine="720"/>
        <w:jc w:val="center"/>
        <w:rPr>
          <w:sz w:val="28"/>
          <w:szCs w:val="28"/>
        </w:rPr>
      </w:pPr>
    </w:p>
    <w:p w:rsidR="00051EB3" w:rsidRDefault="00051EB3" w:rsidP="00051EB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18.12.2017 №340 «</w:t>
      </w:r>
      <w:r w:rsidRPr="000B2430">
        <w:rPr>
          <w:b/>
          <w:sz w:val="28"/>
          <w:szCs w:val="28"/>
        </w:rPr>
        <w:t xml:space="preserve">Об утверждении </w:t>
      </w:r>
      <w:hyperlink w:anchor="P39" w:history="1">
        <w:r w:rsidRPr="009C0BEC">
          <w:rPr>
            <w:b/>
            <w:sz w:val="28"/>
            <w:szCs w:val="28"/>
          </w:rPr>
          <w:t>Положени</w:t>
        </w:r>
        <w:r>
          <w:rPr>
            <w:b/>
            <w:sz w:val="28"/>
            <w:szCs w:val="28"/>
          </w:rPr>
          <w:t>я</w:t>
        </w:r>
      </w:hyperlink>
      <w:r w:rsidRPr="009C0BEC">
        <w:rPr>
          <w:b/>
          <w:sz w:val="28"/>
          <w:szCs w:val="28"/>
        </w:rPr>
        <w:t xml:space="preserve"> о комиссии по соблюдению требований </w:t>
      </w:r>
      <w:r>
        <w:rPr>
          <w:b/>
          <w:sz w:val="28"/>
          <w:szCs w:val="28"/>
        </w:rPr>
        <w:t xml:space="preserve">                         </w:t>
      </w:r>
      <w:r w:rsidRPr="009C0BEC">
        <w:rPr>
          <w:b/>
          <w:sz w:val="28"/>
          <w:szCs w:val="28"/>
        </w:rPr>
        <w:t>к служебному поведению муниципальных служащих и урегулированию конфликта интересов при Администрации Комсомольского муниципального района»</w:t>
      </w:r>
    </w:p>
    <w:p w:rsidR="00051EB3" w:rsidRDefault="00051EB3" w:rsidP="00051EB3">
      <w:pPr>
        <w:ind w:firstLine="720"/>
        <w:jc w:val="center"/>
        <w:rPr>
          <w:b/>
          <w:sz w:val="28"/>
          <w:szCs w:val="28"/>
        </w:rPr>
      </w:pPr>
    </w:p>
    <w:p w:rsidR="00051EB3" w:rsidRPr="009D2389" w:rsidRDefault="00051EB3" w:rsidP="00051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 кадровыми изменениями  </w:t>
      </w:r>
      <w:r w:rsidRPr="00684D21">
        <w:rPr>
          <w:b/>
          <w:sz w:val="28"/>
          <w:szCs w:val="28"/>
        </w:rPr>
        <w:t>Администрация Комсомольского муниципального района</w:t>
      </w:r>
      <w:r>
        <w:rPr>
          <w:b/>
          <w:sz w:val="28"/>
          <w:szCs w:val="28"/>
        </w:rPr>
        <w:t xml:space="preserve"> </w:t>
      </w:r>
      <w:r w:rsidRPr="00684D21">
        <w:rPr>
          <w:b/>
          <w:sz w:val="28"/>
          <w:szCs w:val="28"/>
        </w:rPr>
        <w:t xml:space="preserve"> постан</w:t>
      </w:r>
      <w:r>
        <w:rPr>
          <w:b/>
          <w:sz w:val="28"/>
          <w:szCs w:val="28"/>
        </w:rPr>
        <w:t>о</w:t>
      </w:r>
      <w:r w:rsidRPr="00684D21">
        <w:rPr>
          <w:b/>
          <w:sz w:val="28"/>
          <w:szCs w:val="28"/>
        </w:rPr>
        <w:t>вляет</w:t>
      </w:r>
      <w:r>
        <w:rPr>
          <w:b/>
          <w:sz w:val="28"/>
          <w:szCs w:val="28"/>
        </w:rPr>
        <w:t>:</w:t>
      </w:r>
    </w:p>
    <w:p w:rsidR="00051EB3" w:rsidRDefault="00051EB3" w:rsidP="00051EB3">
      <w:pPr>
        <w:ind w:firstLine="720"/>
        <w:jc w:val="center"/>
        <w:rPr>
          <w:b/>
          <w:sz w:val="28"/>
          <w:szCs w:val="28"/>
        </w:rPr>
      </w:pPr>
    </w:p>
    <w:p w:rsidR="00051EB3" w:rsidRDefault="00051EB3" w:rsidP="00A930BD">
      <w:pPr>
        <w:pStyle w:val="ac"/>
        <w:numPr>
          <w:ilvl w:val="0"/>
          <w:numId w:val="4"/>
        </w:numPr>
        <w:spacing w:after="0" w:line="240" w:lineRule="auto"/>
        <w:ind w:left="0" w:firstLine="426"/>
        <w:jc w:val="both"/>
        <w:rPr>
          <w:sz w:val="28"/>
        </w:rPr>
      </w:pPr>
      <w:r w:rsidRPr="00144B69">
        <w:rPr>
          <w:sz w:val="28"/>
        </w:rPr>
        <w:t xml:space="preserve">Внести изменение в постановление Администрации Комсомольского муниципального района от </w:t>
      </w:r>
      <w:r w:rsidRPr="00144B69">
        <w:rPr>
          <w:sz w:val="28"/>
          <w:szCs w:val="28"/>
        </w:rPr>
        <w:t xml:space="preserve">18.12.2017 №340 «Об утверждении </w:t>
      </w:r>
      <w:hyperlink w:anchor="P39" w:history="1">
        <w:r w:rsidRPr="00144B69">
          <w:rPr>
            <w:color w:val="000000"/>
            <w:sz w:val="28"/>
            <w:szCs w:val="28"/>
          </w:rPr>
          <w:t>Положения</w:t>
        </w:r>
      </w:hyperlink>
      <w:r w:rsidRPr="00144B69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</w:t>
      </w:r>
      <w:r>
        <w:rPr>
          <w:sz w:val="28"/>
          <w:szCs w:val="28"/>
        </w:rPr>
        <w:t>», и</w:t>
      </w:r>
      <w:r w:rsidRPr="00D170A6">
        <w:rPr>
          <w:sz w:val="28"/>
          <w:szCs w:val="28"/>
        </w:rPr>
        <w:t>зложи</w:t>
      </w:r>
      <w:r>
        <w:rPr>
          <w:sz w:val="28"/>
          <w:szCs w:val="28"/>
        </w:rPr>
        <w:t>в в новой редакции приложение №1</w:t>
      </w:r>
      <w:r w:rsidRPr="00D170A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 (Приложение).</w:t>
      </w:r>
    </w:p>
    <w:p w:rsidR="00051EB3" w:rsidRPr="009D2389" w:rsidRDefault="00051EB3" w:rsidP="00A930BD">
      <w:pPr>
        <w:pStyle w:val="ac"/>
        <w:numPr>
          <w:ilvl w:val="0"/>
          <w:numId w:val="4"/>
        </w:numPr>
        <w:spacing w:after="0" w:line="240" w:lineRule="auto"/>
        <w:ind w:left="0" w:firstLine="426"/>
        <w:jc w:val="both"/>
        <w:rPr>
          <w:sz w:val="28"/>
        </w:rPr>
      </w:pPr>
      <w:r w:rsidRPr="009D2389">
        <w:rPr>
          <w:sz w:val="28"/>
          <w:szCs w:val="28"/>
        </w:rPr>
        <w:t xml:space="preserve"> </w:t>
      </w:r>
      <w:r w:rsidRPr="00850228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850228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     на </w:t>
      </w:r>
      <w:r w:rsidRPr="00850228">
        <w:rPr>
          <w:sz w:val="28"/>
          <w:szCs w:val="28"/>
        </w:rPr>
        <w:t>заместителя главы Администрации, руководителя аппарата Администрации Комсом</w:t>
      </w:r>
      <w:r>
        <w:rPr>
          <w:sz w:val="28"/>
          <w:szCs w:val="28"/>
        </w:rPr>
        <w:t xml:space="preserve">ольского муниципального района  </w:t>
      </w:r>
      <w:r w:rsidRPr="00850228">
        <w:rPr>
          <w:sz w:val="28"/>
          <w:szCs w:val="28"/>
        </w:rPr>
        <w:t>Шарыгину И.А.</w:t>
      </w:r>
    </w:p>
    <w:p w:rsidR="00051EB3" w:rsidRDefault="00051EB3" w:rsidP="00051EB3">
      <w:pPr>
        <w:jc w:val="both"/>
        <w:rPr>
          <w:b/>
          <w:sz w:val="28"/>
          <w:szCs w:val="28"/>
        </w:rPr>
      </w:pPr>
    </w:p>
    <w:p w:rsidR="00051EB3" w:rsidRDefault="00051EB3" w:rsidP="00051EB3">
      <w:pPr>
        <w:jc w:val="both"/>
        <w:rPr>
          <w:b/>
          <w:sz w:val="28"/>
          <w:szCs w:val="28"/>
        </w:rPr>
      </w:pPr>
    </w:p>
    <w:p w:rsidR="00051EB3" w:rsidRDefault="00051EB3" w:rsidP="00051EB3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 xml:space="preserve">Глава Комсомольского </w:t>
      </w:r>
    </w:p>
    <w:p w:rsidR="00051EB3" w:rsidRDefault="00051EB3" w:rsidP="00051EB3">
      <w:r w:rsidRPr="00070681">
        <w:rPr>
          <w:b/>
          <w:sz w:val="28"/>
          <w:szCs w:val="28"/>
        </w:rPr>
        <w:t xml:space="preserve">муниципального района:                       </w:t>
      </w:r>
      <w:r>
        <w:rPr>
          <w:b/>
          <w:sz w:val="28"/>
          <w:szCs w:val="28"/>
        </w:rPr>
        <w:t xml:space="preserve">                           </w:t>
      </w:r>
      <w:r w:rsidRPr="00070681">
        <w:rPr>
          <w:b/>
          <w:sz w:val="28"/>
          <w:szCs w:val="28"/>
        </w:rPr>
        <w:t>О.В.Бузулуцкая</w:t>
      </w:r>
    </w:p>
    <w:p w:rsidR="00051EB3" w:rsidRDefault="00051EB3" w:rsidP="00051EB3">
      <w:pPr>
        <w:jc w:val="right"/>
      </w:pPr>
      <w:bookmarkStart w:id="0" w:name="sub_1000"/>
    </w:p>
    <w:p w:rsidR="00051EB3" w:rsidRDefault="00051EB3" w:rsidP="00051EB3">
      <w:pPr>
        <w:jc w:val="right"/>
      </w:pPr>
    </w:p>
    <w:p w:rsidR="00051EB3" w:rsidRDefault="00051EB3" w:rsidP="00051EB3">
      <w:pPr>
        <w:jc w:val="right"/>
      </w:pPr>
    </w:p>
    <w:p w:rsidR="00051EB3" w:rsidRDefault="00051EB3" w:rsidP="00051EB3">
      <w:pPr>
        <w:jc w:val="right"/>
      </w:pPr>
    </w:p>
    <w:p w:rsidR="00051EB3" w:rsidRDefault="00051EB3" w:rsidP="00051EB3">
      <w:pPr>
        <w:jc w:val="right"/>
      </w:pPr>
    </w:p>
    <w:p w:rsidR="00051EB3" w:rsidRDefault="00051EB3" w:rsidP="00051EB3">
      <w:pPr>
        <w:jc w:val="right"/>
      </w:pPr>
    </w:p>
    <w:p w:rsidR="00051EB3" w:rsidRDefault="00051EB3" w:rsidP="00051EB3">
      <w:pPr>
        <w:jc w:val="right"/>
      </w:pPr>
    </w:p>
    <w:p w:rsidR="00051EB3" w:rsidRDefault="00051EB3" w:rsidP="00051EB3">
      <w:pPr>
        <w:jc w:val="right"/>
      </w:pPr>
    </w:p>
    <w:p w:rsidR="00051EB3" w:rsidRDefault="00051EB3" w:rsidP="00051EB3">
      <w:pPr>
        <w:jc w:val="right"/>
      </w:pPr>
    </w:p>
    <w:p w:rsidR="00051EB3" w:rsidRDefault="00051EB3" w:rsidP="00051EB3">
      <w:pPr>
        <w:jc w:val="right"/>
      </w:pPr>
    </w:p>
    <w:p w:rsidR="00051EB3" w:rsidRPr="00CC0676" w:rsidRDefault="00051EB3" w:rsidP="00051EB3">
      <w:pPr>
        <w:jc w:val="right"/>
      </w:pPr>
      <w:r w:rsidRPr="00CC0676">
        <w:t xml:space="preserve">Приложение </w:t>
      </w:r>
    </w:p>
    <w:p w:rsidR="00051EB3" w:rsidRPr="00CC0676" w:rsidRDefault="00051EB3" w:rsidP="00051EB3">
      <w:pPr>
        <w:ind w:left="2410"/>
        <w:jc w:val="right"/>
        <w:rPr>
          <w:bCs/>
        </w:rPr>
      </w:pPr>
      <w:r w:rsidRPr="00CC0676">
        <w:rPr>
          <w:bCs/>
        </w:rPr>
        <w:t xml:space="preserve">                        к  </w:t>
      </w:r>
      <w:r>
        <w:rPr>
          <w:bCs/>
        </w:rPr>
        <w:t xml:space="preserve">постановлению </w:t>
      </w:r>
      <w:r w:rsidRPr="00CC0676">
        <w:rPr>
          <w:bCs/>
        </w:rPr>
        <w:t xml:space="preserve"> Администрации</w:t>
      </w:r>
    </w:p>
    <w:p w:rsidR="00051EB3" w:rsidRPr="00CC0676" w:rsidRDefault="00C64E33" w:rsidP="00051EB3">
      <w:pPr>
        <w:ind w:left="3420"/>
        <w:jc w:val="right"/>
        <w:rPr>
          <w:bCs/>
        </w:rPr>
      </w:pPr>
      <w:r>
        <w:rPr>
          <w:bCs/>
          <w:noProof/>
        </w:rPr>
        <w:pict>
          <v:shape id="_x0000_s1031" type="#_x0000_t202" style="position:absolute;left:0;text-align:left;margin-left:252pt;margin-top:8.4pt;width:63pt;height:27pt;z-index:251664384" filled="f" stroked="f">
            <v:textbox style="mso-next-textbox:#_x0000_s1031">
              <w:txbxContent>
                <w:p w:rsidR="009068D8" w:rsidRDefault="009068D8" w:rsidP="00051EB3">
                  <w:r>
                    <w:t xml:space="preserve">    </w:t>
                  </w:r>
                </w:p>
              </w:txbxContent>
            </v:textbox>
          </v:shape>
        </w:pict>
      </w:r>
      <w:r w:rsidR="00051EB3" w:rsidRPr="00CC0676">
        <w:rPr>
          <w:bCs/>
        </w:rPr>
        <w:t xml:space="preserve">                      Комсомольского  муниципального района</w:t>
      </w:r>
    </w:p>
    <w:p w:rsidR="00051EB3" w:rsidRPr="00CC0676" w:rsidRDefault="00051EB3" w:rsidP="00051EB3">
      <w:pPr>
        <w:ind w:left="3420"/>
        <w:jc w:val="right"/>
        <w:rPr>
          <w:bCs/>
        </w:rPr>
      </w:pPr>
      <w:r w:rsidRPr="00CC0676">
        <w:rPr>
          <w:bCs/>
        </w:rPr>
        <w:t xml:space="preserve">                         от  </w:t>
      </w:r>
      <w:r>
        <w:rPr>
          <w:bCs/>
        </w:rPr>
        <w:t>«04» 02.2021</w:t>
      </w:r>
      <w:r w:rsidRPr="00CC0676">
        <w:rPr>
          <w:bCs/>
        </w:rPr>
        <w:t xml:space="preserve">г.№ </w:t>
      </w:r>
      <w:r>
        <w:rPr>
          <w:bCs/>
        </w:rPr>
        <w:t>18</w:t>
      </w:r>
    </w:p>
    <w:p w:rsidR="00051EB3" w:rsidRDefault="00051EB3" w:rsidP="00051EB3">
      <w:pPr>
        <w:jc w:val="right"/>
      </w:pPr>
    </w:p>
    <w:p w:rsidR="00051EB3" w:rsidRPr="00CC0676" w:rsidRDefault="00051EB3" w:rsidP="00051EB3">
      <w:pPr>
        <w:jc w:val="right"/>
      </w:pPr>
      <w:r w:rsidRPr="00CC0676">
        <w:t xml:space="preserve">Приложение </w:t>
      </w:r>
      <w:r>
        <w:t>1</w:t>
      </w:r>
    </w:p>
    <w:p w:rsidR="00051EB3" w:rsidRPr="00CC0676" w:rsidRDefault="00051EB3" w:rsidP="00051EB3">
      <w:pPr>
        <w:ind w:left="2410"/>
        <w:jc w:val="right"/>
        <w:rPr>
          <w:bCs/>
        </w:rPr>
      </w:pPr>
      <w:r w:rsidRPr="00CC0676">
        <w:rPr>
          <w:bCs/>
        </w:rPr>
        <w:t xml:space="preserve">                        к  </w:t>
      </w:r>
      <w:r>
        <w:rPr>
          <w:bCs/>
        </w:rPr>
        <w:t xml:space="preserve">постановлению </w:t>
      </w:r>
      <w:r w:rsidRPr="00CC0676">
        <w:rPr>
          <w:bCs/>
        </w:rPr>
        <w:t xml:space="preserve"> Администрации</w:t>
      </w:r>
    </w:p>
    <w:p w:rsidR="00051EB3" w:rsidRPr="00CC0676" w:rsidRDefault="00C64E33" w:rsidP="00051EB3">
      <w:pPr>
        <w:ind w:left="3420"/>
        <w:jc w:val="right"/>
        <w:rPr>
          <w:bCs/>
        </w:rPr>
      </w:pPr>
      <w:r>
        <w:rPr>
          <w:bCs/>
          <w:noProof/>
        </w:rPr>
        <w:pict>
          <v:shape id="_x0000_s1030" type="#_x0000_t202" style="position:absolute;left:0;text-align:left;margin-left:252pt;margin-top:8.4pt;width:63pt;height:27pt;z-index:251663360" filled="f" stroked="f">
            <v:textbox style="mso-next-textbox:#_x0000_s1030">
              <w:txbxContent>
                <w:p w:rsidR="009068D8" w:rsidRDefault="009068D8" w:rsidP="00051EB3">
                  <w:r>
                    <w:t xml:space="preserve">    </w:t>
                  </w:r>
                </w:p>
              </w:txbxContent>
            </v:textbox>
          </v:shape>
        </w:pict>
      </w:r>
      <w:r w:rsidR="00051EB3" w:rsidRPr="00CC0676">
        <w:rPr>
          <w:bCs/>
        </w:rPr>
        <w:t xml:space="preserve">                      Комсомольского  муниципального района</w:t>
      </w:r>
    </w:p>
    <w:p w:rsidR="00051EB3" w:rsidRPr="00CC0676" w:rsidRDefault="00051EB3" w:rsidP="00051EB3">
      <w:pPr>
        <w:ind w:left="3420"/>
        <w:jc w:val="right"/>
        <w:rPr>
          <w:bCs/>
        </w:rPr>
      </w:pPr>
      <w:r w:rsidRPr="00CC0676">
        <w:rPr>
          <w:bCs/>
        </w:rPr>
        <w:t xml:space="preserve">                         от  </w:t>
      </w:r>
      <w:r>
        <w:rPr>
          <w:bCs/>
        </w:rPr>
        <w:t>18.12.2017</w:t>
      </w:r>
      <w:r w:rsidRPr="00CC0676">
        <w:rPr>
          <w:bCs/>
        </w:rPr>
        <w:t xml:space="preserve">г.№ </w:t>
      </w:r>
      <w:r>
        <w:rPr>
          <w:bCs/>
        </w:rPr>
        <w:t>340</w:t>
      </w:r>
    </w:p>
    <w:p w:rsidR="00051EB3" w:rsidRDefault="00051EB3" w:rsidP="00051EB3">
      <w:pPr>
        <w:shd w:val="clear" w:color="auto" w:fill="FFFFFF"/>
        <w:spacing w:line="274" w:lineRule="exact"/>
        <w:ind w:right="82"/>
        <w:jc w:val="both"/>
      </w:pPr>
    </w:p>
    <w:p w:rsidR="00051EB3" w:rsidRDefault="00051EB3" w:rsidP="00051EB3">
      <w:pPr>
        <w:shd w:val="clear" w:color="auto" w:fill="FFFFFF"/>
        <w:spacing w:line="274" w:lineRule="exact"/>
        <w:ind w:right="82"/>
        <w:jc w:val="center"/>
        <w:rPr>
          <w:b/>
          <w:sz w:val="28"/>
          <w:szCs w:val="28"/>
        </w:rPr>
      </w:pPr>
    </w:p>
    <w:p w:rsidR="00051EB3" w:rsidRDefault="00051EB3" w:rsidP="00051EB3">
      <w:pPr>
        <w:shd w:val="clear" w:color="auto" w:fill="FFFFFF"/>
        <w:ind w:right="82"/>
        <w:jc w:val="center"/>
        <w:rPr>
          <w:b/>
          <w:sz w:val="28"/>
          <w:szCs w:val="28"/>
        </w:rPr>
      </w:pPr>
      <w:r w:rsidRPr="00A35A54">
        <w:rPr>
          <w:b/>
          <w:sz w:val="28"/>
          <w:szCs w:val="28"/>
        </w:rPr>
        <w:t>Состав</w:t>
      </w:r>
    </w:p>
    <w:p w:rsidR="00051EB3" w:rsidRDefault="00051EB3" w:rsidP="00051EB3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Pr="00A35A54">
        <w:rPr>
          <w:b/>
          <w:sz w:val="28"/>
          <w:szCs w:val="28"/>
        </w:rPr>
        <w:t xml:space="preserve">омиссии по </w:t>
      </w:r>
      <w:r w:rsidRPr="00A35A54">
        <w:rPr>
          <w:b/>
          <w:bCs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</w:t>
      </w:r>
    </w:p>
    <w:p w:rsidR="00051EB3" w:rsidRDefault="00051EB3" w:rsidP="00051EB3">
      <w:pPr>
        <w:pStyle w:val="11"/>
        <w:autoSpaceDE w:val="0"/>
        <w:autoSpaceDN w:val="0"/>
        <w:adjustRightInd w:val="0"/>
        <w:ind w:left="0"/>
        <w:jc w:val="both"/>
        <w:rPr>
          <w:rFonts w:eastAsia="Times New Roman"/>
          <w:b/>
          <w:bCs/>
          <w:sz w:val="28"/>
          <w:szCs w:val="28"/>
        </w:rPr>
      </w:pPr>
    </w:p>
    <w:p w:rsidR="00051EB3" w:rsidRDefault="00051EB3" w:rsidP="00051EB3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D30B4E">
        <w:rPr>
          <w:b/>
          <w:sz w:val="28"/>
          <w:szCs w:val="28"/>
        </w:rPr>
        <w:t>Шарыгина Ирина Анатольевна</w:t>
      </w:r>
      <w:r>
        <w:rPr>
          <w:sz w:val="28"/>
          <w:szCs w:val="28"/>
        </w:rPr>
        <w:t>, заместитель главы Администрации Комсомольского муниципального района, руководитель аппарата, (председатель комиссии);</w:t>
      </w:r>
    </w:p>
    <w:p w:rsidR="00051EB3" w:rsidRDefault="00051EB3" w:rsidP="00051EB3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30B4E">
        <w:rPr>
          <w:b/>
          <w:sz w:val="28"/>
          <w:szCs w:val="28"/>
        </w:rPr>
        <w:t>Долбенева Екатерина Михайловна</w:t>
      </w:r>
      <w:r>
        <w:rPr>
          <w:sz w:val="28"/>
          <w:szCs w:val="28"/>
        </w:rPr>
        <w:t>, начальник юридического отдела Администрации Комсомольского муниципального района, (заместитель председателя комиссии);</w:t>
      </w:r>
    </w:p>
    <w:p w:rsidR="00051EB3" w:rsidRDefault="00051EB3" w:rsidP="00051EB3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183789">
        <w:rPr>
          <w:b/>
          <w:sz w:val="28"/>
          <w:szCs w:val="28"/>
        </w:rPr>
        <w:t>Баличева Людмила Борисовна</w:t>
      </w:r>
      <w:r>
        <w:rPr>
          <w:sz w:val="28"/>
          <w:szCs w:val="28"/>
        </w:rPr>
        <w:t>, начальник отдела делопроизводства и муниципальной службы Администрации Комсомольского муниципального района, (член комиссии);</w:t>
      </w:r>
    </w:p>
    <w:p w:rsidR="00051EB3" w:rsidRDefault="00051EB3" w:rsidP="00051EB3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Ильясова Елена Викторовна – </w:t>
      </w:r>
      <w:r>
        <w:rPr>
          <w:sz w:val="28"/>
          <w:szCs w:val="28"/>
        </w:rPr>
        <w:t>консультант</w:t>
      </w:r>
      <w:r w:rsidRPr="00C15A88">
        <w:rPr>
          <w:sz w:val="28"/>
          <w:szCs w:val="28"/>
        </w:rPr>
        <w:t xml:space="preserve"> отдела делопроизводства</w:t>
      </w:r>
      <w:r>
        <w:rPr>
          <w:sz w:val="28"/>
          <w:szCs w:val="28"/>
        </w:rPr>
        <w:t xml:space="preserve"> и муниципальной службы</w:t>
      </w:r>
      <w:r>
        <w:rPr>
          <w:b/>
          <w:sz w:val="28"/>
          <w:szCs w:val="28"/>
        </w:rPr>
        <w:t xml:space="preserve"> </w:t>
      </w:r>
      <w:r w:rsidRPr="00C15A88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 xml:space="preserve"> (секретарь комиссии);</w:t>
      </w:r>
    </w:p>
    <w:p w:rsidR="00051EB3" w:rsidRDefault="00051EB3" w:rsidP="00051EB3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Лабутина Елена Вячеславовна </w:t>
      </w:r>
      <w:r>
        <w:rPr>
          <w:sz w:val="28"/>
          <w:szCs w:val="28"/>
        </w:rPr>
        <w:t>- председатель Совета Комсомольского муниципального района (член комиссии)                          по согласованию;</w:t>
      </w:r>
    </w:p>
    <w:p w:rsidR="00051EB3" w:rsidRDefault="00051EB3" w:rsidP="00051EB3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B2450">
        <w:rPr>
          <w:b/>
          <w:sz w:val="28"/>
          <w:szCs w:val="28"/>
        </w:rPr>
        <w:t>Палилова Ольга Алексеевна</w:t>
      </w:r>
      <w:r>
        <w:rPr>
          <w:sz w:val="28"/>
          <w:szCs w:val="28"/>
        </w:rPr>
        <w:t xml:space="preserve"> – председатель Совета ветеранов войны и труда Комсомольского района (член комиссии)</w:t>
      </w:r>
      <w:r w:rsidRPr="00682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согласованию;</w:t>
      </w:r>
    </w:p>
    <w:p w:rsidR="00051EB3" w:rsidRDefault="00051EB3" w:rsidP="00051EB3">
      <w:pPr>
        <w:pStyle w:val="11"/>
        <w:autoSpaceDE w:val="0"/>
        <w:autoSpaceDN w:val="0"/>
        <w:adjustRightInd w:val="0"/>
        <w:ind w:left="0" w:firstLine="708"/>
        <w:jc w:val="both"/>
        <w:rPr>
          <w:rStyle w:val="ae"/>
        </w:rPr>
      </w:pPr>
      <w:r w:rsidRPr="00183789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A35A54">
        <w:rPr>
          <w:b/>
          <w:sz w:val="28"/>
          <w:szCs w:val="28"/>
        </w:rPr>
        <w:t>Представитель</w:t>
      </w:r>
      <w:r w:rsidRPr="00A35A54">
        <w:rPr>
          <w:sz w:val="28"/>
          <w:szCs w:val="28"/>
        </w:rPr>
        <w:t xml:space="preserve"> Управления Правительства Ивановской области </w:t>
      </w:r>
      <w:r>
        <w:rPr>
          <w:sz w:val="28"/>
          <w:szCs w:val="28"/>
        </w:rPr>
        <w:t>по противодействию коррупции (член комиссии) по согласованию.</w:t>
      </w:r>
      <w:bookmarkEnd w:id="0"/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EB3" w:rsidRDefault="00051EB3" w:rsidP="00051EB3">
      <w:pPr>
        <w:jc w:val="center"/>
      </w:pPr>
    </w:p>
    <w:p w:rsidR="00051EB3" w:rsidRPr="00B7157C" w:rsidRDefault="00051EB3" w:rsidP="00051EB3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051EB3" w:rsidRPr="00B7157C" w:rsidRDefault="00051EB3" w:rsidP="00051EB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051EB3" w:rsidRPr="00B7157C" w:rsidRDefault="00051EB3" w:rsidP="00051EB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051EB3" w:rsidRPr="00B7157C" w:rsidRDefault="00051EB3" w:rsidP="00051EB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051EB3" w:rsidRDefault="00051EB3" w:rsidP="00051EB3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051EB3" w:rsidRPr="00B7157C" w:rsidTr="00051EB3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51EB3" w:rsidRDefault="00051EB3" w:rsidP="00051EB3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 xml:space="preserve">Ивановская область, </w:t>
            </w:r>
            <w:r w:rsidRPr="00B7157C">
              <w:rPr>
                <w:color w:val="003366"/>
              </w:rPr>
              <w:t>г.Ко</w:t>
            </w:r>
            <w:r>
              <w:rPr>
                <w:color w:val="003366"/>
              </w:rPr>
              <w:t>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 xml:space="preserve">, </w:t>
            </w:r>
          </w:p>
          <w:p w:rsidR="00051EB3" w:rsidRPr="00DB2274" w:rsidRDefault="00051EB3" w:rsidP="00051EB3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8" w:history="1">
              <w:r w:rsidRPr="00D90A25">
                <w:rPr>
                  <w:rStyle w:val="a3"/>
                </w:rPr>
                <w:t>admin.komsomolsk@mail.ru</w:t>
              </w:r>
            </w:hyperlink>
          </w:p>
        </w:tc>
      </w:tr>
      <w:tr w:rsidR="00051EB3" w:rsidTr="00051EB3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051EB3" w:rsidRPr="00AC3C24" w:rsidRDefault="00051EB3" w:rsidP="00051EB3">
            <w:pPr>
              <w:ind w:right="-108"/>
              <w:jc w:val="center"/>
              <w:rPr>
                <w:szCs w:val="28"/>
              </w:rPr>
            </w:pPr>
          </w:p>
        </w:tc>
        <w:tc>
          <w:tcPr>
            <w:tcW w:w="360" w:type="dxa"/>
          </w:tcPr>
          <w:p w:rsidR="00051EB3" w:rsidRDefault="00051EB3" w:rsidP="00051EB3">
            <w:pPr>
              <w:ind w:right="-108"/>
              <w:rPr>
                <w:szCs w:val="28"/>
              </w:rPr>
            </w:pPr>
          </w:p>
          <w:p w:rsidR="00051EB3" w:rsidRDefault="00051EB3" w:rsidP="00051EB3">
            <w:pPr>
              <w:ind w:right="-108"/>
              <w:jc w:val="center"/>
            </w:pPr>
            <w:r w:rsidRPr="00AC3C24">
              <w:rPr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051EB3" w:rsidRPr="00AC3C24" w:rsidRDefault="00051EB3" w:rsidP="00051EB3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540" w:type="dxa"/>
            <w:vAlign w:val="bottom"/>
          </w:tcPr>
          <w:p w:rsidR="00051EB3" w:rsidRPr="00AC3C24" w:rsidRDefault="00051EB3" w:rsidP="00051EB3">
            <w:pPr>
              <w:ind w:left="-734" w:firstLine="720"/>
              <w:rPr>
                <w:szCs w:val="28"/>
              </w:rPr>
            </w:pPr>
            <w:r w:rsidRPr="00AC3C24">
              <w:rPr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051EB3" w:rsidRPr="00AC3C24" w:rsidRDefault="00051EB3" w:rsidP="00051E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</w:t>
            </w:r>
          </w:p>
        </w:tc>
        <w:tc>
          <w:tcPr>
            <w:tcW w:w="1417" w:type="dxa"/>
            <w:vAlign w:val="bottom"/>
          </w:tcPr>
          <w:p w:rsidR="00051EB3" w:rsidRPr="00AC3C24" w:rsidRDefault="00051EB3" w:rsidP="00051EB3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AC3C24">
              <w:rPr>
                <w:szCs w:val="28"/>
              </w:rPr>
              <w:t>г.</w:t>
            </w:r>
            <w:r>
              <w:rPr>
                <w:szCs w:val="28"/>
              </w:rPr>
              <w:t xml:space="preserve">  </w:t>
            </w:r>
            <w:r w:rsidRPr="00AC3C24">
              <w:rPr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051EB3" w:rsidRPr="00AC3C24" w:rsidRDefault="00051EB3" w:rsidP="00051E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051EB3" w:rsidRPr="00AC3C24" w:rsidRDefault="00051EB3" w:rsidP="00051EB3">
            <w:pPr>
              <w:jc w:val="center"/>
              <w:rPr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051EB3" w:rsidRDefault="00051EB3" w:rsidP="00051EB3">
            <w:pPr>
              <w:jc w:val="center"/>
            </w:pPr>
          </w:p>
        </w:tc>
      </w:tr>
    </w:tbl>
    <w:p w:rsidR="00051EB3" w:rsidRDefault="00051EB3" w:rsidP="00051EB3">
      <w:pPr>
        <w:jc w:val="center"/>
        <w:rPr>
          <w:b/>
        </w:rPr>
      </w:pPr>
    </w:p>
    <w:p w:rsidR="00051EB3" w:rsidRDefault="00051EB3" w:rsidP="00051EB3">
      <w:pPr>
        <w:jc w:val="center"/>
        <w:rPr>
          <w:b/>
        </w:rPr>
      </w:pPr>
      <w:r w:rsidRPr="00EF3217">
        <w:rPr>
          <w:b/>
        </w:rPr>
        <w:t xml:space="preserve">О внесении изменений в </w:t>
      </w:r>
      <w:r>
        <w:rPr>
          <w:b/>
        </w:rPr>
        <w:t>постановление Администрации Комсомольского муниципального района от 29.12.2018г. №363                      «О Комиссии по формированию и подготовке резерва управленческих кадров Комсомольского муниципального района»</w:t>
      </w:r>
    </w:p>
    <w:p w:rsidR="00051EB3" w:rsidRDefault="00051EB3" w:rsidP="00051EB3">
      <w:pPr>
        <w:jc w:val="center"/>
        <w:rPr>
          <w:b/>
        </w:rPr>
      </w:pPr>
    </w:p>
    <w:p w:rsidR="00051EB3" w:rsidRDefault="00051EB3" w:rsidP="00051EB3">
      <w:pPr>
        <w:pStyle w:val="a4"/>
        <w:ind w:firstLine="708"/>
      </w:pPr>
      <w:r w:rsidRPr="00EF3217">
        <w:t xml:space="preserve">В </w:t>
      </w:r>
      <w:r>
        <w:t xml:space="preserve">связи с произошедшими кадровыми изменениями в органах местного самоуправления </w:t>
      </w:r>
      <w:r w:rsidRPr="00C531BC">
        <w:t>Комсомольского муниципального района</w:t>
      </w:r>
      <w:r w:rsidRPr="00EF3217">
        <w:rPr>
          <w:b/>
        </w:rPr>
        <w:t xml:space="preserve"> </w:t>
      </w:r>
      <w:r w:rsidRPr="00C531BC">
        <w:t>и в структурах других организаций Комсомольского муниципального района</w:t>
      </w:r>
      <w:r w:rsidRPr="00EF3217">
        <w:rPr>
          <w:b/>
        </w:rPr>
        <w:t xml:space="preserve"> </w:t>
      </w:r>
      <w:r w:rsidRPr="00C531BC">
        <w:t>Администрация Комсомольского муниципального района</w:t>
      </w:r>
    </w:p>
    <w:p w:rsidR="00051EB3" w:rsidRDefault="00051EB3" w:rsidP="00051EB3">
      <w:pPr>
        <w:pStyle w:val="a4"/>
        <w:ind w:firstLine="708"/>
      </w:pPr>
    </w:p>
    <w:p w:rsidR="00051EB3" w:rsidRDefault="00051EB3" w:rsidP="00051EB3">
      <w:pPr>
        <w:ind w:firstLine="708"/>
        <w:rPr>
          <w:b/>
        </w:rPr>
      </w:pPr>
      <w:r>
        <w:rPr>
          <w:b/>
        </w:rPr>
        <w:t>ПОСТАНОВЛЯЕТ:</w:t>
      </w:r>
    </w:p>
    <w:p w:rsidR="00051EB3" w:rsidRPr="00FA5E41" w:rsidRDefault="00051EB3" w:rsidP="00051EB3">
      <w:pPr>
        <w:pStyle w:val="a4"/>
        <w:ind w:firstLine="708"/>
        <w:rPr>
          <w:b/>
        </w:rPr>
      </w:pPr>
    </w:p>
    <w:p w:rsidR="00051EB3" w:rsidRDefault="00051EB3" w:rsidP="00A930BD">
      <w:pPr>
        <w:numPr>
          <w:ilvl w:val="0"/>
          <w:numId w:val="6"/>
        </w:numPr>
        <w:tabs>
          <w:tab w:val="left" w:pos="195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F3217">
        <w:t xml:space="preserve">Внести </w:t>
      </w:r>
      <w:r>
        <w:t xml:space="preserve">изменения в постановление Администрации Комсомольского муниципального района от </w:t>
      </w:r>
      <w:r w:rsidRPr="00A907BB">
        <w:t>29.12.2018г. №363                      «О Комиссии по формированию и подготовке резерва управленческих кадров Комсомольского муниципального района»</w:t>
      </w:r>
      <w:r w:rsidRPr="00FA5E41">
        <w:rPr>
          <w:szCs w:val="28"/>
        </w:rPr>
        <w:t xml:space="preserve"> </w:t>
      </w:r>
    </w:p>
    <w:p w:rsidR="00051EB3" w:rsidRDefault="00051EB3" w:rsidP="00051EB3">
      <w:pPr>
        <w:tabs>
          <w:tab w:val="left" w:pos="195"/>
        </w:tabs>
        <w:autoSpaceDE w:val="0"/>
        <w:autoSpaceDN w:val="0"/>
        <w:adjustRightInd w:val="0"/>
        <w:ind w:left="709"/>
        <w:rPr>
          <w:szCs w:val="28"/>
        </w:rPr>
      </w:pPr>
    </w:p>
    <w:p w:rsidR="00051EB3" w:rsidRDefault="00051EB3" w:rsidP="00051EB3">
      <w:pPr>
        <w:tabs>
          <w:tab w:val="left" w:pos="195"/>
        </w:tabs>
        <w:autoSpaceDE w:val="0"/>
        <w:autoSpaceDN w:val="0"/>
        <w:adjustRightInd w:val="0"/>
      </w:pPr>
      <w:r>
        <w:rPr>
          <w:szCs w:val="28"/>
        </w:rPr>
        <w:t xml:space="preserve">- приложение №1 к </w:t>
      </w:r>
      <w:r>
        <w:t xml:space="preserve">постановлению Администрации Комсомольского муниципального района от </w:t>
      </w:r>
      <w:r w:rsidRPr="00A907BB">
        <w:t>29.12.2</w:t>
      </w:r>
      <w:r>
        <w:t xml:space="preserve">018г. №363 </w:t>
      </w:r>
      <w:r w:rsidRPr="00A907BB">
        <w:t>«О Комиссии по формированию и подготовке резерва управленческих кадров Комсомольского муниципального района»</w:t>
      </w:r>
      <w:r w:rsidRPr="00FA5E41">
        <w:rPr>
          <w:szCs w:val="28"/>
        </w:rPr>
        <w:t xml:space="preserve"> </w:t>
      </w:r>
      <w:r>
        <w:rPr>
          <w:szCs w:val="28"/>
        </w:rPr>
        <w:t>изложить</w:t>
      </w:r>
      <w:r>
        <w:t xml:space="preserve"> в новой редакции (Приложение).</w:t>
      </w:r>
    </w:p>
    <w:p w:rsidR="00051EB3" w:rsidRPr="00FA5E41" w:rsidRDefault="00051EB3" w:rsidP="00051EB3">
      <w:pPr>
        <w:tabs>
          <w:tab w:val="left" w:pos="195"/>
        </w:tabs>
        <w:autoSpaceDE w:val="0"/>
        <w:autoSpaceDN w:val="0"/>
        <w:adjustRightInd w:val="0"/>
        <w:rPr>
          <w:szCs w:val="28"/>
        </w:rPr>
      </w:pPr>
    </w:p>
    <w:p w:rsidR="00051EB3" w:rsidRPr="00866BBE" w:rsidRDefault="00051EB3" w:rsidP="00A930B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</w:rPr>
      </w:pPr>
      <w:r w:rsidRPr="00866BBE">
        <w:rPr>
          <w:bCs/>
          <w:szCs w:val="28"/>
        </w:rPr>
        <w:t>Контроль за исполнением настоящего постановления возложить на заместителя главы Администрации Комсомольского муниципального района, руководителя аппарата Администрации Комсомольского муниципального района Шарыгину</w:t>
      </w:r>
      <w:r w:rsidRPr="00F420DF">
        <w:rPr>
          <w:bCs/>
          <w:szCs w:val="28"/>
        </w:rPr>
        <w:t xml:space="preserve"> </w:t>
      </w:r>
      <w:r w:rsidRPr="00866BBE">
        <w:rPr>
          <w:bCs/>
          <w:szCs w:val="28"/>
        </w:rPr>
        <w:t>И.А.</w:t>
      </w:r>
      <w:r>
        <w:rPr>
          <w:bCs/>
          <w:szCs w:val="28"/>
        </w:rPr>
        <w:t>.</w:t>
      </w:r>
      <w:r w:rsidRPr="00866BBE">
        <w:rPr>
          <w:bCs/>
          <w:szCs w:val="28"/>
        </w:rPr>
        <w:t xml:space="preserve"> </w:t>
      </w:r>
    </w:p>
    <w:p w:rsidR="00051EB3" w:rsidRDefault="00051EB3" w:rsidP="00051EB3">
      <w:pPr>
        <w:pStyle w:val="a4"/>
        <w:rPr>
          <w:b/>
        </w:rPr>
      </w:pPr>
    </w:p>
    <w:p w:rsidR="00051EB3" w:rsidRPr="00FA5E41" w:rsidRDefault="00051EB3" w:rsidP="00051EB3">
      <w:pPr>
        <w:pStyle w:val="a4"/>
        <w:rPr>
          <w:b/>
        </w:rPr>
      </w:pPr>
      <w:r w:rsidRPr="00FA5E41">
        <w:rPr>
          <w:b/>
        </w:rPr>
        <w:t xml:space="preserve">Глава Комсомольского </w:t>
      </w:r>
    </w:p>
    <w:p w:rsidR="00051EB3" w:rsidRPr="00FA5E41" w:rsidRDefault="00051EB3" w:rsidP="00051EB3">
      <w:pPr>
        <w:pStyle w:val="a4"/>
        <w:rPr>
          <w:b/>
        </w:rPr>
      </w:pPr>
      <w:r w:rsidRPr="00FA5E41">
        <w:rPr>
          <w:b/>
        </w:rPr>
        <w:t>муниципального района:                                                     О.В.Бузулуцкая</w:t>
      </w: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Pr="00A4140A" w:rsidRDefault="00051EB3" w:rsidP="00051EB3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Приложение </w:t>
      </w:r>
    </w:p>
    <w:p w:rsidR="00051EB3" w:rsidRDefault="00051EB3" w:rsidP="00051EB3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 к постановлению Администрации </w:t>
      </w:r>
    </w:p>
    <w:p w:rsidR="00051EB3" w:rsidRDefault="00051EB3" w:rsidP="00051EB3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Комсомольского муниципального </w:t>
      </w:r>
      <w:r>
        <w:rPr>
          <w:sz w:val="24"/>
          <w:szCs w:val="24"/>
        </w:rPr>
        <w:t xml:space="preserve">района </w:t>
      </w:r>
    </w:p>
    <w:p w:rsidR="00051EB3" w:rsidRDefault="00051EB3" w:rsidP="00051EB3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04.02.</w:t>
      </w:r>
      <w:r>
        <w:rPr>
          <w:sz w:val="24"/>
          <w:szCs w:val="24"/>
        </w:rPr>
        <w:t>2021г. № 19</w:t>
      </w: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Pr="00A4140A" w:rsidRDefault="00051EB3" w:rsidP="00051E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051EB3" w:rsidRDefault="00051EB3" w:rsidP="00051EB3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 </w:t>
      </w:r>
      <w:r>
        <w:rPr>
          <w:sz w:val="24"/>
          <w:szCs w:val="24"/>
        </w:rPr>
        <w:t>к п</w:t>
      </w:r>
      <w:r w:rsidRPr="00A4140A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ю </w:t>
      </w:r>
      <w:r w:rsidRPr="00A4140A">
        <w:rPr>
          <w:sz w:val="24"/>
          <w:szCs w:val="24"/>
        </w:rPr>
        <w:t xml:space="preserve">Администрации </w:t>
      </w:r>
    </w:p>
    <w:p w:rsidR="00051EB3" w:rsidRDefault="00051EB3" w:rsidP="00051EB3">
      <w:pPr>
        <w:jc w:val="right"/>
        <w:rPr>
          <w:sz w:val="24"/>
          <w:szCs w:val="24"/>
        </w:rPr>
      </w:pPr>
      <w:r w:rsidRPr="00A4140A">
        <w:rPr>
          <w:sz w:val="24"/>
          <w:szCs w:val="24"/>
        </w:rPr>
        <w:t xml:space="preserve">Комсомольского муниципального </w:t>
      </w:r>
      <w:r>
        <w:rPr>
          <w:sz w:val="24"/>
          <w:szCs w:val="24"/>
        </w:rPr>
        <w:t xml:space="preserve">района </w:t>
      </w:r>
    </w:p>
    <w:p w:rsidR="00051EB3" w:rsidRDefault="00051EB3" w:rsidP="00051EB3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29.12.2018г. №363</w:t>
      </w:r>
    </w:p>
    <w:p w:rsidR="00051EB3" w:rsidRDefault="00051EB3" w:rsidP="00051EB3">
      <w:pPr>
        <w:jc w:val="right"/>
        <w:rPr>
          <w:sz w:val="24"/>
          <w:szCs w:val="24"/>
        </w:rPr>
      </w:pPr>
    </w:p>
    <w:p w:rsidR="00051EB3" w:rsidRPr="00A907BB" w:rsidRDefault="00051EB3" w:rsidP="00051EB3">
      <w:pPr>
        <w:jc w:val="right"/>
        <w:rPr>
          <w:szCs w:val="28"/>
        </w:rPr>
      </w:pPr>
    </w:p>
    <w:p w:rsidR="00051EB3" w:rsidRPr="00A907BB" w:rsidRDefault="00051EB3" w:rsidP="00051EB3">
      <w:pPr>
        <w:jc w:val="center"/>
        <w:rPr>
          <w:b/>
          <w:szCs w:val="28"/>
        </w:rPr>
      </w:pPr>
      <w:r>
        <w:rPr>
          <w:b/>
          <w:szCs w:val="28"/>
        </w:rPr>
        <w:t>Состав К</w:t>
      </w:r>
      <w:r w:rsidRPr="00A907BB">
        <w:rPr>
          <w:b/>
          <w:szCs w:val="28"/>
        </w:rPr>
        <w:t>омиссии по формированию и подготовке резерва управленческих кадров комсомольского муниципального района Ивановской области</w:t>
      </w:r>
    </w:p>
    <w:p w:rsidR="00051EB3" w:rsidRPr="00BF5C70" w:rsidRDefault="00051EB3" w:rsidP="00051EB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"/>
        <w:gridCol w:w="3177"/>
        <w:gridCol w:w="4648"/>
      </w:tblGrid>
      <w:tr w:rsidR="00051EB3" w:rsidTr="00051EB3">
        <w:tc>
          <w:tcPr>
            <w:tcW w:w="1462" w:type="dxa"/>
          </w:tcPr>
          <w:p w:rsidR="00051EB3" w:rsidRPr="0042099D" w:rsidRDefault="00051EB3" w:rsidP="00051EB3">
            <w:pPr>
              <w:jc w:val="center"/>
              <w:rPr>
                <w:b/>
                <w:sz w:val="24"/>
                <w:szCs w:val="24"/>
              </w:rPr>
            </w:pPr>
            <w:r w:rsidRPr="0042099D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77" w:type="dxa"/>
          </w:tcPr>
          <w:p w:rsidR="00051EB3" w:rsidRPr="0042099D" w:rsidRDefault="00051EB3" w:rsidP="00051EB3">
            <w:pPr>
              <w:jc w:val="center"/>
              <w:rPr>
                <w:b/>
                <w:sz w:val="24"/>
                <w:szCs w:val="24"/>
              </w:rPr>
            </w:pPr>
            <w:r w:rsidRPr="0042099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648" w:type="dxa"/>
          </w:tcPr>
          <w:p w:rsidR="00051EB3" w:rsidRPr="0042099D" w:rsidRDefault="00051EB3" w:rsidP="00051EB3">
            <w:pPr>
              <w:jc w:val="center"/>
              <w:rPr>
                <w:b/>
                <w:sz w:val="24"/>
                <w:szCs w:val="24"/>
              </w:rPr>
            </w:pPr>
            <w:r w:rsidRPr="0042099D">
              <w:rPr>
                <w:b/>
                <w:sz w:val="24"/>
                <w:szCs w:val="24"/>
              </w:rPr>
              <w:t>Должность</w:t>
            </w:r>
          </w:p>
        </w:tc>
      </w:tr>
      <w:tr w:rsidR="00051EB3" w:rsidTr="00051EB3">
        <w:tc>
          <w:tcPr>
            <w:tcW w:w="1462" w:type="dxa"/>
          </w:tcPr>
          <w:p w:rsidR="00051EB3" w:rsidRPr="0042099D" w:rsidRDefault="00051EB3" w:rsidP="00A930B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>Шарыгина И.А.</w:t>
            </w:r>
          </w:p>
        </w:tc>
        <w:tc>
          <w:tcPr>
            <w:tcW w:w="4648" w:type="dxa"/>
          </w:tcPr>
          <w:p w:rsidR="00051EB3" w:rsidRDefault="00051EB3" w:rsidP="00051EB3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 xml:space="preserve">Заместитель главы Администрации Комсомольского муниципального района, руководитель аппарата, </w:t>
            </w:r>
          </w:p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 комиссии</w:t>
            </w:r>
          </w:p>
        </w:tc>
      </w:tr>
      <w:tr w:rsidR="00051EB3" w:rsidTr="00051EB3">
        <w:tc>
          <w:tcPr>
            <w:tcW w:w="1462" w:type="dxa"/>
          </w:tcPr>
          <w:p w:rsidR="00051EB3" w:rsidRPr="0042099D" w:rsidRDefault="00051EB3" w:rsidP="00A930B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>Вершкова Т.Н.</w:t>
            </w:r>
          </w:p>
        </w:tc>
        <w:tc>
          <w:tcPr>
            <w:tcW w:w="4648" w:type="dxa"/>
          </w:tcPr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 xml:space="preserve">Заместитель главы Администрации Комсомольского муниципального района по социальной политике, </w:t>
            </w:r>
            <w:r>
              <w:rPr>
                <w:rStyle w:val="af1"/>
                <w:sz w:val="24"/>
                <w:szCs w:val="24"/>
              </w:rPr>
              <w:t>заместитель председателя</w:t>
            </w:r>
          </w:p>
        </w:tc>
      </w:tr>
      <w:tr w:rsidR="00051EB3" w:rsidTr="00051EB3">
        <w:tc>
          <w:tcPr>
            <w:tcW w:w="1462" w:type="dxa"/>
          </w:tcPr>
          <w:p w:rsidR="00051EB3" w:rsidRPr="0042099D" w:rsidRDefault="00051EB3" w:rsidP="00A930B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Е.В..</w:t>
            </w:r>
          </w:p>
        </w:tc>
        <w:tc>
          <w:tcPr>
            <w:tcW w:w="4648" w:type="dxa"/>
          </w:tcPr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 xml:space="preserve">Консультант отдела делопроизводства </w:t>
            </w:r>
            <w:r>
              <w:rPr>
                <w:sz w:val="24"/>
                <w:szCs w:val="24"/>
              </w:rPr>
              <w:t xml:space="preserve">и </w:t>
            </w:r>
            <w:r w:rsidRPr="0042099D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й службы</w:t>
            </w:r>
            <w:r w:rsidRPr="0042099D">
              <w:rPr>
                <w:sz w:val="24"/>
                <w:szCs w:val="24"/>
              </w:rPr>
              <w:t>, секретарь комиссии</w:t>
            </w:r>
          </w:p>
        </w:tc>
      </w:tr>
      <w:tr w:rsidR="00051EB3" w:rsidTr="00051EB3">
        <w:tc>
          <w:tcPr>
            <w:tcW w:w="1462" w:type="dxa"/>
          </w:tcPr>
          <w:p w:rsidR="00051EB3" w:rsidRPr="0042099D" w:rsidRDefault="00051EB3" w:rsidP="00A930B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051EB3" w:rsidRPr="00AB4128" w:rsidRDefault="00051EB3" w:rsidP="00051EB3">
            <w:pPr>
              <w:jc w:val="center"/>
              <w:rPr>
                <w:sz w:val="24"/>
                <w:szCs w:val="24"/>
              </w:rPr>
            </w:pPr>
            <w:r w:rsidRPr="00AB4128">
              <w:rPr>
                <w:sz w:val="24"/>
                <w:szCs w:val="24"/>
              </w:rPr>
              <w:t>Одинцова Е.В.</w:t>
            </w:r>
          </w:p>
        </w:tc>
        <w:tc>
          <w:tcPr>
            <w:tcW w:w="4648" w:type="dxa"/>
          </w:tcPr>
          <w:p w:rsidR="00051EB3" w:rsidRPr="0042099D" w:rsidRDefault="00051EB3" w:rsidP="00051EB3">
            <w:pPr>
              <w:pStyle w:val="1"/>
              <w:rPr>
                <w:b w:val="0"/>
              </w:rPr>
            </w:pPr>
            <w:r w:rsidRPr="002A2E7F">
              <w:rPr>
                <w:b w:val="0"/>
                <w:sz w:val="24"/>
                <w:szCs w:val="24"/>
              </w:rPr>
              <w:t>Начальник Управления государственной службы и кадров</w:t>
            </w:r>
            <w:r w:rsidRPr="002A2E7F">
              <w:rPr>
                <w:rStyle w:val="10"/>
                <w:sz w:val="24"/>
                <w:szCs w:val="24"/>
              </w:rPr>
              <w:t xml:space="preserve"> </w:t>
            </w:r>
            <w:r w:rsidRPr="002A2E7F">
              <w:rPr>
                <w:rStyle w:val="af1"/>
                <w:sz w:val="24"/>
                <w:szCs w:val="24"/>
              </w:rPr>
              <w:t>аппарата Правительства</w:t>
            </w:r>
            <w:r w:rsidRPr="002A2E7F">
              <w:rPr>
                <w:rStyle w:val="af1"/>
                <w:sz w:val="32"/>
                <w:szCs w:val="32"/>
              </w:rPr>
              <w:t xml:space="preserve"> Ивановской области, член комиссии</w:t>
            </w:r>
          </w:p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051EB3" w:rsidTr="00051EB3">
        <w:tc>
          <w:tcPr>
            <w:tcW w:w="1462" w:type="dxa"/>
          </w:tcPr>
          <w:p w:rsidR="00051EB3" w:rsidRPr="0042099D" w:rsidRDefault="00051EB3" w:rsidP="00A930B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Вавринчук Д.А.</w:t>
            </w:r>
          </w:p>
        </w:tc>
        <w:tc>
          <w:tcPr>
            <w:tcW w:w="4648" w:type="dxa"/>
          </w:tcPr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>Начальник Департамента дорожного хозяйства Ивановской области,</w:t>
            </w:r>
            <w:r>
              <w:rPr>
                <w:rStyle w:val="af1"/>
              </w:rPr>
              <w:t xml:space="preserve"> </w:t>
            </w:r>
            <w:r w:rsidRPr="0042099D">
              <w:rPr>
                <w:rStyle w:val="af1"/>
                <w:sz w:val="24"/>
                <w:szCs w:val="24"/>
              </w:rPr>
              <w:t>член комиссии</w:t>
            </w:r>
            <w:r w:rsidRPr="0042099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051EB3" w:rsidTr="00051EB3">
        <w:tc>
          <w:tcPr>
            <w:tcW w:w="1462" w:type="dxa"/>
          </w:tcPr>
          <w:p w:rsidR="00051EB3" w:rsidRPr="0042099D" w:rsidRDefault="00051EB3" w:rsidP="00A930B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Н.В.</w:t>
            </w:r>
          </w:p>
        </w:tc>
        <w:tc>
          <w:tcPr>
            <w:tcW w:w="4648" w:type="dxa"/>
          </w:tcPr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>Заместитель главы Администрации Комсомольского муниципального</w:t>
            </w:r>
            <w:r>
              <w:rPr>
                <w:sz w:val="24"/>
                <w:szCs w:val="24"/>
              </w:rPr>
              <w:t xml:space="preserve"> района</w:t>
            </w:r>
            <w:r w:rsidRPr="004209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начальник земельно-имущественных отношений, </w:t>
            </w:r>
            <w:r w:rsidRPr="0042099D">
              <w:rPr>
                <w:rStyle w:val="af1"/>
                <w:sz w:val="24"/>
                <w:szCs w:val="24"/>
              </w:rPr>
              <w:t>член комиссии</w:t>
            </w:r>
          </w:p>
        </w:tc>
      </w:tr>
      <w:tr w:rsidR="00051EB3" w:rsidTr="00051EB3">
        <w:tc>
          <w:tcPr>
            <w:tcW w:w="1462" w:type="dxa"/>
          </w:tcPr>
          <w:p w:rsidR="00051EB3" w:rsidRPr="0042099D" w:rsidRDefault="00051EB3" w:rsidP="00A930B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051EB3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Лабутина Е.В.</w:t>
            </w:r>
          </w:p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8" w:type="dxa"/>
          </w:tcPr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 w:rsidRPr="0042099D">
              <w:rPr>
                <w:sz w:val="24"/>
                <w:szCs w:val="24"/>
              </w:rPr>
              <w:t xml:space="preserve">Председатель Совета Комсомольского муниципального района, </w:t>
            </w:r>
            <w:r w:rsidRPr="0042099D">
              <w:rPr>
                <w:rStyle w:val="af1"/>
                <w:sz w:val="24"/>
                <w:szCs w:val="24"/>
              </w:rPr>
              <w:t>член комиссии</w:t>
            </w:r>
            <w:r w:rsidRPr="0042099D">
              <w:rPr>
                <w:sz w:val="24"/>
                <w:szCs w:val="24"/>
              </w:rPr>
              <w:t xml:space="preserve">  (по согласованию)</w:t>
            </w:r>
          </w:p>
        </w:tc>
      </w:tr>
      <w:tr w:rsidR="00051EB3" w:rsidTr="00051EB3">
        <w:tc>
          <w:tcPr>
            <w:tcW w:w="1462" w:type="dxa"/>
          </w:tcPr>
          <w:p w:rsidR="00051EB3" w:rsidRPr="0042099D" w:rsidRDefault="00051EB3" w:rsidP="00A930B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051EB3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Глухова Т.В.</w:t>
            </w:r>
          </w:p>
        </w:tc>
        <w:tc>
          <w:tcPr>
            <w:tcW w:w="4648" w:type="dxa"/>
          </w:tcPr>
          <w:p w:rsidR="00051EB3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Писцовского сельского поселения Комсомольского муниципального района, член комиссии</w:t>
            </w:r>
          </w:p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051EB3" w:rsidTr="00051EB3">
        <w:tc>
          <w:tcPr>
            <w:tcW w:w="1462" w:type="dxa"/>
          </w:tcPr>
          <w:p w:rsidR="00051EB3" w:rsidRPr="0042099D" w:rsidRDefault="00051EB3" w:rsidP="00A930B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051EB3" w:rsidRPr="0042099D" w:rsidRDefault="00051EB3" w:rsidP="0005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Малинина Е.А.</w:t>
            </w:r>
          </w:p>
        </w:tc>
        <w:tc>
          <w:tcPr>
            <w:tcW w:w="4648" w:type="dxa"/>
          </w:tcPr>
          <w:p w:rsidR="00051EB3" w:rsidRDefault="00051EB3" w:rsidP="00051EB3">
            <w:pPr>
              <w:jc w:val="center"/>
            </w:pPr>
            <w:r w:rsidRPr="0042099D">
              <w:rPr>
                <w:rStyle w:val="af1"/>
                <w:sz w:val="24"/>
                <w:szCs w:val="24"/>
              </w:rPr>
              <w:t>Председатель Комсомольского районного отделения «Союз женщин России», член комиссии</w:t>
            </w:r>
            <w:r w:rsidRPr="0042099D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051EB3" w:rsidRPr="00997952" w:rsidRDefault="00051EB3" w:rsidP="00051EB3">
      <w:pPr>
        <w:jc w:val="center"/>
        <w:rPr>
          <w:b/>
          <w:sz w:val="24"/>
          <w:szCs w:val="24"/>
        </w:rPr>
      </w:pPr>
    </w:p>
    <w:p w:rsidR="00051EB3" w:rsidRDefault="00051EB3" w:rsidP="00051EB3">
      <w:pPr>
        <w:jc w:val="center"/>
        <w:rPr>
          <w:b/>
          <w:sz w:val="24"/>
          <w:szCs w:val="24"/>
        </w:rPr>
      </w:pPr>
    </w:p>
    <w:p w:rsidR="00051EB3" w:rsidRDefault="00051EB3" w:rsidP="00051EB3">
      <w:pPr>
        <w:jc w:val="center"/>
        <w:rPr>
          <w:b/>
          <w:sz w:val="24"/>
          <w:szCs w:val="24"/>
        </w:rPr>
      </w:pPr>
    </w:p>
    <w:p w:rsidR="00B65032" w:rsidRDefault="00B65032" w:rsidP="00051EB3">
      <w:pPr>
        <w:jc w:val="center"/>
        <w:rPr>
          <w:b/>
          <w:sz w:val="24"/>
          <w:szCs w:val="24"/>
        </w:rPr>
      </w:pPr>
    </w:p>
    <w:p w:rsidR="00B65032" w:rsidRDefault="00B65032" w:rsidP="00051EB3">
      <w:pPr>
        <w:jc w:val="center"/>
        <w:rPr>
          <w:b/>
          <w:sz w:val="24"/>
          <w:szCs w:val="24"/>
        </w:rPr>
      </w:pPr>
    </w:p>
    <w:p w:rsidR="00B65032" w:rsidRDefault="00B65032" w:rsidP="00051EB3">
      <w:pPr>
        <w:jc w:val="center"/>
        <w:rPr>
          <w:b/>
          <w:sz w:val="24"/>
          <w:szCs w:val="24"/>
        </w:rPr>
      </w:pPr>
    </w:p>
    <w:p w:rsidR="00B65032" w:rsidRDefault="00B65032" w:rsidP="00051EB3">
      <w:pPr>
        <w:jc w:val="center"/>
        <w:rPr>
          <w:b/>
          <w:sz w:val="24"/>
          <w:szCs w:val="24"/>
        </w:rPr>
      </w:pPr>
    </w:p>
    <w:p w:rsidR="00B65032" w:rsidRDefault="00B65032" w:rsidP="00051EB3">
      <w:pPr>
        <w:jc w:val="center"/>
        <w:rPr>
          <w:b/>
          <w:sz w:val="24"/>
          <w:szCs w:val="24"/>
        </w:rPr>
      </w:pPr>
    </w:p>
    <w:p w:rsidR="00B65032" w:rsidRDefault="00B65032" w:rsidP="00051EB3">
      <w:pPr>
        <w:jc w:val="center"/>
        <w:rPr>
          <w:b/>
          <w:sz w:val="24"/>
          <w:szCs w:val="24"/>
        </w:rPr>
      </w:pPr>
    </w:p>
    <w:p w:rsidR="00B65032" w:rsidRDefault="00B65032" w:rsidP="00051EB3">
      <w:pPr>
        <w:jc w:val="center"/>
        <w:rPr>
          <w:b/>
          <w:sz w:val="24"/>
          <w:szCs w:val="24"/>
        </w:rPr>
      </w:pPr>
    </w:p>
    <w:p w:rsidR="00B65032" w:rsidRDefault="00B65032" w:rsidP="00051EB3">
      <w:pPr>
        <w:jc w:val="center"/>
        <w:rPr>
          <w:b/>
          <w:sz w:val="24"/>
          <w:szCs w:val="24"/>
        </w:rPr>
      </w:pPr>
    </w:p>
    <w:p w:rsidR="00B65032" w:rsidRDefault="00B65032" w:rsidP="00051EB3">
      <w:pPr>
        <w:jc w:val="center"/>
        <w:rPr>
          <w:b/>
          <w:sz w:val="24"/>
          <w:szCs w:val="24"/>
        </w:rPr>
      </w:pPr>
    </w:p>
    <w:p w:rsidR="00051EB3" w:rsidRDefault="00051EB3" w:rsidP="00051EB3">
      <w:pPr>
        <w:jc w:val="center"/>
        <w:rPr>
          <w:b/>
          <w:sz w:val="24"/>
          <w:szCs w:val="24"/>
        </w:rPr>
      </w:pPr>
    </w:p>
    <w:p w:rsidR="00051EB3" w:rsidRDefault="00051EB3" w:rsidP="00051EB3">
      <w:pPr>
        <w:jc w:val="center"/>
        <w:rPr>
          <w:b/>
          <w:sz w:val="24"/>
          <w:szCs w:val="24"/>
        </w:rPr>
      </w:pPr>
    </w:p>
    <w:p w:rsidR="002A2E7F" w:rsidRDefault="002A2E7F" w:rsidP="002A2E7F">
      <w:pPr>
        <w:jc w:val="center"/>
        <w:rPr>
          <w:sz w:val="24"/>
          <w:szCs w:val="24"/>
        </w:rPr>
      </w:pPr>
      <w:r>
        <w:rPr>
          <w:noProof/>
          <w:color w:val="000080"/>
          <w:sz w:val="24"/>
          <w:szCs w:val="24"/>
        </w:rPr>
        <w:lastRenderedPageBreak/>
        <w:drawing>
          <wp:inline distT="0" distB="0" distL="0" distR="0">
            <wp:extent cx="543560" cy="664210"/>
            <wp:effectExtent l="19050" t="0" r="8890" b="0"/>
            <wp:docPr id="8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F" w:rsidRDefault="002A2E7F" w:rsidP="002A2E7F">
      <w:pPr>
        <w:jc w:val="center"/>
        <w:rPr>
          <w:sz w:val="24"/>
          <w:szCs w:val="24"/>
        </w:rPr>
      </w:pPr>
    </w:p>
    <w:p w:rsidR="002A2E7F" w:rsidRDefault="002A2E7F" w:rsidP="002A2E7F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>
        <w:rPr>
          <w:b/>
          <w:bCs/>
          <w:color w:val="003366"/>
          <w:sz w:val="36"/>
          <w:szCs w:val="24"/>
        </w:rPr>
        <w:t>ПОСТАНОВЛЕНИЕ</w:t>
      </w:r>
    </w:p>
    <w:p w:rsidR="002A2E7F" w:rsidRDefault="002A2E7F" w:rsidP="002A2E7F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АДМИНИСТРАЦИИ</w:t>
      </w:r>
    </w:p>
    <w:p w:rsidR="002A2E7F" w:rsidRDefault="002A2E7F" w:rsidP="002A2E7F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2A2E7F" w:rsidRDefault="002A2E7F" w:rsidP="002A2E7F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ИВАНОВСКОЙ ОБЛАСТИ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60"/>
        <w:gridCol w:w="382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A2E7F" w:rsidTr="009068D8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A2E7F" w:rsidRDefault="002A2E7F" w:rsidP="009068D8">
            <w:pPr>
              <w:jc w:val="center"/>
              <w:rPr>
                <w:color w:val="003366"/>
                <w:szCs w:val="24"/>
              </w:rPr>
            </w:pPr>
            <w:r>
              <w:rPr>
                <w:color w:val="003366"/>
                <w:szCs w:val="24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</w:rPr>
              <w:t>ИНН 3714002224,КПП 371401001,</w:t>
            </w:r>
          </w:p>
          <w:p w:rsidR="002A2E7F" w:rsidRPr="004770EF" w:rsidRDefault="002A2E7F" w:rsidP="009068D8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ОГРН 1023701625595, </w:t>
            </w:r>
            <w:r>
              <w:rPr>
                <w:color w:val="003366"/>
                <w:szCs w:val="24"/>
              </w:rPr>
              <w:t>Тел./Факс (49352) 4-11-78</w:t>
            </w:r>
            <w:r>
              <w:rPr>
                <w:color w:val="003366"/>
              </w:rPr>
              <w:t xml:space="preserve">, e-mail: </w:t>
            </w:r>
            <w:hyperlink r:id="rId20" w:history="1">
              <w:r>
                <w:rPr>
                  <w:rStyle w:val="a3"/>
                </w:rPr>
                <w:t>admin.komsomolsk@mail.ru</w:t>
              </w:r>
            </w:hyperlink>
          </w:p>
        </w:tc>
      </w:tr>
      <w:tr w:rsidR="002A2E7F" w:rsidTr="009068D8">
        <w:trPr>
          <w:gridAfter w:val="1"/>
          <w:wAfter w:w="497" w:type="dxa"/>
          <w:trHeight w:val="3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A2E7F" w:rsidRDefault="002A2E7F" w:rsidP="009068D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A2E7F" w:rsidRDefault="002A2E7F" w:rsidP="009068D8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ind w:right="-10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E7F" w:rsidRDefault="002A2E7F" w:rsidP="009068D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7F" w:rsidRDefault="002A2E7F" w:rsidP="009068D8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7F" w:rsidRDefault="002A2E7F" w:rsidP="009068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2E7F" w:rsidRDefault="002A2E7F" w:rsidP="002A2E7F">
      <w:pPr>
        <w:shd w:val="clear" w:color="auto" w:fill="FFFFFF"/>
        <w:tabs>
          <w:tab w:val="left" w:pos="870"/>
        </w:tabs>
        <w:spacing w:before="209"/>
        <w:ind w:right="391"/>
        <w:jc w:val="center"/>
        <w:rPr>
          <w:b/>
          <w:bCs/>
          <w:spacing w:val="-5"/>
          <w:sz w:val="28"/>
          <w:szCs w:val="28"/>
        </w:rPr>
      </w:pPr>
    </w:p>
    <w:p w:rsidR="002A2E7F" w:rsidRDefault="002A2E7F" w:rsidP="002A2E7F">
      <w:pPr>
        <w:shd w:val="clear" w:color="auto" w:fill="FFFFFF"/>
        <w:tabs>
          <w:tab w:val="left" w:pos="870"/>
        </w:tabs>
        <w:spacing w:before="209"/>
        <w:ind w:right="391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О внесении изменений в постановление Администрации Комсомольского муниципального района Ивановской области от 12.11.2013 г. №942 «Об утверждении Муниципальной программы  «Развитие образования Комсомольского муниципального района»</w:t>
      </w:r>
    </w:p>
    <w:p w:rsidR="002A2E7F" w:rsidRDefault="002A2E7F" w:rsidP="002A2E7F">
      <w:pPr>
        <w:jc w:val="center"/>
        <w:rPr>
          <w:bCs/>
          <w:spacing w:val="-5"/>
          <w:sz w:val="28"/>
          <w:szCs w:val="28"/>
        </w:rPr>
      </w:pPr>
    </w:p>
    <w:p w:rsidR="002A2E7F" w:rsidRDefault="002A2E7F" w:rsidP="002A2E7F">
      <w:pPr>
        <w:jc w:val="center"/>
        <w:rPr>
          <w:bCs/>
          <w:spacing w:val="-5"/>
          <w:sz w:val="28"/>
          <w:szCs w:val="28"/>
        </w:rPr>
      </w:pPr>
    </w:p>
    <w:p w:rsidR="002A2E7F" w:rsidRDefault="002A2E7F" w:rsidP="002A2E7F">
      <w:pPr>
        <w:spacing w:after="120" w:line="276" w:lineRule="auto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Комсомольского муниципального района от 07.10.2013 №836 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области, Администрация Комсомольского муниципального района</w:t>
      </w:r>
    </w:p>
    <w:p w:rsidR="002A2E7F" w:rsidRDefault="002A2E7F" w:rsidP="002A2E7F">
      <w:pPr>
        <w:spacing w:after="120"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ПОСТАНОВЛЯЕТ: </w:t>
      </w:r>
    </w:p>
    <w:p w:rsidR="002A2E7F" w:rsidRDefault="002A2E7F" w:rsidP="002A2E7F">
      <w:pPr>
        <w:spacing w:after="120"/>
        <w:jc w:val="both"/>
        <w:rPr>
          <w:b/>
          <w:bCs/>
          <w:spacing w:val="-5"/>
          <w:sz w:val="28"/>
          <w:szCs w:val="28"/>
        </w:rPr>
      </w:pPr>
    </w:p>
    <w:p w:rsidR="002A2E7F" w:rsidRDefault="002A2E7F" w:rsidP="002A2E7F">
      <w:pPr>
        <w:shd w:val="clear" w:color="auto" w:fill="FFFFFF"/>
        <w:spacing w:after="120"/>
        <w:ind w:right="-5" w:firstLine="708"/>
        <w:jc w:val="both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Cs/>
          <w:spacing w:val="-5"/>
          <w:sz w:val="28"/>
          <w:szCs w:val="28"/>
        </w:rPr>
        <w:t>Внести изменения в постановление Администрации Комсомольского муниципального района Ивановской области от 12.11.2013 № 942  «Об утверждении Муниципальной программы «Развитие образования Комсомольского муниципального района»:</w:t>
      </w:r>
    </w:p>
    <w:p w:rsidR="002A2E7F" w:rsidRDefault="002A2E7F" w:rsidP="002A2E7F">
      <w:pPr>
        <w:shd w:val="clear" w:color="auto" w:fill="FFFFFF"/>
        <w:spacing w:after="120"/>
        <w:ind w:right="-6" w:firstLine="709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1.1. Изложить приложение 3 к постановлению в новой редакции (прилагается). </w:t>
      </w:r>
    </w:p>
    <w:p w:rsidR="002A2E7F" w:rsidRDefault="002A2E7F" w:rsidP="002A2E7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расходы, связанные с реализацией мероприятий Муниципальной программы «Развитие образования Комсомольского муниципального района» являются расходными обязательствами Комсомольского муниципального района.</w:t>
      </w:r>
    </w:p>
    <w:p w:rsidR="002A2E7F" w:rsidRDefault="002A2E7F" w:rsidP="002A2E7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E54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54C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2A2E7F" w:rsidRPr="004770EF" w:rsidRDefault="002A2E7F" w:rsidP="002A2E7F">
      <w:pPr>
        <w:spacing w:before="120"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69F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после официального опубликования </w:t>
      </w:r>
      <w:r w:rsidRPr="00AE69F8">
        <w:rPr>
          <w:sz w:val="28"/>
          <w:szCs w:val="28"/>
        </w:rPr>
        <w:t xml:space="preserve">и распространяет свое действие на правоотношения, возникшие </w:t>
      </w:r>
      <w:r>
        <w:rPr>
          <w:sz w:val="28"/>
          <w:szCs w:val="28"/>
        </w:rPr>
        <w:t xml:space="preserve"> с  01.01.2021 </w:t>
      </w:r>
      <w:r w:rsidRPr="00AE69F8">
        <w:rPr>
          <w:sz w:val="28"/>
          <w:szCs w:val="28"/>
        </w:rPr>
        <w:t>года.</w:t>
      </w:r>
    </w:p>
    <w:p w:rsidR="002A2E7F" w:rsidRDefault="002A2E7F" w:rsidP="002A2E7F">
      <w:pPr>
        <w:shd w:val="clear" w:color="auto" w:fill="FFFFFF"/>
        <w:ind w:right="389"/>
        <w:jc w:val="both"/>
        <w:rPr>
          <w:b/>
          <w:bCs/>
          <w:spacing w:val="-5"/>
          <w:sz w:val="28"/>
          <w:szCs w:val="28"/>
        </w:rPr>
      </w:pPr>
    </w:p>
    <w:p w:rsidR="002A2E7F" w:rsidRDefault="002A2E7F" w:rsidP="002A2E7F">
      <w:pPr>
        <w:shd w:val="clear" w:color="auto" w:fill="FFFFFF"/>
        <w:spacing w:before="209"/>
        <w:ind w:right="389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Глава   Комсомольского </w:t>
      </w:r>
    </w:p>
    <w:p w:rsidR="002A2E7F" w:rsidRPr="008646A6" w:rsidRDefault="002A2E7F" w:rsidP="002A2E7F">
      <w:pPr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муниципального района:                                                             О.В.Бузулуцкая</w:t>
      </w:r>
    </w:p>
    <w:p w:rsidR="002A2E7F" w:rsidRDefault="002A2E7F" w:rsidP="002A2E7F">
      <w:pPr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B65032" w:rsidRDefault="00B65032" w:rsidP="002A2E7F">
      <w:pPr>
        <w:jc w:val="center"/>
        <w:rPr>
          <w:b/>
        </w:rPr>
      </w:pPr>
    </w:p>
    <w:p w:rsidR="00B65032" w:rsidRDefault="00B65032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Приложение  к </w:t>
      </w:r>
      <w:r>
        <w:rPr>
          <w:sz w:val="22"/>
          <w:szCs w:val="22"/>
        </w:rPr>
        <w:t xml:space="preserve"> Постановлению 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Pr="00366C81">
        <w:rPr>
          <w:sz w:val="22"/>
          <w:szCs w:val="22"/>
        </w:rPr>
        <w:t xml:space="preserve">    Комсомольского 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2A2E7F" w:rsidRDefault="002A2E7F" w:rsidP="002A2E7F">
      <w:pPr>
        <w:jc w:val="center"/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от   </w:t>
      </w:r>
      <w:r w:rsidR="00B65032">
        <w:rPr>
          <w:sz w:val="22"/>
          <w:szCs w:val="22"/>
        </w:rPr>
        <w:t>10.02. 2021 г .№ 23</w:t>
      </w:r>
      <w:r w:rsidRPr="00366C81">
        <w:rPr>
          <w:sz w:val="22"/>
          <w:szCs w:val="22"/>
        </w:rPr>
        <w:t xml:space="preserve"> </w:t>
      </w:r>
    </w:p>
    <w:p w:rsidR="002A2E7F" w:rsidRDefault="002A2E7F" w:rsidP="002A2E7F">
      <w:pPr>
        <w:jc w:val="center"/>
        <w:rPr>
          <w:sz w:val="28"/>
          <w:szCs w:val="28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/>
    <w:p w:rsidR="002A2E7F" w:rsidRDefault="002A2E7F" w:rsidP="002A2E7F"/>
    <w:p w:rsidR="002A2E7F" w:rsidRDefault="002A2E7F" w:rsidP="002A2E7F"/>
    <w:p w:rsidR="002A2E7F" w:rsidRDefault="002A2E7F" w:rsidP="002A2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2A2E7F" w:rsidRDefault="002A2E7F" w:rsidP="002A2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Комсомольского муниципального района»</w:t>
      </w:r>
    </w:p>
    <w:p w:rsidR="002A2E7F" w:rsidRDefault="002A2E7F" w:rsidP="002A2E7F">
      <w:pPr>
        <w:jc w:val="center"/>
        <w:rPr>
          <w:b/>
          <w:sz w:val="28"/>
          <w:szCs w:val="28"/>
        </w:rPr>
      </w:pPr>
    </w:p>
    <w:p w:rsidR="002A2E7F" w:rsidRDefault="002A2E7F" w:rsidP="002A2E7F">
      <w:pPr>
        <w:jc w:val="center"/>
        <w:rPr>
          <w:b/>
          <w:sz w:val="28"/>
          <w:szCs w:val="28"/>
        </w:rPr>
      </w:pPr>
    </w:p>
    <w:p w:rsidR="002A2E7F" w:rsidRDefault="002A2E7F" w:rsidP="002A2E7F">
      <w:pPr>
        <w:jc w:val="center"/>
        <w:rPr>
          <w:b/>
          <w:sz w:val="28"/>
          <w:szCs w:val="28"/>
        </w:rPr>
      </w:pPr>
    </w:p>
    <w:p w:rsidR="002A2E7F" w:rsidRDefault="002A2E7F" w:rsidP="002A2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 программы «Развитие образования</w:t>
      </w:r>
    </w:p>
    <w:p w:rsidR="002A2E7F" w:rsidRDefault="002A2E7F" w:rsidP="002A2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района»</w:t>
      </w:r>
    </w:p>
    <w:p w:rsidR="002A2E7F" w:rsidRDefault="002A2E7F" w:rsidP="002A2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2E7F" w:rsidRDefault="002A2E7F" w:rsidP="002A2E7F">
      <w:pPr>
        <w:jc w:val="center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077"/>
        <w:gridCol w:w="5523"/>
      </w:tblGrid>
      <w:tr w:rsidR="002A2E7F" w:rsidTr="009068D8">
        <w:trPr>
          <w:trHeight w:val="91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2A2E7F" w:rsidRDefault="002A2E7F" w:rsidP="009068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образования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Комсомольского муниципального района</w:t>
            </w:r>
          </w:p>
        </w:tc>
      </w:tr>
      <w:tr w:rsidR="002A2E7F" w:rsidTr="009068D8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 гг.</w:t>
            </w:r>
          </w:p>
        </w:tc>
      </w:tr>
      <w:tr w:rsidR="002A2E7F" w:rsidTr="009068D8">
        <w:trPr>
          <w:trHeight w:val="3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</w:p>
          <w:p w:rsidR="002A2E7F" w:rsidRDefault="002A2E7F" w:rsidP="009068D8">
            <w:pPr>
              <w:rPr>
                <w:sz w:val="28"/>
                <w:szCs w:val="28"/>
              </w:rPr>
            </w:pPr>
          </w:p>
          <w:p w:rsidR="002A2E7F" w:rsidRDefault="002A2E7F" w:rsidP="009068D8">
            <w:pPr>
              <w:rPr>
                <w:sz w:val="28"/>
                <w:szCs w:val="28"/>
              </w:rPr>
            </w:pPr>
          </w:p>
          <w:p w:rsidR="002A2E7F" w:rsidRDefault="002A2E7F" w:rsidP="009068D8">
            <w:pPr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«Реализация дошкольных образовательных программ в Комсомольском муниципальном районе».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«Реализация образовательных программ начального общего, основного общего, среднего основного образования в Комсомольском муниципальном районе».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«Реализация образовательных программ по предоставлению дополнительного образования в Комсомольском муниципальном районе».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 Укрепление пожарной безопасности образовательных учреждений Комсомольского муниципального района»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«Реализация мер социальной поддержки детей в сфере образования Комсомольского муниципального района».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«Управление в сфере образования Комсомольского муниципального района».</w:t>
            </w:r>
          </w:p>
        </w:tc>
      </w:tr>
      <w:tr w:rsidR="002A2E7F" w:rsidTr="009068D8">
        <w:trPr>
          <w:trHeight w:val="10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программы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</w:p>
          <w:p w:rsidR="002A2E7F" w:rsidRDefault="002A2E7F" w:rsidP="009068D8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A2E7F" w:rsidTr="009068D8">
        <w:trPr>
          <w:trHeight w:val="10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A2E7F" w:rsidTr="009068D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  <w:p w:rsidR="002A2E7F" w:rsidRDefault="002A2E7F" w:rsidP="009068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  <w:p w:rsidR="002A2E7F" w:rsidRDefault="002A2E7F" w:rsidP="009068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учреждения Комсомольского муниципального района</w:t>
            </w:r>
          </w:p>
          <w:p w:rsidR="002A2E7F" w:rsidRDefault="002A2E7F" w:rsidP="009068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Комсомольского муниципального района</w:t>
            </w:r>
          </w:p>
          <w:p w:rsidR="002A2E7F" w:rsidRDefault="002A2E7F" w:rsidP="009068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дополнительного образования детей</w:t>
            </w:r>
          </w:p>
        </w:tc>
      </w:tr>
      <w:tr w:rsidR="002A2E7F" w:rsidTr="009068D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 обучающихся в муниципальных дошкольных образовательных учреждениях.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(1-11 классы) муниципальных общеобразовательных организациях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(на начало года).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 лиц обучающихся по дополнительным общеобразовательным программам. Среднегодовая численность обучающихся 1-4 классов муниципальных    общеобразовательных учреждений.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посещающих образовательные  муниципальные учреждения, реализующие образовательную программу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образования. Количество детей, охваченных отдыхом в лагерях дневного пребывания.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образовательных организаций, охваченных  подпрограммой «Укрепление пожарной безопасности  образовательных учреждений».</w:t>
            </w:r>
          </w:p>
        </w:tc>
      </w:tr>
      <w:tr w:rsidR="002A2E7F" w:rsidTr="009068D8">
        <w:trPr>
          <w:trHeight w:val="44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дошкольного образования и воспитания.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 дополнительного образования детям.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из многодетных семей, организацию отдыха.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 образовательных учреждений.</w:t>
            </w:r>
          </w:p>
        </w:tc>
      </w:tr>
      <w:tr w:rsidR="002A2E7F" w:rsidTr="009068D8">
        <w:trPr>
          <w:trHeight w:val="1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 ресурсного обеспечения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Общий объем бюджетных ассигнований:  </w:t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2019 год – 173 738 316,30 руб.</w:t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 xml:space="preserve">186 336 392,66 </w:t>
            </w:r>
            <w:r w:rsidRPr="005D62F4">
              <w:rPr>
                <w:sz w:val="28"/>
                <w:szCs w:val="28"/>
              </w:rPr>
              <w:t>руб.</w:t>
            </w:r>
          </w:p>
          <w:p w:rsidR="002A2E7F" w:rsidRPr="00151F5B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 </w:t>
            </w:r>
            <w:r w:rsidRPr="00151F5B">
              <w:rPr>
                <w:sz w:val="28"/>
                <w:szCs w:val="28"/>
              </w:rPr>
              <w:t>год –  198 354 304,90 руб.</w:t>
            </w:r>
          </w:p>
          <w:p w:rsidR="002A2E7F" w:rsidRPr="002A52A7" w:rsidRDefault="002A2E7F" w:rsidP="009068D8">
            <w:pPr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 xml:space="preserve">2022 год  - </w:t>
            </w:r>
            <w:r>
              <w:rPr>
                <w:sz w:val="28"/>
                <w:szCs w:val="28"/>
              </w:rPr>
              <w:t>121 745 919,63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2023 год -  </w:t>
            </w:r>
            <w:r>
              <w:rPr>
                <w:sz w:val="28"/>
                <w:szCs w:val="28"/>
              </w:rPr>
              <w:t>119 481 450,00</w:t>
            </w:r>
            <w:r w:rsidRPr="002A52A7">
              <w:rPr>
                <w:sz w:val="28"/>
                <w:szCs w:val="28"/>
              </w:rPr>
              <w:t xml:space="preserve">  руб.</w:t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В том числе:</w:t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- областной бюджет: </w:t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2019 год – 92 387 346,83 руб.</w:t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99 781 565,13 </w:t>
            </w:r>
            <w:r w:rsidRPr="005D62F4">
              <w:rPr>
                <w:sz w:val="28"/>
                <w:szCs w:val="28"/>
              </w:rPr>
              <w:t xml:space="preserve"> руб.</w:t>
            </w:r>
          </w:p>
          <w:p w:rsidR="002A2E7F" w:rsidRPr="002A52A7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2021год –  </w:t>
            </w:r>
            <w:r>
              <w:rPr>
                <w:sz w:val="28"/>
                <w:szCs w:val="28"/>
              </w:rPr>
              <w:t>99 171 414,94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2A2E7F" w:rsidRPr="002A52A7" w:rsidRDefault="002A2E7F" w:rsidP="009068D8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2022 год -  </w:t>
            </w:r>
            <w:r>
              <w:rPr>
                <w:sz w:val="28"/>
                <w:szCs w:val="28"/>
              </w:rPr>
              <w:t>34 088 223,33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34 075 413,60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</w:tc>
      </w:tr>
      <w:tr w:rsidR="002A2E7F" w:rsidTr="009068D8">
        <w:trPr>
          <w:trHeight w:val="282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- местный  бюджет: </w:t>
            </w:r>
            <w:r w:rsidRPr="005D62F4">
              <w:rPr>
                <w:sz w:val="28"/>
                <w:szCs w:val="28"/>
              </w:rPr>
              <w:tab/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2019 год – 79 359 509,47  руб.</w:t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 – </w:t>
            </w:r>
            <w:r>
              <w:rPr>
                <w:sz w:val="28"/>
                <w:szCs w:val="28"/>
              </w:rPr>
              <w:t>77 601 052,72</w:t>
            </w:r>
            <w:r w:rsidRPr="005D62F4">
              <w:rPr>
                <w:sz w:val="28"/>
                <w:szCs w:val="28"/>
              </w:rPr>
              <w:t xml:space="preserve">  руб. </w:t>
            </w:r>
          </w:p>
          <w:p w:rsidR="002A2E7F" w:rsidRPr="002A52A7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87 024 789,22</w:t>
            </w:r>
            <w:r w:rsidRPr="002A52A7">
              <w:rPr>
                <w:sz w:val="28"/>
                <w:szCs w:val="28"/>
              </w:rPr>
              <w:t xml:space="preserve">  руб.</w:t>
            </w:r>
          </w:p>
          <w:p w:rsidR="002A2E7F" w:rsidRPr="002A52A7" w:rsidRDefault="002A2E7F" w:rsidP="009068D8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2022 год-  75 332 </w:t>
            </w:r>
            <w:r>
              <w:rPr>
                <w:sz w:val="28"/>
                <w:szCs w:val="28"/>
              </w:rPr>
              <w:t>154</w:t>
            </w:r>
            <w:r w:rsidRPr="002A52A7">
              <w:rPr>
                <w:sz w:val="28"/>
                <w:szCs w:val="28"/>
              </w:rPr>
              <w:t>,13 руб.</w:t>
            </w:r>
          </w:p>
          <w:p w:rsidR="002A2E7F" w:rsidRPr="002A52A7" w:rsidRDefault="002A2E7F" w:rsidP="009068D8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2023 год – 73 250 680,60 руб.</w:t>
            </w:r>
          </w:p>
          <w:p w:rsidR="002A2E7F" w:rsidRPr="002A52A7" w:rsidRDefault="002A2E7F" w:rsidP="009068D8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-федеральный бюджет:</w:t>
            </w:r>
          </w:p>
          <w:p w:rsidR="002A2E7F" w:rsidRPr="002A52A7" w:rsidRDefault="002A2E7F" w:rsidP="009068D8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2019 год – 1 991 460,00  руб.</w:t>
            </w:r>
          </w:p>
          <w:p w:rsidR="002A2E7F" w:rsidRPr="002A52A7" w:rsidRDefault="002A2E7F" w:rsidP="009068D8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2020 год – 8 953 774,81 руб.</w:t>
            </w:r>
          </w:p>
          <w:p w:rsidR="002A2E7F" w:rsidRPr="002A52A7" w:rsidRDefault="002A2E7F" w:rsidP="009068D8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2021год – 12 158 100,74 руб.</w:t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2022 год- </w:t>
            </w:r>
            <w:r>
              <w:rPr>
                <w:sz w:val="28"/>
                <w:szCs w:val="28"/>
              </w:rPr>
              <w:t>12 325 542,17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2A2E7F" w:rsidRPr="005D62F4" w:rsidRDefault="002A2E7F" w:rsidP="009068D8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12 155 355,80</w:t>
            </w:r>
            <w:r w:rsidRPr="005D62F4">
              <w:rPr>
                <w:sz w:val="28"/>
                <w:szCs w:val="28"/>
              </w:rPr>
              <w:t xml:space="preserve"> руб.</w:t>
            </w:r>
          </w:p>
        </w:tc>
      </w:tr>
      <w:tr w:rsidR="002A2E7F" w:rsidTr="009068D8">
        <w:trPr>
          <w:trHeight w:val="3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 реализации программы 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дошкольного образования и воспитания.</w:t>
            </w:r>
          </w:p>
          <w:p w:rsidR="002A2E7F" w:rsidRDefault="002A2E7F" w:rsidP="009068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общедоступного и бесплатного начального общего, основного общего, среднего общего образования по основным общеобразовательным </w:t>
            </w:r>
            <w:r>
              <w:rPr>
                <w:sz w:val="28"/>
                <w:szCs w:val="28"/>
              </w:rPr>
              <w:lastRenderedPageBreak/>
              <w:t>программам.</w:t>
            </w:r>
          </w:p>
          <w:p w:rsidR="002A2E7F" w:rsidRDefault="002A2E7F" w:rsidP="009068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дополнительного образования детям.</w:t>
            </w:r>
          </w:p>
          <w:p w:rsidR="002A2E7F" w:rsidRDefault="002A2E7F" w:rsidP="009068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из многодетных семей, организация отдыха.</w:t>
            </w:r>
          </w:p>
          <w:p w:rsidR="002A2E7F" w:rsidRDefault="002A2E7F" w:rsidP="009068D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Укрепление пожарной безопасности образовательных учреждений.</w:t>
            </w:r>
          </w:p>
        </w:tc>
      </w:tr>
    </w:tbl>
    <w:p w:rsidR="002A2E7F" w:rsidRDefault="002A2E7F" w:rsidP="002A2E7F"/>
    <w:p w:rsidR="002A2E7F" w:rsidRDefault="002A2E7F" w:rsidP="002A2E7F">
      <w:pPr>
        <w:spacing w:before="200"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Анализ текущей ситуации в сфере реализации муниципальной программы </w:t>
      </w:r>
    </w:p>
    <w:p w:rsidR="002A2E7F" w:rsidRDefault="002A2E7F" w:rsidP="002A2E7F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Общее образование  </w:t>
      </w:r>
    </w:p>
    <w:p w:rsidR="002A2E7F" w:rsidRDefault="002A2E7F" w:rsidP="002A2E7F">
      <w:pPr>
        <w:spacing w:after="120"/>
        <w:ind w:right="-6" w:firstLine="709"/>
        <w:rPr>
          <w:sz w:val="28"/>
          <w:szCs w:val="28"/>
        </w:rPr>
      </w:pPr>
      <w:r>
        <w:rPr>
          <w:sz w:val="28"/>
          <w:szCs w:val="28"/>
        </w:rPr>
        <w:t>2.1.1. Дошкольное образование</w:t>
      </w:r>
    </w:p>
    <w:p w:rsidR="002A2E7F" w:rsidRDefault="002A2E7F" w:rsidP="002A2E7F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дошкольного образования в Комсомольском муниципальном районе по состоянию на начало 2020  года  осуществляли  8 муниципальных  дошкольных образовательных  учреждений. </w:t>
      </w:r>
    </w:p>
    <w:p w:rsidR="002A2E7F" w:rsidRDefault="002A2E7F" w:rsidP="002A2E7F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детей, обучающихся по программам дошкольного образования, ежегодно увеличивается, что объясняется ростом рождаемости в  Комсомольском муниципальном районе (таблица 1).</w:t>
      </w:r>
    </w:p>
    <w:p w:rsidR="002A2E7F" w:rsidRDefault="002A2E7F" w:rsidP="002A2E7F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дошкольным  образованием  детей от 1 до 7 лет с учетом развития вариативных форм составляет 77 %,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 детей от 3 до 7 лет - 85%, охват детей от 5 до 7 лет - 92%.  Все  дети  в  возрасте  от  5  до 7 лет  имеют  возможность  посещать детские сады.  </w:t>
      </w:r>
    </w:p>
    <w:p w:rsidR="002A2E7F" w:rsidRDefault="002A2E7F" w:rsidP="002A2E7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1. Показатели, характеризующие текущую ситуацию</w:t>
      </w:r>
    </w:p>
    <w:p w:rsidR="002A2E7F" w:rsidRDefault="002A2E7F" w:rsidP="002A2E7F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дошкольного образования</w:t>
      </w:r>
    </w:p>
    <w:p w:rsidR="002A2E7F" w:rsidRDefault="002A2E7F" w:rsidP="002A2E7F">
      <w:pPr>
        <w:jc w:val="center"/>
        <w:rPr>
          <w:sz w:val="28"/>
          <w:szCs w:val="28"/>
        </w:rPr>
      </w:pPr>
    </w:p>
    <w:tbl>
      <w:tblPr>
        <w:tblW w:w="9666" w:type="dxa"/>
        <w:tblInd w:w="-15" w:type="dxa"/>
        <w:tblLayout w:type="fixed"/>
        <w:tblLook w:val="0000"/>
      </w:tblPr>
      <w:tblGrid>
        <w:gridCol w:w="675"/>
        <w:gridCol w:w="3102"/>
        <w:gridCol w:w="999"/>
        <w:gridCol w:w="966"/>
        <w:gridCol w:w="966"/>
        <w:gridCol w:w="966"/>
        <w:gridCol w:w="996"/>
        <w:gridCol w:w="996"/>
      </w:tblGrid>
      <w:tr w:rsidR="002A2E7F" w:rsidTr="009068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2A2E7F" w:rsidTr="009068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в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дошкольных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2A2E7F" w:rsidTr="009068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в возрасте 1-7 лет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дошкольным образованием             </w:t>
            </w:r>
            <w:r>
              <w:rPr>
                <w:sz w:val="25"/>
                <w:szCs w:val="25"/>
              </w:rPr>
              <w:t>(на  начало учебного года)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A2E7F" w:rsidTr="009068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заработной платы педагогических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 государственных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(муниципальных) дошкольных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учреждений   к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среднемесячной заработной плате в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 Ивановской области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A2E7F" w:rsidRDefault="002A2E7F" w:rsidP="002A2E7F">
      <w:pPr>
        <w:jc w:val="center"/>
      </w:pPr>
    </w:p>
    <w:p w:rsidR="002A2E7F" w:rsidRDefault="002A2E7F" w:rsidP="002A2E7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Значительные усилия были также направлены на повышение качества дошкольного образования. Наиболее  значимыми  мероприятиями  в  данной области явились: </w:t>
      </w:r>
    </w:p>
    <w:p w:rsidR="002A2E7F" w:rsidRDefault="002A2E7F" w:rsidP="002A2E7F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 оснащение  дошкольных  образовательных учреждений  в  рамках  реализации  мероприятий  Федеральной  целевой программы  развития  образования,  на  2015  -  2020  годы  по  направлению «Модернизация дошкольного образования, как институт социального развития»;</w:t>
      </w:r>
    </w:p>
    <w:p w:rsidR="002A2E7F" w:rsidRDefault="002A2E7F" w:rsidP="002A2E7F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средней заработной платы педагогических работников муниципальных дошкольных образовательных учреждений до  средней заработной платы в сфере общего образования в Ивановской области  (в рамках исполнения Указа Президента  Российской  Федерации        от 07.05.2012 № 597 «О мероприятиях по  реализации  государственной социальной политики»). </w:t>
      </w:r>
    </w:p>
    <w:p w:rsidR="002A2E7F" w:rsidRDefault="002A2E7F" w:rsidP="002A2E7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 увеличение  уровня  оплаты  труда  педагогических работников  дошкольного  образования - является  базовым  инструментом, призванным  поднять  престиж  профессии  педагогического  работника, обеспечить  приток  квалифицированных  кадров  в  образовательные учреждения и  на  этой  основе  повысить  качество  предоставляемого дошкольного образования.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</w:t>
      </w:r>
      <w:r>
        <w:tab/>
      </w:r>
      <w:r>
        <w:rPr>
          <w:sz w:val="28"/>
          <w:szCs w:val="28"/>
        </w:rPr>
        <w:t xml:space="preserve">В  средней  и  долгосрочной  перспективе  основными  задачами, стоящими  перед  управлением образования Администрации Комсомольского муниципального района в  сфере дошкольного образования, являются: </w:t>
      </w:r>
    </w:p>
    <w:p w:rsidR="002A2E7F" w:rsidRDefault="002A2E7F" w:rsidP="002A2E7F">
      <w:pPr>
        <w:numPr>
          <w:ilvl w:val="0"/>
          <w:numId w:val="1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очередности  на  зачисление детей  в  учреждения  дошкольного образования;</w:t>
      </w:r>
    </w:p>
    <w:p w:rsidR="002A2E7F" w:rsidRDefault="002A2E7F" w:rsidP="002A2E7F">
      <w:pPr>
        <w:numPr>
          <w:ilvl w:val="0"/>
          <w:numId w:val="17"/>
        </w:numPr>
        <w:suppressAutoHyphens/>
        <w:spacing w:after="24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 оказываемых  услуг  в  сфере дошкольного  образования, в соответствии с введением  федерального  государственного  образовательного  стандарта дошкольного образования. </w:t>
      </w:r>
    </w:p>
    <w:p w:rsidR="002A2E7F" w:rsidRDefault="002A2E7F" w:rsidP="002A2E7F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2.1.2. Начальное общее, основное общее, среднее общее образование. </w:t>
      </w:r>
    </w:p>
    <w:p w:rsidR="002A2E7F" w:rsidRDefault="002A2E7F" w:rsidP="002A2E7F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Начальное общее, основное общее, среднее общее образование в Комсомольском муниципальном районе предоставляется в 8 общеобразовательных школах, из которых 6 находятся в сельской  местности. В Комсомольском муниципальном районе функционируют 2  базовые  школы.</w:t>
      </w:r>
    </w:p>
    <w:p w:rsidR="002A2E7F" w:rsidRDefault="002A2E7F" w:rsidP="002A2E7F">
      <w:pPr>
        <w:spacing w:after="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 обучающихся  в  общеобразовательных  школах  составил 1448 чел. на начало 2020-2021  учебного  года.  На начало 2020 года 100% школьников Комсомольского муниципального района обучаются в  школах, обеспечивающих от 80 до 100% основных видов современных условий обучения (таблица 2):</w:t>
      </w:r>
    </w:p>
    <w:p w:rsidR="002A2E7F" w:rsidRDefault="002A2E7F" w:rsidP="002A2E7F">
      <w:pPr>
        <w:numPr>
          <w:ilvl w:val="0"/>
          <w:numId w:val="12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95%  школьников  получают  в  общеобразовательных  учреждениях горячее питание, охват горячим питанием учащихся 1-4 классов составляет 100%; </w:t>
      </w:r>
    </w:p>
    <w:p w:rsidR="002A2E7F" w:rsidRDefault="002A2E7F" w:rsidP="002A2E7F">
      <w:pPr>
        <w:numPr>
          <w:ilvl w:val="0"/>
          <w:numId w:val="12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</w:t>
      </w:r>
    </w:p>
    <w:p w:rsidR="002A2E7F" w:rsidRDefault="002A2E7F" w:rsidP="002A2E7F">
      <w:pPr>
        <w:numPr>
          <w:ilvl w:val="0"/>
          <w:numId w:val="12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100% школ района оборудованы автоматической пожарной сигнализацией, достигнут достаточно высокий уровень  обеспеченности школ компьютерной техникой; мультимедийные проекторы имеются в 100% школ, интерактивные доски – в 100%, все школы района имеют доступ к Интернету, собственные сайты в сети  Интернет;</w:t>
      </w:r>
    </w:p>
    <w:p w:rsidR="002A2E7F" w:rsidRDefault="002A2E7F" w:rsidP="002A2E7F">
      <w:pPr>
        <w:numPr>
          <w:ilvl w:val="0"/>
          <w:numId w:val="12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обучения сельских школьников организован подвоз к месту учебы их и обратно к месту жительства – работают 6 автобусов. </w:t>
      </w:r>
    </w:p>
    <w:p w:rsidR="002A2E7F" w:rsidRDefault="002A2E7F" w:rsidP="002A2E7F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равного доступа к качественному образованию применяются формы дистанционного обучения для учащихся малокомплектных  сельских  школ.  </w:t>
      </w:r>
    </w:p>
    <w:p w:rsidR="002A2E7F" w:rsidRDefault="002A2E7F" w:rsidP="002A2E7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2. Показатели, характеризующие текущую ситуацию</w:t>
      </w:r>
    </w:p>
    <w:p w:rsidR="002A2E7F" w:rsidRDefault="002A2E7F" w:rsidP="002A2E7F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в сфере общего образования</w:t>
      </w:r>
    </w:p>
    <w:tbl>
      <w:tblPr>
        <w:tblW w:w="9523" w:type="dxa"/>
        <w:tblInd w:w="108" w:type="dxa"/>
        <w:tblLayout w:type="fixed"/>
        <w:tblLook w:val="0000"/>
      </w:tblPr>
      <w:tblGrid>
        <w:gridCol w:w="594"/>
        <w:gridCol w:w="3136"/>
        <w:gridCol w:w="1019"/>
        <w:gridCol w:w="943"/>
        <w:gridCol w:w="942"/>
        <w:gridCol w:w="943"/>
        <w:gridCol w:w="973"/>
        <w:gridCol w:w="973"/>
      </w:tblGrid>
      <w:tr w:rsidR="002A2E7F" w:rsidTr="009068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2A2E7F" w:rsidTr="009068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(1-11классы)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муниципальных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</w:t>
            </w:r>
          </w:p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(на начало учебного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года)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2A2E7F" w:rsidTr="009068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учащихся, обучающихся в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общеобразовательных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организациях, отвечающих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современным требованиям к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условиям организации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 процесса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80-100%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A2E7F" w:rsidRDefault="002A2E7F" w:rsidP="002A2E7F">
      <w:pPr>
        <w:jc w:val="both"/>
      </w:pPr>
    </w:p>
    <w:p w:rsidR="002A2E7F" w:rsidRDefault="002A2E7F" w:rsidP="002A2E7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последние  годы  был  реализован  широкий спектр мер, направленных на модернизацию и повышение качества школьного образования.  </w:t>
      </w:r>
    </w:p>
    <w:p w:rsidR="002A2E7F" w:rsidRDefault="002A2E7F" w:rsidP="002A2E7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значимыми из них стали: </w:t>
      </w:r>
    </w:p>
    <w:p w:rsidR="002A2E7F" w:rsidRDefault="002A2E7F" w:rsidP="002A2E7F">
      <w:pPr>
        <w:numPr>
          <w:ilvl w:val="0"/>
          <w:numId w:val="1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переход  на  нормативно-подушевое  финансирование  реализации программ  общего  образования,  а  также  внедрение  новой  системы  оплаты  труда в муниципальных общеобразовательных учреждениях;</w:t>
      </w:r>
    </w:p>
    <w:p w:rsidR="002A2E7F" w:rsidRDefault="002A2E7F" w:rsidP="002A2E7F">
      <w:pPr>
        <w:numPr>
          <w:ilvl w:val="0"/>
          <w:numId w:val="1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 средней  заработной  платы  педагогических  работников муниципальных  образовательных  учреждений  общего  образования  до  средней  заработной  платы  в  Ивановской  области;</w:t>
      </w:r>
    </w:p>
    <w:p w:rsidR="002A2E7F" w:rsidRDefault="002A2E7F" w:rsidP="002A2E7F">
      <w:pPr>
        <w:numPr>
          <w:ilvl w:val="0"/>
          <w:numId w:val="1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модели дистанционного образования в общеобразовательных организациях, организация обучения детей-инвалидов с применением дистанционных технологий;</w:t>
      </w:r>
    </w:p>
    <w:p w:rsidR="002A2E7F" w:rsidRDefault="002A2E7F" w:rsidP="002A2E7F">
      <w:pPr>
        <w:numPr>
          <w:ilvl w:val="0"/>
          <w:numId w:val="1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апробация и внедрение федерального государственного образовательного стандарта начального общего образования (на начало 2019 - 2020 учебного  года  по  новым  федеральным  образовательным  стандартам обучается 100%);</w:t>
      </w:r>
    </w:p>
    <w:p w:rsidR="002A2E7F" w:rsidRDefault="002A2E7F" w:rsidP="002A2E7F">
      <w:pPr>
        <w:numPr>
          <w:ilvl w:val="0"/>
          <w:numId w:val="1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материально-технических  и  кадровых  условий  введения  новых образовательных стандартов; в 2019 - 2020 учебном году в МБОУ Комсомольской СШ №1  продолжается внедрение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новых федеральных образовательных стандартов основного общего образования в пятых, шестых классах;</w:t>
      </w:r>
    </w:p>
    <w:p w:rsidR="002A2E7F" w:rsidRDefault="002A2E7F" w:rsidP="002A2E7F">
      <w:pPr>
        <w:numPr>
          <w:ilvl w:val="0"/>
          <w:numId w:val="1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школьной инфраструктуры, проведение капитальных и текущих ремонтов,  приведение зданий и помещений общеобразовательных учреждений  в соответствие с требованиями комплексной безопасности;</w:t>
      </w:r>
    </w:p>
    <w:p w:rsidR="002A2E7F" w:rsidRDefault="002A2E7F" w:rsidP="002A2E7F">
      <w:pPr>
        <w:numPr>
          <w:ilvl w:val="0"/>
          <w:numId w:val="1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участие общеобразовательных школ в   реализации  регионального  проекта «Межведомственная  система  оздоровления  школьников  на  основе автоматизированного  мониторинга»,  реализация  комплекса  мер  по формированию культуры здорового и безопасного образа жизни (75%);</w:t>
      </w:r>
    </w:p>
    <w:p w:rsidR="002A2E7F" w:rsidRDefault="002A2E7F" w:rsidP="002A2E7F">
      <w:pPr>
        <w:numPr>
          <w:ilvl w:val="0"/>
          <w:numId w:val="1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внедрение в деятельность школ инструментов государственно-общественного управления и повышения открытости и прозрачности деятельности образовательных организаций (в 100% школ созданы  органы государственно-общественного управления; все школы представляют публичные отчеты об итогах учебной и хозяйственной деятельности);</w:t>
      </w:r>
    </w:p>
    <w:p w:rsidR="002A2E7F" w:rsidRDefault="002A2E7F" w:rsidP="002A2E7F">
      <w:pPr>
        <w:numPr>
          <w:ilvl w:val="0"/>
          <w:numId w:val="18"/>
        </w:numPr>
        <w:suppressAutoHyphens/>
        <w:spacing w:after="24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 сетевого  взаимодействия школ с организациями дополнительного  образования.</w:t>
      </w:r>
    </w:p>
    <w:p w:rsidR="002A2E7F" w:rsidRDefault="002A2E7F" w:rsidP="002A2E7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 на  огромный  объем  проделанной  работы,  ряд  проблем  в сфере  общего  образования  остается  нерешенным.</w:t>
      </w:r>
    </w:p>
    <w:p w:rsidR="002A2E7F" w:rsidRDefault="002A2E7F" w:rsidP="002A2E7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 фактором  в  данном  вопросе  является  принятие  и внедрение  федеральных  государственных  образовательных  стандартов нового  поколения  на  основной  и  старшей  ступенях  обучения, предъявляющих новые требования к информационной среде и материально-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техническому оснащению школ. </w:t>
      </w:r>
    </w:p>
    <w:p w:rsidR="002A2E7F" w:rsidRDefault="002A2E7F" w:rsidP="002A2E7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 полной мере решена проблема сохранения и укрепления здоровья 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обучающихся общеобразовательных школ, создания условий для формирования в  школах  культуры  здорового  и  безопасного  образа  жизни  обучающихся. 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 учащихся  с первой  группой  здоровья, хотя и  существенно  выросла  за последние  годы,  но  составляет  всего  21,5%.  Двухразовое  горячее  питание  в общеобразовательных  организациях  получают  всего  40,0%  школьников.  </w:t>
      </w:r>
    </w:p>
    <w:p w:rsidR="002A2E7F" w:rsidRDefault="002A2E7F" w:rsidP="002A2E7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Дополнительное образование. </w:t>
      </w:r>
    </w:p>
    <w:p w:rsidR="002A2E7F" w:rsidRPr="00631759" w:rsidRDefault="002A2E7F" w:rsidP="002A2E7F">
      <w:pPr>
        <w:shd w:val="clear" w:color="auto" w:fill="FFFFFF"/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Система организаций дополнительного образования детей Комсомольского муниципального района представлена одним </w:t>
      </w:r>
      <w:r w:rsidRPr="00F33DFD">
        <w:rPr>
          <w:sz w:val="28"/>
          <w:szCs w:val="28"/>
        </w:rPr>
        <w:t>учреждением дополнительного образования</w:t>
      </w:r>
      <w:r>
        <w:rPr>
          <w:sz w:val="28"/>
          <w:szCs w:val="28"/>
        </w:rPr>
        <w:t xml:space="preserve"> </w:t>
      </w:r>
      <w:r w:rsidRPr="00F33DFD">
        <w:rPr>
          <w:sz w:val="28"/>
          <w:szCs w:val="28"/>
        </w:rPr>
        <w:t>муниципальное казенное учреждение дополнительного образования Комсомольский Дом детского творчества</w:t>
      </w:r>
      <w:r>
        <w:rPr>
          <w:sz w:val="28"/>
          <w:szCs w:val="28"/>
        </w:rPr>
        <w:t xml:space="preserve"> </w:t>
      </w:r>
      <w:r w:rsidRPr="00F33DFD">
        <w:rPr>
          <w:sz w:val="28"/>
          <w:szCs w:val="28"/>
        </w:rPr>
        <w:t>на базе котор</w:t>
      </w:r>
      <w:r>
        <w:rPr>
          <w:sz w:val="28"/>
          <w:szCs w:val="28"/>
        </w:rPr>
        <w:t>о</w:t>
      </w:r>
      <w:r w:rsidRPr="00F33DFD">
        <w:rPr>
          <w:sz w:val="28"/>
          <w:szCs w:val="28"/>
        </w:rPr>
        <w:t>го структурное подразделение Писцовский  Дом детского творчества.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 детей дополнительным образованием  постоянно растет (таблица 4). Кроме  того,  программы  дополнительного  образования  реализуются  в общеобразовательных  учреждениях.  </w:t>
      </w:r>
    </w:p>
    <w:p w:rsidR="002A2E7F" w:rsidRDefault="002A2E7F" w:rsidP="002A2E7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3. Показатели, характеризующие текущую ситуацию</w:t>
      </w:r>
    </w:p>
    <w:p w:rsidR="002A2E7F" w:rsidRDefault="002A2E7F" w:rsidP="002A2E7F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дополнительного образования.</w:t>
      </w:r>
    </w:p>
    <w:p w:rsidR="002A2E7F" w:rsidRDefault="002A2E7F" w:rsidP="002A2E7F">
      <w:pPr>
        <w:jc w:val="center"/>
        <w:rPr>
          <w:sz w:val="28"/>
          <w:szCs w:val="28"/>
        </w:rPr>
      </w:pPr>
    </w:p>
    <w:tbl>
      <w:tblPr>
        <w:tblW w:w="9600" w:type="dxa"/>
        <w:tblInd w:w="-15" w:type="dxa"/>
        <w:tblLayout w:type="fixed"/>
        <w:tblLook w:val="0000"/>
      </w:tblPr>
      <w:tblGrid>
        <w:gridCol w:w="792"/>
        <w:gridCol w:w="2723"/>
        <w:gridCol w:w="855"/>
        <w:gridCol w:w="1040"/>
        <w:gridCol w:w="1040"/>
        <w:gridCol w:w="1040"/>
        <w:gridCol w:w="1040"/>
        <w:gridCol w:w="1070"/>
      </w:tblGrid>
      <w:tr w:rsidR="002A2E7F" w:rsidTr="009068D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</w:tr>
      <w:tr w:rsidR="002A2E7F" w:rsidTr="009068D8">
        <w:trPr>
          <w:trHeight w:val="17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детей,</w:t>
            </w:r>
          </w:p>
          <w:p w:rsidR="002A2E7F" w:rsidRDefault="002A2E7F" w:rsidP="009068D8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занимающихся в учреждениях</w:t>
            </w:r>
          </w:p>
          <w:p w:rsidR="002A2E7F" w:rsidRDefault="002A2E7F" w:rsidP="009068D8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</w:tr>
      <w:tr w:rsidR="002A2E7F" w:rsidTr="009068D8">
        <w:trPr>
          <w:trHeight w:val="17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охваченных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дополнительными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общеразвивающими программами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общей численности детей и</w:t>
            </w:r>
          </w:p>
          <w:p w:rsidR="002A2E7F" w:rsidRDefault="002A2E7F" w:rsidP="009068D8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молодежи в возрасте 5 - 18 лет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</w:tbl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наметились положительные тенденции в сфере дополнительного образования, а именно:</w:t>
      </w:r>
    </w:p>
    <w:p w:rsidR="002A2E7F" w:rsidRDefault="002A2E7F" w:rsidP="002A2E7F">
      <w:pPr>
        <w:numPr>
          <w:ilvl w:val="0"/>
          <w:numId w:val="10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сетевых форм взаимодействия учреждений дополнительного образования,  в  том  числе  с  общеобразовательными  учреждениями  в условиях  введения  новых  федеральных  государственных  образовательных стандартов;</w:t>
      </w:r>
    </w:p>
    <w:p w:rsidR="002A2E7F" w:rsidRDefault="002A2E7F" w:rsidP="002A2E7F">
      <w:pPr>
        <w:numPr>
          <w:ilvl w:val="0"/>
          <w:numId w:val="10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поэтапное  повышение  средней  заработной  платы  педагогических работников  муниципальных  учреждений  дополнительного образования детей до средней зарплаты учителей в Ивановской области.</w:t>
      </w:r>
    </w:p>
    <w:p w:rsidR="002A2E7F" w:rsidRDefault="002A2E7F" w:rsidP="002A2E7F">
      <w:pPr>
        <w:numPr>
          <w:ilvl w:val="0"/>
          <w:numId w:val="10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обеспечивает не только привлекательность профессии педагога дополнительного образования, но и обеспечивает сохранение и развитие кадрового потенциала, в конечном счете, повышает качество образования.</w:t>
      </w:r>
    </w:p>
    <w:p w:rsidR="002A2E7F" w:rsidRDefault="002A2E7F" w:rsidP="002A2E7F">
      <w:pPr>
        <w:spacing w:after="120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района.</w:t>
      </w:r>
    </w:p>
    <w:p w:rsidR="002A2E7F" w:rsidRDefault="002A2E7F" w:rsidP="002A2E7F">
      <w:pPr>
        <w:spacing w:after="20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Главной  проблемой  в  сфере  дополнительного  образования  остается низкий уровень состояния материально-технической базы, в которых  предоставляется  дополнительное  образование. </w:t>
      </w:r>
    </w:p>
    <w:p w:rsidR="002A2E7F" w:rsidRDefault="002A2E7F" w:rsidP="002A2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Цель (цели) и ожидаемые результаты реализации </w:t>
      </w:r>
    </w:p>
    <w:p w:rsidR="002A2E7F" w:rsidRDefault="002A2E7F" w:rsidP="002A2E7F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2A2E7F" w:rsidRDefault="002A2E7F" w:rsidP="002A2E7F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Цели и целевые показатели муниципальной  программы 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реализации муниципальной программы являются: </w:t>
      </w:r>
    </w:p>
    <w:p w:rsidR="002A2E7F" w:rsidRDefault="002A2E7F" w:rsidP="002A2E7F">
      <w:pPr>
        <w:numPr>
          <w:ilvl w:val="0"/>
          <w:numId w:val="14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соответствия качества образования меняющимся запросам населения и перспективным задачам развития общества и экономики;</w:t>
      </w:r>
    </w:p>
    <w:p w:rsidR="002A2E7F" w:rsidRDefault="002A2E7F" w:rsidP="002A2E7F">
      <w:pPr>
        <w:numPr>
          <w:ilvl w:val="0"/>
          <w:numId w:val="14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 качества  образовательных  услуг  и  обеспечение  возможности  для  всего  населения Комсомольского муниципального района  получить  доступное  образование. </w:t>
      </w:r>
    </w:p>
    <w:p w:rsidR="002A2E7F" w:rsidRDefault="002A2E7F" w:rsidP="002A2E7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Ожидаемые результаты реализации муниципальной программы.</w:t>
      </w:r>
    </w:p>
    <w:p w:rsidR="002A2E7F" w:rsidRDefault="002A2E7F" w:rsidP="002A2E7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 конца  2019  года  значительно возросло качество  дошкольного  образования, произойдет переход  на  предоставление дошкольного  образования в  соответствии  с  федеральным  государственным образовательным стандартом дошкольного образования.</w:t>
      </w:r>
    </w:p>
    <w:p w:rsidR="002A2E7F" w:rsidRDefault="002A2E7F" w:rsidP="002A2E7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срока  реализации программы в большинстве школ будет обеспечен удовлетворительный уровень  базовой  инфраструктуры  в  соответствии  с  федеральными государственными  образовательными  стандартами,  которая  включает основные  виды  благоустройства,    доступ  к современным  образовательным  ресурсам  и  сервисам  сети  Интернет, спортивные сооружения. Каждый ребенок с ограниченными возможностями здоровья  сможет  получать  качественное  общее  образование  и  поддержку  в профессиональной ориентации. </w:t>
      </w:r>
    </w:p>
    <w:p w:rsidR="002A2E7F" w:rsidRDefault="002A2E7F" w:rsidP="002A2E7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Повысится  качество  общего  образования  в  образовательных учреждениях  и  удовлетворенность  населения  качеством  образовательных услуг.  Гражданам  будет  доступна  полная  и  объективная  информация  об образовательных  учреждениях  всех  уровней,  содержании  и  качестве  их программ (услуг).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Средняя заработная плата педагогических работников общеобразовательных организаций составит не менее 100 % от средней заработной платы по экономике области, а педагогических работников дошкольных образовательных организаций – не менее 100 % к средней  заработной  плате  в общем образовании региона.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  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Повысится  привлекательность  педагогической  профессии  и  уровень квалификации преподавательских кадров. Существенно обновится  педагогический корпус общего образования, повысится уровень  профессиональной подготовки  педагогов. </w:t>
      </w:r>
    </w:p>
    <w:p w:rsidR="002A2E7F" w:rsidRDefault="002A2E7F" w:rsidP="002A2E7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Возрастет охват детей дополнительным образованием, с каждым годом 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большее число детей будет принимать участие в различных олимпиадах и 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конкурсах.  Продолжится  работа  по  выявлению  и  поддержке  одаренных детей, развитию их талантов и способностей.  </w:t>
      </w:r>
    </w:p>
    <w:p w:rsidR="002A2E7F" w:rsidRDefault="002A2E7F" w:rsidP="002A2E7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Задачи муниципальной программы </w:t>
      </w:r>
    </w:p>
    <w:p w:rsidR="002A2E7F" w:rsidRDefault="002A2E7F" w:rsidP="002A2E7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программы в 2019-2023 гг. планируется решить следующие основные задачи: 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 гибкой,  подотчетной  обществу  системы непрерывного  образования, в том числе: развитие  эффективных  финансово-экономических  механизмов управления  образованием (совершенствование  нормативного финансирования; введение эффективного контракта с педагогическими   кадрами);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2) Развитие  инфраструктуры  и  организационно-экономических механизмов,  обеспечивающих  максимально  равную  доступность  услуг дошкольного, общего, дополнительного образования детей, в том числе:</w:t>
      </w:r>
    </w:p>
    <w:p w:rsidR="002A2E7F" w:rsidRDefault="002A2E7F" w:rsidP="002A2E7F">
      <w:pPr>
        <w:numPr>
          <w:ilvl w:val="0"/>
          <w:numId w:val="1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доступности  качественного  общего  образования независимо  от  места  жительства,  социального  и  материального  положения семей и состояния здоровья обучающихся;</w:t>
      </w:r>
    </w:p>
    <w:p w:rsidR="002A2E7F" w:rsidRDefault="002A2E7F" w:rsidP="002A2E7F">
      <w:pPr>
        <w:numPr>
          <w:ilvl w:val="0"/>
          <w:numId w:val="1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современных условий обучения;</w:t>
      </w:r>
    </w:p>
    <w:p w:rsidR="002A2E7F" w:rsidRDefault="002A2E7F" w:rsidP="002A2E7F">
      <w:pPr>
        <w:numPr>
          <w:ilvl w:val="0"/>
          <w:numId w:val="1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сетевого взаимодействия образовательных организаций;</w:t>
      </w:r>
    </w:p>
    <w:p w:rsidR="002A2E7F" w:rsidRDefault="002A2E7F" w:rsidP="002A2E7F">
      <w:pPr>
        <w:numPr>
          <w:ilvl w:val="0"/>
          <w:numId w:val="1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 и  совершенствование  современных,  организационно -экономических механизмов,  управления образованием. 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Модернизация  образовательных  программ  в  системах дошкольного,  общего  и  дополнительного  образования  детей,  направленная на  всестороннее  развитие  детей  и  достижение  современного  качества учебных результатов и результатов социализации, в том числе: </w:t>
      </w:r>
    </w:p>
    <w:p w:rsidR="002A2E7F" w:rsidRDefault="002A2E7F" w:rsidP="002A2E7F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качественного труда педагогических работников;</w:t>
      </w:r>
    </w:p>
    <w:p w:rsidR="002A2E7F" w:rsidRDefault="002A2E7F" w:rsidP="002A2E7F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федеральных  государственных образовательных стандартов общего образования;</w:t>
      </w:r>
    </w:p>
    <w:p w:rsidR="002A2E7F" w:rsidRDefault="002A2E7F" w:rsidP="002A2E7F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 содержания,  технологий  и  материальной  среды образования;</w:t>
      </w:r>
    </w:p>
    <w:p w:rsidR="002A2E7F" w:rsidRDefault="002A2E7F" w:rsidP="002A2E7F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информационных технологий. 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Создание  современной  системы  оценки  качества  образования  на основе  принципов  открытости,  объективности,  прозрачности, в том числе: </w:t>
      </w:r>
    </w:p>
    <w:p w:rsidR="002A2E7F" w:rsidRDefault="002A2E7F" w:rsidP="002A2E7F">
      <w:pPr>
        <w:numPr>
          <w:ilvl w:val="0"/>
          <w:numId w:val="13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системы оценки качества образования; </w:t>
      </w:r>
    </w:p>
    <w:p w:rsidR="002A2E7F" w:rsidRDefault="002A2E7F" w:rsidP="002A2E7F">
      <w:pPr>
        <w:numPr>
          <w:ilvl w:val="0"/>
          <w:numId w:val="13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 участия  общественности  в  оценке качества образования. </w:t>
      </w:r>
    </w:p>
    <w:p w:rsidR="002A2E7F" w:rsidRDefault="002A2E7F" w:rsidP="002A2E7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Аналитические  подпрограммы муниципальной  программы предполагают оказание муниципальных  услуг  в  сфере  образования,  а  также  выполнение  иных  установленных  законодательством  обязательств  и  функций  органов местного самоуправления  в сфере образования, в том числе: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Подпрограмма «Реализация дошкольных образовательных программ Комсомольского муниципального района» (срок реализации  2019-2023) </w:t>
      </w:r>
      <w:r>
        <w:rPr>
          <w:sz w:val="28"/>
          <w:szCs w:val="28"/>
        </w:rPr>
        <w:lastRenderedPageBreak/>
        <w:t>направлена на оказание муниципальной услуги «Предоставление дошкольного образования и воспитания».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 Подпрограмма «Реализация образовательных программ начального общего, основного общего, среднего основного образования в Комсомольском муниципальном районе»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(срок реализации 2019-2023) направлена на оказание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программам».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Подпрограмма «Реализация образовательных программ по предоставлению дополнительного образования в Комсомольском муниципальном районе»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(срок реализации 2019-2023) на оказание муниципальной услуги «Предоставление дополнительного образования детям».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  Подпрограмма «Укрепление пожарной безопасности образовательных учреждений» (срок реализации 2019-2023) направлена на укрепление пожарной безопасности образовательных учреждений.</w:t>
      </w:r>
    </w:p>
    <w:p w:rsidR="002A2E7F" w:rsidRDefault="002A2E7F" w:rsidP="002A2E7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5. Подпрограмма «Реализация мер социальной поддержки детей в сфере образования»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(срок реализации  2019-2023) направлена на организацию питания детей из многодетных семей, малоимущих семей, организацию летнего отдыха.</w:t>
      </w:r>
    </w:p>
    <w:p w:rsidR="002A2E7F" w:rsidRDefault="002A2E7F" w:rsidP="002A2E7F">
      <w:pPr>
        <w:spacing w:after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Подпрограмма «Управление в сфере образования Комсомольского муниципального района» (срок реализации 2019-2023) на обеспечение деятельности централизованной бухгалтерии в сфере образования МКУ «Управление по ведению бухгалтерского учета и хозяйственной деятельности учреждений образования Комсомольского муниципального района» и на обеспечение деятельности органов управления в сфере образования.</w:t>
      </w:r>
    </w:p>
    <w:p w:rsidR="002A2E7F" w:rsidRDefault="002A2E7F" w:rsidP="002A2E7F">
      <w:pPr>
        <w:spacing w:before="240"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Сведения о целевых индикаторах (показателях) муниципальной программы</w:t>
      </w:r>
    </w:p>
    <w:p w:rsidR="002A2E7F" w:rsidRDefault="002A2E7F" w:rsidP="002A2E7F">
      <w:pPr>
        <w:spacing w:after="240"/>
        <w:ind w:left="357"/>
        <w:jc w:val="center"/>
      </w:pPr>
      <w:r>
        <w:rPr>
          <w:sz w:val="28"/>
          <w:szCs w:val="28"/>
        </w:rPr>
        <w:t>Таблица 4. Сведения о целевых индикаторах (показателях) Программы</w:t>
      </w:r>
    </w:p>
    <w:tbl>
      <w:tblPr>
        <w:tblW w:w="10125" w:type="dxa"/>
        <w:tblInd w:w="108" w:type="dxa"/>
        <w:tblLayout w:type="fixed"/>
        <w:tblLook w:val="0000"/>
      </w:tblPr>
      <w:tblGrid>
        <w:gridCol w:w="709"/>
        <w:gridCol w:w="2977"/>
        <w:gridCol w:w="709"/>
        <w:gridCol w:w="1134"/>
        <w:gridCol w:w="1134"/>
        <w:gridCol w:w="1134"/>
        <w:gridCol w:w="1164"/>
        <w:gridCol w:w="1164"/>
      </w:tblGrid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 классы) в муниципальных общеобразовательных организациях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начало года)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 обучающихся по  дополнительным </w:t>
            </w:r>
            <w:r>
              <w:rPr>
                <w:sz w:val="28"/>
                <w:szCs w:val="28"/>
              </w:rPr>
              <w:lastRenderedPageBreak/>
              <w:t>общеобразовательным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к среднемесячной заработной плате в Ивановской области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 педагогических работников муниципальных образовательных организаций, получивших ежемесячное денежное вознаграждение за классное руководство   в общей численности педагогических работников такой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учащихся, в общеобразовательных организациях, отвечающих современным требованиям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организаций, участвующих в реализации проекта «Межведомственная система оздоровления школьников»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835DB" w:rsidRDefault="002A2E7F" w:rsidP="009068D8">
            <w:pPr>
              <w:jc w:val="center"/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 xml:space="preserve">Доля муниципальных общеобразовательных организаций, в которых осуществлены дополнительные </w:t>
            </w:r>
            <w:r w:rsidRPr="001835DB">
              <w:rPr>
                <w:sz w:val="28"/>
                <w:szCs w:val="28"/>
              </w:rPr>
              <w:lastRenderedPageBreak/>
              <w:t>мероприятия по профилактике и противодействию распространения новой короновирусной  инфекцией (</w:t>
            </w:r>
            <w:r w:rsidRPr="001835DB">
              <w:rPr>
                <w:sz w:val="28"/>
                <w:szCs w:val="28"/>
                <w:lang w:val="en-US"/>
              </w:rPr>
              <w:t>COVID</w:t>
            </w:r>
            <w:r w:rsidRPr="001835DB">
              <w:rPr>
                <w:sz w:val="28"/>
                <w:szCs w:val="28"/>
              </w:rPr>
              <w:t xml:space="preserve"> 19), к общему количеству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835DB" w:rsidRDefault="002A2E7F" w:rsidP="009068D8">
            <w:pPr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835DB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835DB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835DB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835DB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835DB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обучающихся по  дополнительным общеразвивающим программам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обучающихся по дополнительным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общеразвивающим программам в рамках оказания муниципальной услуги, ставших победителями, лауреатами, призерами   районных, областных, всероссийских, международных и др. конкурсов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детей  нуждающихся в длительной гипоаллергенной диете и создании гипоаллергенного быта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детей из многодетных семей и детей 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Отношение среднемесячной заработной платы педагогических работников           муниципальных образовательных учреждений дополнительного образования детей к средней заработной плате  учителей в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Среднегодовая</w:t>
            </w:r>
          </w:p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численность обучающихся</w:t>
            </w:r>
          </w:p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1-4 классов муниципальных общеобразовательных учреждений</w:t>
            </w:r>
          </w:p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Среднегодовая численность обучающихся 1-4 классов из малоимущих семей,</w:t>
            </w:r>
          </w:p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 w:rsidRPr="004E64B0">
              <w:rPr>
                <w:sz w:val="27"/>
                <w:szCs w:val="27"/>
              </w:rPr>
              <w:t>получающих питание, согласованная с органами социальной защиты населени</w:t>
            </w:r>
            <w:r>
              <w:rPr>
                <w:sz w:val="27"/>
                <w:szCs w:val="27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2E5C91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2E5C91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2E5C91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детей, обучающихся 1-4 классов из малоимущих семей,</w:t>
            </w:r>
          </w:p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 w:rsidRPr="004E64B0">
              <w:rPr>
                <w:sz w:val="27"/>
                <w:szCs w:val="27"/>
              </w:rPr>
              <w:t>получающих питание</w:t>
            </w:r>
            <w:r>
              <w:rPr>
                <w:sz w:val="27"/>
                <w:szCs w:val="27"/>
              </w:rPr>
              <w:t>, согласованная с органами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2E7F" w:rsidTr="009068D8">
        <w:trPr>
          <w:trHeight w:val="30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детей, посещающих образовательные муниципальные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детей,  охваченных  отдыхом в лагерях дневного пребывания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</w:pPr>
            <w:r>
              <w:t xml:space="preserve">508, в </w:t>
            </w:r>
          </w:p>
          <w:p w:rsidR="002A2E7F" w:rsidRDefault="002A2E7F" w:rsidP="009068D8">
            <w:pPr>
              <w:jc w:val="center"/>
            </w:pPr>
            <w:r>
              <w:t>т.ч.</w:t>
            </w:r>
          </w:p>
          <w:p w:rsidR="002A2E7F" w:rsidRDefault="002A2E7F" w:rsidP="009068D8">
            <w:pPr>
              <w:jc w:val="center"/>
            </w:pPr>
            <w:r>
              <w:t>за счет местного бюджета</w:t>
            </w:r>
          </w:p>
          <w:p w:rsidR="002A2E7F" w:rsidRDefault="002A2E7F" w:rsidP="009068D8">
            <w:pPr>
              <w:jc w:val="center"/>
            </w:pPr>
            <w: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</w:pPr>
            <w:r>
              <w:t xml:space="preserve">513, в </w:t>
            </w:r>
          </w:p>
          <w:p w:rsidR="002A2E7F" w:rsidRDefault="002A2E7F" w:rsidP="009068D8">
            <w:pPr>
              <w:jc w:val="center"/>
            </w:pPr>
            <w:r>
              <w:t>т.ч.</w:t>
            </w:r>
          </w:p>
          <w:p w:rsidR="002A2E7F" w:rsidRDefault="002A2E7F" w:rsidP="009068D8">
            <w:pPr>
              <w:jc w:val="center"/>
            </w:pPr>
            <w:r>
              <w:t>за счет местного бюджета</w:t>
            </w:r>
          </w:p>
          <w:p w:rsidR="002A2E7F" w:rsidRDefault="002A2E7F" w:rsidP="009068D8">
            <w:pPr>
              <w:jc w:val="center"/>
            </w:pPr>
            <w:r>
              <w:t>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</w:pPr>
            <w:r w:rsidRPr="002E5C91">
              <w:t>515</w:t>
            </w:r>
          </w:p>
          <w:p w:rsidR="002A2E7F" w:rsidRDefault="002A2E7F" w:rsidP="009068D8">
            <w:pPr>
              <w:jc w:val="center"/>
            </w:pPr>
            <w:r>
              <w:t>т.ч.</w:t>
            </w:r>
          </w:p>
          <w:p w:rsidR="002A2E7F" w:rsidRDefault="002A2E7F" w:rsidP="009068D8">
            <w:pPr>
              <w:jc w:val="center"/>
            </w:pPr>
            <w:r>
              <w:t>за счет местного бюджета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t>315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52405C" w:rsidRDefault="002A2E7F" w:rsidP="009068D8">
            <w:pPr>
              <w:jc w:val="center"/>
            </w:pPr>
            <w:r w:rsidRPr="0052405C">
              <w:t>518</w:t>
            </w:r>
          </w:p>
          <w:p w:rsidR="002A2E7F" w:rsidRPr="0052405C" w:rsidRDefault="002A2E7F" w:rsidP="009068D8">
            <w:pPr>
              <w:jc w:val="center"/>
            </w:pPr>
            <w:r w:rsidRPr="0052405C">
              <w:t>т.ч.</w:t>
            </w:r>
          </w:p>
          <w:p w:rsidR="002A2E7F" w:rsidRDefault="002A2E7F" w:rsidP="009068D8">
            <w:pPr>
              <w:jc w:val="center"/>
            </w:pPr>
            <w:r w:rsidRPr="0052405C">
              <w:t>за счет местного бюджета</w:t>
            </w:r>
          </w:p>
          <w:p w:rsidR="002A2E7F" w:rsidRPr="0052405C" w:rsidRDefault="002A2E7F" w:rsidP="009068D8">
            <w:pPr>
              <w:jc w:val="center"/>
            </w:pPr>
          </w:p>
          <w:p w:rsidR="002A2E7F" w:rsidRPr="0052405C" w:rsidRDefault="002A2E7F" w:rsidP="009068D8">
            <w:pPr>
              <w:jc w:val="center"/>
              <w:rPr>
                <w:sz w:val="28"/>
                <w:szCs w:val="28"/>
              </w:rPr>
            </w:pPr>
            <w:r w:rsidRPr="0052405C">
              <w:t>318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52405C" w:rsidRDefault="002A2E7F" w:rsidP="009068D8">
            <w:pPr>
              <w:jc w:val="center"/>
            </w:pPr>
            <w:r>
              <w:t>518</w:t>
            </w:r>
          </w:p>
          <w:p w:rsidR="002A2E7F" w:rsidRPr="0052405C" w:rsidRDefault="002A2E7F" w:rsidP="009068D8">
            <w:pPr>
              <w:jc w:val="center"/>
            </w:pPr>
            <w:r w:rsidRPr="0052405C">
              <w:t>т.ч.</w:t>
            </w:r>
          </w:p>
          <w:p w:rsidR="002A2E7F" w:rsidRDefault="002A2E7F" w:rsidP="009068D8">
            <w:pPr>
              <w:jc w:val="center"/>
            </w:pPr>
            <w:r w:rsidRPr="0052405C">
              <w:t>за счет местного бюджета</w:t>
            </w:r>
          </w:p>
          <w:p w:rsidR="002A2E7F" w:rsidRPr="0052405C" w:rsidRDefault="002A2E7F" w:rsidP="009068D8">
            <w:pPr>
              <w:jc w:val="center"/>
            </w:pPr>
          </w:p>
          <w:p w:rsidR="002A2E7F" w:rsidRPr="0052405C" w:rsidRDefault="002A2E7F" w:rsidP="009068D8">
            <w:pPr>
              <w:jc w:val="center"/>
            </w:pPr>
            <w:r>
              <w:t>318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Численность детей обучающихся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к которым осущест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вляется подвоз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890298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участвующих в мероприятиях обучения педагогических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договоров целевой подготовки педагога для работы в </w:t>
            </w:r>
            <w:r>
              <w:rPr>
                <w:sz w:val="27"/>
                <w:szCs w:val="27"/>
              </w:rPr>
              <w:lastRenderedPageBreak/>
              <w:t xml:space="preserve">муниципальной образовательной организации Ивановской области с гражданами Комсомольского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Среднегодовое число граждан или обучающихся, заключивших  договор целевой подготовки педагога по программе бакалавриата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охваченных подпрограммой «Укрепление пожарной безопасности образовательных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0F42F1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0F42F1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0F42F1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в которых осуществляется техническое обслуживание системы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0F42F1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0F42F1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0F42F1" w:rsidRDefault="002A2E7F" w:rsidP="009068D8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A2E7F" w:rsidTr="0090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детей из многодетных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</w:tr>
    </w:tbl>
    <w:p w:rsidR="002A2E7F" w:rsidRDefault="002A2E7F" w:rsidP="002A2E7F"/>
    <w:p w:rsidR="002A2E7F" w:rsidRDefault="002A2E7F" w:rsidP="002A2E7F">
      <w:pPr>
        <w:spacing w:after="240"/>
        <w:jc w:val="center"/>
        <w:rPr>
          <w:b/>
          <w:sz w:val="28"/>
          <w:szCs w:val="28"/>
        </w:rPr>
      </w:pPr>
    </w:p>
    <w:p w:rsidR="002A2E7F" w:rsidRDefault="002A2E7F" w:rsidP="002A2E7F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2A2E7F" w:rsidRDefault="002A2E7F" w:rsidP="002A2E7F">
      <w:pPr>
        <w:spacing w:after="120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Таблица 5. Ресурсное обеспечение реализации Программы</w:t>
      </w:r>
    </w:p>
    <w:p w:rsidR="002A2E7F" w:rsidRDefault="002A2E7F" w:rsidP="002A2E7F">
      <w:pPr>
        <w:ind w:left="360"/>
        <w:jc w:val="center"/>
        <w:rPr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568"/>
        <w:gridCol w:w="1985"/>
        <w:gridCol w:w="1701"/>
        <w:gridCol w:w="1559"/>
        <w:gridCol w:w="1559"/>
        <w:gridCol w:w="1559"/>
        <w:gridCol w:w="1560"/>
      </w:tblGrid>
      <w:tr w:rsidR="002A2E7F" w:rsidTr="009068D8">
        <w:trPr>
          <w:trHeight w:val="9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/ Источник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ресурсного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2A2E7F" w:rsidTr="009068D8">
        <w:trPr>
          <w:trHeight w:val="77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</w:pPr>
            <w: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414394" w:rsidRDefault="002A2E7F" w:rsidP="009068D8">
            <w:pPr>
              <w:jc w:val="center"/>
              <w:rPr>
                <w:highlight w:val="yellow"/>
              </w:rPr>
            </w:pPr>
            <w:r w:rsidRPr="00414394"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Default="002A2E7F" w:rsidP="009068D8">
            <w:pPr>
              <w:jc w:val="center"/>
            </w:pPr>
            <w:r>
              <w:t>2023</w:t>
            </w:r>
          </w:p>
        </w:tc>
      </w:tr>
      <w:tr w:rsidR="002A2E7F" w:rsidRPr="00151F5B" w:rsidTr="009068D8">
        <w:trPr>
          <w:trHeight w:val="43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Программа 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173 738 316,30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186336392,66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198354</w:t>
            </w:r>
            <w:r>
              <w:t>3</w:t>
            </w:r>
            <w:r w:rsidRPr="00151F5B">
              <w:t>04,90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>
              <w:t>121745919,63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>
              <w:t>119481450,00</w:t>
            </w:r>
          </w:p>
        </w:tc>
      </w:tr>
      <w:tr w:rsidR="002A2E7F" w:rsidRPr="00151F5B" w:rsidTr="009068D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1991460,00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8953774,81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12158100,74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>
              <w:t>12325542,17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>
              <w:t>12155355,80</w:t>
            </w:r>
          </w:p>
        </w:tc>
      </w:tr>
      <w:tr w:rsidR="002A2E7F" w:rsidRPr="00151F5B" w:rsidTr="009068D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92 387 346,83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99781565,13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99171414,94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>
              <w:t>34088223,33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>
              <w:t>34075413,60</w:t>
            </w:r>
          </w:p>
        </w:tc>
      </w:tr>
      <w:tr w:rsidR="002A2E7F" w:rsidRPr="00151F5B" w:rsidTr="009068D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79359509,47</w:t>
            </w:r>
          </w:p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78113700,72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87024789,22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>
              <w:t>75332154,13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73250680,60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Аналитические подпрограммы: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snapToGrid w:val="0"/>
              <w:jc w:val="center"/>
            </w:pP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"Реализация дошкольных образовательных программ 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59565375,21</w:t>
            </w:r>
          </w:p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64657341,32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65104894,42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62094636,05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62588142,05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30503778,00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33073533,00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31544561,00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32264926,00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32264926,00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29061597,21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31583808,32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33560333,42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29829710,05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30323216,05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80910437,13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86430019,24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88171950,74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>
              <w:t>21700198,30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>
              <w:t>19125892, 96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1991460,00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4399136,19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6562080,00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6562080,00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>
              <w:t>6562080,00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 xml:space="preserve">областной </w:t>
            </w:r>
            <w:r w:rsidRPr="00151F5B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lastRenderedPageBreak/>
              <w:t>59522519,20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62961970,35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64656118,00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0,00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19396457,93</w:t>
            </w:r>
          </w:p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E7F" w:rsidRPr="00151F5B" w:rsidRDefault="002A2E7F" w:rsidP="009068D8">
            <w:pPr>
              <w:jc w:val="center"/>
            </w:pPr>
            <w:r w:rsidRPr="00151F5B">
              <w:t>19068912,70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E7F" w:rsidRPr="00151F5B" w:rsidRDefault="002A2E7F" w:rsidP="009068D8">
            <w:pPr>
              <w:jc w:val="center"/>
            </w:pPr>
            <w:r w:rsidRPr="00151F5B">
              <w:t>16953752,74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E7F" w:rsidRPr="00151F5B" w:rsidRDefault="002A2E7F" w:rsidP="009068D8">
            <w:pPr>
              <w:jc w:val="center"/>
            </w:pPr>
            <w:r>
              <w:t>15138118,30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>
              <w:t>12563812,96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11435129,10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12876224,45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14451529,39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12109692,08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12109692,08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1188200,81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2403856,39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1189342,88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0,00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10246928,29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10472368,06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13262186,51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12109692,08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12109692,08</w:t>
            </w:r>
          </w:p>
        </w:tc>
      </w:tr>
      <w:tr w:rsidR="002A2E7F" w:rsidRPr="00151F5B" w:rsidTr="009068D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«Укрепление пожарной безопасности образовательных учреждений Комсомольского муниципального района»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2493784,66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2085890,37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4190683,98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319765,13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319765,13</w:t>
            </w:r>
          </w:p>
        </w:tc>
      </w:tr>
      <w:tr w:rsidR="002A2E7F" w:rsidRPr="00151F5B" w:rsidTr="009068D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0,00</w:t>
            </w:r>
          </w:p>
        </w:tc>
      </w:tr>
      <w:tr w:rsidR="002A2E7F" w:rsidRPr="00151F5B" w:rsidTr="009068D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2493784,66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2085890,37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4190683,98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319765,1</w:t>
            </w:r>
            <w: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319765,13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 xml:space="preserve">Подпрограмма "Реализация мер социальной поддержки детей в сфере образования Комсомольского </w:t>
            </w:r>
            <w:r w:rsidRPr="00151F5B">
              <w:rPr>
                <w:sz w:val="28"/>
                <w:szCs w:val="28"/>
              </w:rPr>
              <w:lastRenderedPageBreak/>
              <w:t>муниципального района".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lastRenderedPageBreak/>
              <w:t>5886930,84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6379929,29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11770577,90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>
              <w:t>10986598,04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>
              <w:t>10802927,75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2318057,44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5596020,74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5763462,17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5593275,80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1108537,82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1248376,74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1781393,06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>
              <w:t>1823297,33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>
              <w:t>1810487,60</w:t>
            </w:r>
          </w:p>
        </w:tc>
      </w:tr>
      <w:tr w:rsidR="002A2E7F" w:rsidRPr="00151F5B" w:rsidTr="009068D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4778393,02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2813495,11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4393164,10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>
              <w:t>3399838,54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>
              <w:t>3399164,35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13446659,36</w:t>
            </w:r>
          </w:p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13906987,99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14664668,47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14535030,03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14535030,03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2236581,18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-</w:t>
            </w:r>
          </w:p>
        </w:tc>
      </w:tr>
      <w:tr w:rsidR="002A2E7F" w:rsidRPr="00151F5B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64311,00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93828,65</w:t>
            </w:r>
          </w:p>
          <w:p w:rsidR="002A2E7F" w:rsidRPr="00151F5B" w:rsidRDefault="002A2E7F" w:rsidP="009068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-</w:t>
            </w:r>
          </w:p>
        </w:tc>
      </w:tr>
      <w:tr w:rsidR="002A2E7F" w:rsidTr="009068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13382348,36</w:t>
            </w:r>
          </w:p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151F5B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11576578,16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14664668,47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E7F" w:rsidRPr="00151F5B" w:rsidRDefault="002A2E7F" w:rsidP="009068D8">
            <w:pPr>
              <w:jc w:val="center"/>
            </w:pPr>
            <w:r w:rsidRPr="00151F5B">
              <w:t>14535030,03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7F" w:rsidRPr="00151F5B" w:rsidRDefault="002A2E7F" w:rsidP="009068D8">
            <w:pPr>
              <w:jc w:val="center"/>
            </w:pPr>
            <w:r w:rsidRPr="00151F5B">
              <w:t>14535030,03</w:t>
            </w:r>
          </w:p>
        </w:tc>
      </w:tr>
    </w:tbl>
    <w:p w:rsidR="002A2E7F" w:rsidRDefault="002A2E7F" w:rsidP="002A2E7F"/>
    <w:p w:rsidR="002A2E7F" w:rsidRDefault="002A2E7F" w:rsidP="002A2E7F">
      <w:pPr>
        <w:rPr>
          <w:sz w:val="28"/>
          <w:szCs w:val="28"/>
        </w:rPr>
      </w:pPr>
    </w:p>
    <w:p w:rsidR="002A2E7F" w:rsidRDefault="002A2E7F" w:rsidP="002A2E7F">
      <w:pPr>
        <w:jc w:val="right"/>
        <w:rPr>
          <w:sz w:val="28"/>
          <w:szCs w:val="28"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Pr="00366C81" w:rsidRDefault="002A2E7F" w:rsidP="002A2E7F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>Приложение 1 к муниципальной программе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2A2E7F" w:rsidRPr="00366C81" w:rsidRDefault="002A2E7F" w:rsidP="002A2E7F">
      <w:pPr>
        <w:tabs>
          <w:tab w:val="left" w:pos="6399"/>
          <w:tab w:val="right" w:pos="935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от    </w:t>
      </w:r>
      <w:r w:rsidR="00B65032">
        <w:rPr>
          <w:sz w:val="22"/>
          <w:szCs w:val="22"/>
        </w:rPr>
        <w:t>10.02.2021 г.№ 23</w:t>
      </w:r>
      <w:r w:rsidRPr="00366C81">
        <w:rPr>
          <w:sz w:val="22"/>
          <w:szCs w:val="22"/>
        </w:rPr>
        <w:t xml:space="preserve">  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8"/>
          <w:szCs w:val="28"/>
        </w:rPr>
      </w:pPr>
    </w:p>
    <w:p w:rsidR="002A2E7F" w:rsidRDefault="002A2E7F" w:rsidP="002A2E7F">
      <w:pPr>
        <w:jc w:val="center"/>
        <w:rPr>
          <w:b/>
          <w:sz w:val="28"/>
          <w:szCs w:val="28"/>
        </w:rPr>
      </w:pPr>
    </w:p>
    <w:p w:rsidR="002A2E7F" w:rsidRDefault="002A2E7F" w:rsidP="002A2E7F">
      <w:pPr>
        <w:jc w:val="center"/>
        <w:rPr>
          <w:b/>
          <w:sz w:val="28"/>
          <w:szCs w:val="28"/>
        </w:rPr>
      </w:pPr>
    </w:p>
    <w:p w:rsidR="002A2E7F" w:rsidRDefault="002A2E7F" w:rsidP="002A2E7F">
      <w:pPr>
        <w:jc w:val="center"/>
        <w:rPr>
          <w:b/>
          <w:sz w:val="28"/>
          <w:szCs w:val="28"/>
        </w:rPr>
      </w:pPr>
    </w:p>
    <w:p w:rsidR="002A2E7F" w:rsidRDefault="002A2E7F" w:rsidP="002A2E7F">
      <w:pPr>
        <w:jc w:val="center"/>
        <w:rPr>
          <w:b/>
          <w:sz w:val="28"/>
          <w:szCs w:val="28"/>
        </w:rPr>
      </w:pPr>
    </w:p>
    <w:p w:rsidR="002A2E7F" w:rsidRDefault="002A2E7F" w:rsidP="002A2E7F">
      <w:pPr>
        <w:jc w:val="center"/>
        <w:rPr>
          <w:b/>
          <w:sz w:val="28"/>
          <w:szCs w:val="28"/>
        </w:rPr>
      </w:pPr>
    </w:p>
    <w:p w:rsidR="002A2E7F" w:rsidRPr="00204D29" w:rsidRDefault="002A2E7F" w:rsidP="002A2E7F">
      <w:pPr>
        <w:jc w:val="center"/>
        <w:rPr>
          <w:b/>
          <w:sz w:val="28"/>
          <w:szCs w:val="28"/>
        </w:rPr>
      </w:pPr>
      <w:r w:rsidRPr="00204D29">
        <w:rPr>
          <w:b/>
          <w:sz w:val="28"/>
          <w:szCs w:val="28"/>
        </w:rPr>
        <w:t>Подпрограмма</w:t>
      </w:r>
    </w:p>
    <w:p w:rsidR="002A2E7F" w:rsidRPr="00204D29" w:rsidRDefault="002A2E7F" w:rsidP="002A2E7F">
      <w:pPr>
        <w:jc w:val="center"/>
        <w:rPr>
          <w:b/>
          <w:sz w:val="28"/>
          <w:szCs w:val="28"/>
        </w:rPr>
      </w:pPr>
      <w:r w:rsidRPr="00204D29">
        <w:rPr>
          <w:b/>
          <w:sz w:val="28"/>
          <w:szCs w:val="28"/>
        </w:rPr>
        <w:t>«Реализация дошкольных образовательных программ</w:t>
      </w:r>
      <w:r>
        <w:rPr>
          <w:b/>
          <w:sz w:val="28"/>
          <w:szCs w:val="28"/>
        </w:rPr>
        <w:t xml:space="preserve"> в Комсомольском  муниципальном районе</w:t>
      </w:r>
      <w:r w:rsidRPr="00204D29">
        <w:rPr>
          <w:b/>
          <w:sz w:val="28"/>
          <w:szCs w:val="28"/>
        </w:rPr>
        <w:t>»</w:t>
      </w:r>
    </w:p>
    <w:p w:rsidR="002A2E7F" w:rsidRDefault="002A2E7F" w:rsidP="002A2E7F">
      <w:pPr>
        <w:jc w:val="center"/>
        <w:rPr>
          <w:sz w:val="28"/>
          <w:szCs w:val="28"/>
        </w:rPr>
      </w:pPr>
    </w:p>
    <w:p w:rsidR="002A2E7F" w:rsidRPr="00822B60" w:rsidRDefault="002A2E7F" w:rsidP="002A2E7F">
      <w:pPr>
        <w:pStyle w:val="ac"/>
        <w:numPr>
          <w:ilvl w:val="0"/>
          <w:numId w:val="19"/>
        </w:numPr>
        <w:spacing w:after="0" w:line="240" w:lineRule="auto"/>
        <w:ind w:left="1920"/>
        <w:jc w:val="center"/>
        <w:rPr>
          <w:rFonts w:ascii="Times New Roman" w:hAnsi="Times New Roman"/>
          <w:b/>
          <w:sz w:val="28"/>
          <w:szCs w:val="28"/>
        </w:rPr>
      </w:pPr>
      <w:r w:rsidRPr="00822B60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2A2E7F" w:rsidRDefault="002A2E7F" w:rsidP="002A2E7F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17"/>
        <w:gridCol w:w="5339"/>
      </w:tblGrid>
      <w:tr w:rsidR="002A2E7F" w:rsidRPr="00BF03D2" w:rsidTr="009068D8">
        <w:tc>
          <w:tcPr>
            <w:tcW w:w="4017" w:type="dxa"/>
          </w:tcPr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39" w:type="dxa"/>
          </w:tcPr>
          <w:p w:rsidR="002A2E7F" w:rsidRDefault="002A2E7F" w:rsidP="009068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дошкольных образовательных программ в Комсомольском муниципальном районе</w:t>
            </w:r>
          </w:p>
        </w:tc>
      </w:tr>
      <w:tr w:rsidR="002A2E7F" w:rsidRPr="00BF03D2" w:rsidTr="009068D8">
        <w:tc>
          <w:tcPr>
            <w:tcW w:w="4017" w:type="dxa"/>
          </w:tcPr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339" w:type="dxa"/>
          </w:tcPr>
          <w:p w:rsidR="002A2E7F" w:rsidRDefault="002A2E7F" w:rsidP="009068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 годы</w:t>
            </w:r>
          </w:p>
        </w:tc>
      </w:tr>
      <w:tr w:rsidR="002A2E7F" w:rsidRPr="00BF03D2" w:rsidTr="009068D8">
        <w:tc>
          <w:tcPr>
            <w:tcW w:w="4017" w:type="dxa"/>
          </w:tcPr>
          <w:p w:rsidR="002A2E7F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39" w:type="dxa"/>
          </w:tcPr>
          <w:p w:rsidR="002A2E7F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A2E7F" w:rsidRPr="00BF03D2" w:rsidTr="009068D8">
        <w:tc>
          <w:tcPr>
            <w:tcW w:w="4017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(мероприятий)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339" w:type="dxa"/>
          </w:tcPr>
          <w:p w:rsidR="002A2E7F" w:rsidRPr="00BF03D2" w:rsidRDefault="002A2E7F" w:rsidP="009068D8">
            <w:pPr>
              <w:jc w:val="center"/>
              <w:rPr>
                <w:sz w:val="28"/>
                <w:szCs w:val="28"/>
              </w:rPr>
            </w:pPr>
            <w:r w:rsidRPr="00BF03D2">
              <w:rPr>
                <w:sz w:val="28"/>
                <w:szCs w:val="28"/>
              </w:rPr>
              <w:t>Дошкольные образовательные учреждения Комсомольского муниципального района</w:t>
            </w:r>
          </w:p>
        </w:tc>
      </w:tr>
      <w:tr w:rsidR="002A2E7F" w:rsidRPr="00BF03D2" w:rsidTr="009068D8">
        <w:tc>
          <w:tcPr>
            <w:tcW w:w="4017" w:type="dxa"/>
          </w:tcPr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339" w:type="dxa"/>
          </w:tcPr>
          <w:p w:rsidR="002A2E7F" w:rsidRPr="00BF03D2" w:rsidRDefault="002A2E7F" w:rsidP="009068D8">
            <w:pPr>
              <w:jc w:val="center"/>
              <w:rPr>
                <w:sz w:val="28"/>
                <w:szCs w:val="28"/>
              </w:rPr>
            </w:pPr>
            <w:r w:rsidRPr="00BF03D2">
              <w:rPr>
                <w:rFonts w:eastAsia="TimesNewRoman"/>
                <w:sz w:val="28"/>
                <w:szCs w:val="28"/>
              </w:rPr>
              <w:t>Обеспечение в полном объеме прав граждан на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BF03D2">
              <w:rPr>
                <w:rFonts w:eastAsia="TimesNewRoman"/>
                <w:sz w:val="28"/>
                <w:szCs w:val="28"/>
              </w:rPr>
              <w:t>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2A2E7F" w:rsidRPr="00BF03D2" w:rsidTr="009068D8">
        <w:trPr>
          <w:trHeight w:val="1298"/>
        </w:trPr>
        <w:tc>
          <w:tcPr>
            <w:tcW w:w="4017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ресурсного обеспечения подпрограммы</w:t>
            </w:r>
          </w:p>
        </w:tc>
        <w:tc>
          <w:tcPr>
            <w:tcW w:w="5339" w:type="dxa"/>
          </w:tcPr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Общий объем:</w:t>
            </w:r>
          </w:p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59 565 375,21  руб.</w:t>
            </w:r>
          </w:p>
          <w:p w:rsidR="002A2E7F" w:rsidRPr="0064245E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64 657 341,32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>– 65 104 894,42 руб.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2022 год -  62 094 636,05 руб.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2023 год – 62 588 142,05 руб.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2019 год – 29 061 597,21 руб.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2020 год – 31 583 808,32 руб.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2021 год – 33 560 333,42 руб.</w:t>
            </w:r>
          </w:p>
          <w:p w:rsidR="002A2E7F" w:rsidRPr="0064245E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2022 год- 29 829 710,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>05 руб.</w:t>
            </w:r>
          </w:p>
          <w:p w:rsidR="002A2E7F" w:rsidRPr="0064245E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>2023 год – 30 323 216,05 руб.</w:t>
            </w:r>
          </w:p>
          <w:p w:rsidR="002A2E7F" w:rsidRPr="0064245E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lastRenderedPageBreak/>
              <w:t>-областной бюджет:</w:t>
            </w:r>
          </w:p>
          <w:p w:rsidR="002A2E7F" w:rsidRPr="0064245E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>2019 год – 30 503 778,00 руб.</w:t>
            </w:r>
          </w:p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33 073 533,00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>год – 31 544 561,00 руб.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2022 год - 3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 264 926,00 руб. 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2023 год – 32 264 926,00 руб.</w:t>
            </w:r>
          </w:p>
          <w:p w:rsidR="002A2E7F" w:rsidRPr="003B69E7" w:rsidRDefault="002A2E7F" w:rsidP="009068D8">
            <w:pPr>
              <w:rPr>
                <w:sz w:val="28"/>
                <w:szCs w:val="28"/>
              </w:rPr>
            </w:pPr>
            <w:r w:rsidRPr="0007307D">
              <w:rPr>
                <w:sz w:val="28"/>
                <w:szCs w:val="28"/>
              </w:rPr>
              <w:t>-федеральный бюджет:</w:t>
            </w:r>
          </w:p>
          <w:p w:rsidR="002A2E7F" w:rsidRDefault="002A2E7F" w:rsidP="009068D8">
            <w:pPr>
              <w:spacing w:after="100" w:afterAutospacing="1"/>
              <w:rPr>
                <w:sz w:val="28"/>
                <w:szCs w:val="28"/>
              </w:rPr>
            </w:pPr>
            <w:r w:rsidRPr="003B69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B69E7">
              <w:rPr>
                <w:sz w:val="28"/>
                <w:szCs w:val="28"/>
              </w:rPr>
              <w:t xml:space="preserve"> год – 0,00 руб.</w:t>
            </w:r>
            <w:r>
              <w:rPr>
                <w:sz w:val="28"/>
                <w:szCs w:val="28"/>
              </w:rPr>
              <w:t xml:space="preserve">                                 2020</w:t>
            </w:r>
            <w:r w:rsidRPr="003B69E7">
              <w:rPr>
                <w:sz w:val="28"/>
                <w:szCs w:val="28"/>
              </w:rPr>
              <w:t xml:space="preserve"> год – 0,00 руб.</w:t>
            </w:r>
          </w:p>
          <w:p w:rsidR="002A2E7F" w:rsidRDefault="002A2E7F" w:rsidP="009068D8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-0,00 руб.</w:t>
            </w:r>
          </w:p>
          <w:p w:rsidR="002A2E7F" w:rsidRDefault="002A2E7F" w:rsidP="009068D8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год- 0,00 руб.</w:t>
            </w:r>
          </w:p>
          <w:p w:rsidR="002A2E7F" w:rsidRPr="00BF03D2" w:rsidRDefault="002A2E7F" w:rsidP="009068D8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руб.</w:t>
            </w:r>
          </w:p>
        </w:tc>
      </w:tr>
      <w:tr w:rsidR="002A2E7F" w:rsidRPr="00BF03D2" w:rsidTr="009068D8">
        <w:trPr>
          <w:trHeight w:val="1152"/>
        </w:trPr>
        <w:tc>
          <w:tcPr>
            <w:tcW w:w="4017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 обучающихся                в муниципальных дошкольных образовательных учреждениях</w:t>
            </w:r>
          </w:p>
        </w:tc>
      </w:tr>
    </w:tbl>
    <w:p w:rsidR="002A2E7F" w:rsidRPr="00F81DA2" w:rsidRDefault="002A2E7F" w:rsidP="002A2E7F">
      <w:pPr>
        <w:pStyle w:val="ac"/>
        <w:numPr>
          <w:ilvl w:val="0"/>
          <w:numId w:val="19"/>
        </w:numPr>
        <w:spacing w:before="240"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F81DA2"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2A2E7F" w:rsidRPr="00F81DA2" w:rsidRDefault="002A2E7F" w:rsidP="002A2E7F">
      <w:pPr>
        <w:pStyle w:val="ac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A2E7F" w:rsidRPr="007E645B" w:rsidRDefault="002A2E7F" w:rsidP="002A2E7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645B">
        <w:rPr>
          <w:rFonts w:ascii="Times New Roman" w:hAnsi="Times New Roman"/>
          <w:sz w:val="28"/>
          <w:szCs w:val="28"/>
        </w:rPr>
        <w:t>Реализация подпрограммы предусматривает финансовое обеспечение за счет муни</w:t>
      </w:r>
      <w:r>
        <w:rPr>
          <w:rFonts w:ascii="Times New Roman" w:hAnsi="Times New Roman"/>
          <w:sz w:val="28"/>
          <w:szCs w:val="28"/>
        </w:rPr>
        <w:t xml:space="preserve">ципального и областного бюджета </w:t>
      </w:r>
      <w:r w:rsidRPr="007E645B">
        <w:rPr>
          <w:rFonts w:ascii="Times New Roman" w:hAnsi="Times New Roman"/>
          <w:sz w:val="28"/>
          <w:szCs w:val="28"/>
        </w:rPr>
        <w:t xml:space="preserve">предоставления общедоступного и бесплатного дошкольного образования в муниципальных дошкольных образовательных учреждениях (в соответствии с Законом Ивановской области от 05.07.2013 №66-ОЗ </w:t>
      </w:r>
      <w:r>
        <w:rPr>
          <w:rFonts w:ascii="Times New Roman" w:hAnsi="Times New Roman"/>
          <w:sz w:val="28"/>
          <w:szCs w:val="28"/>
        </w:rPr>
        <w:t xml:space="preserve">(в актуальной редакции 07.12.2016 №109-ОЗ) </w:t>
      </w:r>
      <w:r w:rsidRPr="007E645B">
        <w:rPr>
          <w:rFonts w:ascii="Times New Roman" w:hAnsi="Times New Roman"/>
          <w:sz w:val="28"/>
          <w:szCs w:val="28"/>
        </w:rPr>
        <w:t>«Об образовании в Ивановской области»), в том числе:</w:t>
      </w:r>
    </w:p>
    <w:p w:rsidR="002A2E7F" w:rsidRDefault="002A2E7F" w:rsidP="002A2E7F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45B">
        <w:rPr>
          <w:rFonts w:ascii="Times New Roman" w:hAnsi="Times New Roman"/>
          <w:sz w:val="28"/>
          <w:szCs w:val="28"/>
        </w:rPr>
        <w:t>Получение общедоступного и бесплатного дошкольного образования в муниципальных дошкольных образовательных организациях.</w:t>
      </w:r>
    </w:p>
    <w:p w:rsidR="002A2E7F" w:rsidRPr="00272E18" w:rsidRDefault="002A2E7F" w:rsidP="002A2E7F">
      <w:pPr>
        <w:pStyle w:val="ac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9216F">
        <w:rPr>
          <w:rFonts w:ascii="Times New Roman" w:hAnsi="Times New Roman"/>
          <w:sz w:val="28"/>
          <w:szCs w:val="28"/>
        </w:rPr>
        <w:t>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бюджета, включая расходы на оплату труда, приобретение средств обучения, игр, игрушек (за исключением расходов на содержание зданий и оплату коммунальных услуг).</w:t>
      </w:r>
    </w:p>
    <w:p w:rsidR="002A2E7F" w:rsidRPr="00F81DA2" w:rsidRDefault="002A2E7F" w:rsidP="002A2E7F">
      <w:pPr>
        <w:pStyle w:val="ac"/>
        <w:numPr>
          <w:ilvl w:val="0"/>
          <w:numId w:val="19"/>
        </w:numPr>
        <w:spacing w:before="120" w:after="24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F81DA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2A2E7F" w:rsidRDefault="002A2E7F" w:rsidP="002A2E7F">
      <w:pPr>
        <w:pStyle w:val="ac"/>
        <w:spacing w:after="240" w:line="240" w:lineRule="auto"/>
        <w:ind w:left="357"/>
        <w:rPr>
          <w:rFonts w:ascii="Times New Roman" w:hAnsi="Times New Roman"/>
          <w:sz w:val="28"/>
          <w:szCs w:val="28"/>
        </w:rPr>
      </w:pPr>
    </w:p>
    <w:p w:rsidR="002A2E7F" w:rsidRDefault="002A2E7F" w:rsidP="002A2E7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реализации подпрограммы планируется обеспечить в 2019-2023 годах:</w:t>
      </w:r>
    </w:p>
    <w:p w:rsidR="002A2E7F" w:rsidRPr="007868A2" w:rsidRDefault="002A2E7F" w:rsidP="002A2E7F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реализацию программ дошкольного образования для 632 </w:t>
      </w:r>
      <w:r w:rsidRPr="007868A2">
        <w:rPr>
          <w:rFonts w:ascii="Times New Roman" w:hAnsi="Times New Roman"/>
          <w:sz w:val="28"/>
          <w:szCs w:val="28"/>
        </w:rPr>
        <w:t>детей,</w:t>
      </w:r>
      <w:r w:rsidRPr="007868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868A2">
        <w:rPr>
          <w:rFonts w:ascii="Times New Roman" w:hAnsi="Times New Roman"/>
          <w:sz w:val="28"/>
          <w:szCs w:val="28"/>
        </w:rPr>
        <w:t>обучающихся в муниципальных дошкольных образовательных учреждениях;</w:t>
      </w:r>
    </w:p>
    <w:p w:rsidR="002A2E7F" w:rsidRPr="004A37E9" w:rsidRDefault="002A2E7F" w:rsidP="002A2E7F">
      <w:pPr>
        <w:pStyle w:val="ac"/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868A2">
        <w:rPr>
          <w:rFonts w:ascii="Times New Roman" w:hAnsi="Times New Roman"/>
          <w:sz w:val="28"/>
          <w:szCs w:val="28"/>
        </w:rPr>
        <w:lastRenderedPageBreak/>
        <w:t xml:space="preserve">содержание в дошкольных образовательных учреждениях </w:t>
      </w:r>
      <w:r>
        <w:rPr>
          <w:rFonts w:ascii="Times New Roman" w:hAnsi="Times New Roman"/>
          <w:sz w:val="28"/>
          <w:szCs w:val="28"/>
        </w:rPr>
        <w:t>13</w:t>
      </w:r>
      <w:r w:rsidRPr="007868A2">
        <w:rPr>
          <w:rFonts w:ascii="Times New Roman" w:hAnsi="Times New Roman"/>
          <w:sz w:val="28"/>
          <w:szCs w:val="28"/>
        </w:rPr>
        <w:t xml:space="preserve"> чел.,</w:t>
      </w:r>
      <w:r w:rsidRPr="004A37E9">
        <w:rPr>
          <w:rFonts w:ascii="Times New Roman" w:hAnsi="Times New Roman"/>
          <w:sz w:val="28"/>
          <w:szCs w:val="28"/>
        </w:rPr>
        <w:t xml:space="preserve">         детей-сирот и детей, оставшихся без попечения родителей, детей-инвалидов.</w:t>
      </w:r>
    </w:p>
    <w:p w:rsidR="002A2E7F" w:rsidRDefault="002A2E7F" w:rsidP="002A2E7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2A2E7F" w:rsidRDefault="002A2E7F" w:rsidP="002A2E7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учреждениях.</w:t>
      </w:r>
    </w:p>
    <w:p w:rsidR="002A2E7F" w:rsidRDefault="002A2E7F" w:rsidP="002A2E7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дошкольных организаций, в которых проведен капитальный ремонт зданий и помещений в 2019 году  -1 единица. </w:t>
      </w:r>
    </w:p>
    <w:p w:rsidR="002A2E7F" w:rsidRDefault="002A2E7F" w:rsidP="002A2E7F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2E7F" w:rsidRPr="00244BDE" w:rsidRDefault="002A2E7F" w:rsidP="002A2E7F">
      <w:pPr>
        <w:pStyle w:val="ac"/>
        <w:numPr>
          <w:ilvl w:val="0"/>
          <w:numId w:val="19"/>
        </w:numPr>
        <w:spacing w:after="120" w:line="240" w:lineRule="auto"/>
        <w:ind w:left="1920"/>
        <w:jc w:val="center"/>
        <w:rPr>
          <w:rFonts w:ascii="Times New Roman" w:hAnsi="Times New Roman"/>
          <w:b/>
          <w:sz w:val="28"/>
          <w:szCs w:val="28"/>
        </w:rPr>
      </w:pPr>
      <w:r w:rsidRPr="00244BDE">
        <w:rPr>
          <w:rFonts w:ascii="Times New Roman" w:hAnsi="Times New Roman"/>
          <w:b/>
          <w:sz w:val="28"/>
          <w:szCs w:val="28"/>
        </w:rPr>
        <w:t>Целевые индикаторы (показатели) подпрограммы</w:t>
      </w:r>
    </w:p>
    <w:p w:rsidR="002A2E7F" w:rsidRDefault="002A2E7F" w:rsidP="002A2E7F">
      <w:pPr>
        <w:pStyle w:val="ac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5"/>
        <w:gridCol w:w="2102"/>
        <w:gridCol w:w="1270"/>
        <w:gridCol w:w="1105"/>
        <w:gridCol w:w="975"/>
        <w:gridCol w:w="1105"/>
        <w:gridCol w:w="1105"/>
        <w:gridCol w:w="1105"/>
      </w:tblGrid>
      <w:tr w:rsidR="002A2E7F" w:rsidRPr="00BF03D2" w:rsidTr="009068D8">
        <w:tc>
          <w:tcPr>
            <w:tcW w:w="695" w:type="dxa"/>
          </w:tcPr>
          <w:p w:rsidR="002A2E7F" w:rsidRPr="004A37E9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2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0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Ед.</w:t>
            </w:r>
          </w:p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05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5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5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5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5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2A2E7F" w:rsidRPr="00BF03D2" w:rsidTr="009068D8">
        <w:tc>
          <w:tcPr>
            <w:tcW w:w="695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Численность детей обучающихся в муниципальных дошкольных образовательных учреждениях</w:t>
            </w:r>
          </w:p>
        </w:tc>
        <w:tc>
          <w:tcPr>
            <w:tcW w:w="1270" w:type="dxa"/>
          </w:tcPr>
          <w:p w:rsidR="002A2E7F" w:rsidRPr="00BF03D2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Чел.</w:t>
            </w:r>
          </w:p>
        </w:tc>
        <w:tc>
          <w:tcPr>
            <w:tcW w:w="1105" w:type="dxa"/>
          </w:tcPr>
          <w:p w:rsidR="002A2E7F" w:rsidRPr="00ED14F3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  <w:tc>
          <w:tcPr>
            <w:tcW w:w="975" w:type="dxa"/>
          </w:tcPr>
          <w:p w:rsidR="002A2E7F" w:rsidRPr="00ED14F3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679</w:t>
            </w:r>
          </w:p>
        </w:tc>
        <w:tc>
          <w:tcPr>
            <w:tcW w:w="1105" w:type="dxa"/>
          </w:tcPr>
          <w:p w:rsidR="002A2E7F" w:rsidRPr="00ED14F3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1105" w:type="dxa"/>
          </w:tcPr>
          <w:p w:rsidR="002A2E7F" w:rsidRPr="00ED14F3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  <w:tc>
          <w:tcPr>
            <w:tcW w:w="1105" w:type="dxa"/>
          </w:tcPr>
          <w:p w:rsidR="002A2E7F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</w:tbl>
    <w:p w:rsidR="002A2E7F" w:rsidRDefault="002A2E7F" w:rsidP="002A2E7F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2E7F" w:rsidRDefault="002A2E7F" w:rsidP="002A2E7F">
      <w:pPr>
        <w:pStyle w:val="ac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Отчетные значения по целевому показателю 1 определяются на основе данных муниципальных дошкольных образовательных учреждений, подтверждающихся данными федерального статистического наблюдения.</w:t>
      </w:r>
    </w:p>
    <w:p w:rsidR="002A2E7F" w:rsidRDefault="002A2E7F" w:rsidP="002A2E7F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E7F" w:rsidRPr="005F498E" w:rsidRDefault="002A2E7F" w:rsidP="002A2E7F">
      <w:pPr>
        <w:pStyle w:val="ac"/>
        <w:numPr>
          <w:ilvl w:val="0"/>
          <w:numId w:val="19"/>
        </w:numPr>
        <w:spacing w:before="240"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5F498E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2A2E7F" w:rsidRDefault="002A2E7F" w:rsidP="002A2E7F">
      <w:pPr>
        <w:pStyle w:val="ac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A2E7F" w:rsidRDefault="002A2E7F" w:rsidP="002A2E7F">
      <w:pPr>
        <w:pStyle w:val="ac"/>
        <w:spacing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2A2E7F" w:rsidRDefault="002A2E7F" w:rsidP="002A2E7F">
      <w:pPr>
        <w:numPr>
          <w:ilvl w:val="0"/>
          <w:numId w:val="21"/>
        </w:numPr>
        <w:spacing w:after="120"/>
        <w:ind w:left="714" w:hanging="357"/>
        <w:jc w:val="both"/>
        <w:rPr>
          <w:sz w:val="28"/>
          <w:szCs w:val="28"/>
        </w:rPr>
      </w:pPr>
      <w:r w:rsidRPr="00CB1F7D">
        <w:rPr>
          <w:sz w:val="28"/>
          <w:szCs w:val="28"/>
        </w:rPr>
        <w:t xml:space="preserve">Финансовое обеспечение государственных гарантий реализации прав на получение </w:t>
      </w:r>
      <w:r>
        <w:rPr>
          <w:sz w:val="28"/>
          <w:szCs w:val="28"/>
        </w:rPr>
        <w:t>дошкольного образования и воспитания</w:t>
      </w:r>
      <w:r w:rsidRPr="00CB1F7D">
        <w:rPr>
          <w:sz w:val="28"/>
          <w:szCs w:val="28"/>
        </w:rPr>
        <w:t>.</w:t>
      </w:r>
    </w:p>
    <w:p w:rsidR="002A2E7F" w:rsidRDefault="002A2E7F" w:rsidP="002A2E7F">
      <w:pPr>
        <w:numPr>
          <w:ilvl w:val="0"/>
          <w:numId w:val="21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организаций.</w:t>
      </w:r>
    </w:p>
    <w:p w:rsidR="002A2E7F" w:rsidRPr="005F498E" w:rsidRDefault="002A2E7F" w:rsidP="002A2E7F">
      <w:pPr>
        <w:numPr>
          <w:ilvl w:val="0"/>
          <w:numId w:val="21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Осуществление ремонта в муниципальных дошкольных образовательных организациях.</w:t>
      </w:r>
    </w:p>
    <w:p w:rsidR="002A2E7F" w:rsidRDefault="002A2E7F" w:rsidP="002A2E7F">
      <w:pPr>
        <w:numPr>
          <w:ilvl w:val="0"/>
          <w:numId w:val="21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организаций.</w:t>
      </w:r>
    </w:p>
    <w:p w:rsidR="002A2E7F" w:rsidRDefault="002A2E7F" w:rsidP="002A2E7F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E32177">
        <w:rPr>
          <w:sz w:val="28"/>
          <w:szCs w:val="28"/>
        </w:rPr>
        <w:t xml:space="preserve">Расходы на погашение кредиторской задолженности </w:t>
      </w:r>
      <w:r>
        <w:rPr>
          <w:sz w:val="28"/>
          <w:szCs w:val="28"/>
        </w:rPr>
        <w:t>муниципальных дошкольных образовательных организац</w:t>
      </w:r>
      <w:r w:rsidRPr="00E32177">
        <w:rPr>
          <w:sz w:val="28"/>
          <w:szCs w:val="28"/>
        </w:rPr>
        <w:t>ий</w:t>
      </w:r>
      <w:r>
        <w:rPr>
          <w:sz w:val="28"/>
          <w:szCs w:val="28"/>
        </w:rPr>
        <w:t xml:space="preserve"> за предшествующий период.</w:t>
      </w:r>
    </w:p>
    <w:p w:rsidR="002A2E7F" w:rsidRPr="004743B3" w:rsidRDefault="002A2E7F" w:rsidP="002A2E7F">
      <w:pPr>
        <w:numPr>
          <w:ilvl w:val="0"/>
          <w:numId w:val="19"/>
        </w:numPr>
        <w:spacing w:after="120"/>
        <w:ind w:left="714" w:hanging="357"/>
        <w:rPr>
          <w:b/>
          <w:sz w:val="28"/>
          <w:szCs w:val="28"/>
        </w:rPr>
      </w:pPr>
      <w:r w:rsidRPr="004743B3">
        <w:rPr>
          <w:sz w:val="28"/>
          <w:szCs w:val="28"/>
        </w:rPr>
        <w:lastRenderedPageBreak/>
        <w:t xml:space="preserve">Расходы на осуществление капитального ремонта МКДОУ детского сада №5 «Теремок», а именно установка ограждения, </w:t>
      </w:r>
      <w:r>
        <w:rPr>
          <w:sz w:val="28"/>
          <w:szCs w:val="28"/>
        </w:rPr>
        <w:t xml:space="preserve">осуществлении </w:t>
      </w:r>
      <w:r w:rsidRPr="004743B3">
        <w:rPr>
          <w:sz w:val="28"/>
          <w:szCs w:val="28"/>
        </w:rPr>
        <w:t>ремонта МКДОУ детского сада №</w:t>
      </w:r>
      <w:r>
        <w:rPr>
          <w:sz w:val="28"/>
          <w:szCs w:val="28"/>
        </w:rPr>
        <w:t>17</w:t>
      </w:r>
      <w:r w:rsidRPr="004743B3">
        <w:rPr>
          <w:sz w:val="28"/>
          <w:szCs w:val="28"/>
        </w:rPr>
        <w:t xml:space="preserve"> «</w:t>
      </w:r>
      <w:r>
        <w:rPr>
          <w:sz w:val="28"/>
          <w:szCs w:val="28"/>
        </w:rPr>
        <w:t>Белочка</w:t>
      </w:r>
      <w:r w:rsidRPr="004743B3">
        <w:rPr>
          <w:sz w:val="28"/>
          <w:szCs w:val="28"/>
        </w:rPr>
        <w:t>»</w:t>
      </w:r>
      <w:r>
        <w:rPr>
          <w:sz w:val="28"/>
          <w:szCs w:val="28"/>
        </w:rPr>
        <w:t>- частичная замена оконных блоков.</w:t>
      </w:r>
    </w:p>
    <w:p w:rsidR="002A2E7F" w:rsidRPr="00D56204" w:rsidRDefault="002A2E7F" w:rsidP="002A2E7F">
      <w:pPr>
        <w:pStyle w:val="ac"/>
        <w:numPr>
          <w:ilvl w:val="0"/>
          <w:numId w:val="21"/>
        </w:numPr>
        <w:spacing w:after="120"/>
        <w:jc w:val="center"/>
        <w:rPr>
          <w:b/>
          <w:sz w:val="28"/>
          <w:szCs w:val="28"/>
        </w:rPr>
      </w:pPr>
      <w:r w:rsidRPr="00D56204">
        <w:rPr>
          <w:b/>
          <w:sz w:val="28"/>
          <w:szCs w:val="28"/>
        </w:rPr>
        <w:t>Ресурсное обеспечение мероприятий подпрограммы</w:t>
      </w:r>
    </w:p>
    <w:tbl>
      <w:tblPr>
        <w:tblpPr w:leftFromText="180" w:rightFromText="180" w:vertAnchor="text" w:horzAnchor="page" w:tblpX="1060" w:tblpY="22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976"/>
        <w:gridCol w:w="1560"/>
        <w:gridCol w:w="1417"/>
        <w:gridCol w:w="1418"/>
        <w:gridCol w:w="1417"/>
        <w:gridCol w:w="1418"/>
      </w:tblGrid>
      <w:tr w:rsidR="002A2E7F" w:rsidRPr="00BF03D2" w:rsidTr="009068D8">
        <w:tc>
          <w:tcPr>
            <w:tcW w:w="534" w:type="dxa"/>
          </w:tcPr>
          <w:p w:rsidR="002A2E7F" w:rsidRPr="005D5E13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2A2E7F" w:rsidRPr="005D5E13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D5E13">
              <w:rPr>
                <w:rFonts w:ascii="Times New Roman" w:hAnsi="Times New Roman"/>
                <w:sz w:val="27"/>
                <w:szCs w:val="27"/>
              </w:rPr>
              <w:t xml:space="preserve">Наименование мероприятий, </w:t>
            </w:r>
          </w:p>
          <w:p w:rsidR="002A2E7F" w:rsidRPr="005D5E13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E13">
              <w:rPr>
                <w:rFonts w:ascii="Times New Roman" w:hAnsi="Times New Roman"/>
                <w:sz w:val="27"/>
                <w:szCs w:val="27"/>
              </w:rPr>
              <w:t>источник ресурсного обеспечения</w:t>
            </w:r>
          </w:p>
        </w:tc>
        <w:tc>
          <w:tcPr>
            <w:tcW w:w="1560" w:type="dxa"/>
          </w:tcPr>
          <w:p w:rsidR="002A2E7F" w:rsidRPr="00CA54DB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4D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2A2E7F" w:rsidRPr="00CA54DB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8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2A2E7F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2A2E7F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2A2E7F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2A2E7F" w:rsidRPr="0007307D" w:rsidTr="009068D8">
        <w:tc>
          <w:tcPr>
            <w:tcW w:w="534" w:type="dxa"/>
          </w:tcPr>
          <w:p w:rsidR="002A2E7F" w:rsidRPr="005D5E13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Подпрограмма, всего:</w:t>
            </w:r>
          </w:p>
        </w:tc>
        <w:tc>
          <w:tcPr>
            <w:tcW w:w="1560" w:type="dxa"/>
            <w:vAlign w:val="center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59565375,21</w:t>
            </w:r>
          </w:p>
        </w:tc>
        <w:tc>
          <w:tcPr>
            <w:tcW w:w="1417" w:type="dxa"/>
            <w:vAlign w:val="center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64657341,32</w:t>
            </w:r>
          </w:p>
        </w:tc>
        <w:tc>
          <w:tcPr>
            <w:tcW w:w="1418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65104894,42</w:t>
            </w:r>
          </w:p>
        </w:tc>
        <w:tc>
          <w:tcPr>
            <w:tcW w:w="1417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62094636,05</w:t>
            </w:r>
          </w:p>
        </w:tc>
        <w:tc>
          <w:tcPr>
            <w:tcW w:w="1418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62588142,05</w:t>
            </w:r>
          </w:p>
        </w:tc>
      </w:tr>
      <w:tr w:rsidR="002A2E7F" w:rsidRPr="0007307D" w:rsidTr="009068D8">
        <w:tc>
          <w:tcPr>
            <w:tcW w:w="534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-бюджетные ассигнования</w:t>
            </w:r>
          </w:p>
        </w:tc>
        <w:tc>
          <w:tcPr>
            <w:tcW w:w="1560" w:type="dxa"/>
            <w:vAlign w:val="center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E7F" w:rsidRPr="0007307D" w:rsidTr="009068D8">
        <w:tc>
          <w:tcPr>
            <w:tcW w:w="534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560" w:type="dxa"/>
            <w:vAlign w:val="center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29061597,21</w:t>
            </w:r>
          </w:p>
        </w:tc>
        <w:tc>
          <w:tcPr>
            <w:tcW w:w="1417" w:type="dxa"/>
            <w:vAlign w:val="center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31583808,32</w:t>
            </w:r>
          </w:p>
        </w:tc>
        <w:tc>
          <w:tcPr>
            <w:tcW w:w="1418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33560333,42</w:t>
            </w:r>
          </w:p>
        </w:tc>
        <w:tc>
          <w:tcPr>
            <w:tcW w:w="1417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29829710,05</w:t>
            </w:r>
          </w:p>
        </w:tc>
        <w:tc>
          <w:tcPr>
            <w:tcW w:w="1418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30323216,05</w:t>
            </w:r>
          </w:p>
        </w:tc>
      </w:tr>
      <w:tr w:rsidR="002A2E7F" w:rsidRPr="0007307D" w:rsidTr="009068D8">
        <w:tc>
          <w:tcPr>
            <w:tcW w:w="534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60" w:type="dxa"/>
            <w:vAlign w:val="center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30503778,00</w:t>
            </w:r>
          </w:p>
        </w:tc>
        <w:tc>
          <w:tcPr>
            <w:tcW w:w="1417" w:type="dxa"/>
            <w:vAlign w:val="center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33073533,00</w:t>
            </w:r>
          </w:p>
        </w:tc>
        <w:tc>
          <w:tcPr>
            <w:tcW w:w="1418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31544561,00</w:t>
            </w:r>
          </w:p>
        </w:tc>
        <w:tc>
          <w:tcPr>
            <w:tcW w:w="1417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32264926,00</w:t>
            </w:r>
          </w:p>
        </w:tc>
        <w:tc>
          <w:tcPr>
            <w:tcW w:w="1418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32264926,00</w:t>
            </w:r>
          </w:p>
        </w:tc>
      </w:tr>
      <w:tr w:rsidR="002A2E7F" w:rsidRPr="0007307D" w:rsidTr="009068D8">
        <w:trPr>
          <w:trHeight w:val="327"/>
        </w:trPr>
        <w:tc>
          <w:tcPr>
            <w:tcW w:w="534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rPr>
                <w:sz w:val="28"/>
                <w:szCs w:val="28"/>
              </w:rPr>
            </w:pPr>
            <w:r w:rsidRPr="0007307D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307D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59120993,21</w:t>
            </w: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64285747,32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64753303,42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61722298,05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62215804,05</w:t>
            </w:r>
          </w:p>
        </w:tc>
      </w:tr>
      <w:tr w:rsidR="002A2E7F" w:rsidRPr="0007307D" w:rsidTr="009068D8">
        <w:trPr>
          <w:trHeight w:val="4765"/>
        </w:trPr>
        <w:tc>
          <w:tcPr>
            <w:tcW w:w="534" w:type="dxa"/>
            <w:tcBorders>
              <w:top w:val="single" w:sz="4" w:space="0" w:color="auto"/>
            </w:tcBorders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государственных гарантий реализации прав на получение дошкольного образования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дошкольных образовательных организаций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2A2E7F" w:rsidRPr="0007307D" w:rsidRDefault="002A2E7F" w:rsidP="009068D8">
            <w:pPr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-федеральный бюджет</w:t>
            </w:r>
          </w:p>
          <w:p w:rsidR="002A2E7F" w:rsidRPr="0007307D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-областной бюджет</w:t>
            </w: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57603674,27</w:t>
            </w: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-</w:t>
            </w: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30059396,00</w:t>
            </w: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27544278,27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  <w:r w:rsidRPr="0007307D">
              <w:t>61782960,85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31401939,00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30381021,85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2E7F" w:rsidRPr="0007307D" w:rsidRDefault="002A2E7F" w:rsidP="009068D8">
            <w:pPr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64753303,42</w:t>
            </w: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 xml:space="preserve">         -</w:t>
            </w: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31192970,00</w:t>
            </w:r>
          </w:p>
          <w:p w:rsidR="002A2E7F" w:rsidRPr="0007307D" w:rsidRDefault="002A2E7F" w:rsidP="009068D8">
            <w:pPr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33560333,42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61722298,05</w:t>
            </w: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-</w:t>
            </w: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31892588,00</w:t>
            </w: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29829710,05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62215804,05</w:t>
            </w: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-</w:t>
            </w: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31892588,00</w:t>
            </w:r>
          </w:p>
          <w:p w:rsidR="002A2E7F" w:rsidRPr="0007307D" w:rsidRDefault="002A2E7F" w:rsidP="009068D8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30323216,05</w:t>
            </w:r>
          </w:p>
        </w:tc>
      </w:tr>
      <w:tr w:rsidR="002A2E7F" w:rsidRPr="0007307D" w:rsidTr="009068D8">
        <w:trPr>
          <w:trHeight w:val="1610"/>
        </w:trPr>
        <w:tc>
          <w:tcPr>
            <w:tcW w:w="534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муниципальных дошкольных образовательных организаций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A2E7F" w:rsidRPr="0007307D" w:rsidRDefault="002A2E7F" w:rsidP="009068D8">
            <w:pPr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-федеральный бюджет</w:t>
            </w:r>
          </w:p>
          <w:p w:rsidR="002A2E7F" w:rsidRPr="0007307D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-областной бюджет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560" w:type="dxa"/>
          </w:tcPr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</w:tc>
        <w:tc>
          <w:tcPr>
            <w:tcW w:w="1417" w:type="dxa"/>
          </w:tcPr>
          <w:p w:rsidR="002A2E7F" w:rsidRPr="0007307D" w:rsidRDefault="002A2E7F" w:rsidP="009068D8">
            <w:pPr>
              <w:jc w:val="center"/>
            </w:pPr>
            <w:r w:rsidRPr="0007307D">
              <w:t>1313131,31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1300000,00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13131,31</w:t>
            </w:r>
          </w:p>
        </w:tc>
        <w:tc>
          <w:tcPr>
            <w:tcW w:w="1418" w:type="dxa"/>
          </w:tcPr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</w:tc>
        <w:tc>
          <w:tcPr>
            <w:tcW w:w="1417" w:type="dxa"/>
          </w:tcPr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</w:tc>
        <w:tc>
          <w:tcPr>
            <w:tcW w:w="1418" w:type="dxa"/>
          </w:tcPr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</w:tc>
      </w:tr>
      <w:tr w:rsidR="002A2E7F" w:rsidRPr="0007307D" w:rsidTr="009068D8">
        <w:tc>
          <w:tcPr>
            <w:tcW w:w="534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76" w:type="dxa"/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07307D">
              <w:rPr>
                <w:rFonts w:ascii="Times New Roman" w:hAnsi="Times New Roman"/>
                <w:sz w:val="28"/>
                <w:szCs w:val="28"/>
              </w:rPr>
              <w:lastRenderedPageBreak/>
              <w:t>ремонта в муниципальных дошкольных образовательных организациях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A2E7F" w:rsidRPr="0007307D" w:rsidRDefault="002A2E7F" w:rsidP="009068D8">
            <w:pPr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-федеральный бюджет</w:t>
            </w:r>
          </w:p>
          <w:p w:rsidR="002A2E7F" w:rsidRPr="0007307D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-областной бюджет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560" w:type="dxa"/>
          </w:tcPr>
          <w:p w:rsidR="002A2E7F" w:rsidRPr="0007307D" w:rsidRDefault="002A2E7F" w:rsidP="009068D8">
            <w:pPr>
              <w:jc w:val="center"/>
            </w:pPr>
            <w:r w:rsidRPr="0007307D">
              <w:lastRenderedPageBreak/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</w:tc>
        <w:tc>
          <w:tcPr>
            <w:tcW w:w="1417" w:type="dxa"/>
          </w:tcPr>
          <w:p w:rsidR="002A2E7F" w:rsidRPr="0007307D" w:rsidRDefault="002A2E7F" w:rsidP="009068D8">
            <w:pPr>
              <w:jc w:val="center"/>
            </w:pPr>
            <w:r w:rsidRPr="0007307D">
              <w:lastRenderedPageBreak/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</w:tc>
        <w:tc>
          <w:tcPr>
            <w:tcW w:w="1418" w:type="dxa"/>
          </w:tcPr>
          <w:p w:rsidR="002A2E7F" w:rsidRPr="0007307D" w:rsidRDefault="002A2E7F" w:rsidP="009068D8">
            <w:pPr>
              <w:jc w:val="center"/>
            </w:pPr>
            <w:r w:rsidRPr="0007307D">
              <w:lastRenderedPageBreak/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</w:tc>
        <w:tc>
          <w:tcPr>
            <w:tcW w:w="1417" w:type="dxa"/>
          </w:tcPr>
          <w:p w:rsidR="002A2E7F" w:rsidRPr="0007307D" w:rsidRDefault="002A2E7F" w:rsidP="009068D8">
            <w:pPr>
              <w:jc w:val="center"/>
            </w:pPr>
            <w:r w:rsidRPr="0007307D">
              <w:lastRenderedPageBreak/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</w:tc>
        <w:tc>
          <w:tcPr>
            <w:tcW w:w="1418" w:type="dxa"/>
          </w:tcPr>
          <w:p w:rsidR="002A2E7F" w:rsidRPr="0007307D" w:rsidRDefault="002A2E7F" w:rsidP="009068D8">
            <w:pPr>
              <w:jc w:val="center"/>
            </w:pPr>
            <w:r w:rsidRPr="0007307D">
              <w:lastRenderedPageBreak/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</w:tc>
      </w:tr>
      <w:tr w:rsidR="002A2E7F" w:rsidRPr="0007307D" w:rsidTr="009068D8">
        <w:trPr>
          <w:trHeight w:val="1951"/>
        </w:trPr>
        <w:tc>
          <w:tcPr>
            <w:tcW w:w="534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 xml:space="preserve">Расходы на погашение кредиторской задолженности муниципальных дошкольных образовательных организаций 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A2E7F" w:rsidRPr="0007307D" w:rsidRDefault="002A2E7F" w:rsidP="009068D8">
            <w:pPr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-федеральный бюджет</w:t>
            </w:r>
          </w:p>
          <w:p w:rsidR="002A2E7F" w:rsidRPr="0007307D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-областной бюджет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1517318,94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1517318,94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1189655,16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1189655,16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</w:tc>
        <w:tc>
          <w:tcPr>
            <w:tcW w:w="1417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</w:tc>
        <w:tc>
          <w:tcPr>
            <w:tcW w:w="1418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</w:tc>
      </w:tr>
      <w:tr w:rsidR="002A2E7F" w:rsidRPr="0007307D" w:rsidTr="009068D8">
        <w:trPr>
          <w:trHeight w:val="1951"/>
        </w:trPr>
        <w:tc>
          <w:tcPr>
            <w:tcW w:w="534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Расходы на осуществление капитального ремонта МКДОУ детского сада №5 «Теремок» г.Комсомольска ,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A2E7F" w:rsidRPr="0007307D" w:rsidRDefault="002A2E7F" w:rsidP="009068D8">
            <w:pPr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-федеральный бюджет</w:t>
            </w:r>
          </w:p>
          <w:p w:rsidR="002A2E7F" w:rsidRPr="0007307D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-областной бюджет</w:t>
            </w: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  <w:p w:rsidR="002A2E7F" w:rsidRPr="0007307D" w:rsidRDefault="002A2E7F" w:rsidP="009068D8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  <w:p w:rsidR="002A2E7F" w:rsidRPr="0007307D" w:rsidRDefault="002A2E7F" w:rsidP="009068D8">
            <w:pPr>
              <w:tabs>
                <w:tab w:val="left" w:pos="601"/>
              </w:tabs>
              <w:jc w:val="center"/>
              <w:rPr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b/>
                <w:lang w:eastAsia="en-US"/>
              </w:rPr>
            </w:pPr>
          </w:p>
          <w:p w:rsidR="002A2E7F" w:rsidRPr="0007307D" w:rsidRDefault="002A2E7F" w:rsidP="009068D8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  <w:p w:rsidR="002A2E7F" w:rsidRPr="0007307D" w:rsidRDefault="002A2E7F" w:rsidP="009068D8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  <w:p w:rsidR="002A2E7F" w:rsidRPr="0007307D" w:rsidRDefault="002A2E7F" w:rsidP="009068D8">
            <w:pPr>
              <w:tabs>
                <w:tab w:val="left" w:pos="601"/>
              </w:tabs>
              <w:jc w:val="center"/>
              <w:rPr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A2E7F" w:rsidRPr="0007307D" w:rsidTr="009068D8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2E7F" w:rsidRPr="0007307D" w:rsidRDefault="002A2E7F" w:rsidP="009068D8">
            <w:pPr>
              <w:pStyle w:val="ac"/>
              <w:tabs>
                <w:tab w:val="center" w:pos="22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307D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«Финансовое обеспечение представление мер социальной поддержки в сфере дошкольного образования»</w:t>
            </w: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444382,00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371594,00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>
            <w:r w:rsidRPr="0007307D">
              <w:t>351591,00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>
            <w:r w:rsidRPr="0007307D">
              <w:t>372338,00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>
            <w:r w:rsidRPr="0007307D">
              <w:t>372338,00</w:t>
            </w:r>
          </w:p>
        </w:tc>
      </w:tr>
      <w:tr w:rsidR="002A2E7F" w:rsidRPr="005D5E13" w:rsidTr="009068D8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 xml:space="preserve">Осуществление переданных органам </w:t>
            </w:r>
            <w:r w:rsidRPr="0007307D">
              <w:rPr>
                <w:rFonts w:ascii="Times New Roman" w:hAnsi="Times New Roman"/>
                <w:sz w:val="27"/>
                <w:szCs w:val="27"/>
              </w:rPr>
              <w:lastRenderedPageBreak/>
              <w:t>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  <w:p w:rsidR="002A2E7F" w:rsidRPr="0007307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A2E7F" w:rsidRPr="0007307D" w:rsidRDefault="002A2E7F" w:rsidP="009068D8">
            <w:pPr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-федеральный бюджет</w:t>
            </w:r>
          </w:p>
          <w:p w:rsidR="002A2E7F" w:rsidRPr="0007307D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-областной бюджет</w:t>
            </w:r>
          </w:p>
          <w:p w:rsidR="002A2E7F" w:rsidRPr="0007307D" w:rsidRDefault="002A2E7F" w:rsidP="009068D8">
            <w:pPr>
              <w:pStyle w:val="ac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  <w:r w:rsidRPr="0007307D">
              <w:lastRenderedPageBreak/>
              <w:t>444382,00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spacing w:after="120"/>
              <w:jc w:val="center"/>
              <w:rPr>
                <w:lang w:eastAsia="en-US"/>
              </w:rPr>
            </w:pPr>
            <w:r w:rsidRPr="0007307D">
              <w:rPr>
                <w:lang w:eastAsia="en-US"/>
              </w:rPr>
              <w:t>-</w:t>
            </w:r>
          </w:p>
          <w:p w:rsidR="002A2E7F" w:rsidRPr="0007307D" w:rsidRDefault="002A2E7F" w:rsidP="009068D8">
            <w:pPr>
              <w:spacing w:after="120"/>
              <w:jc w:val="center"/>
            </w:pPr>
            <w:r w:rsidRPr="0007307D">
              <w:t>444382,00</w:t>
            </w:r>
          </w:p>
          <w:p w:rsidR="002A2E7F" w:rsidRPr="0007307D" w:rsidRDefault="002A2E7F" w:rsidP="009068D8">
            <w:pPr>
              <w:rPr>
                <w:lang w:eastAsia="en-US"/>
              </w:rPr>
            </w:pPr>
            <w:r w:rsidRPr="0007307D">
              <w:rPr>
                <w:lang w:eastAsia="en-US"/>
              </w:rPr>
              <w:t xml:space="preserve">          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>
            <w:pPr>
              <w:rPr>
                <w:lang w:eastAsia="en-US"/>
              </w:rPr>
            </w:pPr>
            <w:r w:rsidRPr="0007307D">
              <w:rPr>
                <w:lang w:eastAsia="en-US"/>
              </w:rPr>
              <w:lastRenderedPageBreak/>
              <w:t xml:space="preserve">  371594,00</w:t>
            </w: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rPr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lang w:eastAsia="en-US"/>
              </w:rPr>
            </w:pPr>
            <w:r w:rsidRPr="0007307D">
              <w:rPr>
                <w:lang w:eastAsia="en-US"/>
              </w:rPr>
              <w:t>-</w:t>
            </w:r>
          </w:p>
          <w:p w:rsidR="002A2E7F" w:rsidRPr="0007307D" w:rsidRDefault="002A2E7F" w:rsidP="009068D8">
            <w:pPr>
              <w:jc w:val="center"/>
              <w:rPr>
                <w:lang w:eastAsia="en-US"/>
              </w:rPr>
            </w:pPr>
            <w:r w:rsidRPr="0007307D">
              <w:rPr>
                <w:lang w:eastAsia="en-US"/>
              </w:rPr>
              <w:t>371594,00</w:t>
            </w:r>
          </w:p>
          <w:p w:rsidR="002A2E7F" w:rsidRPr="0007307D" w:rsidRDefault="002A2E7F" w:rsidP="009068D8">
            <w:pPr>
              <w:jc w:val="center"/>
              <w:rPr>
                <w:lang w:eastAsia="en-US"/>
              </w:rPr>
            </w:pPr>
          </w:p>
          <w:p w:rsidR="002A2E7F" w:rsidRPr="0007307D" w:rsidRDefault="002A2E7F" w:rsidP="009068D8">
            <w:pPr>
              <w:jc w:val="center"/>
              <w:rPr>
                <w:lang w:eastAsia="en-US"/>
              </w:rPr>
            </w:pPr>
            <w:r w:rsidRPr="0007307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  <w:r w:rsidRPr="0007307D">
              <w:lastRenderedPageBreak/>
              <w:t>351591,00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351591,00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  <w:r w:rsidRPr="0007307D">
              <w:lastRenderedPageBreak/>
              <w:t>372338,00</w:t>
            </w: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372338,00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07307D" w:rsidRDefault="002A2E7F" w:rsidP="009068D8">
            <w:pPr>
              <w:jc w:val="center"/>
            </w:pPr>
            <w:r w:rsidRPr="0007307D">
              <w:lastRenderedPageBreak/>
              <w:t>372338,00</w:t>
            </w:r>
          </w:p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/>
          <w:p w:rsidR="002A2E7F" w:rsidRPr="0007307D" w:rsidRDefault="002A2E7F" w:rsidP="009068D8">
            <w:pPr>
              <w:jc w:val="center"/>
            </w:pPr>
            <w:r w:rsidRPr="0007307D">
              <w:t>-</w:t>
            </w:r>
          </w:p>
          <w:p w:rsidR="002A2E7F" w:rsidRPr="0007307D" w:rsidRDefault="002A2E7F" w:rsidP="009068D8">
            <w:pPr>
              <w:jc w:val="center"/>
            </w:pPr>
            <w:r w:rsidRPr="0007307D">
              <w:t>372338,00</w:t>
            </w:r>
          </w:p>
          <w:p w:rsidR="002A2E7F" w:rsidRPr="00F65D72" w:rsidRDefault="002A2E7F" w:rsidP="009068D8">
            <w:pPr>
              <w:jc w:val="center"/>
            </w:pPr>
            <w:r w:rsidRPr="0007307D">
              <w:t>-</w:t>
            </w:r>
          </w:p>
        </w:tc>
      </w:tr>
    </w:tbl>
    <w:p w:rsidR="002A2E7F" w:rsidRDefault="002A2E7F" w:rsidP="002A2E7F">
      <w:pPr>
        <w:jc w:val="both"/>
        <w:rPr>
          <w:sz w:val="28"/>
          <w:szCs w:val="28"/>
        </w:rPr>
      </w:pPr>
    </w:p>
    <w:p w:rsidR="002A2E7F" w:rsidRDefault="002A2E7F" w:rsidP="002A2E7F">
      <w:pPr>
        <w:jc w:val="both"/>
        <w:rPr>
          <w:sz w:val="28"/>
          <w:szCs w:val="28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7F5B73" w:rsidRDefault="002A2E7F" w:rsidP="002A2E7F">
      <w:pPr>
        <w:rPr>
          <w:szCs w:val="28"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Pr="00366C81" w:rsidRDefault="002A2E7F" w:rsidP="002A2E7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144B83">
        <w:rPr>
          <w:sz w:val="22"/>
          <w:szCs w:val="22"/>
        </w:rPr>
        <w:t>2</w:t>
      </w:r>
      <w:r w:rsidRPr="00366C81">
        <w:rPr>
          <w:sz w:val="22"/>
          <w:szCs w:val="22"/>
        </w:rPr>
        <w:t xml:space="preserve"> к муниципальной программе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  <w:r>
        <w:rPr>
          <w:sz w:val="22"/>
          <w:szCs w:val="22"/>
        </w:rPr>
        <w:t>от      .     .2021 г. № ____</w:t>
      </w:r>
      <w:r w:rsidRPr="00366C81">
        <w:rPr>
          <w:sz w:val="22"/>
          <w:szCs w:val="22"/>
        </w:rPr>
        <w:t xml:space="preserve">  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/>
    <w:p w:rsidR="002A2E7F" w:rsidRDefault="002A2E7F" w:rsidP="002A2E7F"/>
    <w:p w:rsidR="002A2E7F" w:rsidRDefault="002A2E7F" w:rsidP="002A2E7F"/>
    <w:p w:rsidR="002A2E7F" w:rsidRDefault="002A2E7F" w:rsidP="002A2E7F"/>
    <w:p w:rsidR="002A2E7F" w:rsidRDefault="002A2E7F" w:rsidP="002A2E7F"/>
    <w:p w:rsidR="002A2E7F" w:rsidRDefault="002A2E7F" w:rsidP="002A2E7F">
      <w:pPr>
        <w:rPr>
          <w:b/>
          <w:sz w:val="28"/>
          <w:szCs w:val="28"/>
        </w:rPr>
      </w:pPr>
    </w:p>
    <w:p w:rsidR="002A2E7F" w:rsidRDefault="002A2E7F" w:rsidP="002A2E7F">
      <w:pPr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Подпрограмма</w:t>
      </w:r>
    </w:p>
    <w:p w:rsidR="002A2E7F" w:rsidRDefault="002A2E7F" w:rsidP="002A2E7F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образовательных программ начального общего, </w:t>
      </w:r>
    </w:p>
    <w:p w:rsidR="002A2E7F" w:rsidRDefault="002A2E7F" w:rsidP="002A2E7F">
      <w:pPr>
        <w:tabs>
          <w:tab w:val="left" w:pos="4440"/>
        </w:tabs>
        <w:jc w:val="center"/>
        <w:rPr>
          <w:b/>
        </w:rPr>
      </w:pPr>
      <w:r>
        <w:rPr>
          <w:b/>
          <w:sz w:val="28"/>
          <w:szCs w:val="28"/>
        </w:rPr>
        <w:t>основного общего, среднего основного образования в Комсомольском муниципальном районе»</w:t>
      </w:r>
    </w:p>
    <w:p w:rsidR="002A2E7F" w:rsidRDefault="002A2E7F" w:rsidP="002A2E7F"/>
    <w:p w:rsidR="002A2E7F" w:rsidRDefault="002A2E7F" w:rsidP="002A2E7F"/>
    <w:p w:rsidR="002A2E7F" w:rsidRPr="002A510D" w:rsidRDefault="002A2E7F" w:rsidP="002A2E7F">
      <w:pPr>
        <w:tabs>
          <w:tab w:val="left" w:pos="2340"/>
        </w:tabs>
        <w:jc w:val="center"/>
        <w:rPr>
          <w:b/>
          <w:sz w:val="28"/>
          <w:szCs w:val="28"/>
        </w:rPr>
      </w:pPr>
      <w:r w:rsidRPr="002A510D">
        <w:rPr>
          <w:b/>
          <w:sz w:val="28"/>
          <w:szCs w:val="28"/>
        </w:rPr>
        <w:t>1. Паспорт подпрограммы</w:t>
      </w:r>
    </w:p>
    <w:p w:rsidR="002A2E7F" w:rsidRPr="002A510D" w:rsidRDefault="002A2E7F" w:rsidP="002A2E7F">
      <w:pPr>
        <w:rPr>
          <w:b/>
          <w:sz w:val="28"/>
          <w:szCs w:val="28"/>
        </w:rPr>
      </w:pPr>
    </w:p>
    <w:tbl>
      <w:tblPr>
        <w:tblW w:w="965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96"/>
      </w:tblGrid>
      <w:tr w:rsidR="002A2E7F" w:rsidTr="009068D8">
        <w:tc>
          <w:tcPr>
            <w:tcW w:w="3655" w:type="dxa"/>
          </w:tcPr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996" w:type="dxa"/>
          </w:tcPr>
          <w:p w:rsidR="002A2E7F" w:rsidRPr="001A24DA" w:rsidRDefault="002A2E7F" w:rsidP="009068D8">
            <w:pPr>
              <w:tabs>
                <w:tab w:val="left" w:pos="4440"/>
              </w:tabs>
              <w:jc w:val="center"/>
              <w:rPr>
                <w:sz w:val="28"/>
                <w:szCs w:val="28"/>
              </w:rPr>
            </w:pPr>
            <w:r w:rsidRPr="001A24DA">
              <w:rPr>
                <w:sz w:val="28"/>
                <w:szCs w:val="28"/>
              </w:rPr>
              <w:lastRenderedPageBreak/>
              <w:t xml:space="preserve">Реализация образовательных программ </w:t>
            </w:r>
            <w:r w:rsidRPr="001A24DA">
              <w:rPr>
                <w:sz w:val="28"/>
                <w:szCs w:val="28"/>
              </w:rPr>
              <w:lastRenderedPageBreak/>
              <w:t>начального общего,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 w:rsidRPr="001A24DA">
              <w:rPr>
                <w:sz w:val="28"/>
                <w:szCs w:val="28"/>
              </w:rPr>
              <w:t>основного общего, среднего основного образования в Комсомольском муниципальном районе</w:t>
            </w:r>
          </w:p>
        </w:tc>
      </w:tr>
      <w:tr w:rsidR="002A2E7F" w:rsidTr="009068D8">
        <w:tc>
          <w:tcPr>
            <w:tcW w:w="3655" w:type="dxa"/>
          </w:tcPr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5996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 годы</w:t>
            </w:r>
          </w:p>
        </w:tc>
      </w:tr>
      <w:tr w:rsidR="002A2E7F" w:rsidTr="009068D8">
        <w:tc>
          <w:tcPr>
            <w:tcW w:w="3655" w:type="dxa"/>
          </w:tcPr>
          <w:p w:rsidR="002A2E7F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96" w:type="dxa"/>
          </w:tcPr>
          <w:p w:rsidR="002A2E7F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A2E7F" w:rsidTr="009068D8">
        <w:tc>
          <w:tcPr>
            <w:tcW w:w="3655" w:type="dxa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(мероприятий)     подпрограммы</w:t>
            </w:r>
          </w:p>
        </w:tc>
        <w:tc>
          <w:tcPr>
            <w:tcW w:w="5996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Комсомольского муниципального района</w:t>
            </w:r>
          </w:p>
        </w:tc>
      </w:tr>
      <w:tr w:rsidR="002A2E7F" w:rsidTr="009068D8">
        <w:tc>
          <w:tcPr>
            <w:tcW w:w="3655" w:type="dxa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подпрограммы</w:t>
            </w:r>
          </w:p>
        </w:tc>
        <w:tc>
          <w:tcPr>
            <w:tcW w:w="5996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полном объеме  прав граждан на получение образования в муниципальных общеобразовательных организациях</w:t>
            </w:r>
          </w:p>
        </w:tc>
      </w:tr>
      <w:tr w:rsidR="002A2E7F" w:rsidTr="009068D8">
        <w:tc>
          <w:tcPr>
            <w:tcW w:w="3655" w:type="dxa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996" w:type="dxa"/>
          </w:tcPr>
          <w:p w:rsidR="002A2E7F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объем: 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80 910 437,13  </w:t>
            </w:r>
            <w:r w:rsidRPr="00946618">
              <w:rPr>
                <w:sz w:val="28"/>
                <w:szCs w:val="28"/>
              </w:rPr>
              <w:t>руб.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86 430019,24 руб.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C16F0">
              <w:rPr>
                <w:sz w:val="28"/>
                <w:szCs w:val="28"/>
              </w:rPr>
              <w:t>– 88 171 950,74 руб.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21 700 198,30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2023год- 19 125 892,96 руб.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бюджет: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19 396 457,93  </w:t>
            </w:r>
            <w:r w:rsidRPr="00946618">
              <w:rPr>
                <w:sz w:val="28"/>
                <w:szCs w:val="28"/>
              </w:rPr>
              <w:t>руб.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19 068 912,70  руб.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C16F0">
              <w:rPr>
                <w:sz w:val="28"/>
                <w:szCs w:val="28"/>
              </w:rPr>
              <w:t>– 16 953 752,74 руб.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-  </w:t>
            </w:r>
            <w:r>
              <w:rPr>
                <w:sz w:val="28"/>
                <w:szCs w:val="28"/>
              </w:rPr>
              <w:t>15 138 118,30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2023 год-  </w:t>
            </w:r>
            <w:r>
              <w:rPr>
                <w:sz w:val="28"/>
                <w:szCs w:val="28"/>
              </w:rPr>
              <w:t>12 563 812,96 руб</w:t>
            </w:r>
            <w:r w:rsidRPr="007C16F0">
              <w:rPr>
                <w:sz w:val="28"/>
                <w:szCs w:val="28"/>
              </w:rPr>
              <w:t>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-областной бюджет: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2019 год – 59 522 519,20  руб.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2020 год – 62 961 970,35 руб.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2021год  -  64 656 118,00 руб.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2022 год – 0,00 руб.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2023 год- 0,00 руб.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- федеральный бюджет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2019 год – 1 991 460,00 руб.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2020 год – 4 399 136,19 руб.</w:t>
            </w:r>
          </w:p>
          <w:p w:rsidR="002A2E7F" w:rsidRPr="007C16F0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2021 год – 6 562 080,00 руб. 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2022 год – 6 56</w:t>
            </w:r>
            <w:r>
              <w:rPr>
                <w:sz w:val="28"/>
                <w:szCs w:val="28"/>
              </w:rPr>
              <w:t>2</w:t>
            </w:r>
            <w:r w:rsidRPr="007C16F0">
              <w:rPr>
                <w:sz w:val="28"/>
                <w:szCs w:val="28"/>
              </w:rPr>
              <w:t> 080,00 руб.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 – 6 562 080,00 руб.</w:t>
            </w:r>
          </w:p>
        </w:tc>
      </w:tr>
      <w:tr w:rsidR="002A2E7F" w:rsidTr="009068D8">
        <w:tc>
          <w:tcPr>
            <w:tcW w:w="3655" w:type="dxa"/>
          </w:tcPr>
          <w:p w:rsidR="002A2E7F" w:rsidRDefault="002A2E7F" w:rsidP="009068D8">
            <w:pPr>
              <w:tabs>
                <w:tab w:val="left" w:pos="3240"/>
              </w:tabs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996" w:type="dxa"/>
          </w:tcPr>
          <w:p w:rsidR="002A2E7F" w:rsidRDefault="002A2E7F" w:rsidP="009068D8">
            <w:pPr>
              <w:tabs>
                <w:tab w:val="left" w:pos="3240"/>
              </w:tabs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(1-11классы)           в муниципальных общеобразовательных организациях (на начало года).</w:t>
            </w:r>
          </w:p>
        </w:tc>
      </w:tr>
    </w:tbl>
    <w:p w:rsidR="002A2E7F" w:rsidRDefault="002A2E7F" w:rsidP="002A2E7F">
      <w:pPr>
        <w:tabs>
          <w:tab w:val="left" w:pos="3240"/>
        </w:tabs>
        <w:rPr>
          <w:sz w:val="28"/>
          <w:szCs w:val="28"/>
        </w:rPr>
      </w:pPr>
    </w:p>
    <w:p w:rsidR="002A2E7F" w:rsidRDefault="002A2E7F" w:rsidP="002A2E7F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2A2E7F" w:rsidRDefault="002A2E7F" w:rsidP="002A2E7F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2A2E7F" w:rsidRPr="00626389" w:rsidRDefault="002A2E7F" w:rsidP="002A2E7F">
      <w:pPr>
        <w:tabs>
          <w:tab w:val="left" w:pos="3240"/>
        </w:tabs>
        <w:jc w:val="center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lastRenderedPageBreak/>
        <w:t xml:space="preserve">2. Характеристика основных мероприятий подпрограммы </w:t>
      </w:r>
      <w:r>
        <w:rPr>
          <w:b/>
          <w:sz w:val="28"/>
          <w:szCs w:val="28"/>
        </w:rPr>
        <w:t>муниципальной программы</w:t>
      </w:r>
    </w:p>
    <w:p w:rsidR="002A2E7F" w:rsidRDefault="002A2E7F" w:rsidP="002A2E7F">
      <w:pPr>
        <w:tabs>
          <w:tab w:val="left" w:pos="444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 образовательных   программ   начального    общего, основного общего, среднего основного образования осуществляется в 8-ми общеобразовательных учреждениях Комсомольского муниципального района:</w:t>
      </w:r>
    </w:p>
    <w:p w:rsidR="002A2E7F" w:rsidRDefault="002A2E7F" w:rsidP="002A2E7F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 Комсомольская средняя школа №1;</w:t>
      </w:r>
    </w:p>
    <w:p w:rsidR="002A2E7F" w:rsidRDefault="002A2E7F" w:rsidP="002A2E7F">
      <w:pPr>
        <w:numPr>
          <w:ilvl w:val="0"/>
          <w:numId w:val="24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казенное обще</w:t>
      </w:r>
      <w:r w:rsidRPr="002D799F">
        <w:rPr>
          <w:sz w:val="28"/>
          <w:szCs w:val="28"/>
        </w:rPr>
        <w:t>образовательное учреждение Комсомоль</w:t>
      </w:r>
      <w:r>
        <w:rPr>
          <w:sz w:val="28"/>
          <w:szCs w:val="28"/>
        </w:rPr>
        <w:t>ская средняя</w:t>
      </w:r>
      <w:r w:rsidRPr="002D799F">
        <w:rPr>
          <w:sz w:val="28"/>
          <w:szCs w:val="28"/>
        </w:rPr>
        <w:t xml:space="preserve"> школа №2;</w:t>
      </w:r>
    </w:p>
    <w:p w:rsidR="002A2E7F" w:rsidRPr="002D799F" w:rsidRDefault="002A2E7F" w:rsidP="002A2E7F">
      <w:pPr>
        <w:numPr>
          <w:ilvl w:val="0"/>
          <w:numId w:val="24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>Муниципально</w:t>
      </w:r>
      <w:r>
        <w:rPr>
          <w:sz w:val="28"/>
          <w:szCs w:val="28"/>
        </w:rPr>
        <w:t>е казенное</w:t>
      </w:r>
      <w:r w:rsidRPr="002D799F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Писцовская  сред</w:t>
      </w:r>
      <w:r>
        <w:rPr>
          <w:sz w:val="28"/>
          <w:szCs w:val="28"/>
        </w:rPr>
        <w:t>няя</w:t>
      </w:r>
      <w:r w:rsidRPr="002D799F">
        <w:rPr>
          <w:sz w:val="28"/>
          <w:szCs w:val="28"/>
        </w:rPr>
        <w:t xml:space="preserve"> школа;</w:t>
      </w:r>
    </w:p>
    <w:p w:rsidR="002A2E7F" w:rsidRPr="002D799F" w:rsidRDefault="002A2E7F" w:rsidP="002A2E7F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</w:t>
      </w:r>
      <w:r w:rsidRPr="002D799F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Под</w:t>
      </w:r>
      <w:r>
        <w:rPr>
          <w:sz w:val="28"/>
          <w:szCs w:val="28"/>
        </w:rPr>
        <w:t>озерская средняя</w:t>
      </w:r>
      <w:r w:rsidRPr="002D799F">
        <w:rPr>
          <w:sz w:val="28"/>
          <w:szCs w:val="28"/>
        </w:rPr>
        <w:t xml:space="preserve"> школа;</w:t>
      </w:r>
    </w:p>
    <w:p w:rsidR="002A2E7F" w:rsidRDefault="002A2E7F" w:rsidP="002A2E7F">
      <w:pPr>
        <w:numPr>
          <w:ilvl w:val="0"/>
          <w:numId w:val="24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Марковс</w:t>
      </w:r>
      <w:r>
        <w:rPr>
          <w:sz w:val="28"/>
          <w:szCs w:val="28"/>
        </w:rPr>
        <w:t>кая основная</w:t>
      </w:r>
      <w:r w:rsidRPr="002D799F">
        <w:rPr>
          <w:sz w:val="28"/>
          <w:szCs w:val="28"/>
        </w:rPr>
        <w:t xml:space="preserve"> школа;</w:t>
      </w:r>
    </w:p>
    <w:p w:rsidR="002A2E7F" w:rsidRDefault="002A2E7F" w:rsidP="002A2E7F">
      <w:pPr>
        <w:numPr>
          <w:ilvl w:val="0"/>
          <w:numId w:val="24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Иваньковская основная школа</w:t>
      </w:r>
      <w:r w:rsidRPr="002D799F">
        <w:t xml:space="preserve"> </w:t>
      </w:r>
      <w:r w:rsidRPr="002D799F">
        <w:rPr>
          <w:sz w:val="28"/>
          <w:szCs w:val="28"/>
        </w:rPr>
        <w:t>имени Героя Советского Союза Миловидова В.С</w:t>
      </w:r>
      <w:r>
        <w:rPr>
          <w:sz w:val="28"/>
          <w:szCs w:val="28"/>
        </w:rPr>
        <w:t>.</w:t>
      </w:r>
      <w:r w:rsidRPr="002D799F">
        <w:rPr>
          <w:sz w:val="28"/>
          <w:szCs w:val="28"/>
        </w:rPr>
        <w:t>;</w:t>
      </w:r>
    </w:p>
    <w:p w:rsidR="002A2E7F" w:rsidRDefault="002A2E7F" w:rsidP="002A2E7F">
      <w:pPr>
        <w:numPr>
          <w:ilvl w:val="0"/>
          <w:numId w:val="24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Седельницкая основная школа</w:t>
      </w:r>
      <w:r w:rsidRPr="002D799F">
        <w:t xml:space="preserve"> </w:t>
      </w:r>
      <w:r w:rsidRPr="002D799F">
        <w:rPr>
          <w:sz w:val="28"/>
          <w:szCs w:val="28"/>
        </w:rPr>
        <w:t>имени Главного маршала  авиации дважды Героя Советского Союза Новикова А.А.;</w:t>
      </w:r>
    </w:p>
    <w:p w:rsidR="002A2E7F" w:rsidRPr="002D799F" w:rsidRDefault="002A2E7F" w:rsidP="002A2E7F">
      <w:pPr>
        <w:numPr>
          <w:ilvl w:val="0"/>
          <w:numId w:val="24"/>
        </w:numPr>
        <w:spacing w:after="180"/>
        <w:ind w:left="357" w:hanging="357"/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</w:t>
      </w:r>
      <w:r>
        <w:rPr>
          <w:sz w:val="28"/>
          <w:szCs w:val="28"/>
        </w:rPr>
        <w:t>ждение Октябрьская основная</w:t>
      </w:r>
      <w:r w:rsidRPr="002D799F">
        <w:rPr>
          <w:sz w:val="28"/>
          <w:szCs w:val="28"/>
        </w:rPr>
        <w:t xml:space="preserve"> школа.</w:t>
      </w:r>
    </w:p>
    <w:p w:rsidR="002A2E7F" w:rsidRDefault="002A2E7F" w:rsidP="002A2E7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подпрограммы предусматривает финансовое обеспечение за счет средств областного и муниципального  бюджета.</w:t>
      </w:r>
    </w:p>
    <w:p w:rsidR="002A2E7F" w:rsidRDefault="002A2E7F" w:rsidP="002A2E7F">
      <w:pPr>
        <w:spacing w:after="240"/>
        <w:jc w:val="both"/>
        <w:rPr>
          <w:sz w:val="28"/>
          <w:szCs w:val="28"/>
        </w:rPr>
      </w:pPr>
      <w:r w:rsidRPr="00426821">
        <w:rPr>
          <w:sz w:val="28"/>
          <w:szCs w:val="28"/>
        </w:rPr>
        <w:t>С 01.09.2020 г. обеспечить</w:t>
      </w:r>
      <w:r>
        <w:rPr>
          <w:sz w:val="28"/>
          <w:szCs w:val="28"/>
        </w:rPr>
        <w:t xml:space="preserve"> осуществление  выплат </w:t>
      </w:r>
      <w:r w:rsidRPr="00323F6B">
        <w:rPr>
          <w:sz w:val="28"/>
          <w:szCs w:val="28"/>
        </w:rPr>
        <w:t xml:space="preserve"> ежемесячно</w:t>
      </w:r>
      <w:r>
        <w:rPr>
          <w:sz w:val="28"/>
          <w:szCs w:val="28"/>
        </w:rPr>
        <w:t>го</w:t>
      </w:r>
      <w:r w:rsidRPr="00323F6B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323F6B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я</w:t>
      </w:r>
      <w:r w:rsidRPr="00323F6B">
        <w:rPr>
          <w:sz w:val="28"/>
          <w:szCs w:val="28"/>
        </w:rPr>
        <w:t xml:space="preserve"> за классное руководство</w:t>
      </w:r>
      <w:r>
        <w:rPr>
          <w:sz w:val="28"/>
          <w:szCs w:val="28"/>
        </w:rPr>
        <w:t xml:space="preserve">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</w:r>
      <w:r w:rsidRPr="00323F6B">
        <w:rPr>
          <w:sz w:val="28"/>
          <w:szCs w:val="28"/>
        </w:rPr>
        <w:t xml:space="preserve"> в размере 5000,00 (пять тысяч) рублей (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классах).</w:t>
      </w:r>
    </w:p>
    <w:p w:rsidR="002A2E7F" w:rsidRPr="00474FCC" w:rsidRDefault="002A2E7F" w:rsidP="002A2E7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35DB">
        <w:rPr>
          <w:sz w:val="28"/>
          <w:szCs w:val="28"/>
        </w:rPr>
        <w:t>Реализация подпрограммы предусматривает дополнительные меры по профилактике и противодействию распространения  новой короновирусной инфекции (</w:t>
      </w:r>
      <w:r w:rsidRPr="001835DB">
        <w:rPr>
          <w:sz w:val="28"/>
          <w:szCs w:val="28"/>
          <w:lang w:val="en-US"/>
        </w:rPr>
        <w:t>COVID</w:t>
      </w:r>
      <w:r w:rsidRPr="001835DB">
        <w:rPr>
          <w:sz w:val="28"/>
          <w:szCs w:val="28"/>
        </w:rPr>
        <w:t>-19)в муниципальных общеобразовательных организациях,   а именно на приобретение медицинских масок для работников муниципальных общеобразовательных организациях, дезинфицирующих средств (антисептиков) для обучающихся  в муниципальных общеобразовательных организациях и обработку помещений муниципальных общеобразовательных организациях.</w:t>
      </w:r>
    </w:p>
    <w:p w:rsidR="002A2E7F" w:rsidRDefault="002A2E7F" w:rsidP="002A2E7F">
      <w:pPr>
        <w:rPr>
          <w:sz w:val="28"/>
          <w:szCs w:val="28"/>
        </w:rPr>
      </w:pPr>
    </w:p>
    <w:p w:rsidR="002A2E7F" w:rsidRDefault="002A2E7F" w:rsidP="002A2E7F">
      <w:pPr>
        <w:rPr>
          <w:sz w:val="28"/>
          <w:szCs w:val="28"/>
        </w:rPr>
      </w:pPr>
    </w:p>
    <w:p w:rsidR="002A2E7F" w:rsidRPr="00AF18F0" w:rsidRDefault="002A2E7F" w:rsidP="002A2E7F">
      <w:pPr>
        <w:tabs>
          <w:tab w:val="left" w:pos="15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F18F0">
        <w:rPr>
          <w:b/>
          <w:sz w:val="28"/>
          <w:szCs w:val="28"/>
        </w:rPr>
        <w:t>3. Ожидаемые результаты реализации подпрограммы</w:t>
      </w:r>
    </w:p>
    <w:p w:rsidR="002A2E7F" w:rsidRDefault="002A2E7F" w:rsidP="002A2E7F">
      <w:pPr>
        <w:rPr>
          <w:sz w:val="28"/>
          <w:szCs w:val="28"/>
        </w:rPr>
      </w:pPr>
    </w:p>
    <w:p w:rsidR="002A2E7F" w:rsidRDefault="002A2E7F" w:rsidP="002A2E7F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реализации подпрограммы планируется обеспечить в 2019-2023 годах:</w:t>
      </w:r>
    </w:p>
    <w:p w:rsidR="002A2E7F" w:rsidRDefault="002A2E7F" w:rsidP="002A2E7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образовательных программ начального общего, основного общего, среднего основного образования в 8 общеобразовательных учреждениях Комсомольского муниципального района</w:t>
      </w:r>
    </w:p>
    <w:p w:rsidR="002A2E7F" w:rsidRDefault="002A2E7F" w:rsidP="002A2E7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Целевые показатели реализации подпрограммы представлены в нижеследующей таблице.</w:t>
      </w:r>
    </w:p>
    <w:p w:rsidR="002A2E7F" w:rsidRPr="009B16B4" w:rsidRDefault="002A2E7F" w:rsidP="002A2E7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Фактические значения целевых показателей могут незначительно отклоняться от плановых, в соответствии с реальной динамикой изменения численности и структуры обучающихся в муниципальных общеобразовательных организациях.</w:t>
      </w:r>
    </w:p>
    <w:p w:rsidR="002A2E7F" w:rsidRPr="00DF6F13" w:rsidRDefault="002A2E7F" w:rsidP="002A2E7F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DF6F13">
        <w:rPr>
          <w:b/>
          <w:sz w:val="28"/>
          <w:szCs w:val="28"/>
        </w:rPr>
        <w:t>Целевые индикаторы (показатели)  подпрограммы</w:t>
      </w:r>
    </w:p>
    <w:p w:rsidR="002A2E7F" w:rsidRDefault="002A2E7F" w:rsidP="002A2E7F">
      <w:pPr>
        <w:rPr>
          <w:sz w:val="28"/>
          <w:szCs w:val="28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922"/>
        <w:gridCol w:w="729"/>
        <w:gridCol w:w="1021"/>
        <w:gridCol w:w="1022"/>
        <w:gridCol w:w="1022"/>
        <w:gridCol w:w="1022"/>
        <w:gridCol w:w="1022"/>
      </w:tblGrid>
      <w:tr w:rsidR="002A2E7F" w:rsidTr="009068D8">
        <w:tc>
          <w:tcPr>
            <w:tcW w:w="606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9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1021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2A2E7F" w:rsidTr="009068D8">
        <w:tc>
          <w:tcPr>
            <w:tcW w:w="606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 классы) в муниципальных общеобразовательных организациях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начало года)</w:t>
            </w:r>
          </w:p>
        </w:tc>
        <w:tc>
          <w:tcPr>
            <w:tcW w:w="729" w:type="dxa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21" w:type="dxa"/>
          </w:tcPr>
          <w:p w:rsidR="002A2E7F" w:rsidRPr="00CA4493" w:rsidRDefault="002A2E7F" w:rsidP="009068D8">
            <w:pPr>
              <w:jc w:val="center"/>
              <w:rPr>
                <w:sz w:val="28"/>
                <w:szCs w:val="28"/>
              </w:rPr>
            </w:pPr>
            <w:r w:rsidRPr="00CA449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022" w:type="dxa"/>
          </w:tcPr>
          <w:p w:rsidR="002A2E7F" w:rsidRPr="00CA4493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022" w:type="dxa"/>
          </w:tcPr>
          <w:p w:rsidR="002A2E7F" w:rsidRPr="00CA4493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2A2E7F" w:rsidRPr="00CA4493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2A2E7F" w:rsidTr="009068D8">
        <w:tc>
          <w:tcPr>
            <w:tcW w:w="606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 обучающихся по  дополнительным общеобразовательным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программам</w:t>
            </w:r>
          </w:p>
        </w:tc>
        <w:tc>
          <w:tcPr>
            <w:tcW w:w="729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21" w:type="dxa"/>
          </w:tcPr>
          <w:p w:rsidR="002A2E7F" w:rsidRPr="00CA4493" w:rsidRDefault="002A2E7F" w:rsidP="009068D8">
            <w:pPr>
              <w:jc w:val="center"/>
              <w:rPr>
                <w:sz w:val="28"/>
                <w:szCs w:val="28"/>
              </w:rPr>
            </w:pPr>
            <w:r w:rsidRPr="00CA449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022" w:type="dxa"/>
          </w:tcPr>
          <w:p w:rsidR="002A2E7F" w:rsidRPr="00CA4493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022" w:type="dxa"/>
          </w:tcPr>
          <w:p w:rsidR="002A2E7F" w:rsidRPr="00CA4493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2A2E7F" w:rsidRPr="00CA4493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2A2E7F" w:rsidTr="009068D8">
        <w:tc>
          <w:tcPr>
            <w:tcW w:w="606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к среднемесячной заработной плате в Ивановской области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2A2E7F" w:rsidRPr="0005048F" w:rsidRDefault="002A2E7F" w:rsidP="009068D8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Pr="0005048F" w:rsidRDefault="002A2E7F" w:rsidP="009068D8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Pr="0005048F" w:rsidRDefault="002A2E7F" w:rsidP="009068D8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Pr="0005048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2E7F" w:rsidTr="009068D8">
        <w:tc>
          <w:tcPr>
            <w:tcW w:w="606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педагогических  работников  </w:t>
            </w:r>
            <w:r>
              <w:rPr>
                <w:sz w:val="28"/>
                <w:szCs w:val="28"/>
              </w:rPr>
              <w:lastRenderedPageBreak/>
              <w:t>муниципальных общеобразовательных организаций, получивших ежемесячное денежное 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729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021" w:type="dxa"/>
          </w:tcPr>
          <w:p w:rsidR="002A2E7F" w:rsidRPr="0005048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Pr="0005048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Pr="0005048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2E7F" w:rsidTr="009068D8">
        <w:tc>
          <w:tcPr>
            <w:tcW w:w="606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 в общеобразовательных организациях, отвечающих современным требованиям</w:t>
            </w:r>
          </w:p>
        </w:tc>
        <w:tc>
          <w:tcPr>
            <w:tcW w:w="729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2A2E7F" w:rsidRPr="0005048F" w:rsidRDefault="002A2E7F" w:rsidP="009068D8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Pr="0005048F" w:rsidRDefault="002A2E7F" w:rsidP="009068D8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Pr="0005048F" w:rsidRDefault="002A2E7F" w:rsidP="009068D8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Pr="0005048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2E7F" w:rsidRPr="00647151" w:rsidTr="009068D8">
        <w:tc>
          <w:tcPr>
            <w:tcW w:w="606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22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организаций, участвующих в реализации проекта «Межведомственная система оздоровления школьников»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2A2E7F" w:rsidRDefault="002A2E7F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2A2E7F" w:rsidRPr="00647151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2A2E7F" w:rsidRPr="00647151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2A2E7F" w:rsidRPr="00647151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2A2E7F" w:rsidRPr="00647151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2A2E7F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75</w:t>
            </w:r>
          </w:p>
        </w:tc>
      </w:tr>
      <w:tr w:rsidR="002A2E7F" w:rsidRPr="001835DB" w:rsidTr="009068D8">
        <w:tc>
          <w:tcPr>
            <w:tcW w:w="606" w:type="dxa"/>
          </w:tcPr>
          <w:p w:rsidR="002A2E7F" w:rsidRPr="001835DB" w:rsidRDefault="002A2E7F" w:rsidP="009068D8">
            <w:pPr>
              <w:jc w:val="center"/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>7.</w:t>
            </w:r>
          </w:p>
        </w:tc>
        <w:tc>
          <w:tcPr>
            <w:tcW w:w="2922" w:type="dxa"/>
          </w:tcPr>
          <w:p w:rsidR="002A2E7F" w:rsidRPr="001835DB" w:rsidRDefault="002A2E7F" w:rsidP="009068D8">
            <w:pPr>
              <w:jc w:val="center"/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>Доля муниципальных общеобразовательных организаций, в которых осуществлены дополнительные мероприятия по профилактике и противодействию распространения новой короновирусной  инфекцией (</w:t>
            </w:r>
            <w:r w:rsidRPr="001835DB">
              <w:rPr>
                <w:sz w:val="28"/>
                <w:szCs w:val="28"/>
                <w:lang w:val="en-US"/>
              </w:rPr>
              <w:t>COVID</w:t>
            </w:r>
            <w:r w:rsidRPr="001835DB">
              <w:rPr>
                <w:sz w:val="28"/>
                <w:szCs w:val="28"/>
              </w:rPr>
              <w:t xml:space="preserve"> 19), к общему количеству муниципальных общеобразовательных организаций</w:t>
            </w:r>
          </w:p>
        </w:tc>
        <w:tc>
          <w:tcPr>
            <w:tcW w:w="729" w:type="dxa"/>
          </w:tcPr>
          <w:p w:rsidR="002A2E7F" w:rsidRPr="001835DB" w:rsidRDefault="002A2E7F" w:rsidP="009068D8">
            <w:pPr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2A2E7F" w:rsidRPr="001835DB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2A2E7F" w:rsidRPr="001835DB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A2E7F" w:rsidRPr="001835DB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2A2E7F" w:rsidRPr="001835DB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2A2E7F" w:rsidRPr="001835DB" w:rsidRDefault="002A2E7F" w:rsidP="009068D8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</w:tr>
    </w:tbl>
    <w:p w:rsidR="002A2E7F" w:rsidRDefault="002A2E7F" w:rsidP="002A2E7F">
      <w:pPr>
        <w:tabs>
          <w:tab w:val="left" w:pos="2550"/>
        </w:tabs>
        <w:spacing w:before="20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0A2511">
        <w:rPr>
          <w:b/>
          <w:sz w:val="28"/>
          <w:szCs w:val="28"/>
        </w:rPr>
        <w:t>. Мероприятия подпрограммы</w:t>
      </w:r>
    </w:p>
    <w:p w:rsidR="002A2E7F" w:rsidRDefault="002A2E7F" w:rsidP="002A2E7F">
      <w:pPr>
        <w:tabs>
          <w:tab w:val="left" w:pos="255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подпрограммы предполагает выполнение следующих мероприятий:</w:t>
      </w:r>
    </w:p>
    <w:p w:rsidR="002A2E7F" w:rsidRDefault="002A2E7F" w:rsidP="002A2E7F">
      <w:pPr>
        <w:numPr>
          <w:ilvl w:val="0"/>
          <w:numId w:val="23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государственных гарантий реализации прав на получение начального общего, основного общего, среднего основного образования.</w:t>
      </w:r>
    </w:p>
    <w:p w:rsidR="002A2E7F" w:rsidRDefault="002A2E7F" w:rsidP="002A2E7F">
      <w:pPr>
        <w:numPr>
          <w:ilvl w:val="0"/>
          <w:numId w:val="23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материально-технической базы муниципальных общеобразовательных учреждений (в т.ч. </w:t>
      </w:r>
      <w:r w:rsidRPr="00834C81">
        <w:rPr>
          <w:sz w:val="28"/>
          <w:szCs w:val="28"/>
        </w:rPr>
        <w:t>в рамках расходов на выполнение наказов избирателей Ивановской областной Думы</w:t>
      </w:r>
      <w:r>
        <w:rPr>
          <w:sz w:val="28"/>
          <w:szCs w:val="28"/>
        </w:rPr>
        <w:t xml:space="preserve"> замена оконных блоков, монтаж системы видеонаблюдения, устройство электронной проходной, приобретение мебели и т.д.).</w:t>
      </w:r>
    </w:p>
    <w:p w:rsidR="002A2E7F" w:rsidRDefault="002A2E7F" w:rsidP="002A2E7F">
      <w:pPr>
        <w:numPr>
          <w:ilvl w:val="0"/>
          <w:numId w:val="23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ремонта в муниципальных общеобразовательных учреждениях (ремонт вестибюля и фойе, ремонт системы отопления, ремонт спортивного и актового залов и т.п.).</w:t>
      </w:r>
    </w:p>
    <w:p w:rsidR="002A2E7F" w:rsidRDefault="002A2E7F" w:rsidP="002A2E7F">
      <w:pPr>
        <w:numPr>
          <w:ilvl w:val="0"/>
          <w:numId w:val="23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 мероприятий по созданию условий для инклюзивного обучения детей-инвалидов.</w:t>
      </w:r>
    </w:p>
    <w:p w:rsidR="002A2E7F" w:rsidRDefault="002A2E7F" w:rsidP="002A2E7F">
      <w:pPr>
        <w:numPr>
          <w:ilvl w:val="0"/>
          <w:numId w:val="23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комплекса мероприятий в рамках регионального проекта «Успех каждого ребенка» по созданию в общеобразовательных организациях Комсомольского муниципального района, расположенных в сельской местности, условий для занятий физической культурой и спортом (мероприятия по развитию сельского спорта).</w:t>
      </w:r>
    </w:p>
    <w:p w:rsidR="002A2E7F" w:rsidRDefault="002A2E7F" w:rsidP="002A2E7F">
      <w:pPr>
        <w:numPr>
          <w:ilvl w:val="0"/>
          <w:numId w:val="23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учебников для муниципальных общеобразовательных учреждений (пополнение библиотечного фонда).</w:t>
      </w:r>
    </w:p>
    <w:p w:rsidR="002A2E7F" w:rsidRDefault="002A2E7F" w:rsidP="002A2E7F">
      <w:pPr>
        <w:numPr>
          <w:ilvl w:val="0"/>
          <w:numId w:val="23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погашение кредиторской задолженности муниципальных общеобразовательных учреждений</w:t>
      </w:r>
      <w:r w:rsidRPr="00B75A5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предшествующий период.</w:t>
      </w:r>
    </w:p>
    <w:p w:rsidR="002A2E7F" w:rsidRPr="000E4811" w:rsidRDefault="002A2E7F" w:rsidP="002A2E7F">
      <w:pPr>
        <w:numPr>
          <w:ilvl w:val="0"/>
          <w:numId w:val="23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создание в рамках регионального проекта «Современная школа» в общеобразовательных организациях Ивановской области центров образования цифрового и гуманитарного профилей «Точка Роста в 2020-2021 г.г.»</w:t>
      </w:r>
    </w:p>
    <w:p w:rsidR="002A2E7F" w:rsidRDefault="002A2E7F" w:rsidP="002A2E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2A2E7F" w:rsidRDefault="002A2E7F" w:rsidP="002A2E7F">
      <w:pPr>
        <w:jc w:val="both"/>
        <w:rPr>
          <w:b/>
          <w:sz w:val="28"/>
          <w:szCs w:val="28"/>
        </w:rPr>
      </w:pPr>
    </w:p>
    <w:p w:rsidR="002A2E7F" w:rsidRDefault="002A2E7F" w:rsidP="002A2E7F">
      <w:pPr>
        <w:jc w:val="both"/>
        <w:rPr>
          <w:b/>
          <w:sz w:val="28"/>
          <w:szCs w:val="28"/>
        </w:rPr>
      </w:pPr>
    </w:p>
    <w:p w:rsidR="002A2E7F" w:rsidRPr="006F1B9E" w:rsidRDefault="002A2E7F" w:rsidP="002A2E7F">
      <w:pPr>
        <w:jc w:val="both"/>
        <w:rPr>
          <w:b/>
          <w:sz w:val="28"/>
          <w:szCs w:val="28"/>
        </w:rPr>
      </w:pPr>
    </w:p>
    <w:p w:rsidR="002A2E7F" w:rsidRDefault="002A2E7F" w:rsidP="002A2E7F">
      <w:pPr>
        <w:jc w:val="both"/>
        <w:rPr>
          <w:b/>
          <w:sz w:val="28"/>
          <w:szCs w:val="28"/>
        </w:rPr>
      </w:pPr>
    </w:p>
    <w:p w:rsidR="002A2E7F" w:rsidRPr="004F582C" w:rsidRDefault="002A2E7F" w:rsidP="002A2E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</w:t>
      </w:r>
      <w:r w:rsidRPr="004F582C">
        <w:rPr>
          <w:b/>
          <w:sz w:val="28"/>
          <w:szCs w:val="28"/>
        </w:rPr>
        <w:t>. Ресурсное обеспечение мероприятий подпрограммы</w:t>
      </w:r>
    </w:p>
    <w:p w:rsidR="002A2E7F" w:rsidRPr="004F582C" w:rsidRDefault="002A2E7F" w:rsidP="002A2E7F">
      <w:pPr>
        <w:rPr>
          <w:b/>
          <w:sz w:val="28"/>
          <w:szCs w:val="28"/>
        </w:rPr>
      </w:pPr>
    </w:p>
    <w:p w:rsidR="002A2E7F" w:rsidRDefault="002A2E7F" w:rsidP="002A2E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(руб.)</w:t>
      </w:r>
    </w:p>
    <w:tbl>
      <w:tblPr>
        <w:tblW w:w="107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410"/>
        <w:gridCol w:w="1483"/>
        <w:gridCol w:w="1559"/>
        <w:gridCol w:w="1560"/>
        <w:gridCol w:w="1560"/>
        <w:gridCol w:w="1560"/>
      </w:tblGrid>
      <w:tr w:rsidR="002A2E7F" w:rsidTr="009068D8">
        <w:tc>
          <w:tcPr>
            <w:tcW w:w="644" w:type="dxa"/>
          </w:tcPr>
          <w:p w:rsidR="002A2E7F" w:rsidRPr="00637A65" w:rsidRDefault="002A2E7F" w:rsidP="009068D8">
            <w:pPr>
              <w:jc w:val="center"/>
            </w:pPr>
            <w:r w:rsidRPr="00637A65">
              <w:t>№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 w:rsidRPr="00637A65">
              <w:t>п/п</w:t>
            </w:r>
          </w:p>
        </w:tc>
        <w:tc>
          <w:tcPr>
            <w:tcW w:w="2410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мероприятия/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</w:t>
            </w:r>
            <w:r>
              <w:rPr>
                <w:sz w:val="28"/>
                <w:szCs w:val="28"/>
              </w:rPr>
              <w:lastRenderedPageBreak/>
              <w:t>ресурсного обеспечения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A2E7F" w:rsidRPr="00A82060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</w:t>
            </w:r>
          </w:p>
        </w:tc>
        <w:tc>
          <w:tcPr>
            <w:tcW w:w="1559" w:type="dxa"/>
            <w:vAlign w:val="center"/>
          </w:tcPr>
          <w:p w:rsidR="002A2E7F" w:rsidRPr="00A82060" w:rsidRDefault="002A2E7F" w:rsidP="009068D8">
            <w:pPr>
              <w:jc w:val="center"/>
              <w:rPr>
                <w:sz w:val="28"/>
                <w:szCs w:val="28"/>
              </w:rPr>
            </w:pPr>
            <w:r w:rsidRPr="00C43843">
              <w:rPr>
                <w:sz w:val="28"/>
                <w:szCs w:val="28"/>
              </w:rPr>
              <w:t>2020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</w:tr>
      <w:tr w:rsidR="002A2E7F" w:rsidTr="009068D8">
        <w:tc>
          <w:tcPr>
            <w:tcW w:w="644" w:type="dxa"/>
          </w:tcPr>
          <w:p w:rsidR="002A2E7F" w:rsidRDefault="002A2E7F" w:rsidP="009068D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1483" w:type="dxa"/>
          </w:tcPr>
          <w:p w:rsidR="002A2E7F" w:rsidRPr="00A82060" w:rsidRDefault="002A2E7F" w:rsidP="009068D8">
            <w:pPr>
              <w:jc w:val="center"/>
            </w:pPr>
          </w:p>
        </w:tc>
        <w:tc>
          <w:tcPr>
            <w:tcW w:w="1559" w:type="dxa"/>
          </w:tcPr>
          <w:p w:rsidR="002A2E7F" w:rsidRPr="00A82060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Pr="00A82060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Pr="00A82060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Pr="00A82060" w:rsidRDefault="002A2E7F" w:rsidP="009068D8">
            <w:pPr>
              <w:jc w:val="center"/>
            </w:pPr>
          </w:p>
        </w:tc>
      </w:tr>
      <w:tr w:rsidR="002A2E7F" w:rsidRPr="00097368" w:rsidTr="009068D8">
        <w:tc>
          <w:tcPr>
            <w:tcW w:w="644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A2E7F" w:rsidRPr="00097368" w:rsidRDefault="002A2E7F" w:rsidP="009068D8">
            <w:pPr>
              <w:jc w:val="center"/>
              <w:rPr>
                <w:sz w:val="28"/>
                <w:szCs w:val="28"/>
              </w:rPr>
            </w:pPr>
            <w:r w:rsidRPr="00097368">
              <w:rPr>
                <w:sz w:val="28"/>
                <w:szCs w:val="28"/>
              </w:rPr>
              <w:t>- бюджетные ассигнования</w:t>
            </w:r>
          </w:p>
        </w:tc>
        <w:tc>
          <w:tcPr>
            <w:tcW w:w="1483" w:type="dxa"/>
          </w:tcPr>
          <w:p w:rsidR="002A2E7F" w:rsidRPr="00436A31" w:rsidRDefault="002A2E7F" w:rsidP="009068D8">
            <w:pPr>
              <w:jc w:val="center"/>
            </w:pPr>
            <w:r>
              <w:t>80910437,13</w:t>
            </w:r>
          </w:p>
        </w:tc>
        <w:tc>
          <w:tcPr>
            <w:tcW w:w="1559" w:type="dxa"/>
          </w:tcPr>
          <w:p w:rsidR="002A2E7F" w:rsidRPr="00515130" w:rsidRDefault="002A2E7F" w:rsidP="009068D8">
            <w:pPr>
              <w:jc w:val="center"/>
            </w:pPr>
            <w:r>
              <w:t>86430019,24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</w:pPr>
            <w:r w:rsidRPr="007C16F0">
              <w:t>88171950,74</w:t>
            </w:r>
          </w:p>
        </w:tc>
        <w:tc>
          <w:tcPr>
            <w:tcW w:w="1560" w:type="dxa"/>
          </w:tcPr>
          <w:p w:rsidR="002A2E7F" w:rsidRPr="00C75CB7" w:rsidRDefault="002A2E7F" w:rsidP="009068D8">
            <w:pPr>
              <w:jc w:val="center"/>
            </w:pPr>
            <w:r>
              <w:t>21700198,30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  <w:r>
              <w:t>19125892,96</w:t>
            </w:r>
          </w:p>
        </w:tc>
      </w:tr>
      <w:tr w:rsidR="002A2E7F" w:rsidRPr="00097368" w:rsidTr="009068D8">
        <w:tc>
          <w:tcPr>
            <w:tcW w:w="644" w:type="dxa"/>
          </w:tcPr>
          <w:p w:rsidR="002A2E7F" w:rsidRPr="00097368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A2E7F" w:rsidRPr="00097368" w:rsidRDefault="002A2E7F" w:rsidP="009068D8">
            <w:pPr>
              <w:jc w:val="center"/>
              <w:rPr>
                <w:sz w:val="28"/>
                <w:szCs w:val="28"/>
              </w:rPr>
            </w:pPr>
            <w:r w:rsidRPr="00097368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1483" w:type="dxa"/>
          </w:tcPr>
          <w:p w:rsidR="002A2E7F" w:rsidRPr="00436A31" w:rsidRDefault="002A2E7F" w:rsidP="009068D8">
            <w:pPr>
              <w:jc w:val="center"/>
            </w:pPr>
            <w:r>
              <w:t>19396457,93</w:t>
            </w:r>
          </w:p>
        </w:tc>
        <w:tc>
          <w:tcPr>
            <w:tcW w:w="1559" w:type="dxa"/>
          </w:tcPr>
          <w:p w:rsidR="002A2E7F" w:rsidRPr="00515130" w:rsidRDefault="002A2E7F" w:rsidP="009068D8">
            <w:pPr>
              <w:jc w:val="center"/>
            </w:pPr>
            <w:r>
              <w:t>19068912,70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</w:pPr>
            <w:r w:rsidRPr="007C16F0">
              <w:t>16953752,74</w:t>
            </w:r>
          </w:p>
        </w:tc>
        <w:tc>
          <w:tcPr>
            <w:tcW w:w="1560" w:type="dxa"/>
          </w:tcPr>
          <w:p w:rsidR="002A2E7F" w:rsidRPr="00C75CB7" w:rsidRDefault="002A2E7F" w:rsidP="009068D8">
            <w:pPr>
              <w:jc w:val="center"/>
            </w:pPr>
            <w:r>
              <w:t>15138118,30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  <w:r>
              <w:t>12563812,96</w:t>
            </w:r>
          </w:p>
        </w:tc>
      </w:tr>
      <w:tr w:rsidR="002A2E7F" w:rsidRPr="00097368" w:rsidTr="009068D8">
        <w:tc>
          <w:tcPr>
            <w:tcW w:w="644" w:type="dxa"/>
          </w:tcPr>
          <w:p w:rsidR="002A2E7F" w:rsidRPr="00097368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A2E7F" w:rsidRPr="00097368" w:rsidRDefault="002A2E7F" w:rsidP="009068D8">
            <w:pPr>
              <w:jc w:val="center"/>
              <w:rPr>
                <w:sz w:val="28"/>
                <w:szCs w:val="28"/>
              </w:rPr>
            </w:pPr>
            <w:r w:rsidRPr="00097368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1483" w:type="dxa"/>
          </w:tcPr>
          <w:p w:rsidR="002A2E7F" w:rsidRPr="00436A31" w:rsidRDefault="002A2E7F" w:rsidP="009068D8">
            <w:pPr>
              <w:jc w:val="center"/>
            </w:pPr>
            <w:r w:rsidRPr="00436A31">
              <w:t>59</w:t>
            </w:r>
            <w:r>
              <w:t>522519,20</w:t>
            </w:r>
          </w:p>
        </w:tc>
        <w:tc>
          <w:tcPr>
            <w:tcW w:w="1559" w:type="dxa"/>
          </w:tcPr>
          <w:p w:rsidR="002A2E7F" w:rsidRPr="00515130" w:rsidRDefault="002A2E7F" w:rsidP="009068D8">
            <w:pPr>
              <w:jc w:val="center"/>
            </w:pPr>
            <w:r>
              <w:t>62961970,35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</w:pPr>
            <w:r w:rsidRPr="007C16F0">
              <w:t>64656118,00</w:t>
            </w:r>
          </w:p>
        </w:tc>
        <w:tc>
          <w:tcPr>
            <w:tcW w:w="1560" w:type="dxa"/>
          </w:tcPr>
          <w:p w:rsidR="002A2E7F" w:rsidRPr="00C75CB7" w:rsidRDefault="002A2E7F" w:rsidP="009068D8">
            <w:pPr>
              <w:jc w:val="center"/>
            </w:pPr>
            <w:r>
              <w:t>0,00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  <w:r>
              <w:t>0,00</w:t>
            </w:r>
          </w:p>
        </w:tc>
      </w:tr>
      <w:tr w:rsidR="002A2E7F" w:rsidRPr="00097368" w:rsidTr="009068D8">
        <w:tc>
          <w:tcPr>
            <w:tcW w:w="644" w:type="dxa"/>
          </w:tcPr>
          <w:p w:rsidR="002A2E7F" w:rsidRPr="00097368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A2E7F" w:rsidRPr="00097368" w:rsidRDefault="002A2E7F" w:rsidP="009068D8">
            <w:pPr>
              <w:tabs>
                <w:tab w:val="left" w:pos="700"/>
                <w:tab w:val="left" w:pos="1545"/>
              </w:tabs>
              <w:jc w:val="center"/>
              <w:rPr>
                <w:sz w:val="28"/>
                <w:szCs w:val="28"/>
              </w:rPr>
            </w:pPr>
            <w:r w:rsidRPr="00097368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1483" w:type="dxa"/>
          </w:tcPr>
          <w:p w:rsidR="002A2E7F" w:rsidRPr="00436A31" w:rsidRDefault="002A2E7F" w:rsidP="009068D8">
            <w:pPr>
              <w:jc w:val="center"/>
            </w:pPr>
            <w:r w:rsidRPr="00436A31">
              <w:rPr>
                <w:sz w:val="22"/>
                <w:szCs w:val="22"/>
              </w:rPr>
              <w:t>1991460,00</w:t>
            </w:r>
          </w:p>
        </w:tc>
        <w:tc>
          <w:tcPr>
            <w:tcW w:w="1559" w:type="dxa"/>
          </w:tcPr>
          <w:p w:rsidR="002A2E7F" w:rsidRPr="00515130" w:rsidRDefault="002A2E7F" w:rsidP="009068D8">
            <w:pPr>
              <w:jc w:val="center"/>
            </w:pPr>
            <w:r w:rsidRPr="00515130">
              <w:rPr>
                <w:sz w:val="22"/>
                <w:szCs w:val="22"/>
              </w:rPr>
              <w:t>4399136,19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  <w:r w:rsidRPr="007C16F0">
              <w:rPr>
                <w:sz w:val="22"/>
                <w:szCs w:val="22"/>
              </w:rPr>
              <w:t>6562080,00</w:t>
            </w:r>
          </w:p>
        </w:tc>
        <w:tc>
          <w:tcPr>
            <w:tcW w:w="1560" w:type="dxa"/>
          </w:tcPr>
          <w:p w:rsidR="002A2E7F" w:rsidRPr="00C75CB7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6562080,00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6562080,00</w:t>
            </w:r>
          </w:p>
        </w:tc>
      </w:tr>
      <w:tr w:rsidR="002A2E7F" w:rsidRPr="00097368" w:rsidTr="009068D8">
        <w:trPr>
          <w:trHeight w:val="681"/>
        </w:trPr>
        <w:tc>
          <w:tcPr>
            <w:tcW w:w="644" w:type="dxa"/>
          </w:tcPr>
          <w:p w:rsidR="002A2E7F" w:rsidRPr="00097368" w:rsidRDefault="002A2E7F" w:rsidP="009068D8">
            <w:pPr>
              <w:jc w:val="center"/>
              <w:rPr>
                <w:sz w:val="28"/>
                <w:szCs w:val="28"/>
              </w:rPr>
            </w:pPr>
            <w:r w:rsidRPr="00097368">
              <w:rPr>
                <w:sz w:val="28"/>
                <w:szCs w:val="28"/>
              </w:rPr>
              <w:t>1.</w:t>
            </w:r>
          </w:p>
          <w:p w:rsidR="002A2E7F" w:rsidRPr="00097368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A2E7F" w:rsidRPr="00097368" w:rsidRDefault="002A2E7F" w:rsidP="009068D8">
            <w:pPr>
              <w:jc w:val="center"/>
              <w:rPr>
                <w:b/>
                <w:i/>
                <w:sz w:val="18"/>
                <w:szCs w:val="18"/>
              </w:rPr>
            </w:pPr>
            <w:r w:rsidRPr="00097368">
              <w:rPr>
                <w:b/>
                <w:i/>
                <w:sz w:val="18"/>
                <w:szCs w:val="18"/>
              </w:rPr>
              <w:t xml:space="preserve">Основное мероприятие «Реализация программ общего образования и государственной итоговой аттестации по образовательным программам  основного общего, среднего общего образования» </w:t>
            </w:r>
          </w:p>
          <w:p w:rsidR="002A2E7F" w:rsidRPr="00097368" w:rsidRDefault="002A2E7F" w:rsidP="009068D8">
            <w:pPr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483" w:type="dxa"/>
          </w:tcPr>
          <w:p w:rsidR="002A2E7F" w:rsidRPr="004C20C2" w:rsidRDefault="002A2E7F" w:rsidP="009068D8">
            <w:pPr>
              <w:jc w:val="center"/>
            </w:pPr>
            <w:r>
              <w:t>75742473,45</w:t>
            </w:r>
          </w:p>
        </w:tc>
        <w:tc>
          <w:tcPr>
            <w:tcW w:w="1559" w:type="dxa"/>
          </w:tcPr>
          <w:p w:rsidR="002A2E7F" w:rsidRPr="008A4175" w:rsidRDefault="002A2E7F" w:rsidP="009068D8">
            <w:pPr>
              <w:jc w:val="center"/>
            </w:pPr>
            <w:r>
              <w:t>84195676,21</w:t>
            </w:r>
          </w:p>
        </w:tc>
        <w:tc>
          <w:tcPr>
            <w:tcW w:w="1560" w:type="dxa"/>
          </w:tcPr>
          <w:p w:rsidR="002A2E7F" w:rsidRPr="004C20C2" w:rsidRDefault="002A2E7F" w:rsidP="009068D8">
            <w:pPr>
              <w:jc w:val="center"/>
            </w:pPr>
            <w:r>
              <w:t>88033482,37</w:t>
            </w:r>
          </w:p>
        </w:tc>
        <w:tc>
          <w:tcPr>
            <w:tcW w:w="1560" w:type="dxa"/>
          </w:tcPr>
          <w:p w:rsidR="002A2E7F" w:rsidRPr="004C20C2" w:rsidRDefault="002A2E7F" w:rsidP="009068D8">
            <w:pPr>
              <w:jc w:val="center"/>
            </w:pPr>
            <w:r>
              <w:t>21576523,66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  <w:r>
              <w:t>19125892,96</w:t>
            </w:r>
          </w:p>
        </w:tc>
      </w:tr>
      <w:tr w:rsidR="002A2E7F" w:rsidRPr="00097368" w:rsidTr="009068D8">
        <w:trPr>
          <w:trHeight w:val="699"/>
        </w:trPr>
        <w:tc>
          <w:tcPr>
            <w:tcW w:w="644" w:type="dxa"/>
          </w:tcPr>
          <w:p w:rsidR="002A2E7F" w:rsidRPr="00097368" w:rsidRDefault="002A2E7F" w:rsidP="009068D8">
            <w:pPr>
              <w:rPr>
                <w:sz w:val="28"/>
                <w:szCs w:val="28"/>
              </w:rPr>
            </w:pPr>
          </w:p>
          <w:p w:rsidR="002A2E7F" w:rsidRPr="00097368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Pr="00952EA1" w:rsidRDefault="002A2E7F" w:rsidP="009068D8">
            <w:pPr>
              <w:jc w:val="center"/>
            </w:pPr>
            <w:r w:rsidRPr="00952EA1">
              <w:t>1.1</w:t>
            </w:r>
          </w:p>
        </w:tc>
        <w:tc>
          <w:tcPr>
            <w:tcW w:w="2410" w:type="dxa"/>
          </w:tcPr>
          <w:p w:rsidR="002A2E7F" w:rsidRPr="00097368" w:rsidRDefault="002A2E7F" w:rsidP="009068D8">
            <w:pPr>
              <w:jc w:val="center"/>
              <w:rPr>
                <w:sz w:val="27"/>
                <w:szCs w:val="27"/>
              </w:rPr>
            </w:pPr>
          </w:p>
          <w:p w:rsidR="002A2E7F" w:rsidRPr="00097368" w:rsidRDefault="002A2E7F" w:rsidP="009068D8">
            <w:pPr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Финансовое обеспечение государственных гарантий реализации прав на получение начального общего, основного общего, среднего основного образования</w:t>
            </w:r>
          </w:p>
          <w:p w:rsidR="002A2E7F" w:rsidRPr="00097368" w:rsidRDefault="002A2E7F" w:rsidP="009068D8">
            <w:pPr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в т.ч.</w:t>
            </w:r>
          </w:p>
          <w:p w:rsidR="002A2E7F" w:rsidRPr="00097368" w:rsidRDefault="002A2E7F" w:rsidP="009068D8">
            <w:pPr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-федеральный бюджет</w:t>
            </w:r>
          </w:p>
          <w:p w:rsidR="002A2E7F" w:rsidRPr="00097368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-областной бюджет</w:t>
            </w:r>
          </w:p>
          <w:p w:rsidR="002A2E7F" w:rsidRPr="00097368" w:rsidRDefault="002A2E7F" w:rsidP="009068D8">
            <w:pPr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2A2E7F" w:rsidRPr="00E316BC" w:rsidRDefault="002A2E7F" w:rsidP="009068D8"/>
          <w:p w:rsidR="002A2E7F" w:rsidRPr="00E316BC" w:rsidRDefault="002A2E7F" w:rsidP="009068D8">
            <w:pPr>
              <w:jc w:val="center"/>
            </w:pPr>
            <w:r>
              <w:t>71173079,18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/>
          <w:p w:rsidR="002A2E7F" w:rsidRPr="00E316BC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E316BC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E316BC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E316BC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E316BC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E316BC" w:rsidRDefault="002A2E7F" w:rsidP="009068D8">
            <w:pPr>
              <w:jc w:val="center"/>
              <w:rPr>
                <w:sz w:val="22"/>
                <w:szCs w:val="22"/>
              </w:rPr>
            </w:pPr>
            <w:r w:rsidRPr="00E316BC"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</w:pPr>
            <w:r>
              <w:t>56484573,46</w:t>
            </w:r>
          </w:p>
          <w:p w:rsidR="002A2E7F" w:rsidRPr="00E316BC" w:rsidRDefault="002A2E7F" w:rsidP="009068D8">
            <w:pPr>
              <w:jc w:val="center"/>
            </w:pPr>
            <w:r>
              <w:t>14688505,72</w:t>
            </w:r>
          </w:p>
        </w:tc>
        <w:tc>
          <w:tcPr>
            <w:tcW w:w="1559" w:type="dxa"/>
          </w:tcPr>
          <w:p w:rsidR="002A2E7F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>
              <w:t>78288083,18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/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  <w:r w:rsidRPr="008A4175">
              <w:rPr>
                <w:sz w:val="22"/>
                <w:szCs w:val="22"/>
              </w:rPr>
              <w:t>-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>
              <w:t>61125486,60</w:t>
            </w:r>
          </w:p>
          <w:p w:rsidR="002A2E7F" w:rsidRPr="008A4175" w:rsidRDefault="002A2E7F" w:rsidP="009068D8">
            <w:pPr>
              <w:jc w:val="center"/>
            </w:pPr>
            <w:r w:rsidRPr="008A4175">
              <w:t>17162596,58</w:t>
            </w:r>
          </w:p>
        </w:tc>
        <w:tc>
          <w:tcPr>
            <w:tcW w:w="1560" w:type="dxa"/>
          </w:tcPr>
          <w:p w:rsidR="002A2E7F" w:rsidRPr="007C16F0" w:rsidRDefault="002A2E7F" w:rsidP="009068D8"/>
          <w:p w:rsidR="002A2E7F" w:rsidRPr="007C16F0" w:rsidRDefault="002A2E7F" w:rsidP="009068D8">
            <w:r w:rsidRPr="007C16F0">
              <w:t>79612377,42</w:t>
            </w:r>
          </w:p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-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63282653,00</w:t>
            </w:r>
          </w:p>
          <w:p w:rsidR="002A2E7F" w:rsidRPr="007C16F0" w:rsidRDefault="002A2E7F" w:rsidP="009068D8">
            <w:pPr>
              <w:jc w:val="center"/>
            </w:pPr>
            <w:r w:rsidRPr="007C16F0">
              <w:t>16329724,42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>
              <w:t>15014443,66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-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-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>
              <w:t>15014443,66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12563812,96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  <w:r w:rsidRPr="00773997">
              <w:t>-</w:t>
            </w: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  <w:r w:rsidRPr="00773997">
              <w:t>-</w:t>
            </w:r>
          </w:p>
          <w:p w:rsidR="002A2E7F" w:rsidRPr="00773997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12563812,96</w:t>
            </w:r>
          </w:p>
          <w:p w:rsidR="002A2E7F" w:rsidRDefault="002A2E7F" w:rsidP="009068D8">
            <w:pPr>
              <w:jc w:val="center"/>
            </w:pPr>
          </w:p>
        </w:tc>
      </w:tr>
      <w:tr w:rsidR="002A2E7F" w:rsidRPr="00097368" w:rsidTr="009068D8">
        <w:trPr>
          <w:trHeight w:val="699"/>
        </w:trPr>
        <w:tc>
          <w:tcPr>
            <w:tcW w:w="644" w:type="dxa"/>
          </w:tcPr>
          <w:p w:rsidR="002A2E7F" w:rsidRPr="008C4E96" w:rsidRDefault="002A2E7F" w:rsidP="009068D8">
            <w:r w:rsidRPr="008C4E96">
              <w:t>1.2</w:t>
            </w:r>
          </w:p>
        </w:tc>
        <w:tc>
          <w:tcPr>
            <w:tcW w:w="2410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 ежемесячного денежного вознаграждения за классное руководство педагогических работников </w:t>
            </w:r>
          </w:p>
          <w:p w:rsidR="002A2E7F" w:rsidRPr="00097368" w:rsidRDefault="002A2E7F" w:rsidP="009068D8">
            <w:pPr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lastRenderedPageBreak/>
              <w:t>в т.ч.</w:t>
            </w:r>
          </w:p>
          <w:p w:rsidR="002A2E7F" w:rsidRPr="00097368" w:rsidRDefault="002A2E7F" w:rsidP="009068D8">
            <w:pPr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-федеральный бюджет</w:t>
            </w:r>
          </w:p>
          <w:p w:rsidR="002A2E7F" w:rsidRPr="00097368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-областной бюджет</w:t>
            </w:r>
          </w:p>
          <w:p w:rsidR="002A2E7F" w:rsidRPr="00097368" w:rsidRDefault="002A2E7F" w:rsidP="009068D8">
            <w:pPr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2A2E7F" w:rsidRPr="00E316BC" w:rsidRDefault="002A2E7F" w:rsidP="009068D8">
            <w:pPr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2A2E7F" w:rsidRPr="008A4175" w:rsidRDefault="002A2E7F" w:rsidP="009068D8">
            <w:pPr>
              <w:jc w:val="center"/>
            </w:pPr>
            <w:r w:rsidRPr="008A4175">
              <w:t>2187360,00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 w:rsidRPr="008A4175">
              <w:t>2187360,00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 w:rsidRPr="008A4175">
              <w:lastRenderedPageBreak/>
              <w:t>-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 w:rsidRPr="008A4175">
              <w:t>-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</w:pPr>
            <w:r w:rsidRPr="007C16F0">
              <w:lastRenderedPageBreak/>
              <w:t>6562080,00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6562080,00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lastRenderedPageBreak/>
              <w:t>-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-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</w:pPr>
            <w:r w:rsidRPr="007C16F0">
              <w:lastRenderedPageBreak/>
              <w:t>6562080,00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6562080,00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lastRenderedPageBreak/>
              <w:t>-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-</w:t>
            </w:r>
          </w:p>
        </w:tc>
        <w:tc>
          <w:tcPr>
            <w:tcW w:w="1560" w:type="dxa"/>
          </w:tcPr>
          <w:p w:rsidR="002A2E7F" w:rsidRPr="00773997" w:rsidRDefault="002A2E7F" w:rsidP="009068D8">
            <w:pPr>
              <w:jc w:val="center"/>
            </w:pPr>
            <w:r>
              <w:lastRenderedPageBreak/>
              <w:t>6562080,00</w:t>
            </w: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  <w:r>
              <w:t>6562080,00</w:t>
            </w:r>
          </w:p>
          <w:p w:rsidR="002A2E7F" w:rsidRPr="00773997" w:rsidRDefault="002A2E7F" w:rsidP="009068D8"/>
          <w:p w:rsidR="002A2E7F" w:rsidRPr="00773997" w:rsidRDefault="002A2E7F" w:rsidP="009068D8">
            <w:pPr>
              <w:jc w:val="center"/>
            </w:pPr>
            <w:r w:rsidRPr="00773997">
              <w:lastRenderedPageBreak/>
              <w:t>-</w:t>
            </w: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  <w:r w:rsidRPr="00773997">
              <w:t>-</w:t>
            </w:r>
          </w:p>
        </w:tc>
      </w:tr>
      <w:tr w:rsidR="002A2E7F" w:rsidRPr="00C75CB7" w:rsidTr="009068D8">
        <w:trPr>
          <w:trHeight w:val="4072"/>
        </w:trPr>
        <w:tc>
          <w:tcPr>
            <w:tcW w:w="644" w:type="dxa"/>
          </w:tcPr>
          <w:p w:rsidR="002A2E7F" w:rsidRPr="00952EA1" w:rsidRDefault="002A2E7F" w:rsidP="009068D8">
            <w:pPr>
              <w:jc w:val="center"/>
            </w:pPr>
            <w:r w:rsidRPr="00952EA1">
              <w:lastRenderedPageBreak/>
              <w:t>1.</w:t>
            </w:r>
            <w:r>
              <w:t>3</w:t>
            </w:r>
          </w:p>
        </w:tc>
        <w:tc>
          <w:tcPr>
            <w:tcW w:w="2410" w:type="dxa"/>
          </w:tcPr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 xml:space="preserve">Укрепление материально-технической базы муниципальных </w:t>
            </w:r>
            <w:r w:rsidRPr="00C75CB7">
              <w:rPr>
                <w:sz w:val="26"/>
                <w:szCs w:val="26"/>
              </w:rPr>
              <w:t>общеобразовательных учреждений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в т.ч.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2A2E7F" w:rsidRPr="00C75CB7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-областной бюджет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2A2E7F" w:rsidRPr="00C75CB7" w:rsidRDefault="002A2E7F" w:rsidP="009068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/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2A2E7F" w:rsidRPr="002C272A" w:rsidRDefault="002A2E7F" w:rsidP="009068D8">
            <w:pPr>
              <w:jc w:val="center"/>
            </w:pPr>
          </w:p>
        </w:tc>
        <w:tc>
          <w:tcPr>
            <w:tcW w:w="1559" w:type="dxa"/>
          </w:tcPr>
          <w:p w:rsidR="002A2E7F" w:rsidRPr="00154819" w:rsidRDefault="002A2E7F" w:rsidP="009068D8">
            <w:pPr>
              <w:jc w:val="center"/>
            </w:pPr>
            <w:r w:rsidRPr="00154819">
              <w:rPr>
                <w:sz w:val="22"/>
                <w:szCs w:val="22"/>
              </w:rPr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/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  <w:r w:rsidRPr="00154819">
              <w:rPr>
                <w:sz w:val="22"/>
                <w:szCs w:val="22"/>
              </w:rPr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  <w:r w:rsidRPr="00154819">
              <w:rPr>
                <w:sz w:val="22"/>
                <w:szCs w:val="22"/>
              </w:rPr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  <w:r w:rsidRPr="00154819">
              <w:rPr>
                <w:sz w:val="22"/>
                <w:szCs w:val="22"/>
              </w:rPr>
              <w:t>-</w:t>
            </w:r>
          </w:p>
          <w:p w:rsidR="002A2E7F" w:rsidRPr="00154819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Pr="00C75CB7" w:rsidRDefault="002A2E7F" w:rsidP="009068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/>
          <w:p w:rsidR="002A2E7F" w:rsidRPr="00C75CB7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C75CB7" w:rsidRDefault="002A2E7F" w:rsidP="009068D8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2A2E7F" w:rsidRPr="00C75CB7" w:rsidRDefault="002A2E7F" w:rsidP="009068D8">
            <w:pPr>
              <w:jc w:val="center"/>
            </w:pPr>
          </w:p>
          <w:p w:rsidR="002A2E7F" w:rsidRPr="00C75CB7" w:rsidRDefault="002A2E7F" w:rsidP="009068D8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2A2E7F" w:rsidRPr="00C75CB7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Pr="00017DF3" w:rsidRDefault="002A2E7F" w:rsidP="009068D8">
            <w:pPr>
              <w:rPr>
                <w:sz w:val="22"/>
                <w:szCs w:val="22"/>
              </w:rPr>
            </w:pPr>
          </w:p>
          <w:p w:rsidR="002A2E7F" w:rsidRPr="00017DF3" w:rsidRDefault="002A2E7F" w:rsidP="009068D8">
            <w:pPr>
              <w:rPr>
                <w:sz w:val="22"/>
                <w:szCs w:val="22"/>
              </w:rPr>
            </w:pPr>
          </w:p>
          <w:p w:rsidR="002A2E7F" w:rsidRPr="00017DF3" w:rsidRDefault="002A2E7F" w:rsidP="009068D8">
            <w:pPr>
              <w:rPr>
                <w:sz w:val="22"/>
                <w:szCs w:val="22"/>
              </w:rPr>
            </w:pPr>
          </w:p>
          <w:p w:rsidR="002A2E7F" w:rsidRPr="00017DF3" w:rsidRDefault="002A2E7F" w:rsidP="009068D8">
            <w:pPr>
              <w:rPr>
                <w:sz w:val="22"/>
                <w:szCs w:val="22"/>
              </w:rPr>
            </w:pPr>
          </w:p>
          <w:p w:rsidR="002A2E7F" w:rsidRPr="00017DF3" w:rsidRDefault="002A2E7F" w:rsidP="009068D8">
            <w:pPr>
              <w:rPr>
                <w:sz w:val="22"/>
                <w:szCs w:val="22"/>
              </w:rPr>
            </w:pPr>
          </w:p>
          <w:p w:rsidR="002A2E7F" w:rsidRPr="00017DF3" w:rsidRDefault="002A2E7F" w:rsidP="009068D8">
            <w:pPr>
              <w:rPr>
                <w:sz w:val="22"/>
                <w:szCs w:val="22"/>
              </w:rPr>
            </w:pPr>
          </w:p>
          <w:p w:rsidR="002A2E7F" w:rsidRDefault="002A2E7F" w:rsidP="009068D8">
            <w:pPr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Pr="00017DF3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</w:tr>
      <w:tr w:rsidR="002A2E7F" w:rsidRPr="00C75CB7" w:rsidTr="009068D8">
        <w:trPr>
          <w:trHeight w:val="1492"/>
        </w:trPr>
        <w:tc>
          <w:tcPr>
            <w:tcW w:w="644" w:type="dxa"/>
          </w:tcPr>
          <w:p w:rsidR="002A2E7F" w:rsidRPr="00952EA1" w:rsidRDefault="002A2E7F" w:rsidP="009068D8">
            <w:pPr>
              <w:jc w:val="center"/>
            </w:pPr>
            <w:r w:rsidRPr="00952EA1">
              <w:t>1.</w:t>
            </w:r>
            <w:r>
              <w:t>4</w:t>
            </w:r>
          </w:p>
        </w:tc>
        <w:tc>
          <w:tcPr>
            <w:tcW w:w="2410" w:type="dxa"/>
          </w:tcPr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 xml:space="preserve">асходы на приобретение средств обучения </w:t>
            </w:r>
            <w:r w:rsidRPr="00C75CB7">
              <w:rPr>
                <w:sz w:val="27"/>
                <w:szCs w:val="27"/>
              </w:rPr>
              <w:t xml:space="preserve">в муниципальных </w:t>
            </w:r>
            <w:r w:rsidRPr="00C75CB7">
              <w:rPr>
                <w:sz w:val="26"/>
                <w:szCs w:val="26"/>
              </w:rPr>
              <w:t>общеобразовательных учреждениях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в т.ч.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2A2E7F" w:rsidRPr="00C75CB7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-областной бюджет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  <w:p w:rsidR="002A2E7F" w:rsidRPr="00C75CB7" w:rsidRDefault="002A2E7F" w:rsidP="009068D8">
            <w:pPr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2A2E7F" w:rsidRPr="00E316BC" w:rsidRDefault="002A2E7F" w:rsidP="009068D8">
            <w:pPr>
              <w:jc w:val="center"/>
            </w:pPr>
            <w:r>
              <w:rPr>
                <w:sz w:val="22"/>
                <w:szCs w:val="22"/>
              </w:rPr>
              <w:t>1388050,84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 w:rsidRPr="00E316BC">
              <w:t>-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>
              <w:t>1388050,84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 w:rsidRPr="00E316BC">
              <w:t>-</w:t>
            </w:r>
          </w:p>
        </w:tc>
        <w:tc>
          <w:tcPr>
            <w:tcW w:w="1559" w:type="dxa"/>
          </w:tcPr>
          <w:p w:rsidR="002A2E7F" w:rsidRPr="008A4175" w:rsidRDefault="002A2E7F" w:rsidP="009068D8">
            <w:pPr>
              <w:jc w:val="center"/>
            </w:pPr>
            <w:r w:rsidRPr="008A4175">
              <w:t>1384508,40</w:t>
            </w:r>
          </w:p>
          <w:p w:rsidR="002A2E7F" w:rsidRPr="008A4175" w:rsidRDefault="002A2E7F" w:rsidP="009068D8"/>
          <w:p w:rsidR="002A2E7F" w:rsidRPr="008A4175" w:rsidRDefault="002A2E7F" w:rsidP="009068D8"/>
          <w:p w:rsidR="002A2E7F" w:rsidRPr="008A4175" w:rsidRDefault="002A2E7F" w:rsidP="009068D8"/>
          <w:p w:rsidR="002A2E7F" w:rsidRPr="008A4175" w:rsidRDefault="002A2E7F" w:rsidP="009068D8"/>
          <w:p w:rsidR="002A2E7F" w:rsidRPr="008A4175" w:rsidRDefault="002A2E7F" w:rsidP="009068D8"/>
          <w:p w:rsidR="002A2E7F" w:rsidRPr="008A4175" w:rsidRDefault="002A2E7F" w:rsidP="009068D8"/>
          <w:p w:rsidR="002A2E7F" w:rsidRPr="008A4175" w:rsidRDefault="002A2E7F" w:rsidP="009068D8"/>
          <w:p w:rsidR="002A2E7F" w:rsidRPr="008A4175" w:rsidRDefault="002A2E7F" w:rsidP="009068D8">
            <w:pPr>
              <w:jc w:val="center"/>
            </w:pPr>
            <w:r w:rsidRPr="008A4175">
              <w:t>-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 w:rsidRPr="008A4175">
              <w:t>1384508,40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 w:rsidRPr="008A4175">
              <w:t>-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</w:pPr>
            <w:r w:rsidRPr="007C16F0">
              <w:t>1373465,00</w:t>
            </w:r>
          </w:p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>
            <w:pPr>
              <w:jc w:val="center"/>
            </w:pPr>
            <w:r w:rsidRPr="007C16F0">
              <w:t>-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1373465,00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-</w:t>
            </w:r>
          </w:p>
        </w:tc>
        <w:tc>
          <w:tcPr>
            <w:tcW w:w="1560" w:type="dxa"/>
          </w:tcPr>
          <w:p w:rsidR="002A2E7F" w:rsidRPr="00773997" w:rsidRDefault="002A2E7F" w:rsidP="009068D8">
            <w:pPr>
              <w:jc w:val="center"/>
            </w:pPr>
            <w:r w:rsidRPr="00773997">
              <w:t>-</w:t>
            </w:r>
          </w:p>
          <w:p w:rsidR="002A2E7F" w:rsidRPr="00773997" w:rsidRDefault="002A2E7F" w:rsidP="009068D8"/>
          <w:p w:rsidR="002A2E7F" w:rsidRPr="00773997" w:rsidRDefault="002A2E7F" w:rsidP="009068D8"/>
          <w:p w:rsidR="002A2E7F" w:rsidRPr="00773997" w:rsidRDefault="002A2E7F" w:rsidP="009068D8"/>
          <w:p w:rsidR="002A2E7F" w:rsidRPr="00773997" w:rsidRDefault="002A2E7F" w:rsidP="009068D8"/>
          <w:p w:rsidR="002A2E7F" w:rsidRPr="00773997" w:rsidRDefault="002A2E7F" w:rsidP="009068D8"/>
          <w:p w:rsidR="002A2E7F" w:rsidRPr="00773997" w:rsidRDefault="002A2E7F" w:rsidP="009068D8"/>
          <w:p w:rsidR="002A2E7F" w:rsidRPr="00773997" w:rsidRDefault="002A2E7F" w:rsidP="009068D8"/>
          <w:p w:rsidR="002A2E7F" w:rsidRPr="00773997" w:rsidRDefault="002A2E7F" w:rsidP="009068D8">
            <w:pPr>
              <w:jc w:val="center"/>
            </w:pPr>
            <w:r w:rsidRPr="00773997">
              <w:t>-</w:t>
            </w: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  <w:r w:rsidRPr="00773997">
              <w:t>-</w:t>
            </w: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pPr>
              <w:jc w:val="center"/>
            </w:pPr>
          </w:p>
          <w:p w:rsidR="002A2E7F" w:rsidRPr="00773997" w:rsidRDefault="002A2E7F" w:rsidP="009068D8">
            <w:r w:rsidRPr="00773997">
              <w:t xml:space="preserve">           -</w:t>
            </w:r>
          </w:p>
        </w:tc>
        <w:tc>
          <w:tcPr>
            <w:tcW w:w="1560" w:type="dxa"/>
          </w:tcPr>
          <w:p w:rsidR="002A2E7F" w:rsidRPr="00753EA1" w:rsidRDefault="002A2E7F" w:rsidP="009068D8">
            <w:pPr>
              <w:jc w:val="center"/>
            </w:pPr>
            <w:r w:rsidRPr="00753EA1">
              <w:t>-</w:t>
            </w:r>
          </w:p>
          <w:p w:rsidR="002A2E7F" w:rsidRPr="00753EA1" w:rsidRDefault="002A2E7F" w:rsidP="009068D8">
            <w:pPr>
              <w:jc w:val="center"/>
            </w:pPr>
          </w:p>
          <w:p w:rsidR="002A2E7F" w:rsidRPr="00753EA1" w:rsidRDefault="002A2E7F" w:rsidP="009068D8">
            <w:pPr>
              <w:jc w:val="center"/>
            </w:pPr>
          </w:p>
          <w:p w:rsidR="002A2E7F" w:rsidRPr="00753EA1" w:rsidRDefault="002A2E7F" w:rsidP="009068D8">
            <w:pPr>
              <w:jc w:val="center"/>
            </w:pPr>
          </w:p>
          <w:p w:rsidR="002A2E7F" w:rsidRPr="00753EA1" w:rsidRDefault="002A2E7F" w:rsidP="009068D8">
            <w:pPr>
              <w:jc w:val="center"/>
            </w:pPr>
          </w:p>
          <w:p w:rsidR="002A2E7F" w:rsidRPr="00753EA1" w:rsidRDefault="002A2E7F" w:rsidP="009068D8">
            <w:pPr>
              <w:jc w:val="center"/>
            </w:pPr>
          </w:p>
          <w:p w:rsidR="002A2E7F" w:rsidRPr="00753EA1" w:rsidRDefault="002A2E7F" w:rsidP="009068D8">
            <w:pPr>
              <w:jc w:val="center"/>
            </w:pPr>
          </w:p>
          <w:p w:rsidR="002A2E7F" w:rsidRPr="00753EA1" w:rsidRDefault="002A2E7F" w:rsidP="009068D8">
            <w:pPr>
              <w:jc w:val="center"/>
            </w:pPr>
          </w:p>
          <w:p w:rsidR="002A2E7F" w:rsidRPr="00753EA1" w:rsidRDefault="002A2E7F" w:rsidP="009068D8">
            <w:pPr>
              <w:jc w:val="center"/>
            </w:pPr>
            <w:r w:rsidRPr="00753EA1">
              <w:t>-</w:t>
            </w:r>
          </w:p>
          <w:p w:rsidR="002A2E7F" w:rsidRPr="00753EA1" w:rsidRDefault="002A2E7F" w:rsidP="009068D8">
            <w:pPr>
              <w:jc w:val="center"/>
            </w:pPr>
          </w:p>
          <w:p w:rsidR="002A2E7F" w:rsidRPr="00753EA1" w:rsidRDefault="002A2E7F" w:rsidP="009068D8">
            <w:pPr>
              <w:jc w:val="center"/>
            </w:pPr>
          </w:p>
          <w:p w:rsidR="002A2E7F" w:rsidRPr="00753EA1" w:rsidRDefault="002A2E7F" w:rsidP="009068D8">
            <w:pPr>
              <w:jc w:val="center"/>
            </w:pPr>
            <w:r w:rsidRPr="00753EA1"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 w:rsidRPr="00753EA1">
              <w:t>-</w:t>
            </w:r>
          </w:p>
        </w:tc>
      </w:tr>
      <w:tr w:rsidR="002A2E7F" w:rsidRPr="00C75CB7" w:rsidTr="009068D8">
        <w:trPr>
          <w:trHeight w:val="1611"/>
        </w:trPr>
        <w:tc>
          <w:tcPr>
            <w:tcW w:w="644" w:type="dxa"/>
          </w:tcPr>
          <w:p w:rsidR="002A2E7F" w:rsidRPr="00952EA1" w:rsidRDefault="002A2E7F" w:rsidP="009068D8">
            <w:pPr>
              <w:jc w:val="center"/>
            </w:pPr>
            <w:r w:rsidRPr="00952EA1">
              <w:t>1.</w:t>
            </w:r>
            <w:r>
              <w:t>5</w:t>
            </w:r>
          </w:p>
          <w:p w:rsidR="002A2E7F" w:rsidRPr="00C75CB7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Pr="00C75CB7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Pr="00C75CB7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 xml:space="preserve">Расходы на погашение кредиторской задолженности муниципальных </w:t>
            </w:r>
            <w:r w:rsidRPr="00C75CB7">
              <w:rPr>
                <w:sz w:val="26"/>
                <w:szCs w:val="26"/>
              </w:rPr>
              <w:t>общеобразовательных учреждениях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в т.ч.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2A2E7F" w:rsidRPr="00C75CB7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 xml:space="preserve">-областной </w:t>
            </w:r>
            <w:r w:rsidRPr="00C75CB7">
              <w:rPr>
                <w:sz w:val="27"/>
                <w:szCs w:val="27"/>
              </w:rPr>
              <w:lastRenderedPageBreak/>
              <w:t>бюджет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</w:p>
          <w:p w:rsidR="002A2E7F" w:rsidRPr="00C75CB7" w:rsidRDefault="002A2E7F" w:rsidP="009068D8">
            <w:pPr>
              <w:tabs>
                <w:tab w:val="left" w:pos="1152"/>
                <w:tab w:val="center" w:pos="266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>
              <w:t>3181343,43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/>
          <w:p w:rsidR="002A2E7F" w:rsidRPr="00E316BC" w:rsidRDefault="002A2E7F" w:rsidP="009068D8"/>
          <w:p w:rsidR="002A2E7F" w:rsidRPr="00E316BC" w:rsidRDefault="002A2E7F" w:rsidP="009068D8"/>
          <w:p w:rsidR="002A2E7F" w:rsidRPr="00E316BC" w:rsidRDefault="002A2E7F" w:rsidP="009068D8"/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 w:rsidRPr="00E316BC">
              <w:t>-</w:t>
            </w:r>
          </w:p>
          <w:p w:rsidR="002A2E7F" w:rsidRPr="00E316BC" w:rsidRDefault="002A2E7F" w:rsidP="009068D8"/>
          <w:p w:rsidR="002A2E7F" w:rsidRPr="00E316BC" w:rsidRDefault="002A2E7F" w:rsidP="009068D8">
            <w:pPr>
              <w:jc w:val="center"/>
            </w:pPr>
            <w:r w:rsidRPr="00E316BC">
              <w:t>-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>
              <w:t>3181343,43</w:t>
            </w:r>
          </w:p>
          <w:p w:rsidR="002A2E7F" w:rsidRPr="00E316BC" w:rsidRDefault="002A2E7F" w:rsidP="009068D8">
            <w:pPr>
              <w:jc w:val="center"/>
            </w:pPr>
          </w:p>
        </w:tc>
        <w:tc>
          <w:tcPr>
            <w:tcW w:w="1559" w:type="dxa"/>
          </w:tcPr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 w:rsidRPr="008A4175">
              <w:t>1901750,71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 w:rsidRPr="008A4175">
              <w:t>-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 w:rsidRPr="008A4175">
              <w:t>-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 w:rsidRPr="008A4175">
              <w:t>1901750,71</w:t>
            </w:r>
          </w:p>
          <w:p w:rsidR="002A2E7F" w:rsidRPr="008A4175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/>
          <w:p w:rsidR="002A2E7F" w:rsidRPr="007C16F0" w:rsidRDefault="002A2E7F" w:rsidP="009068D8">
            <w:pPr>
              <w:jc w:val="center"/>
            </w:pPr>
            <w:r w:rsidRPr="007C16F0">
              <w:t>485559,95</w:t>
            </w:r>
          </w:p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/>
          <w:p w:rsidR="002A2E7F" w:rsidRPr="007C16F0" w:rsidRDefault="002A2E7F" w:rsidP="009068D8">
            <w:pPr>
              <w:jc w:val="center"/>
            </w:pPr>
            <w:r w:rsidRPr="007C16F0">
              <w:t>-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-</w:t>
            </w:r>
          </w:p>
          <w:p w:rsidR="002A2E7F" w:rsidRPr="007C16F0" w:rsidRDefault="002A2E7F" w:rsidP="009068D8">
            <w:pPr>
              <w:jc w:val="center"/>
            </w:pPr>
          </w:p>
          <w:p w:rsidR="002A2E7F" w:rsidRPr="007C16F0" w:rsidRDefault="002A2E7F" w:rsidP="009068D8">
            <w:pPr>
              <w:jc w:val="center"/>
            </w:pPr>
            <w:r w:rsidRPr="007C16F0">
              <w:t>485559,95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</w:p>
          <w:p w:rsidR="002A2E7F" w:rsidRDefault="002A2E7F" w:rsidP="009068D8"/>
          <w:p w:rsidR="002A2E7F" w:rsidRDefault="002A2E7F" w:rsidP="009068D8">
            <w:pPr>
              <w:jc w:val="center"/>
            </w:pPr>
            <w:r>
              <w:t>0,00</w:t>
            </w:r>
          </w:p>
          <w:p w:rsidR="002A2E7F" w:rsidRPr="00017DF3" w:rsidRDefault="002A2E7F" w:rsidP="009068D8"/>
          <w:p w:rsidR="002A2E7F" w:rsidRPr="00017DF3" w:rsidRDefault="002A2E7F" w:rsidP="009068D8"/>
          <w:p w:rsidR="002A2E7F" w:rsidRPr="00017DF3" w:rsidRDefault="002A2E7F" w:rsidP="009068D8"/>
          <w:p w:rsidR="002A2E7F" w:rsidRPr="00017DF3" w:rsidRDefault="002A2E7F" w:rsidP="009068D8"/>
          <w:p w:rsidR="002A2E7F" w:rsidRPr="00017DF3" w:rsidRDefault="002A2E7F" w:rsidP="009068D8"/>
          <w:p w:rsidR="002A2E7F" w:rsidRPr="00017DF3" w:rsidRDefault="002A2E7F" w:rsidP="009068D8"/>
          <w:p w:rsidR="002A2E7F" w:rsidRPr="00017DF3" w:rsidRDefault="002A2E7F" w:rsidP="009068D8"/>
          <w:p w:rsidR="002A2E7F" w:rsidRPr="00017DF3" w:rsidRDefault="002A2E7F" w:rsidP="009068D8"/>
          <w:p w:rsidR="002A2E7F" w:rsidRPr="00017DF3" w:rsidRDefault="002A2E7F" w:rsidP="009068D8">
            <w:pPr>
              <w:jc w:val="center"/>
            </w:pPr>
            <w:r>
              <w:t>-</w:t>
            </w:r>
          </w:p>
          <w:p w:rsidR="002A2E7F" w:rsidRPr="00017DF3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Pr="00017DF3" w:rsidRDefault="002A2E7F" w:rsidP="009068D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0,00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</w:tc>
      </w:tr>
      <w:tr w:rsidR="002A2E7F" w:rsidRPr="00C75CB7" w:rsidTr="009068D8">
        <w:trPr>
          <w:trHeight w:val="4248"/>
        </w:trPr>
        <w:tc>
          <w:tcPr>
            <w:tcW w:w="644" w:type="dxa"/>
          </w:tcPr>
          <w:p w:rsidR="002A2E7F" w:rsidRPr="00F249C8" w:rsidRDefault="002A2E7F" w:rsidP="009068D8">
            <w:pPr>
              <w:jc w:val="center"/>
            </w:pPr>
            <w:r w:rsidRPr="00F249C8">
              <w:lastRenderedPageBreak/>
              <w:t>1.</w:t>
            </w:r>
            <w:r>
              <w:t>6</w:t>
            </w:r>
          </w:p>
        </w:tc>
        <w:tc>
          <w:tcPr>
            <w:tcW w:w="2410" w:type="dxa"/>
          </w:tcPr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Расходы на осуществление ремонта в муниципальных учреждениях, в т.ч.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областной бюджет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2A2E7F" w:rsidRPr="002C272A" w:rsidRDefault="002A2E7F" w:rsidP="009068D8">
            <w:pPr>
              <w:jc w:val="center"/>
            </w:pPr>
            <w:r w:rsidRPr="002C272A">
              <w:t>-</w:t>
            </w:r>
          </w:p>
          <w:p w:rsidR="002A2E7F" w:rsidRPr="002C272A" w:rsidRDefault="002A2E7F" w:rsidP="009068D8"/>
          <w:p w:rsidR="002A2E7F" w:rsidRPr="002C272A" w:rsidRDefault="002A2E7F" w:rsidP="009068D8"/>
          <w:p w:rsidR="002A2E7F" w:rsidRPr="002C272A" w:rsidRDefault="002A2E7F" w:rsidP="009068D8"/>
          <w:p w:rsidR="002A2E7F" w:rsidRPr="002C272A" w:rsidRDefault="002A2E7F" w:rsidP="009068D8"/>
          <w:p w:rsidR="002A2E7F" w:rsidRPr="002C272A" w:rsidRDefault="002A2E7F" w:rsidP="009068D8"/>
          <w:p w:rsidR="002A2E7F" w:rsidRPr="002C272A" w:rsidRDefault="002A2E7F" w:rsidP="009068D8"/>
          <w:p w:rsidR="002A2E7F" w:rsidRPr="002C272A" w:rsidRDefault="002A2E7F" w:rsidP="009068D8"/>
          <w:p w:rsidR="002A2E7F" w:rsidRPr="002C272A" w:rsidRDefault="002A2E7F" w:rsidP="009068D8">
            <w:pPr>
              <w:jc w:val="center"/>
            </w:pPr>
            <w:r w:rsidRPr="002C272A">
              <w:t>-</w:t>
            </w:r>
          </w:p>
          <w:p w:rsidR="002A2E7F" w:rsidRPr="002C272A" w:rsidRDefault="002A2E7F" w:rsidP="009068D8">
            <w:pPr>
              <w:jc w:val="center"/>
            </w:pPr>
            <w:r w:rsidRPr="002C272A">
              <w:t>-</w:t>
            </w:r>
          </w:p>
          <w:p w:rsidR="002A2E7F" w:rsidRPr="002C272A" w:rsidRDefault="002A2E7F" w:rsidP="009068D8"/>
          <w:p w:rsidR="002A2E7F" w:rsidRPr="002C272A" w:rsidRDefault="002A2E7F" w:rsidP="009068D8">
            <w:pPr>
              <w:jc w:val="center"/>
            </w:pPr>
            <w:r w:rsidRPr="002C272A">
              <w:t>-</w:t>
            </w:r>
          </w:p>
        </w:tc>
        <w:tc>
          <w:tcPr>
            <w:tcW w:w="1559" w:type="dxa"/>
          </w:tcPr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  <w:p w:rsidR="002A2E7F" w:rsidRPr="00154819" w:rsidRDefault="002A2E7F" w:rsidP="009068D8"/>
          <w:p w:rsidR="002A2E7F" w:rsidRPr="00154819" w:rsidRDefault="002A2E7F" w:rsidP="009068D8"/>
          <w:p w:rsidR="002A2E7F" w:rsidRPr="00154819" w:rsidRDefault="002A2E7F" w:rsidP="009068D8"/>
          <w:p w:rsidR="002A2E7F" w:rsidRPr="00154819" w:rsidRDefault="002A2E7F" w:rsidP="009068D8"/>
          <w:p w:rsidR="002A2E7F" w:rsidRPr="00154819" w:rsidRDefault="002A2E7F" w:rsidP="009068D8"/>
          <w:p w:rsidR="002A2E7F" w:rsidRPr="00154819" w:rsidRDefault="002A2E7F" w:rsidP="009068D8"/>
          <w:p w:rsidR="002A2E7F" w:rsidRPr="00154819" w:rsidRDefault="002A2E7F" w:rsidP="009068D8"/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  <w:p w:rsidR="002A2E7F" w:rsidRPr="00154819" w:rsidRDefault="002A2E7F" w:rsidP="009068D8"/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Pr="009D7F67" w:rsidRDefault="002A2E7F" w:rsidP="009068D8"/>
          <w:p w:rsidR="002A2E7F" w:rsidRPr="009D7F67" w:rsidRDefault="002A2E7F" w:rsidP="009068D8"/>
          <w:p w:rsidR="002A2E7F" w:rsidRPr="009D7F67" w:rsidRDefault="002A2E7F" w:rsidP="009068D8"/>
          <w:p w:rsidR="002A2E7F" w:rsidRPr="009D7F67" w:rsidRDefault="002A2E7F" w:rsidP="009068D8"/>
          <w:p w:rsidR="002A2E7F" w:rsidRPr="009D7F67" w:rsidRDefault="002A2E7F" w:rsidP="009068D8"/>
          <w:p w:rsidR="002A2E7F" w:rsidRPr="009D7F67" w:rsidRDefault="002A2E7F" w:rsidP="009068D8"/>
          <w:p w:rsidR="002A2E7F" w:rsidRDefault="002A2E7F" w:rsidP="009068D8"/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/>
          <w:p w:rsidR="002A2E7F" w:rsidRPr="009D7F67" w:rsidRDefault="002A2E7F" w:rsidP="009068D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</w:tc>
      </w:tr>
      <w:tr w:rsidR="002A2E7F" w:rsidRPr="00C75CB7" w:rsidTr="009068D8">
        <w:trPr>
          <w:trHeight w:val="4248"/>
        </w:trPr>
        <w:tc>
          <w:tcPr>
            <w:tcW w:w="644" w:type="dxa"/>
          </w:tcPr>
          <w:p w:rsidR="002A2E7F" w:rsidRPr="00F249C8" w:rsidRDefault="002A2E7F" w:rsidP="009068D8">
            <w:pPr>
              <w:jc w:val="center"/>
            </w:pPr>
            <w:r>
              <w:t>1.7</w:t>
            </w:r>
          </w:p>
        </w:tc>
        <w:tc>
          <w:tcPr>
            <w:tcW w:w="2410" w:type="dxa"/>
          </w:tcPr>
          <w:p w:rsidR="002A2E7F" w:rsidRPr="00515130" w:rsidRDefault="002A2E7F" w:rsidP="009068D8">
            <w:pPr>
              <w:jc w:val="center"/>
              <w:rPr>
                <w:sz w:val="27"/>
                <w:szCs w:val="27"/>
              </w:rPr>
            </w:pPr>
            <w:r w:rsidRPr="00515130">
              <w:rPr>
                <w:sz w:val="27"/>
                <w:szCs w:val="27"/>
              </w:rPr>
              <w:t>Расходы на доп. мероприятия по профилактике и противодействию новой  короновирусной инфекции (</w:t>
            </w:r>
            <w:r w:rsidRPr="00515130">
              <w:rPr>
                <w:sz w:val="27"/>
                <w:szCs w:val="27"/>
                <w:lang w:val="en-US"/>
              </w:rPr>
              <w:t>COVID</w:t>
            </w:r>
            <w:r w:rsidRPr="00515130">
              <w:rPr>
                <w:sz w:val="27"/>
                <w:szCs w:val="27"/>
              </w:rPr>
              <w:t>-19),</w:t>
            </w:r>
          </w:p>
          <w:p w:rsidR="002A2E7F" w:rsidRPr="00515130" w:rsidRDefault="002A2E7F" w:rsidP="009068D8">
            <w:pPr>
              <w:jc w:val="center"/>
              <w:rPr>
                <w:sz w:val="27"/>
                <w:szCs w:val="27"/>
              </w:rPr>
            </w:pPr>
            <w:r w:rsidRPr="00515130">
              <w:rPr>
                <w:sz w:val="27"/>
                <w:szCs w:val="27"/>
              </w:rPr>
              <w:t>в т.ч.</w:t>
            </w:r>
          </w:p>
          <w:p w:rsidR="002A2E7F" w:rsidRPr="00515130" w:rsidRDefault="002A2E7F" w:rsidP="009068D8">
            <w:pPr>
              <w:jc w:val="center"/>
              <w:rPr>
                <w:sz w:val="27"/>
                <w:szCs w:val="27"/>
              </w:rPr>
            </w:pPr>
            <w:r w:rsidRPr="00515130">
              <w:rPr>
                <w:sz w:val="27"/>
                <w:szCs w:val="27"/>
              </w:rPr>
              <w:t>-федеральный бюджет</w:t>
            </w:r>
          </w:p>
          <w:p w:rsidR="002A2E7F" w:rsidRPr="00515130" w:rsidRDefault="002A2E7F" w:rsidP="009068D8">
            <w:pPr>
              <w:jc w:val="center"/>
              <w:rPr>
                <w:sz w:val="27"/>
                <w:szCs w:val="27"/>
              </w:rPr>
            </w:pPr>
            <w:r w:rsidRPr="00515130">
              <w:rPr>
                <w:sz w:val="27"/>
                <w:szCs w:val="27"/>
              </w:rPr>
              <w:t>- областной бюджет</w:t>
            </w:r>
          </w:p>
          <w:p w:rsidR="002A2E7F" w:rsidRPr="00515130" w:rsidRDefault="002A2E7F" w:rsidP="009068D8">
            <w:pPr>
              <w:jc w:val="center"/>
              <w:rPr>
                <w:sz w:val="27"/>
                <w:szCs w:val="27"/>
              </w:rPr>
            </w:pPr>
            <w:r w:rsidRPr="00515130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2A2E7F" w:rsidRPr="00515130" w:rsidRDefault="002A2E7F" w:rsidP="009068D8">
            <w:pPr>
              <w:jc w:val="center"/>
            </w:pPr>
            <w:r w:rsidRPr="00515130">
              <w:t>-</w:t>
            </w:r>
          </w:p>
          <w:p w:rsidR="002A2E7F" w:rsidRPr="00515130" w:rsidRDefault="002A2E7F" w:rsidP="009068D8"/>
          <w:p w:rsidR="002A2E7F" w:rsidRPr="00515130" w:rsidRDefault="002A2E7F" w:rsidP="009068D8"/>
          <w:p w:rsidR="002A2E7F" w:rsidRPr="00515130" w:rsidRDefault="002A2E7F" w:rsidP="009068D8"/>
          <w:p w:rsidR="002A2E7F" w:rsidRPr="00515130" w:rsidRDefault="002A2E7F" w:rsidP="009068D8"/>
          <w:p w:rsidR="002A2E7F" w:rsidRPr="00515130" w:rsidRDefault="002A2E7F" w:rsidP="009068D8"/>
          <w:p w:rsidR="002A2E7F" w:rsidRPr="00515130" w:rsidRDefault="002A2E7F" w:rsidP="009068D8"/>
          <w:p w:rsidR="002A2E7F" w:rsidRPr="00515130" w:rsidRDefault="002A2E7F" w:rsidP="009068D8"/>
          <w:p w:rsidR="002A2E7F" w:rsidRPr="00515130" w:rsidRDefault="002A2E7F" w:rsidP="009068D8">
            <w:pPr>
              <w:jc w:val="center"/>
            </w:pPr>
          </w:p>
          <w:p w:rsidR="002A2E7F" w:rsidRPr="00515130" w:rsidRDefault="002A2E7F" w:rsidP="009068D8">
            <w:pPr>
              <w:jc w:val="center"/>
            </w:pPr>
          </w:p>
          <w:p w:rsidR="002A2E7F" w:rsidRPr="00515130" w:rsidRDefault="002A2E7F" w:rsidP="009068D8">
            <w:pPr>
              <w:jc w:val="center"/>
            </w:pPr>
          </w:p>
          <w:p w:rsidR="002A2E7F" w:rsidRPr="00515130" w:rsidRDefault="002A2E7F" w:rsidP="009068D8">
            <w:pPr>
              <w:jc w:val="center"/>
            </w:pPr>
            <w:r w:rsidRPr="00515130">
              <w:t>-</w:t>
            </w:r>
          </w:p>
          <w:p w:rsidR="002A2E7F" w:rsidRPr="00515130" w:rsidRDefault="002A2E7F" w:rsidP="009068D8">
            <w:pPr>
              <w:jc w:val="center"/>
            </w:pPr>
            <w:r w:rsidRPr="00515130">
              <w:t>-</w:t>
            </w:r>
          </w:p>
          <w:p w:rsidR="002A2E7F" w:rsidRPr="00515130" w:rsidRDefault="002A2E7F" w:rsidP="009068D8"/>
          <w:p w:rsidR="002A2E7F" w:rsidRPr="00515130" w:rsidRDefault="002A2E7F" w:rsidP="009068D8">
            <w:pPr>
              <w:jc w:val="center"/>
            </w:pPr>
            <w:r w:rsidRPr="00515130">
              <w:t>-</w:t>
            </w:r>
          </w:p>
        </w:tc>
        <w:tc>
          <w:tcPr>
            <w:tcW w:w="1559" w:type="dxa"/>
          </w:tcPr>
          <w:p w:rsidR="002A2E7F" w:rsidRPr="008A4175" w:rsidRDefault="002A2E7F" w:rsidP="009068D8">
            <w:pPr>
              <w:jc w:val="center"/>
            </w:pPr>
            <w:r w:rsidRPr="008A4175">
              <w:t>433973,92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 w:rsidRPr="008A4175">
              <w:t>-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8A4175" w:rsidRDefault="002A2E7F" w:rsidP="009068D8">
            <w:pPr>
              <w:jc w:val="center"/>
            </w:pPr>
            <w:r w:rsidRPr="008A4175">
              <w:t>429634,18</w:t>
            </w:r>
          </w:p>
          <w:p w:rsidR="002A2E7F" w:rsidRPr="008A4175" w:rsidRDefault="002A2E7F" w:rsidP="009068D8">
            <w:pPr>
              <w:jc w:val="center"/>
            </w:pPr>
          </w:p>
          <w:p w:rsidR="002A2E7F" w:rsidRPr="00515130" w:rsidRDefault="002A2E7F" w:rsidP="009068D8">
            <w:pPr>
              <w:jc w:val="center"/>
            </w:pPr>
            <w:r w:rsidRPr="008A4175">
              <w:t>4339,74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</w:tr>
      <w:tr w:rsidR="002A2E7F" w:rsidRPr="00C75CB7" w:rsidTr="009068D8">
        <w:trPr>
          <w:trHeight w:val="714"/>
        </w:trPr>
        <w:tc>
          <w:tcPr>
            <w:tcW w:w="644" w:type="dxa"/>
          </w:tcPr>
          <w:p w:rsidR="002A2E7F" w:rsidRPr="00C75CB7" w:rsidRDefault="002A2E7F" w:rsidP="009068D8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>2</w:t>
            </w:r>
          </w:p>
          <w:p w:rsidR="002A2E7F" w:rsidRPr="00C75CB7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A2E7F" w:rsidRPr="00C75CB7" w:rsidRDefault="002A2E7F" w:rsidP="009068D8">
            <w:pPr>
              <w:jc w:val="center"/>
              <w:rPr>
                <w:sz w:val="18"/>
                <w:szCs w:val="18"/>
              </w:rPr>
            </w:pPr>
          </w:p>
          <w:p w:rsidR="002A2E7F" w:rsidRPr="00C75CB7" w:rsidRDefault="002A2E7F" w:rsidP="009068D8">
            <w:pPr>
              <w:jc w:val="center"/>
              <w:rPr>
                <w:b/>
                <w:i/>
                <w:sz w:val="18"/>
                <w:szCs w:val="18"/>
              </w:rPr>
            </w:pPr>
            <w:r w:rsidRPr="00C75CB7">
              <w:rPr>
                <w:b/>
                <w:i/>
                <w:sz w:val="18"/>
                <w:szCs w:val="18"/>
              </w:rPr>
              <w:t>Основное мероприятие «Наказы избирателей депутатам Ивановской области</w:t>
            </w:r>
          </w:p>
          <w:p w:rsidR="002A2E7F" w:rsidRPr="00C75CB7" w:rsidRDefault="002A2E7F" w:rsidP="009068D8">
            <w:pPr>
              <w:tabs>
                <w:tab w:val="left" w:pos="1152"/>
                <w:tab w:val="center" w:pos="266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>
              <w:t>2126608,78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</w:tc>
        <w:tc>
          <w:tcPr>
            <w:tcW w:w="1559" w:type="dxa"/>
          </w:tcPr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Pr="00017DF3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Pr="00017DF3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</w:tc>
      </w:tr>
      <w:tr w:rsidR="002A2E7F" w:rsidRPr="00C75CB7" w:rsidTr="009068D8">
        <w:trPr>
          <w:trHeight w:val="714"/>
        </w:trPr>
        <w:tc>
          <w:tcPr>
            <w:tcW w:w="644" w:type="dxa"/>
          </w:tcPr>
          <w:p w:rsidR="002A2E7F" w:rsidRPr="00C75CB7" w:rsidRDefault="002A2E7F" w:rsidP="009068D8">
            <w:pPr>
              <w:jc w:val="center"/>
            </w:pPr>
            <w:r>
              <w:t>2.</w:t>
            </w:r>
            <w:r w:rsidRPr="00C75CB7">
              <w:t>1</w:t>
            </w:r>
          </w:p>
        </w:tc>
        <w:tc>
          <w:tcPr>
            <w:tcW w:w="2410" w:type="dxa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 xml:space="preserve">Осуществление ремонта в муниципальных учреждениях (софинансирование на капитальный ремонт здания </w:t>
            </w:r>
            <w:r w:rsidRPr="00C75CB7">
              <w:rPr>
                <w:sz w:val="28"/>
                <w:szCs w:val="28"/>
              </w:rPr>
              <w:lastRenderedPageBreak/>
              <w:t>МБОУ Комсомольская СШ№</w:t>
            </w:r>
            <w:r>
              <w:rPr>
                <w:sz w:val="28"/>
                <w:szCs w:val="28"/>
              </w:rPr>
              <w:t>1</w:t>
            </w:r>
          </w:p>
          <w:p w:rsidR="002A2E7F" w:rsidRPr="00C75CB7" w:rsidRDefault="002A2E7F" w:rsidP="009068D8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>в т.ч.</w:t>
            </w:r>
          </w:p>
          <w:p w:rsidR="002A2E7F" w:rsidRPr="00C75CB7" w:rsidRDefault="002A2E7F" w:rsidP="009068D8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>-федеральный бюджет</w:t>
            </w:r>
          </w:p>
          <w:p w:rsidR="002A2E7F" w:rsidRPr="00C75CB7" w:rsidRDefault="002A2E7F" w:rsidP="009068D8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>-областной бюджет</w:t>
            </w:r>
          </w:p>
          <w:p w:rsidR="002A2E7F" w:rsidRPr="00C75CB7" w:rsidRDefault="002A2E7F" w:rsidP="009068D8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>- муниципальный бюджет</w:t>
            </w:r>
          </w:p>
        </w:tc>
        <w:tc>
          <w:tcPr>
            <w:tcW w:w="1483" w:type="dxa"/>
          </w:tcPr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>
              <w:t>2126608,78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 w:rsidRPr="00E316BC"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 w:rsidRPr="00E316BC">
              <w:t>1500000,00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>
              <w:t>626608,78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</w:tc>
        <w:tc>
          <w:tcPr>
            <w:tcW w:w="1559" w:type="dxa"/>
          </w:tcPr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</w:p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>
            <w:pPr>
              <w:jc w:val="center"/>
            </w:pPr>
            <w:r>
              <w:t>-</w:t>
            </w:r>
          </w:p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Default="002A2E7F" w:rsidP="009068D8"/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/>
          <w:p w:rsidR="002A2E7F" w:rsidRDefault="002A2E7F" w:rsidP="009068D8"/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/>
          <w:p w:rsidR="002A2E7F" w:rsidRPr="00C123BC" w:rsidRDefault="002A2E7F" w:rsidP="009068D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</w:p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>
            <w:pPr>
              <w:jc w:val="center"/>
            </w:pPr>
            <w:r>
              <w:t>-</w:t>
            </w:r>
          </w:p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Pr="00C123BC" w:rsidRDefault="002A2E7F" w:rsidP="009068D8"/>
          <w:p w:rsidR="002A2E7F" w:rsidRDefault="002A2E7F" w:rsidP="009068D8"/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/>
          <w:p w:rsidR="002A2E7F" w:rsidRDefault="002A2E7F" w:rsidP="009068D8"/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/>
          <w:p w:rsidR="002A2E7F" w:rsidRPr="00C123BC" w:rsidRDefault="002A2E7F" w:rsidP="009068D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</w:tc>
      </w:tr>
      <w:tr w:rsidR="002A2E7F" w:rsidRPr="00C75CB7" w:rsidTr="009068D8">
        <w:tc>
          <w:tcPr>
            <w:tcW w:w="644" w:type="dxa"/>
          </w:tcPr>
          <w:p w:rsidR="002A2E7F" w:rsidRPr="00C75CB7" w:rsidRDefault="002A2E7F" w:rsidP="009068D8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2A2E7F" w:rsidRPr="00C75CB7" w:rsidRDefault="002A2E7F" w:rsidP="009068D8">
            <w:pPr>
              <w:jc w:val="center"/>
              <w:rPr>
                <w:b/>
                <w:i/>
                <w:sz w:val="18"/>
                <w:szCs w:val="18"/>
              </w:rPr>
            </w:pPr>
            <w:r w:rsidRPr="00C75CB7">
              <w:rPr>
                <w:b/>
                <w:i/>
                <w:sz w:val="18"/>
                <w:szCs w:val="18"/>
              </w:rPr>
              <w:t xml:space="preserve">Основное мероприятие «Создание условий для занятия физической культурой и спортом в сельской местности» </w:t>
            </w:r>
          </w:p>
          <w:p w:rsidR="002A2E7F" w:rsidRPr="00C75CB7" w:rsidRDefault="002A2E7F" w:rsidP="009068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83" w:type="dxa"/>
          </w:tcPr>
          <w:p w:rsidR="002A2E7F" w:rsidRPr="00E316BC" w:rsidRDefault="002A2E7F" w:rsidP="009068D8">
            <w:pPr>
              <w:jc w:val="center"/>
            </w:pPr>
            <w:r>
              <w:t>-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</w:tc>
        <w:tc>
          <w:tcPr>
            <w:tcW w:w="1559" w:type="dxa"/>
          </w:tcPr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Pr="00C75CB7" w:rsidRDefault="002A2E7F" w:rsidP="009068D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A2E7F" w:rsidRPr="00C75CB7" w:rsidRDefault="002A2E7F" w:rsidP="009068D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</w:tc>
      </w:tr>
      <w:tr w:rsidR="002A2E7F" w:rsidTr="009068D8">
        <w:tc>
          <w:tcPr>
            <w:tcW w:w="644" w:type="dxa"/>
          </w:tcPr>
          <w:p w:rsidR="002A2E7F" w:rsidRPr="00C75CB7" w:rsidRDefault="002A2E7F" w:rsidP="009068D8">
            <w:pPr>
              <w:jc w:val="center"/>
              <w:rPr>
                <w:sz w:val="28"/>
                <w:szCs w:val="28"/>
              </w:rPr>
            </w:pPr>
            <w:r>
              <w:t>3.1</w:t>
            </w:r>
          </w:p>
        </w:tc>
        <w:tc>
          <w:tcPr>
            <w:tcW w:w="2410" w:type="dxa"/>
          </w:tcPr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 xml:space="preserve">Расходы на осуществление  мероприятий по созданию в </w:t>
            </w:r>
            <w:r w:rsidRPr="00C75CB7">
              <w:rPr>
                <w:sz w:val="26"/>
                <w:szCs w:val="26"/>
              </w:rPr>
              <w:t xml:space="preserve">общеобразовательных </w:t>
            </w:r>
            <w:r w:rsidRPr="00C75CB7">
              <w:rPr>
                <w:sz w:val="27"/>
                <w:szCs w:val="27"/>
              </w:rPr>
              <w:t>организациях, расположенных в сельской местности, условий для занятий физической культурой и спортом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в т.ч.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2A2E7F" w:rsidRPr="00C75CB7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-областной бюджет</w:t>
            </w:r>
          </w:p>
          <w:p w:rsidR="002A2E7F" w:rsidRPr="00C75CB7" w:rsidRDefault="002A2E7F" w:rsidP="009068D8">
            <w:pPr>
              <w:ind w:left="-20" w:firstLine="20"/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2A2E7F" w:rsidRPr="00E316BC" w:rsidRDefault="002A2E7F" w:rsidP="009068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/>
          <w:p w:rsidR="002A2E7F" w:rsidRPr="00E316BC" w:rsidRDefault="002A2E7F" w:rsidP="009068D8"/>
          <w:p w:rsidR="002A2E7F" w:rsidRPr="00E316BC" w:rsidRDefault="002A2E7F" w:rsidP="009068D8"/>
          <w:p w:rsidR="002A2E7F" w:rsidRPr="00E316BC" w:rsidRDefault="002A2E7F" w:rsidP="009068D8"/>
          <w:p w:rsidR="002A2E7F" w:rsidRPr="00E316BC" w:rsidRDefault="002A2E7F" w:rsidP="009068D8"/>
          <w:p w:rsidR="002A2E7F" w:rsidRPr="00E316BC" w:rsidRDefault="002A2E7F" w:rsidP="009068D8"/>
          <w:p w:rsidR="002A2E7F" w:rsidRPr="00E316BC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/>
          <w:p w:rsidR="002A2E7F" w:rsidRPr="00E316BC" w:rsidRDefault="002A2E7F" w:rsidP="009068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A2E7F" w:rsidRPr="00E316BC" w:rsidRDefault="002A2E7F" w:rsidP="009068D8">
            <w:pPr>
              <w:jc w:val="center"/>
            </w:pPr>
          </w:p>
          <w:p w:rsidR="002A2E7F" w:rsidRPr="00E316BC" w:rsidRDefault="002A2E7F" w:rsidP="009068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A2E7F" w:rsidRPr="00E316BC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E316BC" w:rsidRDefault="002A2E7F" w:rsidP="009068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2A2E7F" w:rsidRPr="00154819" w:rsidRDefault="002A2E7F" w:rsidP="009068D8">
            <w:pPr>
              <w:jc w:val="center"/>
            </w:pPr>
            <w:r w:rsidRPr="00154819">
              <w:rPr>
                <w:sz w:val="22"/>
                <w:szCs w:val="22"/>
              </w:rPr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/>
          <w:p w:rsidR="002A2E7F" w:rsidRPr="00154819" w:rsidRDefault="002A2E7F" w:rsidP="009068D8"/>
          <w:p w:rsidR="002A2E7F" w:rsidRPr="00154819" w:rsidRDefault="002A2E7F" w:rsidP="009068D8"/>
          <w:p w:rsidR="002A2E7F" w:rsidRPr="00154819" w:rsidRDefault="002A2E7F" w:rsidP="009068D8"/>
          <w:p w:rsidR="002A2E7F" w:rsidRPr="00154819" w:rsidRDefault="002A2E7F" w:rsidP="009068D8"/>
          <w:p w:rsidR="002A2E7F" w:rsidRPr="00154819" w:rsidRDefault="002A2E7F" w:rsidP="009068D8"/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/>
          <w:p w:rsidR="002A2E7F" w:rsidRPr="00154819" w:rsidRDefault="002A2E7F" w:rsidP="009068D8">
            <w:pPr>
              <w:jc w:val="center"/>
            </w:pPr>
            <w:r w:rsidRPr="00154819">
              <w:rPr>
                <w:sz w:val="22"/>
                <w:szCs w:val="22"/>
              </w:rPr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  <w:r w:rsidRPr="00154819">
              <w:rPr>
                <w:sz w:val="22"/>
                <w:szCs w:val="22"/>
              </w:rPr>
              <w:t>-</w:t>
            </w:r>
          </w:p>
          <w:p w:rsidR="002A2E7F" w:rsidRPr="00154819" w:rsidRDefault="002A2E7F" w:rsidP="009068D8">
            <w:pPr>
              <w:jc w:val="center"/>
            </w:pPr>
            <w:r w:rsidRPr="0015481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Pr="00C75CB7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C75CB7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</w:tr>
      <w:tr w:rsidR="002A2E7F" w:rsidTr="009068D8">
        <w:tc>
          <w:tcPr>
            <w:tcW w:w="644" w:type="dxa"/>
          </w:tcPr>
          <w:p w:rsidR="002A2E7F" w:rsidRDefault="002A2E7F" w:rsidP="009068D8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2A2E7F" w:rsidRDefault="002A2E7F" w:rsidP="009068D8">
            <w:pPr>
              <w:jc w:val="center"/>
              <w:rPr>
                <w:b/>
                <w:sz w:val="18"/>
                <w:szCs w:val="18"/>
              </w:rPr>
            </w:pPr>
            <w:r w:rsidRPr="007814E7">
              <w:rPr>
                <w:b/>
                <w:sz w:val="18"/>
                <w:szCs w:val="18"/>
              </w:rPr>
              <w:t xml:space="preserve">Региональный проект «Успех каждого </w:t>
            </w:r>
          </w:p>
          <w:p w:rsidR="002A2E7F" w:rsidRPr="007814E7" w:rsidRDefault="002A2E7F" w:rsidP="009068D8">
            <w:pPr>
              <w:jc w:val="center"/>
              <w:rPr>
                <w:b/>
                <w:sz w:val="18"/>
                <w:szCs w:val="18"/>
              </w:rPr>
            </w:pPr>
            <w:r w:rsidRPr="007814E7">
              <w:rPr>
                <w:b/>
                <w:sz w:val="18"/>
                <w:szCs w:val="18"/>
              </w:rPr>
              <w:t>ребенка»</w:t>
            </w:r>
          </w:p>
        </w:tc>
        <w:tc>
          <w:tcPr>
            <w:tcW w:w="1483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3041354,90</w:t>
            </w:r>
          </w:p>
        </w:tc>
        <w:tc>
          <w:tcPr>
            <w:tcW w:w="1559" w:type="dxa"/>
          </w:tcPr>
          <w:p w:rsidR="002A2E7F" w:rsidRPr="00154819" w:rsidRDefault="002A2E7F" w:rsidP="009068D8">
            <w:pPr>
              <w:jc w:val="center"/>
              <w:rPr>
                <w:sz w:val="22"/>
                <w:szCs w:val="22"/>
              </w:rPr>
            </w:pPr>
            <w:r w:rsidRPr="0015481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  <w:r w:rsidRPr="007C16F0">
              <w:rPr>
                <w:sz w:val="22"/>
                <w:szCs w:val="22"/>
              </w:rPr>
              <w:t>138468,37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  <w:r w:rsidRPr="007C16F0">
              <w:rPr>
                <w:sz w:val="22"/>
                <w:szCs w:val="22"/>
              </w:rPr>
              <w:t>123674,64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</w:tr>
      <w:tr w:rsidR="002A2E7F" w:rsidTr="009068D8">
        <w:tc>
          <w:tcPr>
            <w:tcW w:w="644" w:type="dxa"/>
          </w:tcPr>
          <w:p w:rsidR="002A2E7F" w:rsidRDefault="002A2E7F" w:rsidP="009068D8">
            <w:pPr>
              <w:jc w:val="center"/>
            </w:pPr>
          </w:p>
        </w:tc>
        <w:tc>
          <w:tcPr>
            <w:tcW w:w="2410" w:type="dxa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региональный проект </w:t>
            </w:r>
          </w:p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«Успех каждого ребенка»</w:t>
            </w:r>
          </w:p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 т.ч.</w:t>
            </w:r>
          </w:p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-федеральный бюджет</w:t>
            </w:r>
          </w:p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-областной бюджет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483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3041354,90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1991460,00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149894,90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900000,00</w:t>
            </w:r>
          </w:p>
        </w:tc>
        <w:tc>
          <w:tcPr>
            <w:tcW w:w="1559" w:type="dxa"/>
          </w:tcPr>
          <w:p w:rsidR="002A2E7F" w:rsidRPr="00154819" w:rsidRDefault="002A2E7F" w:rsidP="009068D8">
            <w:pPr>
              <w:jc w:val="center"/>
            </w:pPr>
            <w:r w:rsidRPr="00154819">
              <w:lastRenderedPageBreak/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</w:pPr>
            <w:r w:rsidRPr="00154819">
              <w:t>-</w:t>
            </w:r>
          </w:p>
          <w:p w:rsidR="002A2E7F" w:rsidRPr="00154819" w:rsidRDefault="002A2E7F" w:rsidP="009068D8">
            <w:pPr>
              <w:jc w:val="center"/>
            </w:pPr>
          </w:p>
          <w:p w:rsidR="002A2E7F" w:rsidRPr="00154819" w:rsidRDefault="002A2E7F" w:rsidP="009068D8">
            <w:pPr>
              <w:jc w:val="center"/>
              <w:rPr>
                <w:sz w:val="22"/>
                <w:szCs w:val="22"/>
              </w:rPr>
            </w:pPr>
            <w:r w:rsidRPr="00154819">
              <w:t>-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  <w:r w:rsidRPr="007C16F0">
              <w:rPr>
                <w:sz w:val="22"/>
                <w:szCs w:val="22"/>
              </w:rPr>
              <w:lastRenderedPageBreak/>
              <w:t>138468,37</w:t>
            </w: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  <w:r w:rsidRPr="007C16F0">
              <w:rPr>
                <w:sz w:val="22"/>
                <w:szCs w:val="22"/>
              </w:rPr>
              <w:t>-</w:t>
            </w: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  <w:r w:rsidRPr="007C16F0">
              <w:rPr>
                <w:sz w:val="22"/>
                <w:szCs w:val="22"/>
              </w:rPr>
              <w:t>-</w:t>
            </w: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  <w:r w:rsidRPr="007C16F0">
              <w:rPr>
                <w:sz w:val="22"/>
                <w:szCs w:val="22"/>
              </w:rPr>
              <w:t>138468,37</w:t>
            </w:r>
          </w:p>
        </w:tc>
        <w:tc>
          <w:tcPr>
            <w:tcW w:w="1560" w:type="dxa"/>
          </w:tcPr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  <w:r w:rsidRPr="007C16F0">
              <w:rPr>
                <w:sz w:val="22"/>
                <w:szCs w:val="22"/>
              </w:rPr>
              <w:lastRenderedPageBreak/>
              <w:t>123674,64</w:t>
            </w: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  <w:r w:rsidRPr="007C16F0">
              <w:rPr>
                <w:sz w:val="22"/>
                <w:szCs w:val="22"/>
              </w:rPr>
              <w:t>-</w:t>
            </w: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  <w:r w:rsidRPr="007C16F0">
              <w:rPr>
                <w:sz w:val="22"/>
                <w:szCs w:val="22"/>
              </w:rPr>
              <w:t>-</w:t>
            </w: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C16F0" w:rsidRDefault="002A2E7F" w:rsidP="009068D8">
            <w:pPr>
              <w:jc w:val="center"/>
              <w:rPr>
                <w:sz w:val="22"/>
                <w:szCs w:val="22"/>
              </w:rPr>
            </w:pPr>
            <w:r w:rsidRPr="007C16F0">
              <w:rPr>
                <w:sz w:val="22"/>
                <w:szCs w:val="22"/>
              </w:rPr>
              <w:t>123674,64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</w:tr>
      <w:tr w:rsidR="002A2E7F" w:rsidTr="009068D8">
        <w:trPr>
          <w:trHeight w:val="1125"/>
        </w:trPr>
        <w:tc>
          <w:tcPr>
            <w:tcW w:w="644" w:type="dxa"/>
          </w:tcPr>
          <w:p w:rsidR="002A2E7F" w:rsidRDefault="002A2E7F" w:rsidP="009068D8">
            <w:pPr>
              <w:jc w:val="center"/>
            </w:pPr>
            <w:r>
              <w:lastRenderedPageBreak/>
              <w:t>5.</w:t>
            </w:r>
          </w:p>
        </w:tc>
        <w:tc>
          <w:tcPr>
            <w:tcW w:w="2410" w:type="dxa"/>
          </w:tcPr>
          <w:p w:rsidR="002A2E7F" w:rsidRDefault="002A2E7F" w:rsidP="009068D8">
            <w:pPr>
              <w:jc w:val="center"/>
              <w:rPr>
                <w:b/>
                <w:i/>
                <w:sz w:val="22"/>
                <w:szCs w:val="22"/>
              </w:rPr>
            </w:pPr>
            <w:r w:rsidRPr="00CD3FE3">
              <w:rPr>
                <w:b/>
                <w:sz w:val="22"/>
                <w:szCs w:val="22"/>
              </w:rPr>
              <w:t>Региональный проект</w:t>
            </w:r>
            <w:r w:rsidRPr="00CD3FE3">
              <w:rPr>
                <w:b/>
                <w:i/>
                <w:sz w:val="22"/>
                <w:szCs w:val="22"/>
              </w:rPr>
              <w:t xml:space="preserve"> </w:t>
            </w:r>
          </w:p>
          <w:p w:rsidR="002A2E7F" w:rsidRPr="00CD3FE3" w:rsidRDefault="002A2E7F" w:rsidP="009068D8">
            <w:pPr>
              <w:jc w:val="center"/>
              <w:rPr>
                <w:b/>
                <w:i/>
                <w:sz w:val="22"/>
                <w:szCs w:val="22"/>
              </w:rPr>
            </w:pPr>
            <w:r w:rsidRPr="00CD3FE3">
              <w:rPr>
                <w:b/>
                <w:i/>
                <w:sz w:val="22"/>
                <w:szCs w:val="22"/>
              </w:rPr>
              <w:t>«Современная школа»</w:t>
            </w:r>
          </w:p>
        </w:tc>
        <w:tc>
          <w:tcPr>
            <w:tcW w:w="1483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  <w:r w:rsidRPr="008A4175">
              <w:rPr>
                <w:sz w:val="22"/>
                <w:szCs w:val="22"/>
              </w:rPr>
              <w:t>2234343,03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2E7F" w:rsidTr="009068D8">
        <w:tc>
          <w:tcPr>
            <w:tcW w:w="644" w:type="dxa"/>
          </w:tcPr>
          <w:p w:rsidR="002A2E7F" w:rsidRDefault="002A2E7F" w:rsidP="009068D8">
            <w:pPr>
              <w:jc w:val="center"/>
            </w:pPr>
            <w:r>
              <w:t>5.1</w:t>
            </w:r>
          </w:p>
        </w:tc>
        <w:tc>
          <w:tcPr>
            <w:tcW w:w="2410" w:type="dxa"/>
          </w:tcPr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осуществление мероприятий по созданию Центров образования «Точка Роста»</w:t>
            </w:r>
          </w:p>
          <w:p w:rsidR="002A2E7F" w:rsidRDefault="002A2E7F" w:rsidP="009068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в т.ч.</w:t>
            </w:r>
            <w:r w:rsidRPr="00C75CB7">
              <w:rPr>
                <w:sz w:val="27"/>
                <w:szCs w:val="27"/>
              </w:rPr>
              <w:t xml:space="preserve"> </w:t>
            </w:r>
          </w:p>
          <w:p w:rsidR="002A2E7F" w:rsidRPr="00C75CB7" w:rsidRDefault="002A2E7F" w:rsidP="009068D8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2A2E7F" w:rsidRPr="00C75CB7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-областной бюджет</w:t>
            </w:r>
          </w:p>
          <w:p w:rsidR="002A2E7F" w:rsidRPr="0061606F" w:rsidRDefault="002A2E7F" w:rsidP="009068D8">
            <w:pPr>
              <w:jc w:val="center"/>
              <w:rPr>
                <w:b/>
                <w:i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  <w:r w:rsidRPr="008A4175">
              <w:rPr>
                <w:sz w:val="22"/>
                <w:szCs w:val="22"/>
              </w:rPr>
              <w:t>2234343,03</w:t>
            </w: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  <w:r w:rsidRPr="008A4175">
              <w:rPr>
                <w:sz w:val="22"/>
                <w:szCs w:val="22"/>
              </w:rPr>
              <w:t>2211776,19</w:t>
            </w: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  <w:r w:rsidRPr="008A4175">
              <w:rPr>
                <w:sz w:val="22"/>
                <w:szCs w:val="22"/>
              </w:rPr>
              <w:t>22341,17</w:t>
            </w: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A4175" w:rsidRDefault="002A2E7F" w:rsidP="009068D8">
            <w:pPr>
              <w:jc w:val="center"/>
              <w:rPr>
                <w:sz w:val="22"/>
                <w:szCs w:val="22"/>
              </w:rPr>
            </w:pPr>
            <w:r w:rsidRPr="008A4175">
              <w:rPr>
                <w:sz w:val="22"/>
                <w:szCs w:val="22"/>
              </w:rPr>
              <w:t>225,67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rPr>
          <w:sz w:val="22"/>
          <w:szCs w:val="22"/>
        </w:rPr>
      </w:pPr>
    </w:p>
    <w:p w:rsidR="002A2E7F" w:rsidRDefault="002A2E7F" w:rsidP="002A2E7F">
      <w:pPr>
        <w:rPr>
          <w:sz w:val="22"/>
          <w:szCs w:val="22"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Pr="00366C81" w:rsidRDefault="002A2E7F" w:rsidP="002A2E7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366C81">
        <w:rPr>
          <w:sz w:val="22"/>
          <w:szCs w:val="22"/>
        </w:rPr>
        <w:t xml:space="preserve"> к муниципальной программе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B65032">
        <w:rPr>
          <w:sz w:val="22"/>
          <w:szCs w:val="22"/>
        </w:rPr>
        <w:t>10.02.2021  г. № 23</w:t>
      </w:r>
      <w:r w:rsidRPr="00366C81">
        <w:rPr>
          <w:sz w:val="22"/>
          <w:szCs w:val="22"/>
        </w:rPr>
        <w:t xml:space="preserve">  </w:t>
      </w:r>
    </w:p>
    <w:p w:rsidR="002A2E7F" w:rsidRPr="00366C81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</w:pPr>
    </w:p>
    <w:p w:rsidR="002A2E7F" w:rsidRDefault="002A2E7F" w:rsidP="002A2E7F">
      <w:pPr>
        <w:tabs>
          <w:tab w:val="left" w:pos="7110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2E7F" w:rsidRDefault="002A2E7F" w:rsidP="002A2E7F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2A2E7F" w:rsidRDefault="002A2E7F" w:rsidP="002A2E7F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2A2E7F" w:rsidRDefault="002A2E7F" w:rsidP="002A2E7F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2A2E7F" w:rsidRDefault="002A2E7F" w:rsidP="002A2E7F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2A2E7F" w:rsidRPr="000B7ED8" w:rsidRDefault="002A2E7F" w:rsidP="002A2E7F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Подпрограмма</w:t>
      </w:r>
    </w:p>
    <w:p w:rsidR="002A2E7F" w:rsidRPr="000B7ED8" w:rsidRDefault="002A2E7F" w:rsidP="002A2E7F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«Реализация образовательных программ по предоставлению дополнительного образования</w:t>
      </w:r>
    </w:p>
    <w:p w:rsidR="002A2E7F" w:rsidRPr="000B7ED8" w:rsidRDefault="002A2E7F" w:rsidP="002A2E7F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 xml:space="preserve"> в Комсомольском муниципальном районе»</w:t>
      </w:r>
    </w:p>
    <w:p w:rsidR="002A2E7F" w:rsidRPr="000B7ED8" w:rsidRDefault="002A2E7F" w:rsidP="002A2E7F">
      <w:pPr>
        <w:jc w:val="center"/>
        <w:rPr>
          <w:sz w:val="28"/>
          <w:szCs w:val="28"/>
        </w:rPr>
      </w:pPr>
    </w:p>
    <w:p w:rsidR="002A2E7F" w:rsidRPr="000B7ED8" w:rsidRDefault="002A2E7F" w:rsidP="002A2E7F">
      <w:pPr>
        <w:tabs>
          <w:tab w:val="left" w:pos="2340"/>
        </w:tabs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1. Паспорт подпрограммы</w:t>
      </w:r>
    </w:p>
    <w:p w:rsidR="002A2E7F" w:rsidRPr="000B7ED8" w:rsidRDefault="002A2E7F" w:rsidP="002A2E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2A2E7F" w:rsidRPr="000B7ED8" w:rsidTr="009068D8">
        <w:tc>
          <w:tcPr>
            <w:tcW w:w="2448" w:type="dxa"/>
          </w:tcPr>
          <w:p w:rsidR="002A2E7F" w:rsidRPr="000B7ED8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22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Реализация образовательных программ по предоставлению дополнительного образования в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Комсомольском муниципальном районе</w:t>
            </w:r>
          </w:p>
        </w:tc>
      </w:tr>
      <w:tr w:rsidR="002A2E7F" w:rsidRPr="000B7ED8" w:rsidTr="009068D8">
        <w:tc>
          <w:tcPr>
            <w:tcW w:w="2448" w:type="dxa"/>
          </w:tcPr>
          <w:p w:rsidR="002A2E7F" w:rsidRPr="000B7ED8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22" w:type="dxa"/>
            <w:vAlign w:val="center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2019-2023 годы</w:t>
            </w:r>
          </w:p>
        </w:tc>
      </w:tr>
      <w:tr w:rsidR="002A2E7F" w:rsidRPr="000B7ED8" w:rsidTr="009068D8">
        <w:tc>
          <w:tcPr>
            <w:tcW w:w="2448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22" w:type="dxa"/>
            <w:vAlign w:val="center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A2E7F" w:rsidRPr="000B7ED8" w:rsidTr="009068D8">
        <w:trPr>
          <w:trHeight w:val="1667"/>
        </w:trPr>
        <w:tc>
          <w:tcPr>
            <w:tcW w:w="24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Исполнители основных мероприятий (мероприятий)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22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Дома детского творчества (муниципальное казенное учреждение дополнительного образования Комсомольский Дом детского творчества, структурное подразделение Писцовский  Дом детского творчества)</w:t>
            </w:r>
          </w:p>
        </w:tc>
      </w:tr>
      <w:tr w:rsidR="002A2E7F" w:rsidRPr="000B7ED8" w:rsidTr="009068D8">
        <w:tc>
          <w:tcPr>
            <w:tcW w:w="24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122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Сохранение достигнутого объема и качества предоставления дополнительного образования  детям в муниципальных образовательных учреждениях дополнительного образования детей.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</w:t>
            </w:r>
          </w:p>
        </w:tc>
      </w:tr>
      <w:tr w:rsidR="002A2E7F" w:rsidRPr="000B7ED8" w:rsidTr="009068D8">
        <w:tc>
          <w:tcPr>
            <w:tcW w:w="24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7122" w:type="dxa"/>
          </w:tcPr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Общий объем бюджетных ассигнований: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 год – 11 435 129,10 руб.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12 876 224,45</w:t>
            </w:r>
            <w:r w:rsidRPr="000B7ED8">
              <w:rPr>
                <w:sz w:val="28"/>
                <w:szCs w:val="28"/>
              </w:rPr>
              <w:t xml:space="preserve"> руб.</w:t>
            </w:r>
          </w:p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36716">
              <w:rPr>
                <w:rFonts w:ascii="Times New Roman" w:hAnsi="Times New Roman"/>
                <w:sz w:val="28"/>
                <w:szCs w:val="28"/>
              </w:rPr>
              <w:t>2021год – 14 451 529,39 руб.</w:t>
            </w:r>
          </w:p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2022 год -</w:t>
            </w:r>
            <w:r>
              <w:rPr>
                <w:rFonts w:ascii="Times New Roman" w:hAnsi="Times New Roman"/>
                <w:sz w:val="28"/>
                <w:szCs w:val="28"/>
              </w:rPr>
              <w:t>12 109 692,08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12 109 692,08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местный бюджет: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 год – 10 246 928,29  руб.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 xml:space="preserve">2020 год -  </w:t>
            </w:r>
            <w:r>
              <w:rPr>
                <w:sz w:val="28"/>
                <w:szCs w:val="28"/>
              </w:rPr>
              <w:t>10 472 368,06</w:t>
            </w:r>
            <w:r w:rsidRPr="000B7ED8">
              <w:rPr>
                <w:sz w:val="28"/>
                <w:szCs w:val="28"/>
              </w:rPr>
              <w:t xml:space="preserve"> руб.</w:t>
            </w:r>
          </w:p>
          <w:p w:rsidR="002A2E7F" w:rsidRPr="00036716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2021 год </w:t>
            </w:r>
            <w:r w:rsidRPr="00036716">
              <w:rPr>
                <w:sz w:val="28"/>
                <w:szCs w:val="28"/>
              </w:rPr>
              <w:t>– 13 262 186,51 руб.</w:t>
            </w:r>
          </w:p>
          <w:p w:rsidR="002A2E7F" w:rsidRPr="00036716" w:rsidRDefault="002A2E7F" w:rsidP="009068D8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2022 год – 12 109 692,08 руб.</w:t>
            </w:r>
          </w:p>
          <w:p w:rsidR="002A2E7F" w:rsidRPr="00036716" w:rsidRDefault="002A2E7F" w:rsidP="009068D8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2023 год - 12 109 692,08 руб.</w:t>
            </w:r>
          </w:p>
          <w:p w:rsidR="002A2E7F" w:rsidRPr="00036716" w:rsidRDefault="002A2E7F" w:rsidP="009068D8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- областной бюджет:</w:t>
            </w:r>
          </w:p>
          <w:p w:rsidR="002A2E7F" w:rsidRPr="00036716" w:rsidRDefault="002A2E7F" w:rsidP="009068D8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2019 год – 1 188 200,81 руб.</w:t>
            </w:r>
          </w:p>
          <w:p w:rsidR="002A2E7F" w:rsidRPr="00036716" w:rsidRDefault="002A2E7F" w:rsidP="009068D8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2020 год-  2 403 856,39 руб.</w:t>
            </w:r>
          </w:p>
          <w:p w:rsidR="002A2E7F" w:rsidRPr="00036716" w:rsidRDefault="002A2E7F" w:rsidP="009068D8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2021 год-  1 189 342,88 руб.</w:t>
            </w:r>
          </w:p>
          <w:p w:rsidR="002A2E7F" w:rsidRPr="00036716" w:rsidRDefault="002A2E7F" w:rsidP="009068D8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 xml:space="preserve">2022 год  - 0,00 руб. 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2023 год – 0,00 руб.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федеральный бюджет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 год – 0,00 руб.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2020 год- 0,00 руб.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2021  год-  0,00 руб.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2022 год – 0,00 руб.</w:t>
            </w:r>
          </w:p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2023 год – 0,00 руб.</w:t>
            </w:r>
          </w:p>
        </w:tc>
      </w:tr>
      <w:tr w:rsidR="002A2E7F" w:rsidRPr="000B7ED8" w:rsidTr="009068D8">
        <w:tc>
          <w:tcPr>
            <w:tcW w:w="24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2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Среднегодовое число детей, обучающихся по   дополнительным общеобразовательным программам</w:t>
            </w:r>
          </w:p>
        </w:tc>
      </w:tr>
    </w:tbl>
    <w:p w:rsidR="002A2E7F" w:rsidRPr="000B7ED8" w:rsidRDefault="002A2E7F" w:rsidP="002A2E7F">
      <w:pPr>
        <w:jc w:val="center"/>
        <w:rPr>
          <w:b/>
          <w:sz w:val="28"/>
          <w:szCs w:val="28"/>
        </w:rPr>
      </w:pPr>
    </w:p>
    <w:p w:rsidR="002A2E7F" w:rsidRPr="000B7ED8" w:rsidRDefault="002A2E7F" w:rsidP="002A2E7F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2. Характеристика основных мероприятий подпрограммы муниципальной программы</w:t>
      </w:r>
    </w:p>
    <w:p w:rsidR="002A2E7F" w:rsidRPr="000B7ED8" w:rsidRDefault="002A2E7F" w:rsidP="002A2E7F">
      <w:pPr>
        <w:jc w:val="center"/>
        <w:rPr>
          <w:sz w:val="28"/>
          <w:szCs w:val="28"/>
        </w:rPr>
      </w:pPr>
    </w:p>
    <w:p w:rsidR="002A2E7F" w:rsidRPr="000B7ED8" w:rsidRDefault="002A2E7F" w:rsidP="002A2E7F">
      <w:pPr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 </w:t>
      </w:r>
      <w:r w:rsidRPr="000B7ED8">
        <w:rPr>
          <w:sz w:val="28"/>
          <w:szCs w:val="28"/>
        </w:rPr>
        <w:tab/>
        <w:t>Мероприятия данной подпрограммы реализуются в  муниципальных образовательных  учреждениях  дополнительного образования детей в рамках оказания муниципальных услуг Комсомольского муниципального района.</w:t>
      </w:r>
    </w:p>
    <w:p w:rsidR="002A2E7F" w:rsidRPr="000B7ED8" w:rsidRDefault="002A2E7F" w:rsidP="002A2E7F">
      <w:pPr>
        <w:shd w:val="clear" w:color="auto" w:fill="FFFFFF"/>
        <w:spacing w:after="120"/>
        <w:ind w:firstLine="709"/>
        <w:jc w:val="both"/>
        <w:rPr>
          <w:b/>
          <w:bCs/>
          <w:sz w:val="28"/>
          <w:szCs w:val="28"/>
        </w:rPr>
      </w:pPr>
      <w:r w:rsidRPr="000B7ED8">
        <w:rPr>
          <w:sz w:val="28"/>
          <w:szCs w:val="28"/>
        </w:rPr>
        <w:t xml:space="preserve">2.1. Оказание муниципальной услуги </w:t>
      </w:r>
      <w:r w:rsidRPr="000B7ED8">
        <w:rPr>
          <w:b/>
          <w:bCs/>
          <w:sz w:val="28"/>
          <w:szCs w:val="28"/>
        </w:rPr>
        <w:t>«</w:t>
      </w:r>
      <w:r w:rsidRPr="000B7ED8">
        <w:rPr>
          <w:sz w:val="28"/>
          <w:szCs w:val="28"/>
        </w:rPr>
        <w:t>Предоставление  дополнительного  образования детям</w:t>
      </w:r>
      <w:r w:rsidRPr="000B7ED8">
        <w:rPr>
          <w:bCs/>
          <w:sz w:val="28"/>
          <w:szCs w:val="28"/>
        </w:rPr>
        <w:t>»</w:t>
      </w:r>
      <w:r w:rsidRPr="000B7ED8">
        <w:rPr>
          <w:b/>
          <w:bCs/>
          <w:sz w:val="28"/>
          <w:szCs w:val="28"/>
        </w:rPr>
        <w:t xml:space="preserve"> </w:t>
      </w:r>
      <w:r w:rsidRPr="000B7ED8">
        <w:rPr>
          <w:sz w:val="28"/>
          <w:szCs w:val="28"/>
        </w:rPr>
        <w:t>осуществляется 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 Дом детского творчества.</w:t>
      </w:r>
    </w:p>
    <w:p w:rsidR="002A2E7F" w:rsidRPr="000B7ED8" w:rsidRDefault="002A2E7F" w:rsidP="002A2E7F">
      <w:pPr>
        <w:pStyle w:val="af0"/>
        <w:spacing w:before="0" w:after="120"/>
        <w:ind w:firstLine="567"/>
        <w:jc w:val="both"/>
        <w:rPr>
          <w:color w:val="000000"/>
          <w:sz w:val="28"/>
          <w:szCs w:val="28"/>
        </w:rPr>
      </w:pPr>
      <w:r w:rsidRPr="000B7ED8">
        <w:tab/>
      </w:r>
      <w:r w:rsidRPr="000B7ED8">
        <w:rPr>
          <w:sz w:val="28"/>
          <w:szCs w:val="28"/>
        </w:rPr>
        <w:t>Количество детей, обучающихся в учреждениях дополнительного образования детей,  не снижается</w:t>
      </w:r>
      <w:r w:rsidRPr="000B7ED8">
        <w:rPr>
          <w:color w:val="000000"/>
          <w:sz w:val="28"/>
          <w:szCs w:val="28"/>
        </w:rPr>
        <w:t xml:space="preserve">  (в 2018 году – 1809 чел., в 2019 году - 1809 чел.)</w:t>
      </w:r>
      <w:r w:rsidRPr="000B7ED8">
        <w:rPr>
          <w:sz w:val="28"/>
          <w:szCs w:val="28"/>
        </w:rPr>
        <w:t>.</w:t>
      </w:r>
      <w:r w:rsidRPr="000B7ED8">
        <w:rPr>
          <w:color w:val="000000"/>
          <w:sz w:val="28"/>
          <w:szCs w:val="28"/>
        </w:rPr>
        <w:t xml:space="preserve"> Наблюдается положительная динамика охвата детей дополнительным образованием на фоне уменьшения численности детей дошкольного возраста. В объединения принимаются все желающие, не имеющие противопоказания по состоянию здоровья. </w:t>
      </w:r>
      <w:r w:rsidRPr="000B7ED8">
        <w:rPr>
          <w:sz w:val="28"/>
          <w:szCs w:val="28"/>
        </w:rPr>
        <w:t>Обучение осуществляется на бесплатной основе.</w:t>
      </w:r>
    </w:p>
    <w:p w:rsidR="002A2E7F" w:rsidRPr="000B7ED8" w:rsidRDefault="002A2E7F" w:rsidP="002A2E7F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2.2.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 платы учителей в Ивановской области.</w:t>
      </w:r>
    </w:p>
    <w:p w:rsidR="002A2E7F" w:rsidRPr="000B7ED8" w:rsidRDefault="002A2E7F" w:rsidP="002A2E7F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lastRenderedPageBreak/>
        <w:t>Повышение заработной платы обеспечивает не только привлекательность профессии педагога дополнительного образования, но  и обеспечивает сохранение и развитие кадрового потенциала, в конечном счете, повышает качество образования.</w:t>
      </w:r>
    </w:p>
    <w:p w:rsidR="002A2E7F" w:rsidRPr="000B7ED8" w:rsidRDefault="002A2E7F" w:rsidP="002A2E7F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области.</w:t>
      </w:r>
    </w:p>
    <w:p w:rsidR="002A2E7F" w:rsidRPr="000B7ED8" w:rsidRDefault="002A2E7F" w:rsidP="002A2E7F">
      <w:pPr>
        <w:spacing w:after="24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района. Привлечение средств субсидии регионального бюджета в части софинансирования расходов,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регионе. Срок реализации мероприятия 2020 год. Исполнителем мероприятия выступает управление образования администрации Комсомольского муниципального района.</w:t>
      </w:r>
    </w:p>
    <w:p w:rsidR="002A2E7F" w:rsidRPr="000B7ED8" w:rsidRDefault="002A2E7F" w:rsidP="002A2E7F">
      <w:pPr>
        <w:spacing w:after="36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3. Ожидаемые  результаты реализации подпрограммы</w:t>
      </w:r>
    </w:p>
    <w:p w:rsidR="002A2E7F" w:rsidRPr="000B7ED8" w:rsidRDefault="002A2E7F" w:rsidP="002A2E7F">
      <w:pPr>
        <w:spacing w:after="12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Реализация подпрограммы в 2019-2023 г.г. позволит обеспечить функционирование муниципальных учреждений дополнительного образования детей.</w:t>
      </w:r>
    </w:p>
    <w:p w:rsidR="002A2E7F" w:rsidRPr="000B7ED8" w:rsidRDefault="002A2E7F" w:rsidP="002A2E7F">
      <w:pPr>
        <w:spacing w:after="24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          Качество предоставляемой муниципальной услуги  будет повышаться.</w:t>
      </w:r>
    </w:p>
    <w:p w:rsidR="002A2E7F" w:rsidRPr="000B7ED8" w:rsidRDefault="002A2E7F" w:rsidP="002A2E7F">
      <w:pPr>
        <w:jc w:val="center"/>
        <w:rPr>
          <w:sz w:val="28"/>
          <w:szCs w:val="28"/>
        </w:rPr>
      </w:pPr>
      <w:r w:rsidRPr="000B7ED8">
        <w:rPr>
          <w:b/>
          <w:sz w:val="28"/>
          <w:szCs w:val="28"/>
        </w:rPr>
        <w:t>4.</w:t>
      </w:r>
      <w:r w:rsidRPr="000B7ED8">
        <w:rPr>
          <w:sz w:val="28"/>
          <w:szCs w:val="28"/>
        </w:rPr>
        <w:t xml:space="preserve"> </w:t>
      </w:r>
      <w:r w:rsidRPr="000B7ED8">
        <w:rPr>
          <w:b/>
          <w:sz w:val="28"/>
          <w:szCs w:val="28"/>
        </w:rPr>
        <w:t>Целевые индикаторы (показатели)  подпрограммы</w:t>
      </w:r>
    </w:p>
    <w:p w:rsidR="002A2E7F" w:rsidRPr="000B7ED8" w:rsidRDefault="002A2E7F" w:rsidP="002A2E7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2922"/>
        <w:gridCol w:w="984"/>
        <w:gridCol w:w="948"/>
        <w:gridCol w:w="949"/>
        <w:gridCol w:w="948"/>
        <w:gridCol w:w="949"/>
        <w:gridCol w:w="949"/>
      </w:tblGrid>
      <w:tr w:rsidR="002A2E7F" w:rsidRPr="000B7ED8" w:rsidTr="009068D8">
        <w:tc>
          <w:tcPr>
            <w:tcW w:w="921" w:type="dxa"/>
            <w:vMerge w:val="restart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№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п/п</w:t>
            </w:r>
          </w:p>
        </w:tc>
        <w:tc>
          <w:tcPr>
            <w:tcW w:w="2922" w:type="dxa"/>
            <w:vMerge w:val="restart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Наименование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целевого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индикатора (показателя)</w:t>
            </w:r>
          </w:p>
        </w:tc>
        <w:tc>
          <w:tcPr>
            <w:tcW w:w="984" w:type="dxa"/>
            <w:vMerge w:val="restart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Ед. изм.</w:t>
            </w:r>
          </w:p>
        </w:tc>
        <w:tc>
          <w:tcPr>
            <w:tcW w:w="4743" w:type="dxa"/>
            <w:gridSpan w:val="5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Значение целевых индикаторов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(показателей)</w:t>
            </w:r>
          </w:p>
        </w:tc>
      </w:tr>
      <w:tr w:rsidR="002A2E7F" w:rsidRPr="000B7ED8" w:rsidTr="009068D8">
        <w:trPr>
          <w:trHeight w:val="330"/>
        </w:trPr>
        <w:tc>
          <w:tcPr>
            <w:tcW w:w="0" w:type="auto"/>
            <w:vMerge/>
            <w:vAlign w:val="center"/>
          </w:tcPr>
          <w:p w:rsidR="002A2E7F" w:rsidRPr="000B7ED8" w:rsidRDefault="002A2E7F" w:rsidP="009068D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A2E7F" w:rsidRPr="000B7ED8" w:rsidRDefault="002A2E7F" w:rsidP="009068D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A2E7F" w:rsidRPr="000B7ED8" w:rsidRDefault="002A2E7F" w:rsidP="009068D8">
            <w:pPr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2020</w:t>
            </w:r>
          </w:p>
        </w:tc>
        <w:tc>
          <w:tcPr>
            <w:tcW w:w="9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2021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2022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2023</w:t>
            </w:r>
          </w:p>
        </w:tc>
      </w:tr>
      <w:tr w:rsidR="002A2E7F" w:rsidRPr="000B7ED8" w:rsidTr="009068D8">
        <w:trPr>
          <w:trHeight w:val="330"/>
        </w:trPr>
        <w:tc>
          <w:tcPr>
            <w:tcW w:w="921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Среднегодовое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число лиц, обучающихся по  дополнительным общеразвивающим программам </w:t>
            </w:r>
          </w:p>
        </w:tc>
        <w:tc>
          <w:tcPr>
            <w:tcW w:w="984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чел.</w:t>
            </w:r>
          </w:p>
        </w:tc>
        <w:tc>
          <w:tcPr>
            <w:tcW w:w="9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  <w:tc>
          <w:tcPr>
            <w:tcW w:w="9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</w:tr>
      <w:tr w:rsidR="002A2E7F" w:rsidRPr="000B7ED8" w:rsidTr="009068D8">
        <w:trPr>
          <w:trHeight w:val="330"/>
        </w:trPr>
        <w:tc>
          <w:tcPr>
            <w:tcW w:w="921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2.</w:t>
            </w:r>
          </w:p>
        </w:tc>
        <w:tc>
          <w:tcPr>
            <w:tcW w:w="2922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Доля детей, обучающихся по дополнительным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общеразвивающим программам в рамках оказания муниципальной услуги, ставших </w:t>
            </w:r>
            <w:r w:rsidRPr="000B7ED8">
              <w:rPr>
                <w:sz w:val="28"/>
                <w:szCs w:val="28"/>
              </w:rPr>
              <w:lastRenderedPageBreak/>
              <w:t>победителями, лауреатами, призерами   районных, областных, всероссийских, международных и др. конкурсов</w:t>
            </w:r>
          </w:p>
        </w:tc>
        <w:tc>
          <w:tcPr>
            <w:tcW w:w="984" w:type="dxa"/>
          </w:tcPr>
          <w:p w:rsidR="002A2E7F" w:rsidRPr="000B7ED8" w:rsidRDefault="002A2E7F" w:rsidP="009068D8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12,0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</w:tr>
      <w:tr w:rsidR="002A2E7F" w:rsidRPr="000B7ED8" w:rsidTr="009068D8">
        <w:trPr>
          <w:trHeight w:val="330"/>
        </w:trPr>
        <w:tc>
          <w:tcPr>
            <w:tcW w:w="921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22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Отношение среднемесячной заработной платы педагогических работников           муниципальных образовательных учреждений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984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%</w:t>
            </w:r>
          </w:p>
        </w:tc>
        <w:tc>
          <w:tcPr>
            <w:tcW w:w="9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95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9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</w:tr>
    </w:tbl>
    <w:p w:rsidR="002A2E7F" w:rsidRPr="000B7ED8" w:rsidRDefault="002A2E7F" w:rsidP="002A2E7F">
      <w:pPr>
        <w:spacing w:after="360"/>
        <w:jc w:val="center"/>
        <w:rPr>
          <w:b/>
          <w:sz w:val="28"/>
          <w:szCs w:val="28"/>
        </w:rPr>
      </w:pPr>
    </w:p>
    <w:p w:rsidR="002A2E7F" w:rsidRPr="000B7ED8" w:rsidRDefault="002A2E7F" w:rsidP="002A2E7F">
      <w:pPr>
        <w:spacing w:after="36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5. Мероприятия подпрограммы</w:t>
      </w:r>
    </w:p>
    <w:p w:rsidR="002A2E7F" w:rsidRPr="000B7ED8" w:rsidRDefault="002A2E7F" w:rsidP="002A2E7F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1. Оказание муниципальной услуги муниципальными образовательными организациями дополнительного образования детей.</w:t>
      </w:r>
    </w:p>
    <w:p w:rsidR="002A2E7F" w:rsidRPr="000B7ED8" w:rsidRDefault="002A2E7F" w:rsidP="002A2E7F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2. Укрепление материально-технической базы.</w:t>
      </w:r>
    </w:p>
    <w:p w:rsidR="002A2E7F" w:rsidRPr="000B7ED8" w:rsidRDefault="002A2E7F" w:rsidP="002A2E7F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3. 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области.</w:t>
      </w:r>
    </w:p>
    <w:p w:rsidR="002A2E7F" w:rsidRPr="000B7ED8" w:rsidRDefault="002A2E7F" w:rsidP="002A2E7F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4. Расходы на осуществление ремонта в муниципальных организациях дополнительного образования детей.</w:t>
      </w:r>
    </w:p>
    <w:p w:rsidR="002A2E7F" w:rsidRPr="000B7ED8" w:rsidRDefault="002A2E7F" w:rsidP="002A2E7F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5. Расходы на погашение кредиторской задолженности муниципальных организаций дополнительного образования детей.</w:t>
      </w:r>
    </w:p>
    <w:p w:rsidR="002A2E7F" w:rsidRPr="000B7ED8" w:rsidRDefault="002A2E7F" w:rsidP="002A2E7F">
      <w:pPr>
        <w:spacing w:after="120"/>
        <w:jc w:val="both"/>
        <w:rPr>
          <w:sz w:val="28"/>
          <w:szCs w:val="28"/>
        </w:rPr>
      </w:pPr>
    </w:p>
    <w:p w:rsidR="002A2E7F" w:rsidRPr="000B7ED8" w:rsidRDefault="002A2E7F" w:rsidP="002A2E7F">
      <w:pPr>
        <w:spacing w:after="240"/>
        <w:jc w:val="center"/>
        <w:rPr>
          <w:b/>
          <w:sz w:val="28"/>
          <w:szCs w:val="28"/>
        </w:rPr>
      </w:pPr>
    </w:p>
    <w:p w:rsidR="002A2E7F" w:rsidRPr="000B7ED8" w:rsidRDefault="002A2E7F" w:rsidP="002A2E7F">
      <w:pPr>
        <w:spacing w:after="240"/>
        <w:jc w:val="center"/>
        <w:rPr>
          <w:b/>
          <w:sz w:val="28"/>
          <w:szCs w:val="28"/>
        </w:rPr>
      </w:pPr>
    </w:p>
    <w:p w:rsidR="002A2E7F" w:rsidRDefault="002A2E7F" w:rsidP="002A2E7F">
      <w:pPr>
        <w:spacing w:after="240"/>
        <w:jc w:val="center"/>
        <w:rPr>
          <w:b/>
          <w:sz w:val="28"/>
          <w:szCs w:val="28"/>
        </w:rPr>
      </w:pPr>
    </w:p>
    <w:p w:rsidR="002A2E7F" w:rsidRDefault="002A2E7F" w:rsidP="002A2E7F">
      <w:pPr>
        <w:spacing w:after="240"/>
        <w:jc w:val="center"/>
        <w:rPr>
          <w:b/>
          <w:sz w:val="28"/>
          <w:szCs w:val="28"/>
        </w:rPr>
      </w:pPr>
    </w:p>
    <w:p w:rsidR="002A2E7F" w:rsidRPr="000B7ED8" w:rsidRDefault="002A2E7F" w:rsidP="002A2E7F">
      <w:pPr>
        <w:spacing w:after="24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lastRenderedPageBreak/>
        <w:t>6. Ресурсное обеспечение мероприятий подпрограммы</w:t>
      </w:r>
    </w:p>
    <w:p w:rsidR="002A2E7F" w:rsidRPr="000B7ED8" w:rsidRDefault="002A2E7F" w:rsidP="002A2E7F">
      <w:pPr>
        <w:jc w:val="right"/>
        <w:rPr>
          <w:sz w:val="28"/>
          <w:szCs w:val="28"/>
        </w:rPr>
      </w:pPr>
      <w:r w:rsidRPr="000B7ED8">
        <w:rPr>
          <w:sz w:val="28"/>
          <w:szCs w:val="28"/>
        </w:rPr>
        <w:t xml:space="preserve">     (руб.)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58"/>
        <w:gridCol w:w="1402"/>
        <w:gridCol w:w="1476"/>
        <w:gridCol w:w="1482"/>
        <w:gridCol w:w="1482"/>
        <w:gridCol w:w="1476"/>
      </w:tblGrid>
      <w:tr w:rsidR="002A2E7F" w:rsidRPr="000B7ED8" w:rsidTr="009068D8">
        <w:tc>
          <w:tcPr>
            <w:tcW w:w="540" w:type="dxa"/>
          </w:tcPr>
          <w:p w:rsidR="002A2E7F" w:rsidRPr="000B7ED8" w:rsidRDefault="002A2E7F" w:rsidP="009068D8">
            <w:pPr>
              <w:jc w:val="center"/>
            </w:pPr>
            <w:r w:rsidRPr="000B7ED8">
              <w:t>№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t>п/п</w:t>
            </w:r>
          </w:p>
        </w:tc>
        <w:tc>
          <w:tcPr>
            <w:tcW w:w="305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402" w:type="dxa"/>
            <w:vAlign w:val="center"/>
          </w:tcPr>
          <w:p w:rsidR="002A2E7F" w:rsidRPr="005532E4" w:rsidRDefault="002A2E7F" w:rsidP="009068D8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2019</w:t>
            </w:r>
          </w:p>
        </w:tc>
        <w:tc>
          <w:tcPr>
            <w:tcW w:w="1476" w:type="dxa"/>
            <w:vAlign w:val="center"/>
          </w:tcPr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Default="002A2E7F" w:rsidP="009068D8">
            <w:pPr>
              <w:jc w:val="center"/>
              <w:rPr>
                <w:sz w:val="28"/>
                <w:szCs w:val="28"/>
              </w:rPr>
            </w:pPr>
            <w:r w:rsidRPr="009E7B0B">
              <w:rPr>
                <w:sz w:val="28"/>
                <w:szCs w:val="28"/>
              </w:rPr>
              <w:t>2020</w:t>
            </w:r>
          </w:p>
          <w:p w:rsidR="002A2E7F" w:rsidRDefault="002A2E7F" w:rsidP="009068D8">
            <w:pPr>
              <w:rPr>
                <w:sz w:val="28"/>
                <w:szCs w:val="28"/>
              </w:rPr>
            </w:pPr>
          </w:p>
          <w:p w:rsidR="002A2E7F" w:rsidRPr="00AD72B0" w:rsidRDefault="002A2E7F" w:rsidP="009068D8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2A2E7F" w:rsidRPr="005532E4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Pr="005532E4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Pr="005532E4" w:rsidRDefault="002A2E7F" w:rsidP="009068D8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2021</w:t>
            </w:r>
          </w:p>
        </w:tc>
        <w:tc>
          <w:tcPr>
            <w:tcW w:w="1482" w:type="dxa"/>
          </w:tcPr>
          <w:p w:rsidR="002A2E7F" w:rsidRPr="005532E4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Pr="005532E4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Pr="005532E4" w:rsidRDefault="002A2E7F" w:rsidP="009068D8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2022</w:t>
            </w:r>
          </w:p>
        </w:tc>
        <w:tc>
          <w:tcPr>
            <w:tcW w:w="1476" w:type="dxa"/>
          </w:tcPr>
          <w:p w:rsidR="002A2E7F" w:rsidRPr="005532E4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Pr="005532E4" w:rsidRDefault="002A2E7F" w:rsidP="009068D8">
            <w:pPr>
              <w:jc w:val="center"/>
              <w:rPr>
                <w:sz w:val="28"/>
                <w:szCs w:val="28"/>
              </w:rPr>
            </w:pPr>
          </w:p>
          <w:p w:rsidR="002A2E7F" w:rsidRPr="005532E4" w:rsidRDefault="002A2E7F" w:rsidP="009068D8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2023</w:t>
            </w:r>
          </w:p>
        </w:tc>
      </w:tr>
      <w:tr w:rsidR="002A2E7F" w:rsidRPr="000B7ED8" w:rsidTr="009068D8">
        <w:tc>
          <w:tcPr>
            <w:tcW w:w="540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Подпрограмма,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 всего:</w:t>
            </w:r>
          </w:p>
        </w:tc>
        <w:tc>
          <w:tcPr>
            <w:tcW w:w="1402" w:type="dxa"/>
          </w:tcPr>
          <w:p w:rsidR="002A2E7F" w:rsidRPr="000B7ED8" w:rsidRDefault="002A2E7F" w:rsidP="009068D8">
            <w:pPr>
              <w:jc w:val="center"/>
            </w:pPr>
          </w:p>
        </w:tc>
        <w:tc>
          <w:tcPr>
            <w:tcW w:w="1476" w:type="dxa"/>
          </w:tcPr>
          <w:p w:rsidR="002A2E7F" w:rsidRPr="004A6214" w:rsidRDefault="002A2E7F" w:rsidP="009068D8">
            <w:pPr>
              <w:jc w:val="center"/>
            </w:pPr>
          </w:p>
        </w:tc>
        <w:tc>
          <w:tcPr>
            <w:tcW w:w="1482" w:type="dxa"/>
          </w:tcPr>
          <w:p w:rsidR="002A2E7F" w:rsidRPr="000B7ED8" w:rsidRDefault="002A2E7F" w:rsidP="009068D8">
            <w:pPr>
              <w:jc w:val="center"/>
            </w:pPr>
          </w:p>
        </w:tc>
        <w:tc>
          <w:tcPr>
            <w:tcW w:w="1482" w:type="dxa"/>
          </w:tcPr>
          <w:p w:rsidR="002A2E7F" w:rsidRPr="000B7ED8" w:rsidRDefault="002A2E7F" w:rsidP="009068D8">
            <w:pPr>
              <w:jc w:val="center"/>
            </w:pPr>
          </w:p>
        </w:tc>
        <w:tc>
          <w:tcPr>
            <w:tcW w:w="1476" w:type="dxa"/>
          </w:tcPr>
          <w:p w:rsidR="002A2E7F" w:rsidRPr="000B7ED8" w:rsidRDefault="002A2E7F" w:rsidP="009068D8">
            <w:pPr>
              <w:jc w:val="center"/>
            </w:pPr>
          </w:p>
        </w:tc>
      </w:tr>
      <w:tr w:rsidR="002A2E7F" w:rsidRPr="000B7ED8" w:rsidTr="009068D8">
        <w:tc>
          <w:tcPr>
            <w:tcW w:w="540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бюджетные ассигнования</w:t>
            </w:r>
          </w:p>
        </w:tc>
        <w:tc>
          <w:tcPr>
            <w:tcW w:w="1402" w:type="dxa"/>
          </w:tcPr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11435129,10</w:t>
            </w:r>
          </w:p>
        </w:tc>
        <w:tc>
          <w:tcPr>
            <w:tcW w:w="1476" w:type="dxa"/>
          </w:tcPr>
          <w:p w:rsidR="002A2E7F" w:rsidRPr="00BD2D94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12876224,45</w:t>
            </w: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</w:pPr>
            <w:r w:rsidRPr="00036716">
              <w:t>14451529,39</w:t>
            </w: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</w:pPr>
            <w:r w:rsidRPr="00036716">
              <w:t>12109692,08</w:t>
            </w:r>
          </w:p>
        </w:tc>
        <w:tc>
          <w:tcPr>
            <w:tcW w:w="1476" w:type="dxa"/>
          </w:tcPr>
          <w:p w:rsidR="002A2E7F" w:rsidRPr="009E7B0B" w:rsidRDefault="002A2E7F" w:rsidP="009068D8">
            <w:pPr>
              <w:jc w:val="center"/>
            </w:pPr>
            <w:r w:rsidRPr="009E7B0B">
              <w:t>12109692,08</w:t>
            </w:r>
          </w:p>
        </w:tc>
      </w:tr>
      <w:tr w:rsidR="002A2E7F" w:rsidRPr="000B7ED8" w:rsidTr="009068D8">
        <w:tc>
          <w:tcPr>
            <w:tcW w:w="540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2A2E7F" w:rsidRPr="000B7ED8" w:rsidRDefault="002A2E7F" w:rsidP="009068D8">
            <w:pPr>
              <w:tabs>
                <w:tab w:val="left" w:pos="785"/>
                <w:tab w:val="center" w:pos="2232"/>
              </w:tabs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1402" w:type="dxa"/>
          </w:tcPr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10246928,29</w:t>
            </w:r>
          </w:p>
        </w:tc>
        <w:tc>
          <w:tcPr>
            <w:tcW w:w="1476" w:type="dxa"/>
          </w:tcPr>
          <w:p w:rsidR="002A2E7F" w:rsidRPr="00BD2D94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10472368,06</w:t>
            </w: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13262186,51</w:t>
            </w:r>
          </w:p>
        </w:tc>
        <w:tc>
          <w:tcPr>
            <w:tcW w:w="1482" w:type="dxa"/>
          </w:tcPr>
          <w:p w:rsidR="002A2E7F" w:rsidRPr="00036716" w:rsidRDefault="002A2E7F" w:rsidP="009068D8">
            <w:r w:rsidRPr="00036716">
              <w:t>12109692,08</w:t>
            </w:r>
          </w:p>
        </w:tc>
        <w:tc>
          <w:tcPr>
            <w:tcW w:w="1476" w:type="dxa"/>
          </w:tcPr>
          <w:p w:rsidR="002A2E7F" w:rsidRPr="009E7B0B" w:rsidRDefault="002A2E7F" w:rsidP="009068D8">
            <w:r w:rsidRPr="009E7B0B">
              <w:t>12109692,08</w:t>
            </w:r>
          </w:p>
        </w:tc>
      </w:tr>
      <w:tr w:rsidR="002A2E7F" w:rsidRPr="000B7ED8" w:rsidTr="009068D8">
        <w:tc>
          <w:tcPr>
            <w:tcW w:w="540" w:type="dxa"/>
            <w:tcBorders>
              <w:bottom w:val="single" w:sz="4" w:space="0" w:color="auto"/>
            </w:tcBorders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A2E7F" w:rsidRPr="000B7ED8" w:rsidRDefault="002A2E7F" w:rsidP="009068D8">
            <w:pPr>
              <w:tabs>
                <w:tab w:val="left" w:pos="746"/>
                <w:tab w:val="center" w:pos="2232"/>
              </w:tabs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1188200,81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2A2E7F" w:rsidRPr="00BD2D94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2403856,39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1189342,88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2A2E7F" w:rsidRPr="009E7B0B" w:rsidRDefault="002A2E7F" w:rsidP="009068D8">
            <w:pPr>
              <w:jc w:val="center"/>
              <w:rPr>
                <w:sz w:val="22"/>
                <w:szCs w:val="22"/>
              </w:rPr>
            </w:pPr>
            <w:r w:rsidRPr="009E7B0B">
              <w:rPr>
                <w:sz w:val="22"/>
                <w:szCs w:val="22"/>
              </w:rPr>
              <w:t>-</w:t>
            </w:r>
          </w:p>
        </w:tc>
      </w:tr>
      <w:tr w:rsidR="002A2E7F" w:rsidRPr="000B7ED8" w:rsidTr="009068D8">
        <w:trPr>
          <w:trHeight w:val="463"/>
        </w:trPr>
        <w:tc>
          <w:tcPr>
            <w:tcW w:w="540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2A2E7F" w:rsidRPr="000B7ED8" w:rsidRDefault="002A2E7F" w:rsidP="009068D8">
            <w:pPr>
              <w:tabs>
                <w:tab w:val="left" w:pos="314"/>
                <w:tab w:val="left" w:pos="497"/>
              </w:tabs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1402" w:type="dxa"/>
          </w:tcPr>
          <w:p w:rsidR="002A2E7F" w:rsidRPr="000B7ED8" w:rsidRDefault="002A2E7F" w:rsidP="009068D8">
            <w:pPr>
              <w:jc w:val="center"/>
              <w:rPr>
                <w:b/>
                <w:sz w:val="22"/>
                <w:szCs w:val="22"/>
              </w:rPr>
            </w:pPr>
            <w:r w:rsidRPr="000B7ED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A2E7F" w:rsidRPr="00783DF5" w:rsidRDefault="002A2E7F" w:rsidP="009068D8">
            <w:pPr>
              <w:jc w:val="center"/>
              <w:rPr>
                <w:b/>
                <w:sz w:val="22"/>
                <w:szCs w:val="22"/>
              </w:rPr>
            </w:pPr>
            <w:r w:rsidRPr="00783DF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  <w:rPr>
                <w:b/>
                <w:sz w:val="22"/>
                <w:szCs w:val="22"/>
              </w:rPr>
            </w:pPr>
            <w:r w:rsidRPr="0003671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  <w:rPr>
                <w:b/>
                <w:sz w:val="22"/>
                <w:szCs w:val="22"/>
              </w:rPr>
            </w:pPr>
            <w:r w:rsidRPr="0003671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A2E7F" w:rsidRPr="000B7ED8" w:rsidRDefault="002A2E7F" w:rsidP="00906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A2E7F" w:rsidRPr="000B7ED8" w:rsidTr="009068D8">
        <w:trPr>
          <w:trHeight w:val="1571"/>
        </w:trPr>
        <w:tc>
          <w:tcPr>
            <w:tcW w:w="540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2A2E7F" w:rsidRPr="000B7ED8" w:rsidRDefault="002A2E7F" w:rsidP="009068D8">
            <w:pPr>
              <w:tabs>
                <w:tab w:val="left" w:pos="314"/>
                <w:tab w:val="left" w:pos="497"/>
              </w:tabs>
            </w:pPr>
            <w:r w:rsidRPr="000B7ED8">
              <w:t>Основное мероприятие «Развитие дополнительного образования детей в сфере образования».</w:t>
            </w:r>
          </w:p>
        </w:tc>
        <w:tc>
          <w:tcPr>
            <w:tcW w:w="1402" w:type="dxa"/>
          </w:tcPr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11435129,10</w:t>
            </w:r>
          </w:p>
        </w:tc>
        <w:tc>
          <w:tcPr>
            <w:tcW w:w="1476" w:type="dxa"/>
          </w:tcPr>
          <w:p w:rsidR="002A2E7F" w:rsidRPr="00783DF5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12876224,45</w:t>
            </w:r>
          </w:p>
        </w:tc>
        <w:tc>
          <w:tcPr>
            <w:tcW w:w="1482" w:type="dxa"/>
          </w:tcPr>
          <w:p w:rsidR="002A2E7F" w:rsidRPr="00036716" w:rsidRDefault="002A2E7F" w:rsidP="009068D8">
            <w:pPr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14451529,39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12109692,08</w:t>
            </w:r>
          </w:p>
        </w:tc>
        <w:tc>
          <w:tcPr>
            <w:tcW w:w="1476" w:type="dxa"/>
          </w:tcPr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B743CE">
              <w:rPr>
                <w:sz w:val="22"/>
                <w:szCs w:val="22"/>
              </w:rPr>
              <w:t>12109692,08</w:t>
            </w:r>
          </w:p>
        </w:tc>
      </w:tr>
      <w:tr w:rsidR="002A2E7F" w:rsidRPr="000B7ED8" w:rsidTr="009068D8">
        <w:tc>
          <w:tcPr>
            <w:tcW w:w="540" w:type="dxa"/>
          </w:tcPr>
          <w:p w:rsidR="002A2E7F" w:rsidRPr="000B7ED8" w:rsidRDefault="002A2E7F" w:rsidP="009068D8">
            <w:pPr>
              <w:jc w:val="center"/>
            </w:pPr>
            <w:r w:rsidRPr="000B7ED8">
              <w:t>1.1</w:t>
            </w:r>
          </w:p>
        </w:tc>
        <w:tc>
          <w:tcPr>
            <w:tcW w:w="305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Оказание муниципальной услуги муниципальными образовательными учреждениями дополнительного образования детей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A2E7F" w:rsidRPr="000B7ED8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10041541,21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10041541,21</w:t>
            </w:r>
          </w:p>
        </w:tc>
        <w:tc>
          <w:tcPr>
            <w:tcW w:w="1476" w:type="dxa"/>
          </w:tcPr>
          <w:p w:rsidR="002A2E7F" w:rsidRPr="00783DF5" w:rsidRDefault="002A2E7F" w:rsidP="00906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10291431,14</w:t>
            </w:r>
          </w:p>
          <w:p w:rsidR="002A2E7F" w:rsidRPr="00783DF5" w:rsidRDefault="002A2E7F" w:rsidP="009068D8">
            <w:pPr>
              <w:rPr>
                <w:sz w:val="22"/>
                <w:szCs w:val="22"/>
              </w:rPr>
            </w:pPr>
          </w:p>
          <w:p w:rsidR="002A2E7F" w:rsidRPr="00783DF5" w:rsidRDefault="002A2E7F" w:rsidP="009068D8">
            <w:pPr>
              <w:rPr>
                <w:sz w:val="22"/>
                <w:szCs w:val="22"/>
              </w:rPr>
            </w:pPr>
          </w:p>
          <w:p w:rsidR="002A2E7F" w:rsidRPr="00783DF5" w:rsidRDefault="002A2E7F" w:rsidP="009068D8">
            <w:pPr>
              <w:rPr>
                <w:sz w:val="22"/>
                <w:szCs w:val="22"/>
              </w:rPr>
            </w:pPr>
          </w:p>
          <w:p w:rsidR="002A2E7F" w:rsidRPr="00783DF5" w:rsidRDefault="002A2E7F" w:rsidP="009068D8">
            <w:pPr>
              <w:rPr>
                <w:sz w:val="22"/>
                <w:szCs w:val="22"/>
              </w:rPr>
            </w:pPr>
          </w:p>
          <w:p w:rsidR="002A2E7F" w:rsidRPr="00783DF5" w:rsidRDefault="002A2E7F" w:rsidP="009068D8">
            <w:pPr>
              <w:rPr>
                <w:sz w:val="22"/>
                <w:szCs w:val="22"/>
              </w:rPr>
            </w:pPr>
          </w:p>
          <w:p w:rsidR="002A2E7F" w:rsidRPr="00783DF5" w:rsidRDefault="002A2E7F" w:rsidP="009068D8">
            <w:pPr>
              <w:rPr>
                <w:sz w:val="22"/>
                <w:szCs w:val="22"/>
              </w:rPr>
            </w:pPr>
          </w:p>
          <w:p w:rsidR="002A2E7F" w:rsidRDefault="002A2E7F" w:rsidP="009068D8">
            <w:pPr>
              <w:rPr>
                <w:sz w:val="22"/>
                <w:szCs w:val="22"/>
              </w:rPr>
            </w:pPr>
          </w:p>
          <w:p w:rsidR="002A2E7F" w:rsidRPr="00783DF5" w:rsidRDefault="002A2E7F" w:rsidP="009068D8">
            <w:pPr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783DF5" w:rsidRDefault="002A2E7F" w:rsidP="009068D8">
            <w:pPr>
              <w:jc w:val="center"/>
              <w:rPr>
                <w:sz w:val="22"/>
                <w:szCs w:val="22"/>
              </w:rPr>
            </w:pPr>
            <w:r w:rsidRPr="00783DF5">
              <w:rPr>
                <w:sz w:val="22"/>
                <w:szCs w:val="22"/>
              </w:rPr>
              <w:t>-</w:t>
            </w:r>
          </w:p>
          <w:p w:rsidR="002A2E7F" w:rsidRPr="00783DF5" w:rsidRDefault="002A2E7F" w:rsidP="009068D8">
            <w:pPr>
              <w:jc w:val="center"/>
              <w:rPr>
                <w:sz w:val="22"/>
                <w:szCs w:val="22"/>
              </w:rPr>
            </w:pPr>
            <w:r w:rsidRPr="00783DF5">
              <w:rPr>
                <w:sz w:val="22"/>
                <w:szCs w:val="22"/>
              </w:rPr>
              <w:t>-</w:t>
            </w:r>
          </w:p>
          <w:p w:rsidR="002A2E7F" w:rsidRPr="00783DF5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10291431,14</w:t>
            </w: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12885731,82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12885731,82</w:t>
            </w: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12109692,08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12109692,08</w:t>
            </w:r>
          </w:p>
        </w:tc>
        <w:tc>
          <w:tcPr>
            <w:tcW w:w="1476" w:type="dxa"/>
          </w:tcPr>
          <w:p w:rsidR="002A2E7F" w:rsidRPr="000B3C74" w:rsidRDefault="002A2E7F" w:rsidP="009068D8">
            <w:pPr>
              <w:rPr>
                <w:sz w:val="22"/>
                <w:szCs w:val="22"/>
              </w:rPr>
            </w:pPr>
            <w:r w:rsidRPr="00B743CE">
              <w:rPr>
                <w:sz w:val="22"/>
                <w:szCs w:val="22"/>
              </w:rPr>
              <w:t>12109692,08</w:t>
            </w: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Pr="000B3C74" w:rsidRDefault="002A2E7F" w:rsidP="009068D8">
            <w:pPr>
              <w:jc w:val="center"/>
              <w:rPr>
                <w:sz w:val="22"/>
                <w:szCs w:val="22"/>
              </w:rPr>
            </w:pPr>
            <w:r w:rsidRPr="00B743CE">
              <w:rPr>
                <w:sz w:val="22"/>
                <w:szCs w:val="22"/>
              </w:rPr>
              <w:t>12109692,08</w:t>
            </w:r>
          </w:p>
        </w:tc>
      </w:tr>
      <w:tr w:rsidR="002A2E7F" w:rsidRPr="000B7ED8" w:rsidTr="009068D8">
        <w:tc>
          <w:tcPr>
            <w:tcW w:w="540" w:type="dxa"/>
          </w:tcPr>
          <w:p w:rsidR="002A2E7F" w:rsidRPr="000B7ED8" w:rsidRDefault="002A2E7F" w:rsidP="009068D8">
            <w:pPr>
              <w:jc w:val="center"/>
            </w:pPr>
            <w:r w:rsidRPr="000B7ED8">
              <w:t>1.2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Укрепление материально-технической базы учреждений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A2E7F" w:rsidRPr="000B7ED8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A2E7F" w:rsidRPr="00783DF5" w:rsidRDefault="002A2E7F" w:rsidP="009068D8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A2E7F" w:rsidRPr="00783DF5" w:rsidRDefault="002A2E7F" w:rsidP="009068D8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A2E7F" w:rsidRPr="00783DF5" w:rsidRDefault="002A2E7F" w:rsidP="009068D8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Default="002A2E7F" w:rsidP="009068D8">
            <w:pPr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Pr="000B3C74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2E7F" w:rsidRPr="000B7ED8" w:rsidTr="009068D8">
        <w:tc>
          <w:tcPr>
            <w:tcW w:w="540" w:type="dxa"/>
          </w:tcPr>
          <w:p w:rsidR="002A2E7F" w:rsidRPr="000B7ED8" w:rsidRDefault="002A2E7F" w:rsidP="009068D8">
            <w:pPr>
              <w:jc w:val="center"/>
            </w:pPr>
            <w:r w:rsidRPr="000B7ED8">
              <w:t>1.3</w:t>
            </w:r>
          </w:p>
        </w:tc>
        <w:tc>
          <w:tcPr>
            <w:tcW w:w="305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Расходы, связанные с поэтапным доведением средней заработной платы педагогическим </w:t>
            </w:r>
            <w:r w:rsidRPr="000B7ED8">
              <w:rPr>
                <w:sz w:val="28"/>
                <w:szCs w:val="28"/>
              </w:rPr>
              <w:lastRenderedPageBreak/>
              <w:t>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A2E7F" w:rsidRPr="000B7ED8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lastRenderedPageBreak/>
              <w:t>1202632,40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1188200,81</w:t>
            </w:r>
          </w:p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14431,59</w:t>
            </w:r>
          </w:p>
        </w:tc>
        <w:tc>
          <w:tcPr>
            <w:tcW w:w="1476" w:type="dxa"/>
          </w:tcPr>
          <w:p w:rsidR="002A2E7F" w:rsidRPr="0050647F" w:rsidRDefault="002A2E7F" w:rsidP="009068D8">
            <w:pPr>
              <w:jc w:val="center"/>
            </w:pPr>
            <w:r>
              <w:rPr>
                <w:sz w:val="22"/>
                <w:szCs w:val="22"/>
              </w:rPr>
              <w:lastRenderedPageBreak/>
              <w:t>2433053,03</w:t>
            </w: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  <w:r w:rsidRPr="0050647F">
              <w:rPr>
                <w:sz w:val="22"/>
                <w:szCs w:val="22"/>
              </w:rPr>
              <w:t>-</w:t>
            </w:r>
          </w:p>
          <w:p w:rsidR="002A2E7F" w:rsidRPr="0050647F" w:rsidRDefault="002A2E7F" w:rsidP="009068D8">
            <w:pPr>
              <w:jc w:val="center"/>
            </w:pPr>
            <w:r>
              <w:rPr>
                <w:sz w:val="22"/>
                <w:szCs w:val="22"/>
              </w:rPr>
              <w:t>2403856,39</w:t>
            </w:r>
          </w:p>
          <w:p w:rsidR="002A2E7F" w:rsidRPr="0050647F" w:rsidRDefault="002A2E7F" w:rsidP="009068D8">
            <w:pPr>
              <w:jc w:val="center"/>
            </w:pPr>
            <w:r w:rsidRPr="0050647F">
              <w:rPr>
                <w:sz w:val="22"/>
                <w:szCs w:val="22"/>
              </w:rPr>
              <w:t>29196,64</w:t>
            </w: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1564924,84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1189342,88</w:t>
            </w:r>
          </w:p>
          <w:p w:rsidR="002A2E7F" w:rsidRPr="00036716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375581,96</w:t>
            </w:r>
          </w:p>
          <w:p w:rsidR="002A2E7F" w:rsidRPr="00036716" w:rsidRDefault="002A2E7F" w:rsidP="009068D8">
            <w:pPr>
              <w:rPr>
                <w:sz w:val="22"/>
                <w:szCs w:val="22"/>
              </w:rPr>
            </w:pPr>
          </w:p>
          <w:p w:rsidR="002A2E7F" w:rsidRPr="00036716" w:rsidRDefault="002A2E7F" w:rsidP="009068D8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lastRenderedPageBreak/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</w:tc>
      </w:tr>
      <w:tr w:rsidR="002A2E7F" w:rsidRPr="000B7ED8" w:rsidTr="009068D8">
        <w:tc>
          <w:tcPr>
            <w:tcW w:w="540" w:type="dxa"/>
          </w:tcPr>
          <w:p w:rsidR="002A2E7F" w:rsidRPr="000B7ED8" w:rsidRDefault="002A2E7F" w:rsidP="009068D8">
            <w:pPr>
              <w:jc w:val="center"/>
            </w:pPr>
            <w:r w:rsidRPr="000B7ED8">
              <w:lastRenderedPageBreak/>
              <w:t>1.4</w:t>
            </w:r>
          </w:p>
        </w:tc>
        <w:tc>
          <w:tcPr>
            <w:tcW w:w="3058" w:type="dxa"/>
          </w:tcPr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Расходы 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на осуществление ремонта в муниципальных организациях дополнительного образования детей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A2E7F" w:rsidRPr="000B7ED8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A2E7F" w:rsidRPr="00783DF5" w:rsidRDefault="002A2E7F" w:rsidP="009068D8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A2E7F" w:rsidRPr="00783DF5" w:rsidRDefault="002A2E7F" w:rsidP="009068D8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A2E7F" w:rsidRPr="00783DF5" w:rsidRDefault="002A2E7F" w:rsidP="009068D8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Pr="000B3C74" w:rsidRDefault="002A2E7F" w:rsidP="009068D8">
            <w:pPr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Pr="000B3C74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2E7F" w:rsidRPr="000B7ED8" w:rsidTr="009068D8">
        <w:tc>
          <w:tcPr>
            <w:tcW w:w="540" w:type="dxa"/>
          </w:tcPr>
          <w:p w:rsidR="002A2E7F" w:rsidRPr="000B7ED8" w:rsidRDefault="002A2E7F" w:rsidP="009068D8">
            <w:pPr>
              <w:jc w:val="center"/>
            </w:pPr>
            <w:r w:rsidRPr="000B7ED8">
              <w:t>1.5</w:t>
            </w:r>
          </w:p>
        </w:tc>
        <w:tc>
          <w:tcPr>
            <w:tcW w:w="3058" w:type="dxa"/>
          </w:tcPr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Расходы на погашение кредиторской задолженности муниципальных образовательных учреждений дополнительного образования детей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A2E7F" w:rsidRPr="000B7ED8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A2E7F" w:rsidRPr="000B7ED8" w:rsidRDefault="002A2E7F" w:rsidP="009068D8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2A2E7F" w:rsidRPr="000B7ED8" w:rsidRDefault="002A2E7F" w:rsidP="009068D8">
            <w:pPr>
              <w:jc w:val="center"/>
            </w:pPr>
            <w:r w:rsidRPr="000B7ED8">
              <w:t>190955,49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  <w:r w:rsidRPr="000B7ED8">
              <w:t>190955,49</w:t>
            </w:r>
          </w:p>
        </w:tc>
        <w:tc>
          <w:tcPr>
            <w:tcW w:w="1476" w:type="dxa"/>
          </w:tcPr>
          <w:p w:rsidR="002A2E7F" w:rsidRPr="0050647F" w:rsidRDefault="002A2E7F" w:rsidP="009068D8">
            <w:pPr>
              <w:jc w:val="center"/>
            </w:pPr>
            <w:r w:rsidRPr="0050647F">
              <w:rPr>
                <w:sz w:val="22"/>
                <w:szCs w:val="22"/>
              </w:rPr>
              <w:t>151740,28</w:t>
            </w: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</w:p>
          <w:p w:rsidR="002A2E7F" w:rsidRPr="0050647F" w:rsidRDefault="002A2E7F" w:rsidP="009068D8">
            <w:pPr>
              <w:jc w:val="center"/>
            </w:pPr>
            <w:r w:rsidRPr="0050647F">
              <w:rPr>
                <w:sz w:val="22"/>
                <w:szCs w:val="22"/>
              </w:rPr>
              <w:t>-</w:t>
            </w:r>
          </w:p>
          <w:p w:rsidR="002A2E7F" w:rsidRPr="0050647F" w:rsidRDefault="002A2E7F" w:rsidP="009068D8">
            <w:pPr>
              <w:jc w:val="center"/>
            </w:pPr>
            <w:r w:rsidRPr="0050647F">
              <w:rPr>
                <w:sz w:val="22"/>
                <w:szCs w:val="22"/>
              </w:rPr>
              <w:t>-</w:t>
            </w:r>
          </w:p>
          <w:p w:rsidR="002A2E7F" w:rsidRPr="0050647F" w:rsidRDefault="002A2E7F" w:rsidP="009068D8">
            <w:pPr>
              <w:jc w:val="center"/>
            </w:pPr>
          </w:p>
          <w:p w:rsidR="002A2E7F" w:rsidRPr="00783DF5" w:rsidRDefault="002A2E7F" w:rsidP="009068D8">
            <w:pPr>
              <w:jc w:val="center"/>
            </w:pPr>
            <w:r w:rsidRPr="0050647F">
              <w:rPr>
                <w:sz w:val="22"/>
                <w:szCs w:val="22"/>
              </w:rPr>
              <w:t>151740,28</w:t>
            </w:r>
          </w:p>
          <w:p w:rsidR="002A2E7F" w:rsidRPr="00783DF5" w:rsidRDefault="002A2E7F" w:rsidP="009068D8">
            <w:pPr>
              <w:jc w:val="center"/>
            </w:pPr>
          </w:p>
        </w:tc>
        <w:tc>
          <w:tcPr>
            <w:tcW w:w="1482" w:type="dxa"/>
          </w:tcPr>
          <w:p w:rsidR="002A2E7F" w:rsidRPr="00036716" w:rsidRDefault="002A2E7F" w:rsidP="009068D8">
            <w:pPr>
              <w:jc w:val="center"/>
            </w:pPr>
            <w:r w:rsidRPr="00036716">
              <w:rPr>
                <w:sz w:val="22"/>
                <w:szCs w:val="22"/>
              </w:rPr>
              <w:t>872,73</w:t>
            </w: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  <w:p w:rsidR="002A2E7F" w:rsidRPr="00036716" w:rsidRDefault="002A2E7F" w:rsidP="009068D8">
            <w:pPr>
              <w:jc w:val="center"/>
            </w:pPr>
          </w:p>
          <w:p w:rsidR="002A2E7F" w:rsidRPr="00036716" w:rsidRDefault="002A2E7F" w:rsidP="009068D8">
            <w:pPr>
              <w:jc w:val="center"/>
            </w:pPr>
            <w:r w:rsidRPr="00036716">
              <w:rPr>
                <w:sz w:val="22"/>
                <w:szCs w:val="22"/>
              </w:rPr>
              <w:t>872,73</w:t>
            </w:r>
          </w:p>
          <w:p w:rsidR="002A2E7F" w:rsidRPr="00036716" w:rsidRDefault="002A2E7F" w:rsidP="009068D8">
            <w:pPr>
              <w:jc w:val="center"/>
            </w:pPr>
          </w:p>
        </w:tc>
        <w:tc>
          <w:tcPr>
            <w:tcW w:w="1482" w:type="dxa"/>
          </w:tcPr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0B7ED8" w:rsidRDefault="002A2E7F" w:rsidP="00906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A2E7F" w:rsidRDefault="002A2E7F" w:rsidP="002A2E7F">
      <w:pPr>
        <w:jc w:val="center"/>
        <w:rPr>
          <w:sz w:val="28"/>
          <w:szCs w:val="28"/>
        </w:rPr>
      </w:pPr>
    </w:p>
    <w:p w:rsidR="002A2E7F" w:rsidRDefault="002A2E7F" w:rsidP="002A2E7F">
      <w:pPr>
        <w:jc w:val="center"/>
        <w:rPr>
          <w:sz w:val="28"/>
          <w:szCs w:val="28"/>
        </w:rPr>
      </w:pPr>
    </w:p>
    <w:p w:rsidR="002A2E7F" w:rsidRDefault="002A2E7F" w:rsidP="002A2E7F">
      <w:pPr>
        <w:jc w:val="center"/>
        <w:rPr>
          <w:sz w:val="28"/>
          <w:szCs w:val="28"/>
        </w:rPr>
      </w:pPr>
    </w:p>
    <w:p w:rsidR="002A2E7F" w:rsidRDefault="002A2E7F" w:rsidP="002A2E7F">
      <w:pPr>
        <w:rPr>
          <w:sz w:val="28"/>
          <w:szCs w:val="28"/>
        </w:rPr>
      </w:pPr>
    </w:p>
    <w:p w:rsidR="002A2E7F" w:rsidRDefault="002A2E7F" w:rsidP="002A2E7F">
      <w:pPr>
        <w:rPr>
          <w:sz w:val="28"/>
          <w:szCs w:val="28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D0580D" w:rsidRDefault="002A2E7F" w:rsidP="002A2E7F">
      <w:pPr>
        <w:rPr>
          <w:szCs w:val="28"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Default="002A2E7F" w:rsidP="002A2E7F">
      <w:pPr>
        <w:jc w:val="center"/>
        <w:rPr>
          <w:b/>
        </w:rPr>
      </w:pPr>
    </w:p>
    <w:p w:rsidR="002A2E7F" w:rsidRPr="000B7ED8" w:rsidRDefault="002A2E7F" w:rsidP="002A2E7F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>Приложение 4  к муниципальной программе</w:t>
      </w:r>
    </w:p>
    <w:p w:rsidR="002A2E7F" w:rsidRPr="000B7ED8" w:rsidRDefault="002A2E7F" w:rsidP="002A2E7F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 xml:space="preserve"> «Развитие    образования    Комсомольского </w:t>
      </w:r>
    </w:p>
    <w:p w:rsidR="002A2E7F" w:rsidRPr="000B7ED8" w:rsidRDefault="002A2E7F" w:rsidP="002A2E7F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 xml:space="preserve">   муниципального района» </w:t>
      </w:r>
    </w:p>
    <w:p w:rsidR="002A2E7F" w:rsidRPr="000B7ED8" w:rsidRDefault="002A2E7F" w:rsidP="002A2E7F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 xml:space="preserve">от    </w:t>
      </w:r>
      <w:r w:rsidR="00B65032">
        <w:rPr>
          <w:sz w:val="22"/>
          <w:szCs w:val="22"/>
        </w:rPr>
        <w:t>10.02</w:t>
      </w:r>
      <w:r w:rsidRPr="000B7ED8">
        <w:rPr>
          <w:sz w:val="22"/>
          <w:szCs w:val="22"/>
        </w:rPr>
        <w:t xml:space="preserve"> .202</w:t>
      </w:r>
      <w:r>
        <w:rPr>
          <w:sz w:val="22"/>
          <w:szCs w:val="22"/>
        </w:rPr>
        <w:t>1</w:t>
      </w:r>
      <w:r w:rsidR="00B65032">
        <w:rPr>
          <w:sz w:val="22"/>
          <w:szCs w:val="22"/>
        </w:rPr>
        <w:t xml:space="preserve"> г. № 23</w:t>
      </w:r>
      <w:r w:rsidRPr="000B7ED8">
        <w:rPr>
          <w:sz w:val="22"/>
          <w:szCs w:val="22"/>
        </w:rPr>
        <w:t xml:space="preserve">  </w:t>
      </w:r>
    </w:p>
    <w:p w:rsidR="002A2E7F" w:rsidRPr="000B7ED8" w:rsidRDefault="002A2E7F" w:rsidP="002A2E7F">
      <w:pPr>
        <w:jc w:val="right"/>
        <w:rPr>
          <w:sz w:val="22"/>
          <w:szCs w:val="22"/>
        </w:rPr>
      </w:pPr>
    </w:p>
    <w:p w:rsidR="002A2E7F" w:rsidRPr="000B7ED8" w:rsidRDefault="002A2E7F" w:rsidP="002A2E7F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A2E7F" w:rsidRPr="000B7ED8" w:rsidRDefault="002A2E7F" w:rsidP="002A2E7F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A2E7F" w:rsidRPr="000B7ED8" w:rsidRDefault="002A2E7F" w:rsidP="002A2E7F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7ED8">
        <w:rPr>
          <w:rFonts w:ascii="Times New Roman" w:hAnsi="Times New Roman"/>
          <w:b/>
          <w:color w:val="auto"/>
          <w:sz w:val="28"/>
          <w:szCs w:val="28"/>
        </w:rPr>
        <w:t xml:space="preserve">Подпрограмма </w:t>
      </w:r>
    </w:p>
    <w:p w:rsidR="002A2E7F" w:rsidRPr="000B7ED8" w:rsidRDefault="002A2E7F" w:rsidP="002A2E7F">
      <w:pPr>
        <w:pStyle w:val="3"/>
        <w:spacing w:before="0"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7ED8">
        <w:rPr>
          <w:rFonts w:ascii="Times New Roman" w:hAnsi="Times New Roman"/>
          <w:b/>
          <w:color w:val="auto"/>
          <w:sz w:val="28"/>
          <w:szCs w:val="28"/>
        </w:rPr>
        <w:t>«Укрепление пожарной безопасности образовательных учреждений Комсомольского муниципального района»</w:t>
      </w:r>
    </w:p>
    <w:p w:rsidR="002A2E7F" w:rsidRPr="000B7ED8" w:rsidRDefault="002A2E7F" w:rsidP="002A2E7F">
      <w:pPr>
        <w:pStyle w:val="4"/>
        <w:numPr>
          <w:ilvl w:val="0"/>
          <w:numId w:val="26"/>
        </w:numPr>
        <w:spacing w:before="0"/>
        <w:ind w:left="714" w:hanging="357"/>
        <w:jc w:val="center"/>
        <w:rPr>
          <w:rFonts w:ascii="Times New Roman" w:hAnsi="Times New Roman"/>
          <w:sz w:val="28"/>
        </w:rPr>
      </w:pPr>
      <w:r w:rsidRPr="000B7ED8">
        <w:rPr>
          <w:rFonts w:ascii="Times New Roman" w:hAnsi="Times New Roman"/>
          <w:sz w:val="28"/>
        </w:rPr>
        <w:t>Паспорт подпрограммы</w:t>
      </w:r>
    </w:p>
    <w:tbl>
      <w:tblPr>
        <w:tblW w:w="9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3652"/>
        <w:gridCol w:w="5812"/>
      </w:tblGrid>
      <w:tr w:rsidR="002A2E7F" w:rsidRPr="000B7ED8" w:rsidTr="009068D8">
        <w:trPr>
          <w:cantSplit/>
        </w:trPr>
        <w:tc>
          <w:tcPr>
            <w:tcW w:w="3652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Укрепление пожарной безопасности образовательных учреждений Комсомольского муниципального района</w:t>
            </w:r>
          </w:p>
        </w:tc>
      </w:tr>
      <w:tr w:rsidR="002A2E7F" w:rsidRPr="000B7ED8" w:rsidTr="009068D8">
        <w:trPr>
          <w:cantSplit/>
        </w:trPr>
        <w:tc>
          <w:tcPr>
            <w:tcW w:w="3652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5812" w:type="dxa"/>
            <w:vAlign w:val="center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</w:tr>
      <w:tr w:rsidR="002A2E7F" w:rsidRPr="000B7ED8" w:rsidTr="009068D8">
        <w:trPr>
          <w:cantSplit/>
        </w:trPr>
        <w:tc>
          <w:tcPr>
            <w:tcW w:w="3652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Комсомольского муниципального района </w:t>
            </w:r>
          </w:p>
        </w:tc>
      </w:tr>
      <w:tr w:rsidR="002A2E7F" w:rsidRPr="000B7ED8" w:rsidTr="009068D8">
        <w:trPr>
          <w:cantSplit/>
        </w:trPr>
        <w:tc>
          <w:tcPr>
            <w:tcW w:w="3652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5812" w:type="dxa"/>
            <w:vAlign w:val="center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Образовательные учреждения Комсомольского муниципального района</w:t>
            </w:r>
          </w:p>
        </w:tc>
      </w:tr>
      <w:tr w:rsidR="002A2E7F" w:rsidRPr="000B7ED8" w:rsidTr="009068D8">
        <w:trPr>
          <w:cantSplit/>
        </w:trPr>
        <w:tc>
          <w:tcPr>
            <w:tcW w:w="3652" w:type="dxa"/>
            <w:tcBorders>
              <w:left w:val="single" w:sz="4" w:space="0" w:color="auto"/>
            </w:tcBorders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2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Обеспечение безопасных условий в образовательных учреждениях.</w:t>
            </w:r>
          </w:p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Выполнение требований пожарной безопасности</w:t>
            </w:r>
          </w:p>
        </w:tc>
      </w:tr>
      <w:tr w:rsidR="002A2E7F" w:rsidRPr="000B7ED8" w:rsidTr="009068D8">
        <w:trPr>
          <w:cantSplit/>
        </w:trPr>
        <w:tc>
          <w:tcPr>
            <w:tcW w:w="3652" w:type="dxa"/>
            <w:tcBorders>
              <w:left w:val="single" w:sz="4" w:space="0" w:color="auto"/>
            </w:tcBorders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812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2 493 784,66 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>
              <w:rPr>
                <w:rFonts w:ascii="Times New Roman" w:hAnsi="Times New Roman"/>
                <w:sz w:val="28"/>
                <w:szCs w:val="28"/>
              </w:rPr>
              <w:t>2 085 890,37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4 190 683,98 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2A2E7F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319 765,13 руб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2E7F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Pr="001A7F4B">
              <w:rPr>
                <w:rFonts w:ascii="Times New Roman" w:hAnsi="Times New Roman"/>
                <w:sz w:val="28"/>
                <w:szCs w:val="28"/>
                <w:lang w:eastAsia="en-US"/>
              </w:rPr>
              <w:t>319 765,13 руб.</w:t>
            </w:r>
          </w:p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2 493 784,66 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2 085 890,37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2021год – </w:t>
            </w:r>
            <w:r>
              <w:rPr>
                <w:rFonts w:ascii="Times New Roman" w:hAnsi="Times New Roman"/>
                <w:sz w:val="28"/>
                <w:szCs w:val="28"/>
              </w:rPr>
              <w:t>4 190 683,98</w:t>
            </w:r>
            <w:r w:rsidRPr="001A7F4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A2E7F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1A7F4B">
              <w:rPr>
                <w:rFonts w:ascii="Times New Roman" w:hAnsi="Times New Roman"/>
                <w:sz w:val="28"/>
                <w:szCs w:val="28"/>
              </w:rPr>
              <w:t>319 765,13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Pr="001A7F4B">
              <w:rPr>
                <w:rFonts w:ascii="Times New Roman" w:hAnsi="Times New Roman"/>
                <w:sz w:val="28"/>
                <w:szCs w:val="28"/>
              </w:rPr>
              <w:t>319 765,13 руб.</w:t>
            </w:r>
          </w:p>
        </w:tc>
      </w:tr>
      <w:tr w:rsidR="002A2E7F" w:rsidRPr="000B7ED8" w:rsidTr="009068D8">
        <w:trPr>
          <w:cantSplit/>
        </w:trPr>
        <w:tc>
          <w:tcPr>
            <w:tcW w:w="3652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2020 год- 0,00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 год – 0,00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2023год – 0,00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-федеральный бюджет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2020 год – 0,00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2021год – 0,00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2A2E7F" w:rsidRPr="000B7ED8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2023 год – 0,00 руб.</w:t>
            </w:r>
          </w:p>
        </w:tc>
      </w:tr>
      <w:tr w:rsidR="002A2E7F" w:rsidRPr="000B7ED8" w:rsidTr="0090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5"/>
        </w:trPr>
        <w:tc>
          <w:tcPr>
            <w:tcW w:w="3652" w:type="dxa"/>
          </w:tcPr>
          <w:p w:rsidR="002A2E7F" w:rsidRPr="000B7ED8" w:rsidRDefault="002A2E7F" w:rsidP="009068D8">
            <w:pPr>
              <w:pStyle w:val="4"/>
              <w:ind w:left="104"/>
              <w:rPr>
                <w:rFonts w:ascii="Times New Roman" w:hAnsi="Times New Roman"/>
                <w:b w:val="0"/>
                <w:sz w:val="28"/>
              </w:rPr>
            </w:pPr>
            <w:r w:rsidRPr="000B7ED8">
              <w:rPr>
                <w:rFonts w:ascii="Times New Roman" w:hAnsi="Times New Roman"/>
                <w:b w:val="0"/>
                <w:sz w:val="28"/>
              </w:rPr>
              <w:t>Ожидаемые результаты    реализации подпрограммы</w:t>
            </w:r>
          </w:p>
        </w:tc>
        <w:tc>
          <w:tcPr>
            <w:tcW w:w="5812" w:type="dxa"/>
          </w:tcPr>
          <w:p w:rsidR="002A2E7F" w:rsidRPr="000B7ED8" w:rsidRDefault="002A2E7F" w:rsidP="009068D8">
            <w:pPr>
              <w:pStyle w:val="4"/>
              <w:ind w:left="104"/>
              <w:rPr>
                <w:rFonts w:ascii="Times New Roman" w:hAnsi="Times New Roman"/>
                <w:b w:val="0"/>
                <w:sz w:val="28"/>
              </w:rPr>
            </w:pPr>
            <w:r w:rsidRPr="000B7ED8">
              <w:rPr>
                <w:rFonts w:ascii="Times New Roman" w:hAnsi="Times New Roman"/>
                <w:b w:val="0"/>
                <w:sz w:val="28"/>
              </w:rPr>
              <w:t>Укрепление пожарной безопасности образовательных учреждений Комсомольского муниципального района</w:t>
            </w:r>
          </w:p>
        </w:tc>
      </w:tr>
    </w:tbl>
    <w:p w:rsidR="002A2E7F" w:rsidRPr="000B7ED8" w:rsidRDefault="002A2E7F" w:rsidP="002A2E7F">
      <w:pPr>
        <w:pStyle w:val="4"/>
        <w:spacing w:before="0" w:after="0"/>
        <w:rPr>
          <w:rFonts w:ascii="Times New Roman" w:hAnsi="Times New Roman"/>
          <w:b w:val="0"/>
          <w:sz w:val="28"/>
        </w:rPr>
      </w:pPr>
    </w:p>
    <w:p w:rsidR="002A2E7F" w:rsidRPr="000B7ED8" w:rsidRDefault="002A2E7F" w:rsidP="002A2E7F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0B7ED8">
        <w:rPr>
          <w:rFonts w:ascii="Times New Roman" w:hAnsi="Times New Roman"/>
          <w:sz w:val="28"/>
        </w:rPr>
        <w:t>2.</w:t>
      </w:r>
      <w:r w:rsidRPr="000B7ED8">
        <w:rPr>
          <w:rFonts w:ascii="Times New Roman" w:hAnsi="Times New Roman"/>
          <w:b w:val="0"/>
          <w:sz w:val="28"/>
        </w:rPr>
        <w:t xml:space="preserve"> </w:t>
      </w:r>
      <w:r w:rsidRPr="000B7ED8">
        <w:rPr>
          <w:rFonts w:ascii="Times New Roman" w:hAnsi="Times New Roman"/>
          <w:sz w:val="28"/>
        </w:rPr>
        <w:t>Характеристика основных мероприятий подпрограммы муниципальной программы</w:t>
      </w:r>
    </w:p>
    <w:p w:rsidR="002A2E7F" w:rsidRPr="000B7ED8" w:rsidRDefault="002A2E7F" w:rsidP="002A2E7F">
      <w:pPr>
        <w:pStyle w:val="af0"/>
        <w:spacing w:before="12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В Комсомольском муниципальном районе функционируют  18  образовательных  учреждений, из них: 8 школ, 8 - дошкольных образовательных учреждений и 2 учреждения дополнительного образования. </w:t>
      </w:r>
    </w:p>
    <w:p w:rsidR="002A2E7F" w:rsidRPr="000B7ED8" w:rsidRDefault="002A2E7F" w:rsidP="002A2E7F">
      <w:pPr>
        <w:pStyle w:val="af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В соответствии с пунктом 2 части 6, статьи 28 Закона Российской Федерации от 29.12.2012 № 273-ФЗ (в редакции от 03.07.2016 № 359-ФЗ) «Об образовании в Российской Федерации» образовательное учреждение обязано создавать </w:t>
      </w:r>
      <w:bookmarkStart w:id="1" w:name="OLE_LINK1"/>
      <w:bookmarkStart w:id="2" w:name="OLE_LINK2"/>
      <w:r w:rsidRPr="000B7ED8">
        <w:rPr>
          <w:sz w:val="28"/>
          <w:szCs w:val="28"/>
        </w:rPr>
        <w:t>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bookmarkEnd w:id="1"/>
    <w:bookmarkEnd w:id="2"/>
    <w:p w:rsidR="002A2E7F" w:rsidRPr="000B7ED8" w:rsidRDefault="002A2E7F" w:rsidP="002A2E7F">
      <w:pPr>
        <w:pStyle w:val="af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Федеральный закон Российской Федерации от 21.12.1994 № 69-ФЗ (в редакции от 23.06.2016 № 218-ФЗ) «О пожарной безопасности»,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 101-89). Невыполнение требований пожарной безопасности создает угрозу жизни и здоровья учащихся, воспитанников,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власти. </w:t>
      </w:r>
    </w:p>
    <w:p w:rsidR="002A2E7F" w:rsidRPr="000B7ED8" w:rsidRDefault="002A2E7F" w:rsidP="002A2E7F">
      <w:pPr>
        <w:pStyle w:val="4"/>
        <w:spacing w:before="0" w:after="0"/>
        <w:ind w:left="1069"/>
        <w:jc w:val="center"/>
        <w:rPr>
          <w:rFonts w:ascii="Times New Roman" w:hAnsi="Times New Roman"/>
          <w:b w:val="0"/>
          <w:sz w:val="28"/>
        </w:rPr>
      </w:pPr>
      <w:r w:rsidRPr="000B7ED8">
        <w:rPr>
          <w:rFonts w:ascii="Times New Roman" w:hAnsi="Times New Roman"/>
          <w:sz w:val="28"/>
        </w:rPr>
        <w:lastRenderedPageBreak/>
        <w:t>3. Ожидаемые результаты реализации подпрограммы</w:t>
      </w:r>
    </w:p>
    <w:p w:rsidR="002A2E7F" w:rsidRPr="000B7ED8" w:rsidRDefault="002A2E7F" w:rsidP="002A2E7F">
      <w:pPr>
        <w:pStyle w:val="af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Реализация подпрограммы позволит обеспечить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 во всех подведомственных учреждениях. Выполнение требований пожарной безопасности. </w:t>
      </w:r>
    </w:p>
    <w:p w:rsidR="002A2E7F" w:rsidRPr="000B7ED8" w:rsidRDefault="002A2E7F" w:rsidP="002A2E7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нижеследующем разделе.</w:t>
      </w:r>
    </w:p>
    <w:p w:rsidR="002A2E7F" w:rsidRPr="000B7ED8" w:rsidRDefault="002A2E7F" w:rsidP="002A2E7F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A2E7F" w:rsidRPr="000B7ED8" w:rsidRDefault="002A2E7F" w:rsidP="002A2E7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B7ED8">
        <w:rPr>
          <w:rFonts w:ascii="Times New Roman" w:hAnsi="Times New Roman"/>
          <w:color w:val="auto"/>
          <w:sz w:val="28"/>
          <w:szCs w:val="28"/>
        </w:rPr>
        <w:t>4. Целевые индикаторы (показатели) подпрограммы</w:t>
      </w:r>
    </w:p>
    <w:p w:rsidR="002A2E7F" w:rsidRPr="000B7ED8" w:rsidRDefault="002A2E7F" w:rsidP="002A2E7F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55"/>
        <w:gridCol w:w="4231"/>
        <w:gridCol w:w="783"/>
        <w:gridCol w:w="783"/>
        <w:gridCol w:w="783"/>
        <w:gridCol w:w="783"/>
        <w:gridCol w:w="783"/>
        <w:gridCol w:w="784"/>
      </w:tblGrid>
      <w:tr w:rsidR="002A2E7F" w:rsidRPr="000B7ED8" w:rsidTr="009068D8">
        <w:trPr>
          <w:cantSplit/>
        </w:trPr>
        <w:tc>
          <w:tcPr>
            <w:tcW w:w="555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0B7ED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31" w:type="dxa"/>
            <w:vAlign w:val="center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2A2E7F" w:rsidRPr="000B7ED8" w:rsidTr="009068D8">
        <w:trPr>
          <w:cantSplit/>
        </w:trPr>
        <w:tc>
          <w:tcPr>
            <w:tcW w:w="555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охваченных подпрограммой «Укрепление пожарной безопасности образовательных учреждений»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A2E7F" w:rsidRPr="000B7ED8" w:rsidTr="009068D8">
        <w:trPr>
          <w:cantSplit/>
        </w:trPr>
        <w:tc>
          <w:tcPr>
            <w:tcW w:w="555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</w:t>
            </w:r>
          </w:p>
          <w:p w:rsidR="002A2E7F" w:rsidRPr="000B7ED8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в которых осуществляется техническое обслуживание системы пожарной безопасности</w:t>
            </w:r>
          </w:p>
        </w:tc>
        <w:tc>
          <w:tcPr>
            <w:tcW w:w="783" w:type="dxa"/>
          </w:tcPr>
          <w:p w:rsidR="002A2E7F" w:rsidRPr="000B7ED8" w:rsidRDefault="002A2E7F" w:rsidP="009068D8">
            <w:r w:rsidRPr="000B7ED8">
              <w:t>ед.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2A2E7F" w:rsidRPr="000B7ED8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2A2E7F" w:rsidRPr="000B7ED8" w:rsidRDefault="002A2E7F" w:rsidP="002A2E7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A2E7F" w:rsidRPr="000B7ED8" w:rsidRDefault="002A2E7F" w:rsidP="002A2E7F">
      <w:pPr>
        <w:pStyle w:val="4"/>
        <w:tabs>
          <w:tab w:val="left" w:pos="2540"/>
          <w:tab w:val="center" w:pos="5037"/>
        </w:tabs>
        <w:spacing w:before="0" w:after="0"/>
        <w:ind w:left="720"/>
        <w:rPr>
          <w:rFonts w:ascii="Times New Roman" w:hAnsi="Times New Roman"/>
          <w:sz w:val="28"/>
        </w:rPr>
      </w:pPr>
      <w:r w:rsidRPr="000B7ED8">
        <w:rPr>
          <w:rFonts w:ascii="Times New Roman" w:hAnsi="Times New Roman"/>
          <w:sz w:val="28"/>
        </w:rPr>
        <w:tab/>
        <w:t>5. Мероприятия подпрограммы</w:t>
      </w:r>
    </w:p>
    <w:p w:rsidR="002A2E7F" w:rsidRPr="000B7ED8" w:rsidRDefault="002A2E7F" w:rsidP="002A2E7F">
      <w:pPr>
        <w:pStyle w:val="Pro-Gramma"/>
        <w:spacing w:before="0"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2A2E7F" w:rsidRPr="000B7ED8" w:rsidRDefault="002A2E7F" w:rsidP="002A2E7F">
      <w:pPr>
        <w:pStyle w:val="Pro-List1"/>
        <w:spacing w:before="0" w:after="120" w:line="240" w:lineRule="auto"/>
        <w:ind w:left="-170" w:firstLine="0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1. Техническое обслуживание систем пожарной безопасности  пожарной безопасности в образовательных учреждениях Комсомольского муниципального района (средства муниципального бюджета).</w:t>
      </w:r>
    </w:p>
    <w:p w:rsidR="002A2E7F" w:rsidRPr="000B7ED8" w:rsidRDefault="002A2E7F" w:rsidP="002A2E7F">
      <w:pPr>
        <w:pStyle w:val="Pro-List1"/>
        <w:spacing w:before="0" w:after="120" w:line="240" w:lineRule="auto"/>
        <w:ind w:left="-170" w:firstLine="0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2. Установка систем противопожарной сигнализации, противопожарных дверей, приобретение огнетушителей, заправка огнетушителей, проверка работоспособности кранов внутреннего противопожарного водопровода, ремонт системы оповещения людей о пожаре, установка пожарного люка.</w:t>
      </w:r>
    </w:p>
    <w:p w:rsidR="002A2E7F" w:rsidRPr="000B7ED8" w:rsidRDefault="002A2E7F" w:rsidP="002A2E7F">
      <w:pPr>
        <w:pStyle w:val="Pro-Gramma"/>
        <w:spacing w:before="0" w:after="120" w:line="240" w:lineRule="auto"/>
        <w:ind w:left="-34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Финансирование расходов осуществляется на основе составления и исполнения бюджетных смет.</w:t>
      </w:r>
    </w:p>
    <w:p w:rsidR="002A2E7F" w:rsidRPr="000B7ED8" w:rsidRDefault="002A2E7F" w:rsidP="002A2E7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A2E7F" w:rsidRPr="000B7ED8" w:rsidRDefault="002A2E7F" w:rsidP="002A2E7F">
      <w:pPr>
        <w:pStyle w:val="Pro-TabName"/>
        <w:spacing w:before="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0B7ED8">
        <w:rPr>
          <w:rFonts w:ascii="Times New Roman" w:hAnsi="Times New Roman"/>
          <w:color w:val="auto"/>
          <w:sz w:val="28"/>
          <w:szCs w:val="28"/>
        </w:rPr>
        <w:t>6. Ресурсное обеспечение мероприятий подпрограммы</w:t>
      </w:r>
      <w:r w:rsidRPr="000B7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W w:w="10463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68"/>
        <w:gridCol w:w="2835"/>
        <w:gridCol w:w="1417"/>
        <w:gridCol w:w="1418"/>
        <w:gridCol w:w="1417"/>
        <w:gridCol w:w="1418"/>
        <w:gridCol w:w="1390"/>
      </w:tblGrid>
      <w:tr w:rsidR="002A2E7F" w:rsidRPr="000B7ED8" w:rsidTr="009068D8">
        <w:trPr>
          <w:tblHeader/>
        </w:trPr>
        <w:tc>
          <w:tcPr>
            <w:tcW w:w="568" w:type="dxa"/>
            <w:tcBorders>
              <w:top w:val="single" w:sz="4" w:space="0" w:color="auto"/>
            </w:tcBorders>
          </w:tcPr>
          <w:p w:rsidR="002A2E7F" w:rsidRPr="000B7ED8" w:rsidRDefault="002A2E7F" w:rsidP="009068D8">
            <w:pPr>
              <w:keepNext/>
              <w:spacing w:before="40" w:after="40"/>
              <w:jc w:val="center"/>
            </w:pPr>
            <w:r w:rsidRPr="000B7ED8">
              <w:rPr>
                <w:sz w:val="22"/>
                <w:szCs w:val="22"/>
                <w:lang w:val="en-US"/>
              </w:rPr>
              <w:t>№</w:t>
            </w:r>
            <w:r w:rsidRPr="000B7ED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A2E7F" w:rsidRPr="000B7ED8" w:rsidRDefault="002A2E7F" w:rsidP="009068D8">
            <w:pPr>
              <w:keepNext/>
              <w:spacing w:before="40" w:after="40"/>
              <w:jc w:val="center"/>
            </w:pPr>
            <w:r w:rsidRPr="000B7ED8">
              <w:t xml:space="preserve">Наименование мероприятия / </w:t>
            </w:r>
            <w:r w:rsidRPr="000B7ED8">
              <w:br/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A2E7F" w:rsidRPr="000B7ED8" w:rsidRDefault="002A2E7F" w:rsidP="009068D8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2E7F" w:rsidRDefault="002A2E7F" w:rsidP="009068D8">
            <w:r>
              <w:t xml:space="preserve">   </w:t>
            </w:r>
          </w:p>
          <w:p w:rsidR="002A2E7F" w:rsidRPr="000102CB" w:rsidRDefault="002A2E7F" w:rsidP="009068D8">
            <w:r>
              <w:t xml:space="preserve">    </w:t>
            </w:r>
            <w:r w:rsidRPr="000102CB">
              <w:t>2020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A2E7F" w:rsidRPr="000B7ED8" w:rsidRDefault="002A2E7F" w:rsidP="009068D8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2A2E7F" w:rsidRPr="000B7ED8" w:rsidRDefault="002A2E7F" w:rsidP="009068D8">
            <w:pPr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2E7F" w:rsidRPr="000B7ED8" w:rsidRDefault="002A2E7F" w:rsidP="009068D8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2A2E7F" w:rsidRPr="000B7ED8" w:rsidRDefault="002A2E7F" w:rsidP="009068D8">
            <w:pPr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2022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2A2E7F" w:rsidRPr="000B7ED8" w:rsidRDefault="002A2E7F" w:rsidP="009068D8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2A2E7F" w:rsidRPr="000B7ED8" w:rsidRDefault="002A2E7F" w:rsidP="009068D8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2023</w:t>
            </w:r>
          </w:p>
        </w:tc>
      </w:tr>
      <w:tr w:rsidR="002A2E7F" w:rsidRPr="000B7ED8" w:rsidTr="009068D8">
        <w:trPr>
          <w:cantSplit/>
        </w:trPr>
        <w:tc>
          <w:tcPr>
            <w:tcW w:w="568" w:type="dxa"/>
          </w:tcPr>
          <w:p w:rsidR="002A2E7F" w:rsidRPr="000B7ED8" w:rsidRDefault="002A2E7F" w:rsidP="009068D8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A2E7F" w:rsidRPr="000B7ED8" w:rsidRDefault="002A2E7F" w:rsidP="009068D8">
            <w:pPr>
              <w:spacing w:before="40" w:after="40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2A2E7F" w:rsidRPr="000102CB" w:rsidRDefault="002A2E7F" w:rsidP="009068D8"/>
        </w:tc>
        <w:tc>
          <w:tcPr>
            <w:tcW w:w="1417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</w:p>
        </w:tc>
        <w:tc>
          <w:tcPr>
            <w:tcW w:w="1390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</w:p>
        </w:tc>
      </w:tr>
      <w:tr w:rsidR="002A2E7F" w:rsidRPr="000B7ED8" w:rsidTr="009068D8">
        <w:trPr>
          <w:cantSplit/>
        </w:trPr>
        <w:tc>
          <w:tcPr>
            <w:tcW w:w="568" w:type="dxa"/>
          </w:tcPr>
          <w:p w:rsidR="002A2E7F" w:rsidRPr="000B7ED8" w:rsidRDefault="002A2E7F" w:rsidP="009068D8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A2E7F" w:rsidRPr="000B7ED8" w:rsidRDefault="002A2E7F" w:rsidP="009068D8">
            <w:pPr>
              <w:jc w:val="center"/>
            </w:pPr>
            <w:r w:rsidRPr="000B7ED8">
              <w:t>- бюджетные ассигнования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 w:rsidRPr="000B7ED8">
              <w:t>2493784,66</w:t>
            </w:r>
          </w:p>
        </w:tc>
        <w:tc>
          <w:tcPr>
            <w:tcW w:w="1418" w:type="dxa"/>
          </w:tcPr>
          <w:p w:rsidR="002A2E7F" w:rsidRPr="00FB250B" w:rsidRDefault="002A2E7F" w:rsidP="009068D8">
            <w:r>
              <w:t>2085890,37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>
              <w:t>4190683,98</w:t>
            </w:r>
          </w:p>
        </w:tc>
        <w:tc>
          <w:tcPr>
            <w:tcW w:w="1418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 w:rsidRPr="007830D9">
              <w:t>319765,13</w:t>
            </w:r>
          </w:p>
        </w:tc>
        <w:tc>
          <w:tcPr>
            <w:tcW w:w="1390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 w:rsidRPr="007830D9">
              <w:t>319765,13</w:t>
            </w:r>
          </w:p>
        </w:tc>
      </w:tr>
      <w:tr w:rsidR="002A2E7F" w:rsidRPr="000B7ED8" w:rsidTr="009068D8">
        <w:trPr>
          <w:cantSplit/>
        </w:trPr>
        <w:tc>
          <w:tcPr>
            <w:tcW w:w="568" w:type="dxa"/>
          </w:tcPr>
          <w:p w:rsidR="002A2E7F" w:rsidRPr="000B7ED8" w:rsidRDefault="002A2E7F" w:rsidP="009068D8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A2E7F" w:rsidRPr="000B7ED8" w:rsidRDefault="002A2E7F" w:rsidP="009068D8">
            <w:pPr>
              <w:tabs>
                <w:tab w:val="left" w:pos="602"/>
                <w:tab w:val="center" w:pos="1782"/>
              </w:tabs>
            </w:pPr>
            <w:r w:rsidRPr="000B7ED8">
              <w:tab/>
              <w:t>-местный бюджет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 w:rsidRPr="000B7ED8">
              <w:t>2493784,66</w:t>
            </w:r>
          </w:p>
        </w:tc>
        <w:tc>
          <w:tcPr>
            <w:tcW w:w="1418" w:type="dxa"/>
          </w:tcPr>
          <w:p w:rsidR="002A2E7F" w:rsidRPr="00FB250B" w:rsidRDefault="002A2E7F" w:rsidP="009068D8">
            <w:r>
              <w:t>2085890,37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>
              <w:t>4190683,98</w:t>
            </w:r>
          </w:p>
        </w:tc>
        <w:tc>
          <w:tcPr>
            <w:tcW w:w="1418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 w:rsidRPr="007830D9">
              <w:t>319765,13</w:t>
            </w:r>
          </w:p>
        </w:tc>
        <w:tc>
          <w:tcPr>
            <w:tcW w:w="1390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 w:rsidRPr="007830D9">
              <w:t>319765,13</w:t>
            </w:r>
          </w:p>
        </w:tc>
      </w:tr>
      <w:tr w:rsidR="002A2E7F" w:rsidRPr="000B7ED8" w:rsidTr="009068D8">
        <w:trPr>
          <w:cantSplit/>
        </w:trPr>
        <w:tc>
          <w:tcPr>
            <w:tcW w:w="568" w:type="dxa"/>
          </w:tcPr>
          <w:p w:rsidR="002A2E7F" w:rsidRPr="000B7ED8" w:rsidRDefault="002A2E7F" w:rsidP="009068D8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A2E7F" w:rsidRPr="000B7ED8" w:rsidRDefault="002A2E7F" w:rsidP="009068D8">
            <w:pPr>
              <w:jc w:val="center"/>
            </w:pPr>
            <w:r w:rsidRPr="000B7ED8">
              <w:t>- областной бюджет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2A2E7F" w:rsidRPr="00FB250B" w:rsidRDefault="002A2E7F" w:rsidP="009068D8">
            <w:r w:rsidRPr="00FB250B">
              <w:t>-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</w:tc>
        <w:tc>
          <w:tcPr>
            <w:tcW w:w="1390" w:type="dxa"/>
          </w:tcPr>
          <w:p w:rsidR="002A2E7F" w:rsidRPr="000B7ED8" w:rsidRDefault="002A2E7F" w:rsidP="009068D8">
            <w:pPr>
              <w:jc w:val="center"/>
            </w:pPr>
            <w:r>
              <w:t>-</w:t>
            </w:r>
          </w:p>
        </w:tc>
      </w:tr>
      <w:tr w:rsidR="002A2E7F" w:rsidRPr="000B7ED8" w:rsidTr="009068D8">
        <w:trPr>
          <w:cantSplit/>
        </w:trPr>
        <w:tc>
          <w:tcPr>
            <w:tcW w:w="568" w:type="dxa"/>
          </w:tcPr>
          <w:p w:rsidR="002A2E7F" w:rsidRPr="000B7ED8" w:rsidRDefault="002A2E7F" w:rsidP="009068D8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A2E7F" w:rsidRPr="000B7ED8" w:rsidRDefault="002A2E7F" w:rsidP="009068D8">
            <w:pPr>
              <w:tabs>
                <w:tab w:val="left" w:pos="524"/>
                <w:tab w:val="left" w:pos="792"/>
              </w:tabs>
            </w:pPr>
            <w:r w:rsidRPr="000B7ED8">
              <w:tab/>
              <w:t xml:space="preserve"> -федеральный бюджет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jc w:val="center"/>
              <w:rPr>
                <w:b/>
              </w:rPr>
            </w:pPr>
            <w:r w:rsidRPr="000B7ED8">
              <w:rPr>
                <w:b/>
              </w:rPr>
              <w:t>-</w:t>
            </w:r>
          </w:p>
        </w:tc>
        <w:tc>
          <w:tcPr>
            <w:tcW w:w="1418" w:type="dxa"/>
          </w:tcPr>
          <w:p w:rsidR="002A2E7F" w:rsidRPr="00FB250B" w:rsidRDefault="002A2E7F" w:rsidP="009068D8">
            <w:r w:rsidRPr="00FB250B">
              <w:t>-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jc w:val="center"/>
              <w:rPr>
                <w:b/>
              </w:rPr>
            </w:pPr>
            <w:r w:rsidRPr="000B7ED8">
              <w:rPr>
                <w:b/>
              </w:rPr>
              <w:t>-</w:t>
            </w:r>
          </w:p>
        </w:tc>
        <w:tc>
          <w:tcPr>
            <w:tcW w:w="1418" w:type="dxa"/>
          </w:tcPr>
          <w:p w:rsidR="002A2E7F" w:rsidRPr="000B7ED8" w:rsidRDefault="002A2E7F" w:rsidP="009068D8">
            <w:pPr>
              <w:jc w:val="center"/>
              <w:rPr>
                <w:b/>
              </w:rPr>
            </w:pPr>
            <w:r w:rsidRPr="000B7ED8">
              <w:rPr>
                <w:b/>
              </w:rPr>
              <w:t>-</w:t>
            </w:r>
          </w:p>
        </w:tc>
        <w:tc>
          <w:tcPr>
            <w:tcW w:w="1390" w:type="dxa"/>
          </w:tcPr>
          <w:p w:rsidR="002A2E7F" w:rsidRPr="000B7ED8" w:rsidRDefault="002A2E7F" w:rsidP="009068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A2E7F" w:rsidRPr="000B7ED8" w:rsidTr="009068D8">
        <w:trPr>
          <w:cantSplit/>
          <w:trHeight w:val="833"/>
        </w:trPr>
        <w:tc>
          <w:tcPr>
            <w:tcW w:w="568" w:type="dxa"/>
          </w:tcPr>
          <w:p w:rsidR="002A2E7F" w:rsidRPr="000B7ED8" w:rsidRDefault="002A2E7F" w:rsidP="009068D8">
            <w:r w:rsidRPr="000B7ED8">
              <w:t>1.</w:t>
            </w:r>
          </w:p>
        </w:tc>
        <w:tc>
          <w:tcPr>
            <w:tcW w:w="2835" w:type="dxa"/>
          </w:tcPr>
          <w:p w:rsidR="002A2E7F" w:rsidRPr="000B7ED8" w:rsidRDefault="002A2E7F" w:rsidP="009068D8">
            <w:pPr>
              <w:tabs>
                <w:tab w:val="left" w:pos="524"/>
                <w:tab w:val="left" w:pos="792"/>
              </w:tabs>
            </w:pPr>
            <w:r w:rsidRPr="000B7ED8">
              <w:t>Основное мероприятие «Содействие развитию образования»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 w:rsidRPr="000B7ED8">
              <w:t>2493784,66</w:t>
            </w:r>
          </w:p>
        </w:tc>
        <w:tc>
          <w:tcPr>
            <w:tcW w:w="1418" w:type="dxa"/>
          </w:tcPr>
          <w:p w:rsidR="002A2E7F" w:rsidRPr="00E809B2" w:rsidRDefault="002A2E7F" w:rsidP="009068D8">
            <w:pPr>
              <w:spacing w:before="40" w:after="40"/>
              <w:jc w:val="center"/>
            </w:pPr>
            <w:r>
              <w:t>2085890,37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>
              <w:t>4190683,98</w:t>
            </w:r>
          </w:p>
        </w:tc>
        <w:tc>
          <w:tcPr>
            <w:tcW w:w="1418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 w:rsidRPr="007830D9">
              <w:t>319765,13</w:t>
            </w:r>
          </w:p>
        </w:tc>
        <w:tc>
          <w:tcPr>
            <w:tcW w:w="1390" w:type="dxa"/>
          </w:tcPr>
          <w:p w:rsidR="002A2E7F" w:rsidRPr="000B7ED8" w:rsidRDefault="002A2E7F" w:rsidP="009068D8">
            <w:pPr>
              <w:spacing w:before="40" w:after="40"/>
              <w:jc w:val="center"/>
            </w:pPr>
            <w:r w:rsidRPr="007830D9">
              <w:t>319765,13</w:t>
            </w:r>
          </w:p>
        </w:tc>
      </w:tr>
      <w:tr w:rsidR="002A2E7F" w:rsidRPr="000B7ED8" w:rsidTr="009068D8">
        <w:trPr>
          <w:cantSplit/>
        </w:trPr>
        <w:tc>
          <w:tcPr>
            <w:tcW w:w="568" w:type="dxa"/>
          </w:tcPr>
          <w:p w:rsidR="002A2E7F" w:rsidRPr="000B7ED8" w:rsidRDefault="002A2E7F" w:rsidP="009068D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2A2E7F" w:rsidRPr="000B7ED8" w:rsidRDefault="002A2E7F" w:rsidP="009068D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Техническое обслуживание систем пожарной безопасности, мониторинг систем пожарной безопасности</w:t>
            </w:r>
          </w:p>
          <w:p w:rsidR="002A2E7F" w:rsidRPr="000B7ED8" w:rsidRDefault="002A2E7F" w:rsidP="009068D8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i/>
                <w:sz w:val="27"/>
                <w:szCs w:val="27"/>
              </w:rPr>
              <w:t>-</w:t>
            </w:r>
            <w:r w:rsidRPr="000B7ED8">
              <w:rPr>
                <w:sz w:val="27"/>
                <w:szCs w:val="27"/>
              </w:rPr>
              <w:t>федеральный бюджет</w:t>
            </w:r>
          </w:p>
          <w:p w:rsidR="002A2E7F" w:rsidRPr="000B7ED8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A2E7F" w:rsidRPr="000B7ED8" w:rsidRDefault="002A2E7F" w:rsidP="009068D8">
            <w:pPr>
              <w:tabs>
                <w:tab w:val="left" w:pos="1702"/>
              </w:tabs>
              <w:spacing w:before="40" w:after="40"/>
              <w:jc w:val="center"/>
              <w:rPr>
                <w:i/>
                <w:sz w:val="28"/>
                <w:szCs w:val="28"/>
              </w:rPr>
            </w:pPr>
            <w:r w:rsidRPr="000B7ED8">
              <w:rPr>
                <w:i/>
                <w:sz w:val="27"/>
                <w:szCs w:val="27"/>
              </w:rPr>
              <w:t>-</w:t>
            </w:r>
            <w:r w:rsidRPr="000B7ED8">
              <w:rPr>
                <w:sz w:val="27"/>
                <w:szCs w:val="27"/>
              </w:rPr>
              <w:t>муниципальный бюджет</w:t>
            </w:r>
            <w:r w:rsidRPr="000B7ED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jc w:val="center"/>
            </w:pPr>
            <w:r w:rsidRPr="000B7ED8">
              <w:t>1056524,94</w:t>
            </w:r>
          </w:p>
          <w:p w:rsidR="002A2E7F" w:rsidRPr="000B7ED8" w:rsidRDefault="002A2E7F" w:rsidP="009068D8">
            <w:pPr>
              <w:ind w:left="-2" w:firstLine="2"/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/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  <w:r w:rsidRPr="000B7ED8">
              <w:t>1056524,94</w:t>
            </w:r>
          </w:p>
        </w:tc>
        <w:tc>
          <w:tcPr>
            <w:tcW w:w="1418" w:type="dxa"/>
          </w:tcPr>
          <w:p w:rsidR="002A2E7F" w:rsidRPr="00E809B2" w:rsidRDefault="002A2E7F" w:rsidP="009068D8">
            <w:pPr>
              <w:jc w:val="center"/>
            </w:pPr>
            <w:r>
              <w:t>1422461,46</w:t>
            </w: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ind w:left="-2" w:firstLine="2"/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/>
          <w:p w:rsidR="002A2E7F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  <w:r w:rsidRPr="00E809B2">
              <w:t>-</w:t>
            </w:r>
          </w:p>
          <w:p w:rsidR="002A2E7F" w:rsidRPr="00E809B2" w:rsidRDefault="002A2E7F" w:rsidP="009068D8">
            <w:pPr>
              <w:jc w:val="center"/>
            </w:pPr>
            <w:r w:rsidRPr="00E809B2">
              <w:t>-</w:t>
            </w: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  <w:r>
              <w:t>1422461,46</w:t>
            </w:r>
          </w:p>
        </w:tc>
        <w:tc>
          <w:tcPr>
            <w:tcW w:w="1417" w:type="dxa"/>
          </w:tcPr>
          <w:p w:rsidR="002A2E7F" w:rsidRPr="000B7ED8" w:rsidRDefault="002A2E7F" w:rsidP="009068D8">
            <w:r>
              <w:t>4190683,98</w:t>
            </w:r>
          </w:p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  <w:r>
              <w:t>4190683,98</w:t>
            </w:r>
          </w:p>
        </w:tc>
        <w:tc>
          <w:tcPr>
            <w:tcW w:w="1418" w:type="dxa"/>
          </w:tcPr>
          <w:p w:rsidR="002A2E7F" w:rsidRDefault="002A2E7F" w:rsidP="009068D8">
            <w:pPr>
              <w:jc w:val="center"/>
            </w:pPr>
            <w:r w:rsidRPr="007830D9">
              <w:t>319765,13</w:t>
            </w:r>
          </w:p>
          <w:p w:rsidR="002A2E7F" w:rsidRPr="007830D9" w:rsidRDefault="002A2E7F" w:rsidP="009068D8"/>
          <w:p w:rsidR="002A2E7F" w:rsidRPr="007830D9" w:rsidRDefault="002A2E7F" w:rsidP="009068D8"/>
          <w:p w:rsidR="002A2E7F" w:rsidRPr="007830D9" w:rsidRDefault="002A2E7F" w:rsidP="009068D8"/>
          <w:p w:rsidR="002A2E7F" w:rsidRPr="007830D9" w:rsidRDefault="002A2E7F" w:rsidP="009068D8"/>
          <w:p w:rsidR="002A2E7F" w:rsidRPr="007830D9" w:rsidRDefault="002A2E7F" w:rsidP="009068D8"/>
          <w:p w:rsidR="002A2E7F" w:rsidRPr="007830D9" w:rsidRDefault="002A2E7F" w:rsidP="009068D8"/>
          <w:p w:rsidR="002A2E7F" w:rsidRDefault="002A2E7F" w:rsidP="009068D8"/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Pr="007830D9" w:rsidRDefault="002A2E7F" w:rsidP="009068D8">
            <w:pPr>
              <w:jc w:val="center"/>
            </w:pPr>
            <w:r w:rsidRPr="007830D9">
              <w:t>319765,13</w:t>
            </w:r>
          </w:p>
        </w:tc>
        <w:tc>
          <w:tcPr>
            <w:tcW w:w="1390" w:type="dxa"/>
          </w:tcPr>
          <w:p w:rsidR="002A2E7F" w:rsidRDefault="002A2E7F" w:rsidP="009068D8">
            <w:pPr>
              <w:jc w:val="center"/>
            </w:pPr>
            <w:r w:rsidRPr="007830D9">
              <w:t>319765,13</w:t>
            </w:r>
          </w:p>
          <w:p w:rsidR="002A2E7F" w:rsidRPr="007830D9" w:rsidRDefault="002A2E7F" w:rsidP="009068D8"/>
          <w:p w:rsidR="002A2E7F" w:rsidRPr="007830D9" w:rsidRDefault="002A2E7F" w:rsidP="009068D8"/>
          <w:p w:rsidR="002A2E7F" w:rsidRPr="007830D9" w:rsidRDefault="002A2E7F" w:rsidP="009068D8"/>
          <w:p w:rsidR="002A2E7F" w:rsidRPr="007830D9" w:rsidRDefault="002A2E7F" w:rsidP="009068D8"/>
          <w:p w:rsidR="002A2E7F" w:rsidRPr="007830D9" w:rsidRDefault="002A2E7F" w:rsidP="009068D8"/>
          <w:p w:rsidR="002A2E7F" w:rsidRPr="007830D9" w:rsidRDefault="002A2E7F" w:rsidP="009068D8"/>
          <w:p w:rsidR="002A2E7F" w:rsidRDefault="002A2E7F" w:rsidP="009068D8"/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Pr="007830D9" w:rsidRDefault="002A2E7F" w:rsidP="009068D8">
            <w:pPr>
              <w:jc w:val="center"/>
            </w:pPr>
            <w:r w:rsidRPr="007830D9">
              <w:t>319765,13</w:t>
            </w:r>
          </w:p>
        </w:tc>
      </w:tr>
      <w:tr w:rsidR="002A2E7F" w:rsidRPr="000B7ED8" w:rsidTr="009068D8">
        <w:trPr>
          <w:cantSplit/>
        </w:trPr>
        <w:tc>
          <w:tcPr>
            <w:tcW w:w="568" w:type="dxa"/>
          </w:tcPr>
          <w:p w:rsidR="002A2E7F" w:rsidRPr="000B7ED8" w:rsidRDefault="002A2E7F" w:rsidP="009068D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2A2E7F" w:rsidRPr="000B7ED8" w:rsidRDefault="002A2E7F" w:rsidP="009068D8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 xml:space="preserve">Установка систем оповещения людей о пожаре, противопожарных дверей, приобретение огнетушителей, заправка огнетушителей, проверка работоспособности кранов внутреннего противопожарного водопровода 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A2E7F" w:rsidRPr="000B7ED8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A2E7F" w:rsidRPr="000B7ED8" w:rsidRDefault="002A2E7F" w:rsidP="009068D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-муниципальный бюджет</w:t>
            </w:r>
            <w:r w:rsidRPr="000B7E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/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spacing w:before="40" w:after="40"/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spacing w:before="40" w:after="40"/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2A2E7F" w:rsidRPr="00E809B2" w:rsidRDefault="002A2E7F" w:rsidP="009068D8">
            <w:pPr>
              <w:jc w:val="center"/>
            </w:pPr>
            <w:r w:rsidRPr="00E809B2">
              <w:t>-</w:t>
            </w: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/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  <w:r w:rsidRPr="00E809B2">
              <w:t>-</w:t>
            </w:r>
          </w:p>
          <w:p w:rsidR="002A2E7F" w:rsidRPr="00E809B2" w:rsidRDefault="002A2E7F" w:rsidP="009068D8">
            <w:pPr>
              <w:spacing w:before="40" w:after="40"/>
              <w:jc w:val="center"/>
            </w:pPr>
            <w:r w:rsidRPr="00E809B2">
              <w:t>-</w:t>
            </w:r>
          </w:p>
          <w:p w:rsidR="002A2E7F" w:rsidRPr="00E809B2" w:rsidRDefault="002A2E7F" w:rsidP="009068D8">
            <w:pPr>
              <w:spacing w:before="40" w:after="40"/>
              <w:jc w:val="center"/>
            </w:pPr>
            <w:r w:rsidRPr="00E809B2">
              <w:t>-</w:t>
            </w:r>
          </w:p>
        </w:tc>
        <w:tc>
          <w:tcPr>
            <w:tcW w:w="1417" w:type="dxa"/>
          </w:tcPr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/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</w:tc>
        <w:tc>
          <w:tcPr>
            <w:tcW w:w="1390" w:type="dxa"/>
          </w:tcPr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Pr="000B7ED8" w:rsidRDefault="002A2E7F" w:rsidP="009068D8">
            <w:pPr>
              <w:jc w:val="center"/>
            </w:pPr>
          </w:p>
        </w:tc>
      </w:tr>
      <w:tr w:rsidR="002A2E7F" w:rsidRPr="000B7ED8" w:rsidTr="009068D8">
        <w:trPr>
          <w:cantSplit/>
        </w:trPr>
        <w:tc>
          <w:tcPr>
            <w:tcW w:w="568" w:type="dxa"/>
          </w:tcPr>
          <w:p w:rsidR="002A2E7F" w:rsidRPr="000B7ED8" w:rsidRDefault="002A2E7F" w:rsidP="009068D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835" w:type="dxa"/>
          </w:tcPr>
          <w:p w:rsidR="002A2E7F" w:rsidRPr="000B7ED8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7ED8">
              <w:rPr>
                <w:rFonts w:ascii="Times New Roman" w:hAnsi="Times New Roman"/>
                <w:sz w:val="27"/>
                <w:szCs w:val="27"/>
              </w:rPr>
              <w:t xml:space="preserve">Расходы на погашение кредиторской задолженности муниципальных дошкольных образовательных организаций </w:t>
            </w:r>
          </w:p>
          <w:p w:rsidR="002A2E7F" w:rsidRPr="000B7ED8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7ED8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A2E7F" w:rsidRPr="000B7ED8" w:rsidRDefault="002A2E7F" w:rsidP="009068D8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A2E7F" w:rsidRPr="000B7ED8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A2E7F" w:rsidRPr="000B7ED8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7ED8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  <w:p w:rsidR="002A2E7F" w:rsidRPr="000B7ED8" w:rsidRDefault="002A2E7F" w:rsidP="009068D8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2A2E7F" w:rsidRPr="000B7ED8" w:rsidRDefault="002A2E7F" w:rsidP="009068D8">
            <w:pPr>
              <w:jc w:val="center"/>
            </w:pPr>
            <w:r w:rsidRPr="000B7ED8">
              <w:t>1437259,72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1437259,72</w:t>
            </w:r>
          </w:p>
        </w:tc>
        <w:tc>
          <w:tcPr>
            <w:tcW w:w="1418" w:type="dxa"/>
          </w:tcPr>
          <w:p w:rsidR="002A2E7F" w:rsidRPr="00E809B2" w:rsidRDefault="002A2E7F" w:rsidP="009068D8">
            <w:pPr>
              <w:jc w:val="center"/>
            </w:pPr>
            <w:r>
              <w:t>663428,91</w:t>
            </w: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  <w:r w:rsidRPr="00E809B2">
              <w:t>-</w:t>
            </w:r>
          </w:p>
          <w:p w:rsidR="002A2E7F" w:rsidRPr="00E809B2" w:rsidRDefault="002A2E7F" w:rsidP="009068D8">
            <w:pPr>
              <w:jc w:val="center"/>
            </w:pPr>
            <w:r w:rsidRPr="00E809B2">
              <w:t>-</w:t>
            </w:r>
          </w:p>
          <w:p w:rsidR="002A2E7F" w:rsidRPr="00E809B2" w:rsidRDefault="002A2E7F" w:rsidP="009068D8">
            <w:pPr>
              <w:jc w:val="center"/>
            </w:pPr>
            <w:r>
              <w:t>663428,91</w:t>
            </w: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  <w:p w:rsidR="002A2E7F" w:rsidRPr="00E809B2" w:rsidRDefault="002A2E7F" w:rsidP="009068D8">
            <w:pPr>
              <w:jc w:val="center"/>
            </w:pPr>
          </w:p>
        </w:tc>
        <w:tc>
          <w:tcPr>
            <w:tcW w:w="1417" w:type="dxa"/>
          </w:tcPr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</w:tc>
        <w:tc>
          <w:tcPr>
            <w:tcW w:w="1418" w:type="dxa"/>
          </w:tcPr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  <w:p w:rsidR="002A2E7F" w:rsidRPr="000B7ED8" w:rsidRDefault="002A2E7F" w:rsidP="009068D8">
            <w:pPr>
              <w:jc w:val="center"/>
            </w:pPr>
            <w:r w:rsidRPr="000B7ED8">
              <w:t>-</w:t>
            </w:r>
          </w:p>
        </w:tc>
        <w:tc>
          <w:tcPr>
            <w:tcW w:w="1390" w:type="dxa"/>
          </w:tcPr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0B7ED8" w:rsidRDefault="002A2E7F" w:rsidP="009068D8">
            <w:pPr>
              <w:jc w:val="center"/>
            </w:pPr>
          </w:p>
        </w:tc>
      </w:tr>
    </w:tbl>
    <w:p w:rsidR="002A2E7F" w:rsidRPr="000B7ED8" w:rsidRDefault="002A2E7F" w:rsidP="002A2E7F"/>
    <w:p w:rsidR="002A2E7F" w:rsidRPr="000B7ED8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0B7ED8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0B7ED8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E678ED" w:rsidRDefault="002A2E7F" w:rsidP="002A2E7F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>Приложение 5  к муниципальной программе</w:t>
      </w:r>
    </w:p>
    <w:p w:rsidR="002A2E7F" w:rsidRPr="00E678ED" w:rsidRDefault="002A2E7F" w:rsidP="002A2E7F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«Развитие    образования    Комсомольского </w:t>
      </w:r>
    </w:p>
    <w:p w:rsidR="002A2E7F" w:rsidRPr="00E678ED" w:rsidRDefault="002A2E7F" w:rsidP="002A2E7F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  муниципального района» </w:t>
      </w:r>
    </w:p>
    <w:p w:rsidR="002A2E7F" w:rsidRPr="00E678ED" w:rsidRDefault="002A2E7F" w:rsidP="002A2E7F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от   </w:t>
      </w:r>
      <w:r w:rsidR="00B65032">
        <w:rPr>
          <w:sz w:val="22"/>
          <w:szCs w:val="22"/>
        </w:rPr>
        <w:t>10.02.</w:t>
      </w:r>
      <w:r w:rsidRPr="00E678ED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="00B65032">
        <w:rPr>
          <w:sz w:val="22"/>
          <w:szCs w:val="22"/>
        </w:rPr>
        <w:t>г. № 23</w:t>
      </w:r>
      <w:r w:rsidRPr="00E678ED">
        <w:rPr>
          <w:sz w:val="22"/>
          <w:szCs w:val="22"/>
        </w:rPr>
        <w:t xml:space="preserve">  </w:t>
      </w:r>
    </w:p>
    <w:p w:rsidR="002A2E7F" w:rsidRPr="00E678ED" w:rsidRDefault="002A2E7F" w:rsidP="002A2E7F">
      <w:pPr>
        <w:jc w:val="right"/>
        <w:rPr>
          <w:sz w:val="22"/>
          <w:szCs w:val="22"/>
        </w:rPr>
      </w:pPr>
    </w:p>
    <w:p w:rsidR="002A2E7F" w:rsidRPr="00E678ED" w:rsidRDefault="002A2E7F" w:rsidP="002A2E7F">
      <w:pPr>
        <w:jc w:val="center"/>
        <w:rPr>
          <w:b/>
          <w:sz w:val="28"/>
          <w:szCs w:val="28"/>
        </w:rPr>
      </w:pPr>
    </w:p>
    <w:p w:rsidR="002A2E7F" w:rsidRPr="00E678ED" w:rsidRDefault="002A2E7F" w:rsidP="002A2E7F">
      <w:pPr>
        <w:jc w:val="center"/>
        <w:rPr>
          <w:b/>
          <w:sz w:val="28"/>
          <w:szCs w:val="28"/>
        </w:rPr>
      </w:pPr>
    </w:p>
    <w:p w:rsidR="002A2E7F" w:rsidRPr="00E678ED" w:rsidRDefault="002A2E7F" w:rsidP="002A2E7F">
      <w:pPr>
        <w:jc w:val="center"/>
        <w:rPr>
          <w:b/>
          <w:sz w:val="28"/>
          <w:szCs w:val="28"/>
        </w:rPr>
      </w:pPr>
    </w:p>
    <w:p w:rsidR="002A2E7F" w:rsidRPr="00E678ED" w:rsidRDefault="002A2E7F" w:rsidP="002A2E7F">
      <w:pPr>
        <w:jc w:val="center"/>
        <w:rPr>
          <w:b/>
          <w:sz w:val="28"/>
          <w:szCs w:val="28"/>
        </w:rPr>
      </w:pPr>
      <w:r w:rsidRPr="00E678ED">
        <w:rPr>
          <w:b/>
          <w:sz w:val="28"/>
          <w:szCs w:val="28"/>
        </w:rPr>
        <w:t>Подпрограмма</w:t>
      </w:r>
    </w:p>
    <w:p w:rsidR="002A2E7F" w:rsidRPr="00E678ED" w:rsidRDefault="002A2E7F" w:rsidP="002A2E7F">
      <w:pPr>
        <w:spacing w:after="240"/>
        <w:jc w:val="center"/>
        <w:rPr>
          <w:b/>
          <w:sz w:val="28"/>
          <w:szCs w:val="28"/>
        </w:rPr>
      </w:pPr>
      <w:r w:rsidRPr="00E678ED">
        <w:rPr>
          <w:b/>
          <w:sz w:val="28"/>
          <w:szCs w:val="28"/>
        </w:rPr>
        <w:t>«Реализация мер социальной поддержки детей в сфере образования Комсомольского муниципального района»</w:t>
      </w:r>
    </w:p>
    <w:p w:rsidR="002A2E7F" w:rsidRPr="00E678ED" w:rsidRDefault="002A2E7F" w:rsidP="002A2E7F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E678ED">
        <w:rPr>
          <w:b/>
          <w:sz w:val="28"/>
          <w:szCs w:val="28"/>
        </w:rPr>
        <w:t>Паспорт подпрограммы</w:t>
      </w:r>
    </w:p>
    <w:p w:rsidR="002A2E7F" w:rsidRPr="00E678ED" w:rsidRDefault="002A2E7F" w:rsidP="002A2E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2A2E7F" w:rsidRPr="00E678ED" w:rsidTr="009068D8">
        <w:tc>
          <w:tcPr>
            <w:tcW w:w="2660" w:type="dxa"/>
          </w:tcPr>
          <w:p w:rsidR="002A2E7F" w:rsidRPr="00E678ED" w:rsidRDefault="002A2E7F" w:rsidP="009068D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1" w:type="dxa"/>
          </w:tcPr>
          <w:p w:rsidR="002A2E7F" w:rsidRPr="00E678ED" w:rsidRDefault="002A2E7F" w:rsidP="009068D8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Реализация мер социальной поддержки детей в сфере образования Комсомольского муниципального района</w:t>
            </w:r>
          </w:p>
        </w:tc>
      </w:tr>
      <w:tr w:rsidR="002A2E7F" w:rsidRPr="00E678ED" w:rsidTr="009068D8">
        <w:tc>
          <w:tcPr>
            <w:tcW w:w="2660" w:type="dxa"/>
          </w:tcPr>
          <w:p w:rsidR="002A2E7F" w:rsidRPr="00E678ED" w:rsidRDefault="002A2E7F" w:rsidP="009068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911" w:type="dxa"/>
            <w:vAlign w:val="center"/>
          </w:tcPr>
          <w:p w:rsidR="002A2E7F" w:rsidRPr="00E678ED" w:rsidRDefault="002A2E7F" w:rsidP="009068D8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2019-2023 годы</w:t>
            </w:r>
          </w:p>
        </w:tc>
      </w:tr>
      <w:tr w:rsidR="002A2E7F" w:rsidRPr="00E678ED" w:rsidTr="009068D8">
        <w:tc>
          <w:tcPr>
            <w:tcW w:w="2660" w:type="dxa"/>
          </w:tcPr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11" w:type="dxa"/>
          </w:tcPr>
          <w:p w:rsidR="002A2E7F" w:rsidRPr="00E678ED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A2E7F" w:rsidRPr="00E678ED" w:rsidTr="009068D8">
        <w:tc>
          <w:tcPr>
            <w:tcW w:w="2660" w:type="dxa"/>
          </w:tcPr>
          <w:p w:rsidR="002A2E7F" w:rsidRPr="00E678ED" w:rsidRDefault="002A2E7F" w:rsidP="009068D8">
            <w:pPr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 xml:space="preserve">Исполнители основных </w:t>
            </w:r>
            <w:r w:rsidRPr="00E678ED">
              <w:rPr>
                <w:sz w:val="28"/>
                <w:szCs w:val="28"/>
              </w:rPr>
              <w:lastRenderedPageBreak/>
              <w:t>мероприятий (мероприятий)</w:t>
            </w:r>
          </w:p>
          <w:p w:rsidR="002A2E7F" w:rsidRPr="00E678ED" w:rsidRDefault="002A2E7F" w:rsidP="009068D8">
            <w:pPr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11" w:type="dxa"/>
          </w:tcPr>
          <w:p w:rsidR="002A2E7F" w:rsidRPr="00E678ED" w:rsidRDefault="002A2E7F" w:rsidP="009068D8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lastRenderedPageBreak/>
              <w:t>МКУ «Управление по ведению бухгалтерского учета и хозяйственной деятельности  учреждений образования</w:t>
            </w:r>
          </w:p>
          <w:p w:rsidR="002A2E7F" w:rsidRPr="00E678ED" w:rsidRDefault="002A2E7F" w:rsidP="009068D8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lastRenderedPageBreak/>
              <w:t>Комсомольского муниципального района», образовательные учреждения дошкольного образования, общеобразовательные учреждения и учреждения дополнительного образования детей</w:t>
            </w:r>
          </w:p>
          <w:p w:rsidR="002A2E7F" w:rsidRPr="00E678ED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</w:tr>
      <w:tr w:rsidR="002A2E7F" w:rsidRPr="00E678ED" w:rsidTr="009068D8">
        <w:tc>
          <w:tcPr>
            <w:tcW w:w="2660" w:type="dxa"/>
          </w:tcPr>
          <w:p w:rsidR="002A2E7F" w:rsidRPr="00E678ED" w:rsidRDefault="002A2E7F" w:rsidP="009068D8">
            <w:pPr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911" w:type="dxa"/>
          </w:tcPr>
          <w:p w:rsidR="002A2E7F" w:rsidRPr="00E678ED" w:rsidRDefault="002A2E7F" w:rsidP="009068D8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Осуществление переданных органам местного самоуправления государственных  полномочий по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 (межбюджетные трансферты).                                   Организация отдыха и оздоровления детей.</w:t>
            </w:r>
          </w:p>
          <w:p w:rsidR="002A2E7F" w:rsidRPr="00E678ED" w:rsidRDefault="002A2E7F" w:rsidP="009068D8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Организация питания обучающихся 1-4 классов муниципальных общеобразовательных организаций.</w:t>
            </w:r>
          </w:p>
          <w:p w:rsidR="002A2E7F" w:rsidRPr="00E678ED" w:rsidRDefault="002A2E7F" w:rsidP="009068D8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Питание детей из многодетных семей и детей с ограниченными возможностями здоровья</w:t>
            </w:r>
          </w:p>
          <w:p w:rsidR="002A2E7F" w:rsidRPr="00E678ED" w:rsidRDefault="002A2E7F" w:rsidP="009068D8">
            <w:pPr>
              <w:jc w:val="center"/>
              <w:rPr>
                <w:sz w:val="28"/>
                <w:szCs w:val="28"/>
              </w:rPr>
            </w:pPr>
          </w:p>
        </w:tc>
      </w:tr>
      <w:tr w:rsidR="002A2E7F" w:rsidRPr="00316F12" w:rsidTr="009068D8">
        <w:tc>
          <w:tcPr>
            <w:tcW w:w="2660" w:type="dxa"/>
          </w:tcPr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911" w:type="dxa"/>
          </w:tcPr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Общий объем: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2019 год – 5 886 930,84 руб.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2020 год – 6 379 929,29 руб.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2021 год – 11 770 577,90 руб.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10 986 598,04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10 802 927,75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2019 год – 4 770 393,02 руб.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2020 год – 2 813 495,11 руб.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2021 год – 4 393 164,10 руб.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3 399 838,54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3 399 164,35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2019 год  – 1 108 537,82 руб.</w:t>
            </w:r>
          </w:p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 год – 1 248 376,74 руб.</w:t>
            </w:r>
          </w:p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2021год –  1 781 393,06 руб. </w:t>
            </w:r>
          </w:p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>1 823 297,33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1 810 487,50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-федеральный бюджет:</w:t>
            </w:r>
          </w:p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2019 год – 0,00 руб.</w:t>
            </w:r>
          </w:p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 год – 2 318 057,44  руб.</w:t>
            </w:r>
          </w:p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2021 год – 5  596 020,74 руб.</w:t>
            </w:r>
          </w:p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5 763 462,17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2023 год -</w:t>
            </w:r>
            <w:r>
              <w:rPr>
                <w:sz w:val="28"/>
                <w:szCs w:val="28"/>
              </w:rPr>
              <w:t>5 593 275,80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</w:tc>
      </w:tr>
      <w:tr w:rsidR="002A2E7F" w:rsidRPr="00316F12" w:rsidTr="009068D8">
        <w:tblPrEx>
          <w:tblLook w:val="0000"/>
        </w:tblPrEx>
        <w:trPr>
          <w:trHeight w:val="480"/>
        </w:trPr>
        <w:tc>
          <w:tcPr>
            <w:tcW w:w="2660" w:type="dxa"/>
          </w:tcPr>
          <w:p w:rsidR="002A2E7F" w:rsidRPr="00316F12" w:rsidRDefault="002A2E7F" w:rsidP="009068D8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Ожидаемые результаты реализации </w:t>
            </w:r>
            <w:r w:rsidRPr="00316F12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11" w:type="dxa"/>
          </w:tcPr>
          <w:p w:rsidR="002A2E7F" w:rsidRPr="00316F12" w:rsidRDefault="002A2E7F" w:rsidP="009068D8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lastRenderedPageBreak/>
              <w:t>1. Среднегодовая численность обучающихся                    1-4 классов муниципальных общеобразовательных учреждений</w:t>
            </w:r>
          </w:p>
          <w:p w:rsidR="002A2E7F" w:rsidRPr="00316F12" w:rsidRDefault="002A2E7F" w:rsidP="009068D8">
            <w:pPr>
              <w:tabs>
                <w:tab w:val="left" w:pos="387"/>
              </w:tabs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lastRenderedPageBreak/>
              <w:t>2. Количество детей, охваченных отдыхом  в лагерях дневного пребывания</w:t>
            </w:r>
          </w:p>
        </w:tc>
      </w:tr>
    </w:tbl>
    <w:p w:rsidR="002A2E7F" w:rsidRPr="00316F12" w:rsidRDefault="002A2E7F" w:rsidP="002A2E7F">
      <w:pPr>
        <w:jc w:val="center"/>
        <w:rPr>
          <w:sz w:val="28"/>
          <w:szCs w:val="28"/>
        </w:rPr>
      </w:pPr>
    </w:p>
    <w:p w:rsidR="002A2E7F" w:rsidRPr="00316F12" w:rsidRDefault="002A2E7F" w:rsidP="002A2E7F">
      <w:pPr>
        <w:spacing w:before="120"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2. Характеристика основных мероприятий подпрограммы муниципальной программы</w:t>
      </w:r>
    </w:p>
    <w:p w:rsidR="002A2E7F" w:rsidRPr="00316F12" w:rsidRDefault="002A2E7F" w:rsidP="002A2E7F">
      <w:pPr>
        <w:spacing w:after="240"/>
        <w:jc w:val="both"/>
        <w:rPr>
          <w:color w:val="800000"/>
          <w:sz w:val="28"/>
          <w:szCs w:val="28"/>
        </w:rPr>
      </w:pPr>
      <w:r w:rsidRPr="00316F12">
        <w:rPr>
          <w:sz w:val="28"/>
          <w:szCs w:val="28"/>
        </w:rPr>
        <w:tab/>
        <w:t>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родителей, установленных областным законодательством (Закон Ивановской области от 05.07.2013 №66-ОЗ «Об образовании в Ивановской области»), в том числе:</w:t>
      </w:r>
    </w:p>
    <w:p w:rsidR="002A2E7F" w:rsidRPr="00316F12" w:rsidRDefault="002A2E7F" w:rsidP="002A2E7F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2.1. Компенсация части родительской платы за присмотр и уход за детьми в образовательных учреждениях, реализующих образовательную программу дошкольного образования.</w:t>
      </w:r>
    </w:p>
    <w:p w:rsidR="002A2E7F" w:rsidRPr="00316F12" w:rsidRDefault="002A2E7F" w:rsidP="002A2E7F">
      <w:pPr>
        <w:pStyle w:val="11"/>
        <w:spacing w:after="240"/>
        <w:ind w:left="0"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Компенсация части родительской платы за присмотр и уход за детьми в образовательных учреждениях, реализующих образовательную программу дошкольного образования выплачивается на первого ребенка в размере 25% от среднего размера родительской платы  за присмотр и уход за детьми в муниципальных образовательных учреждениях, на второго ребенка – в размере 55%, на третьего ребенка и последующих детей – в размере 75%.</w:t>
      </w:r>
    </w:p>
    <w:p w:rsidR="002A2E7F" w:rsidRPr="00316F12" w:rsidRDefault="002A2E7F" w:rsidP="002A2E7F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2.2. Организация отдыха и оздоровления детей.</w:t>
      </w:r>
    </w:p>
    <w:p w:rsidR="002A2E7F" w:rsidRPr="00316F12" w:rsidRDefault="002A2E7F" w:rsidP="002A2E7F">
      <w:pPr>
        <w:tabs>
          <w:tab w:val="left" w:pos="720"/>
        </w:tabs>
        <w:spacing w:after="240"/>
        <w:ind w:firstLine="720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В течение летних каникул на базе общеобразовательных школ, учреждений дополнительного образования детей организуются лагеря   дневного пребывания, где для детей и подростков проводится комплекс мероприятий по формированию здорового образа жизни, реализации творческого, лидерского  потенциала каждого ребёнка. В приоритетном порядке в лагеря зачисляются дети из семей, находящихся в трудной жизненной ситуации, в том числе дети-сироты и дети, оставшиеся без попечения родителей, дети из многодетных, неполных семей, дети безработных граждан, дети, состоявшие на учёте при ОМВД России  по Комсомольскому району и т.д. Летом 2018 года в лагерях дневного пребывания смогли отдохнуть  505 детей, в  2019 году – 508 детей, план на 2020 год - 513  детей. Важно ежегодно увеличивать достигнутый результат.</w:t>
      </w:r>
    </w:p>
    <w:p w:rsidR="002A2E7F" w:rsidRPr="00316F12" w:rsidRDefault="002A2E7F" w:rsidP="002A2E7F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2.3. Дополнительное финансовое обеспечение мероприятий по организации питания обучающихся 1-4 классов муниципальных общеобразовательных учреждений (все обучающиеся общеобразовательных школ 1-4 классов обеспечиваются в учебные дни горячим питанием).</w:t>
      </w:r>
    </w:p>
    <w:p w:rsidR="002A2E7F" w:rsidRPr="00316F12" w:rsidRDefault="002A2E7F" w:rsidP="002A2E7F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Дополнительное финансирование обеспечения мероприятий по организации питания обучающихся 1-4 классов позволило обеспечить 100% учащихся начальной школы полноценным горячим питанием.</w:t>
      </w:r>
    </w:p>
    <w:p w:rsidR="002A2E7F" w:rsidRPr="00316F12" w:rsidRDefault="002A2E7F" w:rsidP="002A2E7F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lastRenderedPageBreak/>
        <w:t>2.4.  Финансовое обеспечение расходов на организацию питания детей из многодетных семей и детей с ограниченными возможностями здоровья.</w:t>
      </w:r>
    </w:p>
    <w:p w:rsidR="002A2E7F" w:rsidRPr="00316F12" w:rsidRDefault="002A2E7F" w:rsidP="002A2E7F">
      <w:pPr>
        <w:suppressAutoHyphens/>
        <w:spacing w:after="80"/>
        <w:ind w:left="360"/>
        <w:jc w:val="both"/>
        <w:rPr>
          <w:sz w:val="28"/>
          <w:szCs w:val="28"/>
        </w:rPr>
      </w:pPr>
      <w:r w:rsidRPr="00316F12">
        <w:rPr>
          <w:sz w:val="28"/>
          <w:szCs w:val="28"/>
        </w:rPr>
        <w:t xml:space="preserve">   2.5. Финансовое обеспечение расходов на организацию питания обучающихся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100%.</w:t>
      </w:r>
    </w:p>
    <w:p w:rsidR="002A2E7F" w:rsidRPr="00316F12" w:rsidRDefault="002A2E7F" w:rsidP="002A2E7F">
      <w:pPr>
        <w:spacing w:after="240"/>
        <w:ind w:firstLine="709"/>
        <w:jc w:val="both"/>
        <w:rPr>
          <w:sz w:val="28"/>
          <w:szCs w:val="28"/>
        </w:rPr>
      </w:pPr>
    </w:p>
    <w:p w:rsidR="002A2E7F" w:rsidRPr="00316F12" w:rsidRDefault="002A2E7F" w:rsidP="002A2E7F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В 2021 году в муниципальном бюджете предусмотрены денежные средства на организацию питания детей вышеуказанных льготных категорий.</w:t>
      </w:r>
    </w:p>
    <w:p w:rsidR="002A2E7F" w:rsidRPr="00316F12" w:rsidRDefault="002A2E7F" w:rsidP="002A2E7F">
      <w:pPr>
        <w:spacing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3. Ожидаемые  результаты реализации подпрограммы</w:t>
      </w:r>
    </w:p>
    <w:p w:rsidR="002A2E7F" w:rsidRPr="00316F12" w:rsidRDefault="002A2E7F" w:rsidP="002A2E7F">
      <w:pPr>
        <w:jc w:val="both"/>
        <w:rPr>
          <w:sz w:val="28"/>
          <w:szCs w:val="28"/>
        </w:rPr>
      </w:pPr>
      <w:r w:rsidRPr="00316F12">
        <w:rPr>
          <w:sz w:val="28"/>
          <w:szCs w:val="28"/>
        </w:rPr>
        <w:t xml:space="preserve">         Реализация подпрограммы в 2019-2023г.г. позволит обеспечить  в данный период:</w:t>
      </w:r>
    </w:p>
    <w:p w:rsidR="002A2E7F" w:rsidRPr="00316F12" w:rsidRDefault="002A2E7F" w:rsidP="002A2E7F">
      <w:pPr>
        <w:numPr>
          <w:ilvl w:val="0"/>
          <w:numId w:val="28"/>
        </w:numPr>
        <w:jc w:val="both"/>
        <w:rPr>
          <w:sz w:val="28"/>
          <w:szCs w:val="28"/>
        </w:rPr>
      </w:pPr>
      <w:r w:rsidRPr="00316F12">
        <w:rPr>
          <w:sz w:val="28"/>
          <w:szCs w:val="28"/>
        </w:rPr>
        <w:t>горячим питанием всех обучающихся 1-4 классов муниципальных общеобразовательных школ (616- 640 человек в соответствии с прогнозом на 2019-2023 г.г.);</w:t>
      </w:r>
    </w:p>
    <w:p w:rsidR="002A2E7F" w:rsidRPr="00316F12" w:rsidRDefault="002A2E7F" w:rsidP="002A2E7F">
      <w:pPr>
        <w:numPr>
          <w:ilvl w:val="0"/>
          <w:numId w:val="28"/>
        </w:numPr>
        <w:jc w:val="both"/>
        <w:rPr>
          <w:sz w:val="28"/>
          <w:szCs w:val="28"/>
        </w:rPr>
      </w:pPr>
      <w:r w:rsidRPr="00316F12">
        <w:rPr>
          <w:sz w:val="28"/>
          <w:szCs w:val="28"/>
        </w:rPr>
        <w:t>горячим питанием детей из многодетных семей и детей с ограниченными возможностями здоровья;</w:t>
      </w:r>
    </w:p>
    <w:p w:rsidR="002A2E7F" w:rsidRPr="00316F12" w:rsidRDefault="002A2E7F" w:rsidP="002A2E7F">
      <w:pPr>
        <w:numPr>
          <w:ilvl w:val="0"/>
          <w:numId w:val="28"/>
        </w:numPr>
        <w:jc w:val="both"/>
        <w:rPr>
          <w:sz w:val="28"/>
          <w:szCs w:val="28"/>
        </w:rPr>
      </w:pPr>
      <w:r w:rsidRPr="00316F12">
        <w:rPr>
          <w:sz w:val="28"/>
          <w:szCs w:val="28"/>
        </w:rPr>
        <w:t>организовать отдых детей в лагерях дневного пребывания, двухразовое питание детей, произвести оплату труда работников летних оздоровительных лагерей по договорам;</w:t>
      </w:r>
    </w:p>
    <w:p w:rsidR="002A2E7F" w:rsidRPr="00316F12" w:rsidRDefault="002A2E7F" w:rsidP="002A2E7F">
      <w:pPr>
        <w:numPr>
          <w:ilvl w:val="0"/>
          <w:numId w:val="28"/>
        </w:numPr>
        <w:spacing w:after="120"/>
        <w:ind w:left="357" w:hanging="357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оказать материальную поддержку детям, нуждающимся в длительной гипоаллергенной диете и создании гипоаллергенного быта;</w:t>
      </w:r>
    </w:p>
    <w:p w:rsidR="002A2E7F" w:rsidRPr="00316F12" w:rsidRDefault="002A2E7F" w:rsidP="002A2E7F">
      <w:pPr>
        <w:pStyle w:val="ac"/>
        <w:numPr>
          <w:ilvl w:val="0"/>
          <w:numId w:val="28"/>
        </w:numPr>
        <w:suppressAutoHyphens/>
        <w:spacing w:after="80"/>
        <w:jc w:val="both"/>
        <w:rPr>
          <w:rFonts w:ascii="Times New Roman" w:hAnsi="Times New Roman"/>
          <w:sz w:val="28"/>
          <w:szCs w:val="28"/>
        </w:rPr>
      </w:pPr>
      <w:r w:rsidRPr="00316F12">
        <w:rPr>
          <w:rFonts w:ascii="Times New Roman" w:hAnsi="Times New Roman"/>
          <w:sz w:val="28"/>
          <w:szCs w:val="28"/>
        </w:rPr>
        <w:t>организация питания обучающихся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100%.</w:t>
      </w:r>
    </w:p>
    <w:p w:rsidR="002A2E7F" w:rsidRPr="00316F12" w:rsidRDefault="002A2E7F" w:rsidP="002A2E7F">
      <w:pPr>
        <w:spacing w:after="120"/>
        <w:ind w:left="357"/>
        <w:jc w:val="both"/>
        <w:rPr>
          <w:sz w:val="28"/>
          <w:szCs w:val="28"/>
        </w:rPr>
      </w:pPr>
    </w:p>
    <w:p w:rsidR="002A2E7F" w:rsidRPr="00316F12" w:rsidRDefault="002A2E7F" w:rsidP="002A2E7F">
      <w:pPr>
        <w:spacing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4. Целевые индикаторы (показатели) подпрограммы</w:t>
      </w:r>
    </w:p>
    <w:p w:rsidR="002A2E7F" w:rsidRPr="00316F12" w:rsidRDefault="002A2E7F" w:rsidP="002A2E7F">
      <w:pPr>
        <w:spacing w:after="240"/>
        <w:jc w:val="center"/>
        <w:rPr>
          <w:b/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919"/>
        <w:gridCol w:w="709"/>
        <w:gridCol w:w="1219"/>
        <w:gridCol w:w="1219"/>
        <w:gridCol w:w="1219"/>
        <w:gridCol w:w="1219"/>
        <w:gridCol w:w="1219"/>
      </w:tblGrid>
      <w:tr w:rsidR="002A2E7F" w:rsidRPr="00316F12" w:rsidTr="009068D8">
        <w:tc>
          <w:tcPr>
            <w:tcW w:w="560" w:type="dxa"/>
            <w:vMerge w:val="restart"/>
          </w:tcPr>
          <w:p w:rsidR="002A2E7F" w:rsidRPr="00316F12" w:rsidRDefault="002A2E7F" w:rsidP="009068D8">
            <w:pPr>
              <w:jc w:val="center"/>
            </w:pPr>
            <w:r w:rsidRPr="00316F12">
              <w:t>№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п/п</w:t>
            </w:r>
          </w:p>
        </w:tc>
        <w:tc>
          <w:tcPr>
            <w:tcW w:w="2919" w:type="dxa"/>
            <w:vMerge w:val="restart"/>
          </w:tcPr>
          <w:p w:rsidR="002A2E7F" w:rsidRPr="00316F12" w:rsidRDefault="002A2E7F" w:rsidP="009068D8">
            <w:pPr>
              <w:jc w:val="center"/>
            </w:pPr>
            <w:r w:rsidRPr="00316F12">
              <w:t>Наименование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целевого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индикатора (показателя)</w:t>
            </w:r>
          </w:p>
        </w:tc>
        <w:tc>
          <w:tcPr>
            <w:tcW w:w="709" w:type="dxa"/>
            <w:vMerge w:val="restart"/>
          </w:tcPr>
          <w:p w:rsidR="002A2E7F" w:rsidRPr="00316F12" w:rsidRDefault="002A2E7F" w:rsidP="009068D8">
            <w:pPr>
              <w:jc w:val="center"/>
            </w:pPr>
            <w:r w:rsidRPr="00316F12">
              <w:t>Ед. изм.</w:t>
            </w:r>
          </w:p>
        </w:tc>
        <w:tc>
          <w:tcPr>
            <w:tcW w:w="6095" w:type="dxa"/>
            <w:gridSpan w:val="5"/>
          </w:tcPr>
          <w:p w:rsidR="002A2E7F" w:rsidRPr="00316F12" w:rsidRDefault="002A2E7F" w:rsidP="009068D8">
            <w:pPr>
              <w:jc w:val="center"/>
            </w:pPr>
            <w:r w:rsidRPr="00316F12">
              <w:t>Значение целевых индикаторов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(показателей)</w:t>
            </w:r>
          </w:p>
        </w:tc>
      </w:tr>
      <w:tr w:rsidR="002A2E7F" w:rsidRPr="00316F12" w:rsidTr="009068D8">
        <w:trPr>
          <w:trHeight w:val="330"/>
        </w:trPr>
        <w:tc>
          <w:tcPr>
            <w:tcW w:w="560" w:type="dxa"/>
            <w:vMerge/>
            <w:vAlign w:val="center"/>
          </w:tcPr>
          <w:p w:rsidR="002A2E7F" w:rsidRPr="00316F12" w:rsidRDefault="002A2E7F" w:rsidP="009068D8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vMerge/>
            <w:vAlign w:val="center"/>
          </w:tcPr>
          <w:p w:rsidR="002A2E7F" w:rsidRPr="00316F12" w:rsidRDefault="002A2E7F" w:rsidP="009068D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A2E7F" w:rsidRPr="00316F12" w:rsidRDefault="002A2E7F" w:rsidP="009068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2019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2021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2022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2023</w:t>
            </w:r>
          </w:p>
        </w:tc>
      </w:tr>
      <w:tr w:rsidR="002A2E7F" w:rsidRPr="00316F12" w:rsidTr="009068D8">
        <w:trPr>
          <w:trHeight w:val="330"/>
        </w:trPr>
        <w:tc>
          <w:tcPr>
            <w:tcW w:w="560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1.</w:t>
            </w:r>
          </w:p>
        </w:tc>
        <w:tc>
          <w:tcPr>
            <w:tcW w:w="29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Среднегодовая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численность обучающихся 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1-4 классов муниципальных общеобразовательных </w:t>
            </w:r>
            <w:r w:rsidRPr="00316F12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09" w:type="dxa"/>
          </w:tcPr>
          <w:p w:rsidR="002A2E7F" w:rsidRPr="00316F12" w:rsidRDefault="002A2E7F" w:rsidP="009068D8">
            <w:pPr>
              <w:jc w:val="center"/>
            </w:pPr>
            <w:r w:rsidRPr="00316F12">
              <w:lastRenderedPageBreak/>
              <w:t>чел.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640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640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</w:tr>
      <w:tr w:rsidR="002A2E7F" w:rsidRPr="00316F12" w:rsidTr="009068D8">
        <w:trPr>
          <w:trHeight w:val="330"/>
        </w:trPr>
        <w:tc>
          <w:tcPr>
            <w:tcW w:w="560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Среднегодовая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численность обучающихся 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1-4 классов из малоимущих семей, получающих питание, согласованная с органами социальной защиты населения</w:t>
            </w:r>
          </w:p>
        </w:tc>
        <w:tc>
          <w:tcPr>
            <w:tcW w:w="709" w:type="dxa"/>
          </w:tcPr>
          <w:p w:rsidR="002A2E7F" w:rsidRPr="00316F12" w:rsidRDefault="002A2E7F" w:rsidP="009068D8">
            <w:pPr>
              <w:jc w:val="center"/>
            </w:pPr>
            <w:r w:rsidRPr="00316F12">
              <w:t>чел.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2A2E7F" w:rsidRPr="00316F12" w:rsidTr="009068D8">
        <w:trPr>
          <w:trHeight w:val="330"/>
        </w:trPr>
        <w:tc>
          <w:tcPr>
            <w:tcW w:w="560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3.</w:t>
            </w:r>
          </w:p>
        </w:tc>
        <w:tc>
          <w:tcPr>
            <w:tcW w:w="29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Доля детей, обучающихся 1-4 классов из малоимущих семей, получающих питание, согласованная с органами социальной защиты населения</w:t>
            </w:r>
          </w:p>
        </w:tc>
        <w:tc>
          <w:tcPr>
            <w:tcW w:w="709" w:type="dxa"/>
          </w:tcPr>
          <w:p w:rsidR="002A2E7F" w:rsidRPr="00316F12" w:rsidRDefault="002A2E7F" w:rsidP="009068D8">
            <w:pPr>
              <w:jc w:val="center"/>
            </w:pPr>
            <w:r w:rsidRPr="00316F12">
              <w:t>%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100</w:t>
            </w:r>
          </w:p>
        </w:tc>
      </w:tr>
      <w:tr w:rsidR="002A2E7F" w:rsidRPr="00316F12" w:rsidTr="009068D8">
        <w:trPr>
          <w:trHeight w:val="330"/>
        </w:trPr>
        <w:tc>
          <w:tcPr>
            <w:tcW w:w="560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4.</w:t>
            </w:r>
          </w:p>
        </w:tc>
        <w:tc>
          <w:tcPr>
            <w:tcW w:w="29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Количество детей, посещающих образовательные муниципальные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</w:tcPr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2A2E7F" w:rsidRPr="00316F12" w:rsidTr="009068D8">
        <w:trPr>
          <w:trHeight w:val="330"/>
        </w:trPr>
        <w:tc>
          <w:tcPr>
            <w:tcW w:w="560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5.</w:t>
            </w:r>
          </w:p>
        </w:tc>
        <w:tc>
          <w:tcPr>
            <w:tcW w:w="29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Количество детей,  охваченных  отдыхом в лагерях дневного пребывания</w:t>
            </w:r>
          </w:p>
        </w:tc>
        <w:tc>
          <w:tcPr>
            <w:tcW w:w="709" w:type="dxa"/>
          </w:tcPr>
          <w:p w:rsidR="002A2E7F" w:rsidRPr="00316F12" w:rsidRDefault="002A2E7F" w:rsidP="009068D8">
            <w:pPr>
              <w:jc w:val="center"/>
            </w:pPr>
            <w:r w:rsidRPr="00316F12">
              <w:t>чел.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50</w:t>
            </w:r>
            <w:r>
              <w:rPr>
                <w:sz w:val="23"/>
                <w:szCs w:val="23"/>
              </w:rPr>
              <w:t>8</w:t>
            </w:r>
            <w:r w:rsidRPr="00316F12">
              <w:rPr>
                <w:sz w:val="23"/>
                <w:szCs w:val="23"/>
              </w:rPr>
              <w:t>, в т.ч. за счет местного бюджета-30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13</w:t>
            </w:r>
            <w:r w:rsidRPr="00316F12">
              <w:rPr>
                <w:sz w:val="23"/>
                <w:szCs w:val="23"/>
              </w:rPr>
              <w:t>, в т.ч. за счет местного бюджета</w:t>
            </w:r>
          </w:p>
          <w:p w:rsidR="002A2E7F" w:rsidRPr="00316F12" w:rsidRDefault="002A2E7F" w:rsidP="009068D8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13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51</w:t>
            </w:r>
            <w:r>
              <w:rPr>
                <w:sz w:val="23"/>
                <w:szCs w:val="23"/>
              </w:rPr>
              <w:t>5</w:t>
            </w:r>
            <w:r w:rsidRPr="00316F12">
              <w:rPr>
                <w:sz w:val="23"/>
                <w:szCs w:val="23"/>
              </w:rPr>
              <w:t>, в т.ч. за счет местного бюджета</w:t>
            </w:r>
          </w:p>
          <w:p w:rsidR="002A2E7F" w:rsidRPr="00316F12" w:rsidRDefault="002A2E7F" w:rsidP="009068D8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51</w:t>
            </w:r>
            <w:r>
              <w:rPr>
                <w:sz w:val="23"/>
                <w:szCs w:val="23"/>
              </w:rPr>
              <w:t>8</w:t>
            </w:r>
            <w:r w:rsidRPr="00316F12">
              <w:rPr>
                <w:sz w:val="23"/>
                <w:szCs w:val="23"/>
              </w:rPr>
              <w:t xml:space="preserve"> в т.ч. за счет местного бюджета</w:t>
            </w:r>
          </w:p>
          <w:p w:rsidR="002A2E7F" w:rsidRPr="00316F12" w:rsidRDefault="002A2E7F" w:rsidP="009068D8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51</w:t>
            </w:r>
            <w:r>
              <w:rPr>
                <w:sz w:val="23"/>
                <w:szCs w:val="23"/>
              </w:rPr>
              <w:t>8</w:t>
            </w:r>
            <w:r w:rsidRPr="00316F12">
              <w:rPr>
                <w:sz w:val="23"/>
                <w:szCs w:val="23"/>
              </w:rPr>
              <w:t xml:space="preserve"> в т.ч. за счет местного бюджета</w:t>
            </w:r>
          </w:p>
          <w:p w:rsidR="002A2E7F" w:rsidRPr="00316F12" w:rsidRDefault="002A2E7F" w:rsidP="009068D8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8</w:t>
            </w:r>
          </w:p>
        </w:tc>
      </w:tr>
      <w:tr w:rsidR="002A2E7F" w:rsidRPr="00316F12" w:rsidTr="009068D8">
        <w:trPr>
          <w:trHeight w:val="330"/>
        </w:trPr>
        <w:tc>
          <w:tcPr>
            <w:tcW w:w="560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6.</w:t>
            </w:r>
          </w:p>
        </w:tc>
        <w:tc>
          <w:tcPr>
            <w:tcW w:w="2919" w:type="dxa"/>
          </w:tcPr>
          <w:p w:rsidR="002A2E7F" w:rsidRPr="00316F12" w:rsidRDefault="002A2E7F" w:rsidP="009068D8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 xml:space="preserve">Количество детей нуждающихся в длительной </w:t>
            </w:r>
            <w:r w:rsidRPr="00316F12">
              <w:rPr>
                <w:sz w:val="26"/>
                <w:szCs w:val="26"/>
              </w:rPr>
              <w:t>гипоаллергенной диете</w:t>
            </w:r>
            <w:r w:rsidRPr="00316F12">
              <w:rPr>
                <w:sz w:val="27"/>
                <w:szCs w:val="27"/>
              </w:rPr>
              <w:t xml:space="preserve"> </w:t>
            </w:r>
            <w:r w:rsidRPr="00316F12">
              <w:rPr>
                <w:sz w:val="26"/>
                <w:szCs w:val="26"/>
              </w:rPr>
              <w:t>и создании гипоаллергенного быта</w:t>
            </w:r>
          </w:p>
        </w:tc>
        <w:tc>
          <w:tcPr>
            <w:tcW w:w="709" w:type="dxa"/>
          </w:tcPr>
          <w:p w:rsidR="002A2E7F" w:rsidRPr="00316F12" w:rsidRDefault="002A2E7F" w:rsidP="009068D8">
            <w:pPr>
              <w:jc w:val="center"/>
            </w:pPr>
            <w:r w:rsidRPr="00316F12">
              <w:t>чел.</w:t>
            </w:r>
          </w:p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</w:tc>
      </w:tr>
      <w:tr w:rsidR="002A2E7F" w:rsidRPr="00316F12" w:rsidTr="009068D8">
        <w:trPr>
          <w:trHeight w:val="2126"/>
        </w:trPr>
        <w:tc>
          <w:tcPr>
            <w:tcW w:w="560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7.</w:t>
            </w:r>
          </w:p>
        </w:tc>
        <w:tc>
          <w:tcPr>
            <w:tcW w:w="291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Количество детей из многодетных семей и детей с ограниченными возможностями здоровья</w:t>
            </w:r>
          </w:p>
        </w:tc>
        <w:tc>
          <w:tcPr>
            <w:tcW w:w="709" w:type="dxa"/>
          </w:tcPr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чел.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>
              <w:t>387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387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>
              <w:t>231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>
              <w:t>231</w:t>
            </w:r>
          </w:p>
        </w:tc>
        <w:tc>
          <w:tcPr>
            <w:tcW w:w="1219" w:type="dxa"/>
          </w:tcPr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>
              <w:t>2</w:t>
            </w:r>
            <w:r w:rsidRPr="00316F12">
              <w:t>3</w:t>
            </w:r>
            <w:r>
              <w:t>1</w:t>
            </w:r>
          </w:p>
        </w:tc>
      </w:tr>
    </w:tbl>
    <w:p w:rsidR="002A2E7F" w:rsidRPr="00316F12" w:rsidRDefault="002A2E7F" w:rsidP="002A2E7F">
      <w:pPr>
        <w:rPr>
          <w:sz w:val="28"/>
          <w:szCs w:val="28"/>
        </w:rPr>
      </w:pPr>
    </w:p>
    <w:p w:rsidR="002A2E7F" w:rsidRPr="00316F12" w:rsidRDefault="002A2E7F" w:rsidP="002A2E7F">
      <w:pPr>
        <w:numPr>
          <w:ilvl w:val="0"/>
          <w:numId w:val="30"/>
        </w:numPr>
        <w:spacing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lastRenderedPageBreak/>
        <w:t>Мероприятия подпрограммы</w:t>
      </w:r>
    </w:p>
    <w:p w:rsidR="002A2E7F" w:rsidRPr="00316F12" w:rsidRDefault="002A2E7F" w:rsidP="002A2E7F">
      <w:pPr>
        <w:numPr>
          <w:ilvl w:val="0"/>
          <w:numId w:val="2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 xml:space="preserve">Осуществление переданных органам местного самоуправления государственных  полномочий по 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образования. </w:t>
      </w:r>
    </w:p>
    <w:p w:rsidR="002A2E7F" w:rsidRPr="00316F12" w:rsidRDefault="002A2E7F" w:rsidP="002A2E7F">
      <w:pPr>
        <w:numPr>
          <w:ilvl w:val="0"/>
          <w:numId w:val="2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 xml:space="preserve">Организация отдыха и оздоровления детей (организация питания).                         </w:t>
      </w:r>
    </w:p>
    <w:p w:rsidR="002A2E7F" w:rsidRPr="00316F12" w:rsidRDefault="002A2E7F" w:rsidP="002A2E7F">
      <w:pPr>
        <w:numPr>
          <w:ilvl w:val="0"/>
          <w:numId w:val="2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Организация отдыха и оздоровления детей (прочие расходы).</w:t>
      </w:r>
    </w:p>
    <w:p w:rsidR="002A2E7F" w:rsidRPr="00316F12" w:rsidRDefault="002A2E7F" w:rsidP="002A2E7F">
      <w:pPr>
        <w:numPr>
          <w:ilvl w:val="0"/>
          <w:numId w:val="2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Организация питания обучающихся 1-4 классов муниципальных общеобразовательных организаций.</w:t>
      </w:r>
    </w:p>
    <w:p w:rsidR="002A2E7F" w:rsidRPr="00316F12" w:rsidRDefault="002A2E7F" w:rsidP="002A2E7F">
      <w:pPr>
        <w:numPr>
          <w:ilvl w:val="0"/>
          <w:numId w:val="2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Организация питания детей из многодетных семей и детей с ограниченными возможностями здоровья.</w:t>
      </w:r>
    </w:p>
    <w:p w:rsidR="002A2E7F" w:rsidRPr="00316F12" w:rsidRDefault="002A2E7F" w:rsidP="002A2E7F">
      <w:pPr>
        <w:numPr>
          <w:ilvl w:val="0"/>
          <w:numId w:val="2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Оказание материальной поддержки детям, нуждающихся в длительной гипоаллергенной диете и создании гипоаллергенного быта.</w:t>
      </w:r>
    </w:p>
    <w:p w:rsidR="002A2E7F" w:rsidRPr="00316F12" w:rsidRDefault="002A2E7F" w:rsidP="002A2E7F">
      <w:pPr>
        <w:numPr>
          <w:ilvl w:val="0"/>
          <w:numId w:val="2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Организация питания обучающихся 1-4 классов из малоимущих семей в общеобразовательных организациях Комсомольского муниципального района, подтвержденных территориальным органом Социальной защиты населения, получают горячее питание в объеме 100%</w:t>
      </w:r>
    </w:p>
    <w:p w:rsidR="002A2E7F" w:rsidRPr="00316F12" w:rsidRDefault="002A2E7F" w:rsidP="002A2E7F">
      <w:pPr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6. Ресурсное обеспечение мероприятий подпрограммы</w:t>
      </w:r>
    </w:p>
    <w:p w:rsidR="002A2E7F" w:rsidRPr="00316F12" w:rsidRDefault="002A2E7F" w:rsidP="002A2E7F">
      <w:pPr>
        <w:jc w:val="right"/>
        <w:rPr>
          <w:sz w:val="28"/>
          <w:szCs w:val="28"/>
        </w:rPr>
      </w:pPr>
      <w:r w:rsidRPr="00316F12">
        <w:rPr>
          <w:sz w:val="28"/>
          <w:szCs w:val="28"/>
        </w:rPr>
        <w:t xml:space="preserve"> (руб.)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417"/>
        <w:gridCol w:w="1418"/>
        <w:gridCol w:w="1559"/>
        <w:gridCol w:w="1559"/>
        <w:gridCol w:w="1560"/>
      </w:tblGrid>
      <w:tr w:rsidR="002A2E7F" w:rsidRPr="00316F12" w:rsidTr="009068D8"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t>№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п/п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1417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2022</w:t>
            </w:r>
          </w:p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2023</w:t>
            </w:r>
          </w:p>
        </w:tc>
      </w:tr>
      <w:tr w:rsidR="002A2E7F" w:rsidRPr="00316F12" w:rsidTr="009068D8">
        <w:trPr>
          <w:trHeight w:val="841"/>
        </w:trPr>
        <w:tc>
          <w:tcPr>
            <w:tcW w:w="568" w:type="dxa"/>
          </w:tcPr>
          <w:p w:rsidR="002A2E7F" w:rsidRPr="00316F12" w:rsidRDefault="002A2E7F" w:rsidP="009068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2E7F" w:rsidRPr="00316F12" w:rsidRDefault="002A2E7F" w:rsidP="009068D8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Подпрограмма, всего:</w:t>
            </w:r>
          </w:p>
          <w:p w:rsidR="002A2E7F" w:rsidRPr="00316F12" w:rsidRDefault="002A2E7F" w:rsidP="009068D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2A2E7F" w:rsidRPr="00316F12" w:rsidRDefault="002A2E7F" w:rsidP="009068D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A2E7F" w:rsidRPr="00316F12" w:rsidRDefault="002A2E7F" w:rsidP="009068D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  <w:rPr>
                <w:b/>
              </w:rPr>
            </w:pPr>
          </w:p>
        </w:tc>
      </w:tr>
      <w:tr w:rsidR="002A2E7F" w:rsidRPr="00316F12" w:rsidTr="009068D8">
        <w:tc>
          <w:tcPr>
            <w:tcW w:w="568" w:type="dxa"/>
          </w:tcPr>
          <w:p w:rsidR="002A2E7F" w:rsidRPr="00316F12" w:rsidRDefault="002A2E7F" w:rsidP="009068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2E7F" w:rsidRPr="00316F12" w:rsidRDefault="002A2E7F" w:rsidP="009068D8">
            <w:pPr>
              <w:ind w:left="-134" w:hanging="134"/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 бюджетные ассигнования</w:t>
            </w:r>
          </w:p>
        </w:tc>
        <w:tc>
          <w:tcPr>
            <w:tcW w:w="1417" w:type="dxa"/>
          </w:tcPr>
          <w:p w:rsidR="002A2E7F" w:rsidRPr="00316F12" w:rsidRDefault="002A2E7F" w:rsidP="009068D8">
            <w:r w:rsidRPr="00316F12">
              <w:t>5886930,84</w:t>
            </w:r>
          </w:p>
        </w:tc>
        <w:tc>
          <w:tcPr>
            <w:tcW w:w="1418" w:type="dxa"/>
          </w:tcPr>
          <w:p w:rsidR="002A2E7F" w:rsidRPr="00316F12" w:rsidRDefault="002A2E7F" w:rsidP="009068D8">
            <w:r w:rsidRPr="00316F12">
              <w:t>6379929,29</w:t>
            </w:r>
          </w:p>
        </w:tc>
        <w:tc>
          <w:tcPr>
            <w:tcW w:w="1559" w:type="dxa"/>
          </w:tcPr>
          <w:p w:rsidR="002A2E7F" w:rsidRPr="00316F12" w:rsidRDefault="002A2E7F" w:rsidP="009068D8">
            <w:r w:rsidRPr="00316F12">
              <w:t>11770577,90</w:t>
            </w:r>
          </w:p>
        </w:tc>
        <w:tc>
          <w:tcPr>
            <w:tcW w:w="1559" w:type="dxa"/>
          </w:tcPr>
          <w:p w:rsidR="002A2E7F" w:rsidRPr="00316F12" w:rsidRDefault="002A2E7F" w:rsidP="009068D8">
            <w:r>
              <w:t>10986598,04</w:t>
            </w:r>
          </w:p>
        </w:tc>
        <w:tc>
          <w:tcPr>
            <w:tcW w:w="1560" w:type="dxa"/>
          </w:tcPr>
          <w:p w:rsidR="002A2E7F" w:rsidRPr="00316F12" w:rsidRDefault="002A2E7F" w:rsidP="009068D8">
            <w:r>
              <w:t>10802927,75</w:t>
            </w:r>
          </w:p>
        </w:tc>
      </w:tr>
      <w:tr w:rsidR="002A2E7F" w:rsidRPr="00316F12" w:rsidTr="009068D8">
        <w:tc>
          <w:tcPr>
            <w:tcW w:w="568" w:type="dxa"/>
          </w:tcPr>
          <w:p w:rsidR="002A2E7F" w:rsidRPr="00316F12" w:rsidRDefault="002A2E7F" w:rsidP="009068D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A2E7F" w:rsidRPr="00316F12" w:rsidRDefault="002A2E7F" w:rsidP="009068D8">
            <w:pPr>
              <w:ind w:left="-314"/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417" w:type="dxa"/>
          </w:tcPr>
          <w:p w:rsidR="002A2E7F" w:rsidRPr="00316F12" w:rsidRDefault="002A2E7F" w:rsidP="009068D8">
            <w:r w:rsidRPr="00316F12">
              <w:t>4778393,02</w:t>
            </w:r>
          </w:p>
        </w:tc>
        <w:tc>
          <w:tcPr>
            <w:tcW w:w="1418" w:type="dxa"/>
          </w:tcPr>
          <w:p w:rsidR="002A2E7F" w:rsidRPr="00316F12" w:rsidRDefault="002A2E7F" w:rsidP="009068D8">
            <w:r w:rsidRPr="00316F12">
              <w:t>2813495,11</w:t>
            </w:r>
          </w:p>
        </w:tc>
        <w:tc>
          <w:tcPr>
            <w:tcW w:w="1559" w:type="dxa"/>
          </w:tcPr>
          <w:p w:rsidR="002A2E7F" w:rsidRPr="00316F12" w:rsidRDefault="002A2E7F" w:rsidP="009068D8">
            <w:r w:rsidRPr="00316F12">
              <w:t>4393164,10</w:t>
            </w:r>
          </w:p>
        </w:tc>
        <w:tc>
          <w:tcPr>
            <w:tcW w:w="1559" w:type="dxa"/>
          </w:tcPr>
          <w:p w:rsidR="002A2E7F" w:rsidRPr="00316F12" w:rsidRDefault="002A2E7F" w:rsidP="009068D8">
            <w:r w:rsidRPr="00316F12">
              <w:t>339</w:t>
            </w:r>
            <w:r>
              <w:t>9</w:t>
            </w:r>
            <w:r w:rsidRPr="00316F12">
              <w:t>838,54</w:t>
            </w:r>
          </w:p>
        </w:tc>
        <w:tc>
          <w:tcPr>
            <w:tcW w:w="1560" w:type="dxa"/>
          </w:tcPr>
          <w:p w:rsidR="002A2E7F" w:rsidRPr="00316F12" w:rsidRDefault="002A2E7F" w:rsidP="009068D8">
            <w:r>
              <w:t>3399164,35</w:t>
            </w:r>
          </w:p>
        </w:tc>
      </w:tr>
      <w:tr w:rsidR="002A2E7F" w:rsidRPr="00316F12" w:rsidTr="009068D8">
        <w:tc>
          <w:tcPr>
            <w:tcW w:w="568" w:type="dxa"/>
          </w:tcPr>
          <w:p w:rsidR="002A2E7F" w:rsidRPr="00316F12" w:rsidRDefault="002A2E7F" w:rsidP="009068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2E7F" w:rsidRPr="00316F12" w:rsidRDefault="002A2E7F" w:rsidP="009068D8">
            <w:pPr>
              <w:tabs>
                <w:tab w:val="left" w:pos="46"/>
                <w:tab w:val="center" w:pos="2142"/>
              </w:tabs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 областной бюджет</w:t>
            </w:r>
          </w:p>
        </w:tc>
        <w:tc>
          <w:tcPr>
            <w:tcW w:w="1417" w:type="dxa"/>
          </w:tcPr>
          <w:p w:rsidR="002A2E7F" w:rsidRPr="00316F12" w:rsidRDefault="002A2E7F" w:rsidP="009068D8">
            <w:r w:rsidRPr="00316F12">
              <w:t>1108537,82</w:t>
            </w:r>
          </w:p>
        </w:tc>
        <w:tc>
          <w:tcPr>
            <w:tcW w:w="1418" w:type="dxa"/>
          </w:tcPr>
          <w:p w:rsidR="002A2E7F" w:rsidRPr="00316F12" w:rsidRDefault="002A2E7F" w:rsidP="009068D8">
            <w:r w:rsidRPr="00316F12">
              <w:t>1248376,74</w:t>
            </w:r>
          </w:p>
        </w:tc>
        <w:tc>
          <w:tcPr>
            <w:tcW w:w="1559" w:type="dxa"/>
          </w:tcPr>
          <w:p w:rsidR="002A2E7F" w:rsidRPr="00316F12" w:rsidRDefault="002A2E7F" w:rsidP="009068D8">
            <w:r w:rsidRPr="00316F12">
              <w:t>1781393,06</w:t>
            </w:r>
          </w:p>
        </w:tc>
        <w:tc>
          <w:tcPr>
            <w:tcW w:w="1559" w:type="dxa"/>
          </w:tcPr>
          <w:p w:rsidR="002A2E7F" w:rsidRPr="00316F12" w:rsidRDefault="002A2E7F" w:rsidP="009068D8">
            <w:r w:rsidRPr="00316F12">
              <w:t>1823297,33</w:t>
            </w:r>
          </w:p>
        </w:tc>
        <w:tc>
          <w:tcPr>
            <w:tcW w:w="1560" w:type="dxa"/>
          </w:tcPr>
          <w:p w:rsidR="002A2E7F" w:rsidRPr="00316F12" w:rsidRDefault="002A2E7F" w:rsidP="009068D8">
            <w:r w:rsidRPr="00316F12">
              <w:t>1810487,60</w:t>
            </w:r>
          </w:p>
        </w:tc>
      </w:tr>
      <w:tr w:rsidR="002A2E7F" w:rsidRPr="00316F12" w:rsidTr="009068D8">
        <w:trPr>
          <w:trHeight w:val="458"/>
        </w:trPr>
        <w:tc>
          <w:tcPr>
            <w:tcW w:w="568" w:type="dxa"/>
          </w:tcPr>
          <w:p w:rsidR="002A2E7F" w:rsidRPr="00316F12" w:rsidRDefault="002A2E7F" w:rsidP="009068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2E7F" w:rsidRPr="00316F12" w:rsidRDefault="002A2E7F" w:rsidP="009068D8">
            <w:pPr>
              <w:tabs>
                <w:tab w:val="left" w:pos="262"/>
              </w:tabs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 федеральный бюджет</w:t>
            </w:r>
          </w:p>
        </w:tc>
        <w:tc>
          <w:tcPr>
            <w:tcW w:w="1417" w:type="dxa"/>
          </w:tcPr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</w:tc>
        <w:tc>
          <w:tcPr>
            <w:tcW w:w="1418" w:type="dxa"/>
          </w:tcPr>
          <w:p w:rsidR="002A2E7F" w:rsidRPr="00316F12" w:rsidRDefault="002A2E7F" w:rsidP="009068D8">
            <w:r w:rsidRPr="00316F12">
              <w:t>2318057,44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 w:rsidRPr="00316F12">
              <w:t>5596020,74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 w:rsidRPr="00316F12">
              <w:t>5763462,17</w:t>
            </w:r>
          </w:p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</w:pPr>
            <w:r w:rsidRPr="00316F12">
              <w:t>5593275,80</w:t>
            </w:r>
          </w:p>
        </w:tc>
      </w:tr>
      <w:tr w:rsidR="002A2E7F" w:rsidRPr="00316F12" w:rsidTr="009068D8">
        <w:trPr>
          <w:trHeight w:val="1623"/>
        </w:trPr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t>1.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tabs>
                <w:tab w:val="left" w:pos="262"/>
              </w:tabs>
              <w:jc w:val="center"/>
            </w:pPr>
            <w:r w:rsidRPr="00316F12">
              <w:t>Основное мероприятие «Финансовое обеспечение мер социальной поддержки в сфере образования».</w:t>
            </w:r>
          </w:p>
        </w:tc>
        <w:tc>
          <w:tcPr>
            <w:tcW w:w="1417" w:type="dxa"/>
          </w:tcPr>
          <w:p w:rsidR="002A2E7F" w:rsidRPr="00316F12" w:rsidRDefault="002A2E7F" w:rsidP="009068D8">
            <w:pPr>
              <w:jc w:val="center"/>
            </w:pPr>
            <w:r w:rsidRPr="00316F12">
              <w:t>2768375,20</w:t>
            </w:r>
          </w:p>
        </w:tc>
        <w:tc>
          <w:tcPr>
            <w:tcW w:w="1418" w:type="dxa"/>
          </w:tcPr>
          <w:p w:rsidR="002A2E7F" w:rsidRPr="00316F12" w:rsidRDefault="002A2E7F" w:rsidP="009068D8">
            <w:pPr>
              <w:jc w:val="center"/>
            </w:pPr>
            <w:r w:rsidRPr="00316F12">
              <w:t>4066880,15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 w:rsidRPr="00316F12">
              <w:t>6891382,53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>
              <w:t>7101391,55</w:t>
            </w:r>
          </w:p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</w:pPr>
            <w:r>
              <w:t>6917721,26</w:t>
            </w:r>
          </w:p>
        </w:tc>
      </w:tr>
      <w:tr w:rsidR="002A2E7F" w:rsidRPr="00316F12" w:rsidTr="009068D8">
        <w:trPr>
          <w:trHeight w:val="1427"/>
        </w:trPr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lastRenderedPageBreak/>
              <w:t>1.1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Осуществление переданных органам местного самоуправления государственных  полномочий по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в т.ч.</w:t>
            </w:r>
          </w:p>
          <w:p w:rsidR="002A2E7F" w:rsidRPr="00316F12" w:rsidRDefault="002A2E7F" w:rsidP="009068D8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-федеральный бюджет</w:t>
            </w:r>
          </w:p>
          <w:p w:rsidR="002A2E7F" w:rsidRPr="00316F12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-областной бюджет</w:t>
            </w:r>
          </w:p>
          <w:p w:rsidR="002A2E7F" w:rsidRPr="00316F12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417" w:type="dxa"/>
          </w:tcPr>
          <w:p w:rsidR="002A2E7F" w:rsidRPr="00316F12" w:rsidRDefault="002A2E7F" w:rsidP="009068D8">
            <w:pPr>
              <w:jc w:val="center"/>
            </w:pPr>
            <w:r w:rsidRPr="00316F12">
              <w:t>646537,82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/>
          <w:p w:rsidR="002A2E7F" w:rsidRPr="00316F12" w:rsidRDefault="002A2E7F" w:rsidP="009068D8"/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646537,82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</w:tc>
        <w:tc>
          <w:tcPr>
            <w:tcW w:w="1418" w:type="dxa"/>
          </w:tcPr>
          <w:p w:rsidR="002A2E7F" w:rsidRPr="00316F12" w:rsidRDefault="002A2E7F" w:rsidP="009068D8">
            <w:r w:rsidRPr="00316F12">
              <w:t>464651,01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464651,01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</w:tc>
        <w:tc>
          <w:tcPr>
            <w:tcW w:w="1559" w:type="dxa"/>
          </w:tcPr>
          <w:p w:rsidR="002A2E7F" w:rsidRPr="00316F12" w:rsidRDefault="002A2E7F" w:rsidP="009068D8">
            <w:r w:rsidRPr="00316F12">
              <w:t>851987,20</w:t>
            </w:r>
          </w:p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r w:rsidRPr="00316F12">
              <w:t>851987,20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</w:tc>
        <w:tc>
          <w:tcPr>
            <w:tcW w:w="1559" w:type="dxa"/>
          </w:tcPr>
          <w:p w:rsidR="002A2E7F" w:rsidRPr="00316F12" w:rsidRDefault="002A2E7F" w:rsidP="009068D8">
            <w:r w:rsidRPr="00316F12">
              <w:t>881288,35</w:t>
            </w:r>
          </w:p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r w:rsidRPr="00316F12">
              <w:t>881288,35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</w:tc>
        <w:tc>
          <w:tcPr>
            <w:tcW w:w="1560" w:type="dxa"/>
          </w:tcPr>
          <w:p w:rsidR="002A2E7F" w:rsidRPr="00316F12" w:rsidRDefault="002A2E7F" w:rsidP="009068D8">
            <w:r w:rsidRPr="00316F12">
              <w:t>881288,35</w:t>
            </w:r>
          </w:p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Default="002A2E7F" w:rsidP="009068D8"/>
          <w:p w:rsidR="002A2E7F" w:rsidRDefault="002A2E7F" w:rsidP="009068D8"/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r w:rsidRPr="00316F12">
              <w:t>881288,35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</w:tc>
      </w:tr>
      <w:tr w:rsidR="002A2E7F" w:rsidRPr="00316F12" w:rsidTr="009068D8">
        <w:trPr>
          <w:trHeight w:val="3665"/>
        </w:trPr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t>1.2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Организация питания обучающихся 1-4 классов муниципальных общеобразовательных организаций в т.ч.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-федеральный бюджет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-областной бюджет</w:t>
            </w:r>
          </w:p>
          <w:p w:rsidR="002A2E7F" w:rsidRPr="00316F12" w:rsidRDefault="002A2E7F" w:rsidP="009068D8">
            <w:pPr>
              <w:jc w:val="center"/>
            </w:pPr>
            <w:r w:rsidRPr="00316F12">
              <w:rPr>
                <w:sz w:val="28"/>
                <w:szCs w:val="28"/>
              </w:rPr>
              <w:t>-муниципальный бюджет</w:t>
            </w:r>
          </w:p>
        </w:tc>
        <w:tc>
          <w:tcPr>
            <w:tcW w:w="1417" w:type="dxa"/>
          </w:tcPr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  <w:r w:rsidRPr="00316F12">
              <w:rPr>
                <w:sz w:val="21"/>
                <w:szCs w:val="21"/>
              </w:rPr>
              <w:t>2121837,38</w:t>
            </w: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  <w:r w:rsidRPr="00316F12">
              <w:rPr>
                <w:sz w:val="21"/>
                <w:szCs w:val="21"/>
              </w:rPr>
              <w:t>-</w:t>
            </w: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  <w:r w:rsidRPr="00316F12">
              <w:rPr>
                <w:sz w:val="21"/>
                <w:szCs w:val="21"/>
              </w:rPr>
              <w:t>-</w:t>
            </w: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  <w:r w:rsidRPr="00316F12">
              <w:rPr>
                <w:sz w:val="21"/>
                <w:szCs w:val="21"/>
              </w:rPr>
              <w:t>2121837,38</w:t>
            </w: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A2E7F" w:rsidRPr="00316F12" w:rsidRDefault="002A2E7F" w:rsidP="009068D8">
            <w:pPr>
              <w:jc w:val="center"/>
            </w:pPr>
            <w:r w:rsidRPr="00316F12">
              <w:t>672286,15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tabs>
                <w:tab w:val="left" w:pos="990"/>
              </w:tabs>
            </w:pPr>
            <w:r w:rsidRPr="00316F12">
              <w:tab/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672286,15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</w:pPr>
            <w:r>
              <w:t>-</w:t>
            </w:r>
          </w:p>
        </w:tc>
      </w:tr>
      <w:tr w:rsidR="002A2E7F" w:rsidRPr="00316F12" w:rsidTr="009068D8">
        <w:trPr>
          <w:trHeight w:val="3665"/>
        </w:trPr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lastRenderedPageBreak/>
              <w:t>1.3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Организация питания детей 1-4 классов из малоимущих семей, получающих питание, согласованное с органами социальной защиты населения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в т.ч.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-федеральный бюджет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-областной бюджет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-муниципальный бюджет</w:t>
            </w:r>
          </w:p>
        </w:tc>
        <w:tc>
          <w:tcPr>
            <w:tcW w:w="1417" w:type="dxa"/>
          </w:tcPr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  <w:r w:rsidRPr="00316F12">
              <w:rPr>
                <w:sz w:val="21"/>
                <w:szCs w:val="21"/>
              </w:rPr>
              <w:t>-</w:t>
            </w: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  <w:r w:rsidRPr="00316F12">
              <w:rPr>
                <w:sz w:val="21"/>
                <w:szCs w:val="21"/>
              </w:rPr>
              <w:t>-</w:t>
            </w: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  <w:r w:rsidRPr="00316F12">
              <w:rPr>
                <w:sz w:val="21"/>
                <w:szCs w:val="21"/>
              </w:rPr>
              <w:t>-</w:t>
            </w:r>
          </w:p>
          <w:p w:rsidR="002A2E7F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  <w:r w:rsidRPr="00316F12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</w:tcPr>
          <w:p w:rsidR="002A2E7F" w:rsidRPr="00316F12" w:rsidRDefault="002A2E7F" w:rsidP="009068D8">
            <w:pPr>
              <w:jc w:val="center"/>
            </w:pPr>
            <w:r w:rsidRPr="00316F12">
              <w:t>2492534,88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  <w:r w:rsidRPr="00316F12">
              <w:rPr>
                <w:sz w:val="21"/>
                <w:szCs w:val="21"/>
              </w:rPr>
              <w:t>2318057,44</w:t>
            </w: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Default="002A2E7F" w:rsidP="009068D8">
            <w:pPr>
              <w:jc w:val="center"/>
              <w:rPr>
                <w:sz w:val="21"/>
                <w:szCs w:val="21"/>
              </w:rPr>
            </w:pPr>
            <w:r w:rsidRPr="00316F12">
              <w:rPr>
                <w:sz w:val="21"/>
                <w:szCs w:val="21"/>
              </w:rPr>
              <w:t>172732,67</w:t>
            </w: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  <w:rPr>
                <w:sz w:val="21"/>
                <w:szCs w:val="21"/>
              </w:rPr>
            </w:pPr>
          </w:p>
          <w:p w:rsidR="002A2E7F" w:rsidRPr="00316F12" w:rsidRDefault="002A2E7F" w:rsidP="009068D8">
            <w:pPr>
              <w:jc w:val="center"/>
            </w:pPr>
            <w:r w:rsidRPr="00316F12">
              <w:t>1744,77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 w:rsidRPr="00316F12">
              <w:t>6039395,33</w:t>
            </w:r>
          </w:p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Default="002A2E7F" w:rsidP="009068D8"/>
          <w:p w:rsidR="002A2E7F" w:rsidRDefault="002A2E7F" w:rsidP="009068D8"/>
          <w:p w:rsidR="002A2E7F" w:rsidRDefault="002A2E7F" w:rsidP="009068D8"/>
          <w:p w:rsidR="002A2E7F" w:rsidRDefault="002A2E7F" w:rsidP="009068D8"/>
          <w:p w:rsidR="002A2E7F" w:rsidRDefault="002A2E7F" w:rsidP="009068D8"/>
          <w:p w:rsidR="002A2E7F" w:rsidRDefault="002A2E7F" w:rsidP="009068D8"/>
          <w:p w:rsidR="002A2E7F" w:rsidRDefault="002A2E7F" w:rsidP="009068D8"/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5596020,74</w:t>
            </w: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421205,86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 w:rsidRPr="00316F12">
              <w:t>22168,73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 w:rsidRPr="00316F12">
              <w:t>6220103,2</w:t>
            </w:r>
            <w:r>
              <w:t>0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5763462,17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433808,98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22832,05</w:t>
            </w:r>
          </w:p>
          <w:p w:rsidR="002A2E7F" w:rsidRPr="00316F12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</w:pPr>
            <w:r w:rsidRPr="00316F12">
              <w:t>6036432,9</w:t>
            </w:r>
            <w:r>
              <w:t>1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5593275,80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420999,25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22157,8</w:t>
            </w:r>
            <w:r>
              <w:t>6</w:t>
            </w:r>
          </w:p>
        </w:tc>
      </w:tr>
      <w:tr w:rsidR="002A2E7F" w:rsidRPr="00316F12" w:rsidTr="009068D8">
        <w:trPr>
          <w:trHeight w:val="1397"/>
        </w:trPr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t>1.4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Организация питания детей 1-4 классов из малоимущих семей, получающих питание, согласованное с органами социальной защиты населения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в т.ч.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-федеральный бюджет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-областной бюджет</w:t>
            </w:r>
          </w:p>
          <w:p w:rsidR="002A2E7F" w:rsidRPr="00316F12" w:rsidRDefault="002A2E7F" w:rsidP="009068D8">
            <w:pPr>
              <w:jc w:val="center"/>
            </w:pPr>
            <w:r w:rsidRPr="00316F12">
              <w:rPr>
                <w:sz w:val="28"/>
                <w:szCs w:val="28"/>
              </w:rPr>
              <w:t>-муниципальный бюджет</w:t>
            </w:r>
          </w:p>
        </w:tc>
        <w:tc>
          <w:tcPr>
            <w:tcW w:w="1417" w:type="dxa"/>
          </w:tcPr>
          <w:p w:rsidR="002A2E7F" w:rsidRPr="00316F12" w:rsidRDefault="002A2E7F" w:rsidP="009068D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437408,11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433034,03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4374,08</w:t>
            </w:r>
          </w:p>
          <w:p w:rsidR="002A2E7F" w:rsidRPr="00316F12" w:rsidRDefault="002A2E7F" w:rsidP="009068D8">
            <w:pPr>
              <w:jc w:val="center"/>
            </w:pPr>
          </w:p>
        </w:tc>
        <w:tc>
          <w:tcPr>
            <w:tcW w:w="1559" w:type="dxa"/>
          </w:tcPr>
          <w:p w:rsidR="002A2E7F" w:rsidRPr="00316F12" w:rsidRDefault="002A2E7F" w:rsidP="009068D8"/>
        </w:tc>
        <w:tc>
          <w:tcPr>
            <w:tcW w:w="1559" w:type="dxa"/>
          </w:tcPr>
          <w:p w:rsidR="002A2E7F" w:rsidRPr="00316F12" w:rsidRDefault="002A2E7F" w:rsidP="009068D8"/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</w:pPr>
          </w:p>
        </w:tc>
      </w:tr>
      <w:tr w:rsidR="002A2E7F" w:rsidRPr="00316F12" w:rsidTr="009068D8">
        <w:trPr>
          <w:trHeight w:val="1397"/>
        </w:trPr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t>2.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jc w:val="center"/>
            </w:pPr>
            <w:r w:rsidRPr="00316F12">
              <w:t>Основное мероприятие «Организация отдыха и оздоровления детей».</w:t>
            </w:r>
          </w:p>
        </w:tc>
        <w:tc>
          <w:tcPr>
            <w:tcW w:w="1417" w:type="dxa"/>
          </w:tcPr>
          <w:p w:rsidR="002A2E7F" w:rsidRPr="00316F12" w:rsidRDefault="002A2E7F" w:rsidP="009068D8">
            <w:pPr>
              <w:rPr>
                <w:sz w:val="21"/>
                <w:szCs w:val="21"/>
              </w:rPr>
            </w:pPr>
            <w:r w:rsidRPr="00316F12">
              <w:rPr>
                <w:sz w:val="21"/>
                <w:szCs w:val="21"/>
              </w:rPr>
              <w:t>1216490,64</w:t>
            </w:r>
          </w:p>
        </w:tc>
        <w:tc>
          <w:tcPr>
            <w:tcW w:w="1418" w:type="dxa"/>
          </w:tcPr>
          <w:p w:rsidR="002A2E7F" w:rsidRPr="00316F12" w:rsidRDefault="002A2E7F" w:rsidP="009068D8">
            <w:r w:rsidRPr="00316F12">
              <w:t>487410,00</w:t>
            </w:r>
          </w:p>
        </w:tc>
        <w:tc>
          <w:tcPr>
            <w:tcW w:w="1559" w:type="dxa"/>
          </w:tcPr>
          <w:p w:rsidR="002A2E7F" w:rsidRPr="00316F12" w:rsidRDefault="002A2E7F" w:rsidP="009068D8">
            <w:r w:rsidRPr="00316F12">
              <w:t>1354866,69</w:t>
            </w:r>
          </w:p>
        </w:tc>
        <w:tc>
          <w:tcPr>
            <w:tcW w:w="1559" w:type="dxa"/>
          </w:tcPr>
          <w:p w:rsidR="002A2E7F" w:rsidRPr="00316F12" w:rsidRDefault="002A2E7F" w:rsidP="009068D8">
            <w:r>
              <w:t>1359948,69</w:t>
            </w:r>
          </w:p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</w:pPr>
            <w:r>
              <w:t>1359948,69</w:t>
            </w:r>
          </w:p>
          <w:p w:rsidR="002A2E7F" w:rsidRPr="00316F12" w:rsidRDefault="002A2E7F" w:rsidP="009068D8"/>
        </w:tc>
      </w:tr>
      <w:tr w:rsidR="002A2E7F" w:rsidRPr="00316F12" w:rsidTr="009068D8">
        <w:trPr>
          <w:trHeight w:val="4140"/>
        </w:trPr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lastRenderedPageBreak/>
              <w:t>2.1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Организация отдыха и оздоровления детей (организация питания)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в т.ч.</w:t>
            </w:r>
          </w:p>
          <w:p w:rsidR="002A2E7F" w:rsidRPr="00316F12" w:rsidRDefault="002A2E7F" w:rsidP="009068D8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-федеральный бюджет</w:t>
            </w:r>
          </w:p>
          <w:p w:rsidR="002A2E7F" w:rsidRPr="00316F12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-областной бюджет</w:t>
            </w:r>
          </w:p>
          <w:p w:rsidR="002A2E7F" w:rsidRDefault="002A2E7F" w:rsidP="009068D8">
            <w:pPr>
              <w:tabs>
                <w:tab w:val="left" w:pos="694"/>
                <w:tab w:val="center" w:pos="2142"/>
              </w:tabs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 муниципальный бюджет</w:t>
            </w:r>
          </w:p>
          <w:p w:rsidR="002A2E7F" w:rsidRPr="00316F12" w:rsidRDefault="002A2E7F" w:rsidP="009068D8">
            <w:pPr>
              <w:tabs>
                <w:tab w:val="left" w:pos="694"/>
                <w:tab w:val="center" w:pos="2142"/>
              </w:tabs>
              <w:jc w:val="center"/>
            </w:pPr>
          </w:p>
        </w:tc>
        <w:tc>
          <w:tcPr>
            <w:tcW w:w="1417" w:type="dxa"/>
          </w:tcPr>
          <w:p w:rsidR="002A2E7F" w:rsidRPr="00316F12" w:rsidRDefault="002A2E7F" w:rsidP="009068D8">
            <w:r w:rsidRPr="00316F12">
              <w:t>1216490,64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462000,00</w:t>
            </w:r>
          </w:p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  <w:r w:rsidRPr="00316F12">
              <w:t>754490,64</w:t>
            </w:r>
          </w:p>
        </w:tc>
        <w:tc>
          <w:tcPr>
            <w:tcW w:w="1418" w:type="dxa"/>
          </w:tcPr>
          <w:p w:rsidR="002A2E7F" w:rsidRPr="00FA4079" w:rsidRDefault="002A2E7F" w:rsidP="009068D8">
            <w:pPr>
              <w:jc w:val="center"/>
            </w:pPr>
            <w:r w:rsidRPr="00FA4079">
              <w:t>487410,00</w:t>
            </w:r>
          </w:p>
          <w:p w:rsidR="002A2E7F" w:rsidRPr="00FA4079" w:rsidRDefault="002A2E7F" w:rsidP="009068D8">
            <w:pPr>
              <w:jc w:val="center"/>
            </w:pPr>
          </w:p>
          <w:p w:rsidR="002A2E7F" w:rsidRPr="00FA4079" w:rsidRDefault="002A2E7F" w:rsidP="009068D8">
            <w:pPr>
              <w:jc w:val="center"/>
            </w:pPr>
          </w:p>
          <w:p w:rsidR="002A2E7F" w:rsidRPr="00FA4079" w:rsidRDefault="002A2E7F" w:rsidP="009068D8">
            <w:pPr>
              <w:jc w:val="center"/>
            </w:pPr>
          </w:p>
          <w:p w:rsidR="002A2E7F" w:rsidRPr="00FA4079" w:rsidRDefault="002A2E7F" w:rsidP="009068D8">
            <w:pPr>
              <w:jc w:val="center"/>
            </w:pPr>
          </w:p>
          <w:p w:rsidR="002A2E7F" w:rsidRPr="00FA4079" w:rsidRDefault="002A2E7F" w:rsidP="009068D8">
            <w:pPr>
              <w:jc w:val="center"/>
            </w:pPr>
          </w:p>
          <w:p w:rsidR="002A2E7F" w:rsidRPr="00FA4079" w:rsidRDefault="002A2E7F" w:rsidP="009068D8">
            <w:pPr>
              <w:jc w:val="center"/>
            </w:pPr>
          </w:p>
          <w:p w:rsidR="002A2E7F" w:rsidRPr="00FA4079" w:rsidRDefault="002A2E7F" w:rsidP="009068D8">
            <w:pPr>
              <w:jc w:val="center"/>
            </w:pPr>
          </w:p>
          <w:p w:rsidR="002A2E7F" w:rsidRPr="00FA4079" w:rsidRDefault="002A2E7F" w:rsidP="009068D8">
            <w:pPr>
              <w:jc w:val="center"/>
            </w:pPr>
            <w:r w:rsidRPr="00FA4079">
              <w:t>-</w:t>
            </w:r>
          </w:p>
          <w:p w:rsidR="002A2E7F" w:rsidRPr="00FA4079" w:rsidRDefault="002A2E7F" w:rsidP="009068D8">
            <w:pPr>
              <w:jc w:val="center"/>
            </w:pPr>
          </w:p>
          <w:p w:rsidR="002A2E7F" w:rsidRPr="00FA4079" w:rsidRDefault="002A2E7F" w:rsidP="009068D8">
            <w:pPr>
              <w:jc w:val="center"/>
            </w:pPr>
            <w:r w:rsidRPr="00FA4079">
              <w:t>177959,03</w:t>
            </w:r>
          </w:p>
          <w:p w:rsidR="002A2E7F" w:rsidRPr="00FA4079" w:rsidRDefault="002A2E7F" w:rsidP="009068D8">
            <w:pPr>
              <w:jc w:val="center"/>
            </w:pPr>
          </w:p>
          <w:p w:rsidR="002A2E7F" w:rsidRPr="00316F12" w:rsidRDefault="002A2E7F" w:rsidP="009068D8">
            <w:r w:rsidRPr="00FA4079">
              <w:t xml:space="preserve">   309450,97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>
              <w:t>1308615,00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r w:rsidRPr="00316F12">
              <w:t xml:space="preserve">  508200,00</w:t>
            </w:r>
          </w:p>
          <w:p w:rsidR="002A2E7F" w:rsidRPr="00316F12" w:rsidRDefault="002A2E7F" w:rsidP="009068D8"/>
          <w:p w:rsidR="002A2E7F" w:rsidRDefault="002A2E7F" w:rsidP="009068D8">
            <w:pPr>
              <w:jc w:val="center"/>
            </w:pPr>
            <w:r>
              <w:t>800415,00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FA4079" w:rsidRDefault="002A2E7F" w:rsidP="009068D8">
            <w:pPr>
              <w:jc w:val="center"/>
            </w:pP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>
              <w:t>1313697,00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r w:rsidRPr="00316F12">
              <w:t>508200,00</w:t>
            </w:r>
          </w:p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  <w:r>
              <w:t>805497,00</w:t>
            </w:r>
          </w:p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</w:pPr>
            <w:r>
              <w:t>1313697,00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508200,00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>
              <w:t>805497,00</w:t>
            </w:r>
          </w:p>
        </w:tc>
      </w:tr>
      <w:tr w:rsidR="002A2E7F" w:rsidRPr="00316F12" w:rsidTr="009068D8"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t>2.2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Организация отдыха и оздоровления детей (прочие расходы)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в т.ч.</w:t>
            </w:r>
          </w:p>
          <w:p w:rsidR="002A2E7F" w:rsidRPr="00316F12" w:rsidRDefault="002A2E7F" w:rsidP="009068D8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-федеральный бюджет</w:t>
            </w:r>
          </w:p>
          <w:p w:rsidR="002A2E7F" w:rsidRPr="00316F12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-областной бюджет</w:t>
            </w:r>
          </w:p>
          <w:p w:rsidR="002A2E7F" w:rsidRPr="00316F12" w:rsidRDefault="002A2E7F" w:rsidP="009068D8">
            <w:pPr>
              <w:tabs>
                <w:tab w:val="center" w:pos="1475"/>
              </w:tabs>
              <w:jc w:val="center"/>
            </w:pPr>
            <w:r w:rsidRPr="00316F12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17" w:type="dxa"/>
          </w:tcPr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</w:tc>
        <w:tc>
          <w:tcPr>
            <w:tcW w:w="1418" w:type="dxa"/>
          </w:tcPr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>
              <w:t>46251,69</w:t>
            </w:r>
          </w:p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Default="002A2E7F" w:rsidP="009068D8"/>
          <w:p w:rsidR="002A2E7F" w:rsidRDefault="002A2E7F" w:rsidP="009068D8"/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>
              <w:t>46251,69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>
              <w:t>46251,69</w:t>
            </w:r>
          </w:p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Default="002A2E7F" w:rsidP="009068D8">
            <w:pPr>
              <w:jc w:val="center"/>
            </w:pPr>
            <w:r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>
              <w:t>46251,69</w:t>
            </w:r>
          </w:p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</w:pPr>
            <w:r>
              <w:t>46251,69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Default="002A2E7F" w:rsidP="009068D8">
            <w:pPr>
              <w:jc w:val="center"/>
            </w:pPr>
          </w:p>
          <w:p w:rsidR="002A2E7F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>
              <w:t>46251,69</w:t>
            </w:r>
          </w:p>
        </w:tc>
      </w:tr>
      <w:tr w:rsidR="002A2E7F" w:rsidRPr="00316F12" w:rsidTr="009068D8">
        <w:trPr>
          <w:trHeight w:val="1344"/>
        </w:trPr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t>3.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tabs>
                <w:tab w:val="left" w:pos="225"/>
                <w:tab w:val="left" w:pos="641"/>
                <w:tab w:val="center" w:pos="2142"/>
              </w:tabs>
              <w:jc w:val="center"/>
              <w:rPr>
                <w:b/>
              </w:rPr>
            </w:pPr>
            <w:r w:rsidRPr="00316F12">
              <w:rPr>
                <w:b/>
              </w:rPr>
              <w:t>Основное мероприятие «Поддержка многодетных семей в сфере образования».</w:t>
            </w:r>
          </w:p>
        </w:tc>
        <w:tc>
          <w:tcPr>
            <w:tcW w:w="1417" w:type="dxa"/>
          </w:tcPr>
          <w:p w:rsidR="002A2E7F" w:rsidRPr="00316F12" w:rsidRDefault="002A2E7F" w:rsidP="009068D8">
            <w:pPr>
              <w:jc w:val="center"/>
            </w:pPr>
            <w:r w:rsidRPr="00316F12">
              <w:t>1902065,00</w:t>
            </w:r>
          </w:p>
        </w:tc>
        <w:tc>
          <w:tcPr>
            <w:tcW w:w="1418" w:type="dxa"/>
          </w:tcPr>
          <w:p w:rsidR="002A2E7F" w:rsidRPr="00316F12" w:rsidRDefault="002A2E7F" w:rsidP="009068D8">
            <w:pPr>
              <w:jc w:val="center"/>
            </w:pPr>
            <w:r w:rsidRPr="00316F12">
              <w:t>1825639,14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 w:rsidRPr="00316F12">
              <w:t>3524328,68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 w:rsidRPr="00316F12">
              <w:t>2525257,80</w:t>
            </w:r>
          </w:p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</w:pPr>
            <w:r w:rsidRPr="00316F12">
              <w:t>2525257,80</w:t>
            </w:r>
          </w:p>
        </w:tc>
      </w:tr>
      <w:tr w:rsidR="002A2E7F" w:rsidRPr="00316F12" w:rsidTr="009068D8">
        <w:trPr>
          <w:trHeight w:val="3534"/>
        </w:trPr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t>3.1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Организация питания детей из многодетных семей и детей (школы)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в т.ч.</w:t>
            </w:r>
          </w:p>
          <w:p w:rsidR="002A2E7F" w:rsidRPr="00316F12" w:rsidRDefault="002A2E7F" w:rsidP="009068D8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-федеральный бюджет</w:t>
            </w:r>
          </w:p>
          <w:p w:rsidR="002A2E7F" w:rsidRPr="00316F12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-областной бюджет</w:t>
            </w:r>
          </w:p>
          <w:p w:rsidR="002A2E7F" w:rsidRPr="00316F12" w:rsidRDefault="002A2E7F" w:rsidP="009068D8">
            <w:pPr>
              <w:tabs>
                <w:tab w:val="center" w:pos="1397"/>
              </w:tabs>
              <w:jc w:val="center"/>
              <w:rPr>
                <w:color w:val="800000"/>
                <w:sz w:val="28"/>
                <w:szCs w:val="28"/>
              </w:rPr>
            </w:pPr>
            <w:r w:rsidRPr="00316F12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17" w:type="dxa"/>
          </w:tcPr>
          <w:p w:rsidR="002A2E7F" w:rsidRPr="00316F12" w:rsidRDefault="002A2E7F" w:rsidP="009068D8">
            <w:r w:rsidRPr="00316F12">
              <w:t>1359240,00</w:t>
            </w:r>
          </w:p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r w:rsidRPr="00316F12">
              <w:t>1359240,00</w:t>
            </w:r>
          </w:p>
          <w:p w:rsidR="002A2E7F" w:rsidRPr="00316F12" w:rsidRDefault="002A2E7F" w:rsidP="009068D8"/>
        </w:tc>
        <w:tc>
          <w:tcPr>
            <w:tcW w:w="1418" w:type="dxa"/>
          </w:tcPr>
          <w:p w:rsidR="002A2E7F" w:rsidRPr="00316F12" w:rsidRDefault="002A2E7F" w:rsidP="009068D8">
            <w:pPr>
              <w:jc w:val="center"/>
            </w:pPr>
            <w:r w:rsidRPr="00316F12">
              <w:t>1365469,66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Default="002A2E7F" w:rsidP="009068D8"/>
          <w:p w:rsidR="002A2E7F" w:rsidRDefault="002A2E7F" w:rsidP="009068D8"/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/>
          <w:p w:rsidR="002A2E7F" w:rsidRPr="00316F12" w:rsidRDefault="002A2E7F" w:rsidP="009068D8">
            <w:pPr>
              <w:jc w:val="center"/>
            </w:pPr>
            <w:r w:rsidRPr="00316F12">
              <w:t>1365469,66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 w:rsidRPr="00316F12">
              <w:t>1925928,68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1925928,68</w:t>
            </w:r>
          </w:p>
        </w:tc>
        <w:tc>
          <w:tcPr>
            <w:tcW w:w="1559" w:type="dxa"/>
          </w:tcPr>
          <w:p w:rsidR="002A2E7F" w:rsidRPr="00316F12" w:rsidRDefault="002A2E7F" w:rsidP="009068D8">
            <w:pPr>
              <w:jc w:val="center"/>
            </w:pPr>
            <w:r w:rsidRPr="00316F12">
              <w:t>1726057,80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1726057,80</w:t>
            </w:r>
          </w:p>
        </w:tc>
        <w:tc>
          <w:tcPr>
            <w:tcW w:w="1560" w:type="dxa"/>
          </w:tcPr>
          <w:p w:rsidR="002A2E7F" w:rsidRPr="00316F12" w:rsidRDefault="002A2E7F" w:rsidP="009068D8">
            <w:pPr>
              <w:jc w:val="center"/>
            </w:pPr>
            <w:r w:rsidRPr="00316F12">
              <w:t>1726057,80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1726057,80</w:t>
            </w:r>
          </w:p>
        </w:tc>
      </w:tr>
      <w:tr w:rsidR="002A2E7F" w:rsidRPr="00E678ED" w:rsidTr="009068D8">
        <w:tc>
          <w:tcPr>
            <w:tcW w:w="568" w:type="dxa"/>
          </w:tcPr>
          <w:p w:rsidR="002A2E7F" w:rsidRPr="00316F12" w:rsidRDefault="002A2E7F" w:rsidP="009068D8">
            <w:pPr>
              <w:jc w:val="center"/>
            </w:pPr>
            <w:r w:rsidRPr="00316F12">
              <w:t>3.2</w:t>
            </w:r>
          </w:p>
        </w:tc>
        <w:tc>
          <w:tcPr>
            <w:tcW w:w="2268" w:type="dxa"/>
          </w:tcPr>
          <w:p w:rsidR="002A2E7F" w:rsidRPr="00316F12" w:rsidRDefault="002A2E7F" w:rsidP="009068D8">
            <w:pPr>
              <w:jc w:val="center"/>
            </w:pPr>
            <w:r w:rsidRPr="00316F12">
              <w:rPr>
                <w:sz w:val="28"/>
                <w:szCs w:val="28"/>
              </w:rPr>
              <w:t>Организация питания детей из многодетных семей (ДДУ)</w:t>
            </w:r>
            <w:r w:rsidRPr="00316F12">
              <w:t xml:space="preserve"> </w:t>
            </w:r>
          </w:p>
          <w:p w:rsidR="002A2E7F" w:rsidRPr="00316F12" w:rsidRDefault="002A2E7F" w:rsidP="009068D8">
            <w:pPr>
              <w:jc w:val="center"/>
            </w:pPr>
            <w:r w:rsidRPr="00316F12">
              <w:t>в т.ч.</w:t>
            </w:r>
          </w:p>
          <w:p w:rsidR="002A2E7F" w:rsidRPr="00316F12" w:rsidRDefault="002A2E7F" w:rsidP="009068D8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lastRenderedPageBreak/>
              <w:t>-федеральный бюджет</w:t>
            </w:r>
          </w:p>
          <w:p w:rsidR="002A2E7F" w:rsidRPr="00316F12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-областной бюджет</w:t>
            </w:r>
          </w:p>
          <w:p w:rsidR="002A2E7F" w:rsidRPr="00316F12" w:rsidRDefault="002A2E7F" w:rsidP="009068D8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17" w:type="dxa"/>
          </w:tcPr>
          <w:p w:rsidR="002A2E7F" w:rsidRPr="00316F12" w:rsidRDefault="002A2E7F" w:rsidP="009068D8">
            <w:pPr>
              <w:jc w:val="center"/>
            </w:pPr>
            <w:r w:rsidRPr="00316F12">
              <w:lastRenderedPageBreak/>
              <w:t>542825,00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lastRenderedPageBreak/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542825,00</w:t>
            </w:r>
          </w:p>
        </w:tc>
        <w:tc>
          <w:tcPr>
            <w:tcW w:w="1418" w:type="dxa"/>
          </w:tcPr>
          <w:p w:rsidR="002A2E7F" w:rsidRPr="00316F12" w:rsidRDefault="002A2E7F" w:rsidP="009068D8">
            <w:pPr>
              <w:jc w:val="center"/>
            </w:pPr>
            <w:r w:rsidRPr="00316F12">
              <w:lastRenderedPageBreak/>
              <w:t>460169,48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lastRenderedPageBreak/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460169,48</w:t>
            </w:r>
          </w:p>
        </w:tc>
        <w:tc>
          <w:tcPr>
            <w:tcW w:w="1559" w:type="dxa"/>
          </w:tcPr>
          <w:p w:rsidR="002A2E7F" w:rsidRPr="00316F12" w:rsidRDefault="002A2E7F" w:rsidP="009068D8">
            <w:r w:rsidRPr="00316F12">
              <w:lastRenderedPageBreak/>
              <w:t xml:space="preserve"> 1598400,00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pPr>
              <w:jc w:val="center"/>
            </w:pPr>
            <w:r w:rsidRPr="00316F12">
              <w:t>-</w:t>
            </w:r>
          </w:p>
          <w:p w:rsidR="002A2E7F" w:rsidRPr="00316F12" w:rsidRDefault="002A2E7F" w:rsidP="009068D8">
            <w:pPr>
              <w:jc w:val="center"/>
            </w:pPr>
            <w:r w:rsidRPr="00316F12">
              <w:lastRenderedPageBreak/>
              <w:t>-</w:t>
            </w:r>
          </w:p>
          <w:p w:rsidR="002A2E7F" w:rsidRPr="00316F12" w:rsidRDefault="002A2E7F" w:rsidP="009068D8">
            <w:pPr>
              <w:jc w:val="center"/>
            </w:pPr>
          </w:p>
          <w:p w:rsidR="002A2E7F" w:rsidRPr="00316F12" w:rsidRDefault="002A2E7F" w:rsidP="009068D8">
            <w:r w:rsidRPr="00316F12">
              <w:t>1598400,00</w:t>
            </w:r>
          </w:p>
          <w:p w:rsidR="002A2E7F" w:rsidRPr="00316F12" w:rsidRDefault="002A2E7F" w:rsidP="009068D8">
            <w:pPr>
              <w:jc w:val="center"/>
            </w:pPr>
          </w:p>
        </w:tc>
        <w:tc>
          <w:tcPr>
            <w:tcW w:w="1559" w:type="dxa"/>
          </w:tcPr>
          <w:p w:rsidR="002A2E7F" w:rsidRPr="00316F12" w:rsidRDefault="002A2E7F" w:rsidP="009068D8">
            <w:r w:rsidRPr="00316F12">
              <w:lastRenderedPageBreak/>
              <w:t>799200,00</w:t>
            </w:r>
          </w:p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>
            <w:r w:rsidRPr="00316F12">
              <w:t>-</w:t>
            </w:r>
          </w:p>
          <w:p w:rsidR="002A2E7F" w:rsidRPr="00316F12" w:rsidRDefault="002A2E7F" w:rsidP="009068D8">
            <w:r w:rsidRPr="00316F12">
              <w:lastRenderedPageBreak/>
              <w:t>-</w:t>
            </w:r>
          </w:p>
          <w:p w:rsidR="002A2E7F" w:rsidRPr="00316F12" w:rsidRDefault="002A2E7F" w:rsidP="009068D8"/>
          <w:p w:rsidR="002A2E7F" w:rsidRPr="00316F12" w:rsidRDefault="002A2E7F" w:rsidP="009068D8">
            <w:r w:rsidRPr="00316F12">
              <w:t xml:space="preserve">   799200,00</w:t>
            </w:r>
          </w:p>
          <w:p w:rsidR="002A2E7F" w:rsidRPr="00316F12" w:rsidRDefault="002A2E7F" w:rsidP="009068D8">
            <w:pPr>
              <w:jc w:val="center"/>
            </w:pPr>
          </w:p>
        </w:tc>
        <w:tc>
          <w:tcPr>
            <w:tcW w:w="1560" w:type="dxa"/>
          </w:tcPr>
          <w:p w:rsidR="002A2E7F" w:rsidRPr="00316F12" w:rsidRDefault="002A2E7F" w:rsidP="009068D8">
            <w:r w:rsidRPr="00316F12">
              <w:lastRenderedPageBreak/>
              <w:t>799200,00</w:t>
            </w:r>
          </w:p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/>
          <w:p w:rsidR="002A2E7F" w:rsidRPr="00316F12" w:rsidRDefault="002A2E7F" w:rsidP="009068D8">
            <w:r w:rsidRPr="00316F12">
              <w:t>-</w:t>
            </w:r>
          </w:p>
          <w:p w:rsidR="002A2E7F" w:rsidRPr="00316F12" w:rsidRDefault="002A2E7F" w:rsidP="009068D8">
            <w:r w:rsidRPr="00316F12">
              <w:lastRenderedPageBreak/>
              <w:t>-</w:t>
            </w:r>
          </w:p>
          <w:p w:rsidR="002A2E7F" w:rsidRPr="00316F12" w:rsidRDefault="002A2E7F" w:rsidP="009068D8"/>
          <w:p w:rsidR="002A2E7F" w:rsidRPr="001B64B3" w:rsidRDefault="002A2E7F" w:rsidP="009068D8">
            <w:r w:rsidRPr="00316F12">
              <w:t xml:space="preserve">   799200,00</w:t>
            </w:r>
          </w:p>
          <w:p w:rsidR="002A2E7F" w:rsidRPr="001B64B3" w:rsidRDefault="002A2E7F" w:rsidP="009068D8">
            <w:pPr>
              <w:jc w:val="center"/>
            </w:pPr>
          </w:p>
        </w:tc>
      </w:tr>
    </w:tbl>
    <w:p w:rsidR="002A2E7F" w:rsidRPr="00E678ED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Pr="00E678ED" w:rsidRDefault="002A2E7F" w:rsidP="002A2E7F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>Приложение 6  к муниципальной программе</w:t>
      </w:r>
    </w:p>
    <w:p w:rsidR="002A2E7F" w:rsidRPr="00E678ED" w:rsidRDefault="002A2E7F" w:rsidP="002A2E7F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«Развитие    образования    Комсомольского </w:t>
      </w:r>
    </w:p>
    <w:p w:rsidR="002A2E7F" w:rsidRPr="00E678ED" w:rsidRDefault="002A2E7F" w:rsidP="002A2E7F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  муниципального района» </w:t>
      </w:r>
    </w:p>
    <w:p w:rsidR="002A2E7F" w:rsidRPr="00E678ED" w:rsidRDefault="00B65032" w:rsidP="002A2E7F">
      <w:pPr>
        <w:jc w:val="right"/>
        <w:rPr>
          <w:sz w:val="22"/>
          <w:szCs w:val="22"/>
        </w:rPr>
      </w:pPr>
      <w:r>
        <w:rPr>
          <w:sz w:val="22"/>
          <w:szCs w:val="22"/>
        </w:rPr>
        <w:t>от  10.02.</w:t>
      </w:r>
      <w:r w:rsidR="002A2E7F" w:rsidRPr="00FD1E87">
        <w:rPr>
          <w:sz w:val="22"/>
          <w:szCs w:val="22"/>
        </w:rPr>
        <w:t>.2021</w:t>
      </w:r>
      <w:r>
        <w:rPr>
          <w:sz w:val="22"/>
          <w:szCs w:val="22"/>
        </w:rPr>
        <w:t xml:space="preserve"> г. № 23</w:t>
      </w:r>
      <w:r w:rsidR="002A2E7F" w:rsidRPr="00E678ED">
        <w:rPr>
          <w:sz w:val="22"/>
          <w:szCs w:val="22"/>
        </w:rPr>
        <w:t xml:space="preserve"> </w:t>
      </w:r>
    </w:p>
    <w:p w:rsidR="002A2E7F" w:rsidRPr="00E678ED" w:rsidRDefault="002A2E7F" w:rsidP="002A2E7F">
      <w:pPr>
        <w:jc w:val="right"/>
        <w:rPr>
          <w:sz w:val="22"/>
          <w:szCs w:val="22"/>
        </w:rPr>
      </w:pPr>
    </w:p>
    <w:p w:rsidR="002A2E7F" w:rsidRPr="00E678ED" w:rsidRDefault="002A2E7F" w:rsidP="002A2E7F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A2E7F" w:rsidRPr="00E678ED" w:rsidRDefault="002A2E7F" w:rsidP="002A2E7F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A2E7F" w:rsidRPr="00E678ED" w:rsidRDefault="002A2E7F" w:rsidP="002A2E7F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78ED">
        <w:rPr>
          <w:rFonts w:ascii="Times New Roman" w:hAnsi="Times New Roman"/>
          <w:b/>
          <w:color w:val="auto"/>
          <w:sz w:val="28"/>
          <w:szCs w:val="28"/>
        </w:rPr>
        <w:t xml:space="preserve">Подпрограмма </w:t>
      </w:r>
    </w:p>
    <w:p w:rsidR="002A2E7F" w:rsidRPr="00E678ED" w:rsidRDefault="002A2E7F" w:rsidP="002A2E7F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78ED">
        <w:rPr>
          <w:rFonts w:ascii="Times New Roman" w:hAnsi="Times New Roman"/>
          <w:b/>
          <w:color w:val="auto"/>
          <w:sz w:val="28"/>
          <w:szCs w:val="28"/>
        </w:rPr>
        <w:t>«Управление в сфере образования Комсомольского</w:t>
      </w:r>
    </w:p>
    <w:p w:rsidR="002A2E7F" w:rsidRPr="00E678ED" w:rsidRDefault="002A2E7F" w:rsidP="002A2E7F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78ED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района»</w:t>
      </w:r>
    </w:p>
    <w:p w:rsidR="002A2E7F" w:rsidRPr="00E678ED" w:rsidRDefault="002A2E7F" w:rsidP="002A2E7F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</w:pPr>
    </w:p>
    <w:p w:rsidR="002A2E7F" w:rsidRPr="00E678ED" w:rsidRDefault="002A2E7F" w:rsidP="002A2E7F">
      <w:pPr>
        <w:pStyle w:val="4"/>
        <w:numPr>
          <w:ilvl w:val="0"/>
          <w:numId w:val="31"/>
        </w:numPr>
        <w:spacing w:before="0" w:after="0"/>
        <w:jc w:val="center"/>
        <w:rPr>
          <w:rFonts w:ascii="Times New Roman" w:hAnsi="Times New Roman"/>
          <w:sz w:val="28"/>
        </w:rPr>
      </w:pPr>
      <w:r w:rsidRPr="00E678ED">
        <w:rPr>
          <w:rFonts w:ascii="Times New Roman" w:hAnsi="Times New Roman"/>
          <w:sz w:val="28"/>
        </w:rPr>
        <w:t>Паспорт подпрограммы</w:t>
      </w:r>
    </w:p>
    <w:p w:rsidR="002A2E7F" w:rsidRPr="00E678ED" w:rsidRDefault="002A2E7F" w:rsidP="002A2E7F">
      <w:pPr>
        <w:pStyle w:val="Pro-Gramma"/>
        <w:rPr>
          <w:rFonts w:ascii="Times New Roman" w:hAnsi="Times New Roman"/>
        </w:rPr>
      </w:pPr>
    </w:p>
    <w:tbl>
      <w:tblPr>
        <w:tblW w:w="9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2660"/>
        <w:gridCol w:w="6804"/>
      </w:tblGrid>
      <w:tr w:rsidR="002A2E7F" w:rsidRPr="00E678ED" w:rsidTr="009068D8">
        <w:trPr>
          <w:cantSplit/>
        </w:trPr>
        <w:tc>
          <w:tcPr>
            <w:tcW w:w="2660" w:type="dxa"/>
          </w:tcPr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Управление в сфере образования Комсомольского муниципального района</w:t>
            </w:r>
          </w:p>
        </w:tc>
      </w:tr>
      <w:tr w:rsidR="002A2E7F" w:rsidRPr="00E678ED" w:rsidTr="009068D8">
        <w:trPr>
          <w:cantSplit/>
        </w:trPr>
        <w:tc>
          <w:tcPr>
            <w:tcW w:w="2660" w:type="dxa"/>
          </w:tcPr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804" w:type="dxa"/>
          </w:tcPr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</w:tr>
      <w:tr w:rsidR="002A2E7F" w:rsidRPr="00E678ED" w:rsidTr="009068D8">
        <w:trPr>
          <w:cantSplit/>
        </w:trPr>
        <w:tc>
          <w:tcPr>
            <w:tcW w:w="2660" w:type="dxa"/>
          </w:tcPr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Комсомольского муниципального района </w:t>
            </w:r>
          </w:p>
        </w:tc>
      </w:tr>
      <w:tr w:rsidR="002A2E7F" w:rsidRPr="00E678ED" w:rsidTr="009068D8">
        <w:trPr>
          <w:cantSplit/>
        </w:trPr>
        <w:tc>
          <w:tcPr>
            <w:tcW w:w="2660" w:type="dxa"/>
          </w:tcPr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6804" w:type="dxa"/>
          </w:tcPr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</w:t>
            </w:r>
            <w:r w:rsidRPr="00E678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</w:tc>
      </w:tr>
      <w:tr w:rsidR="002A2E7F" w:rsidRPr="00E678ED" w:rsidTr="009068D8">
        <w:trPr>
          <w:cantSplit/>
        </w:trPr>
        <w:tc>
          <w:tcPr>
            <w:tcW w:w="2660" w:type="dxa"/>
          </w:tcPr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804" w:type="dxa"/>
          </w:tcPr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</w:t>
            </w:r>
          </w:p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Обеспечение деятельности Управления образования Администрации Комсомольского муниципального района (аппарат управления)</w:t>
            </w:r>
          </w:p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Организация  подвоза детей к месту учебы</w:t>
            </w:r>
          </w:p>
          <w:p w:rsidR="002A2E7F" w:rsidRPr="00E678ED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Организация проведения муниципальных мероприятий для учащихся и педагогических работников</w:t>
            </w:r>
          </w:p>
        </w:tc>
      </w:tr>
      <w:tr w:rsidR="002A2E7F" w:rsidRPr="008366F6" w:rsidTr="009068D8">
        <w:trPr>
          <w:cantSplit/>
        </w:trPr>
        <w:tc>
          <w:tcPr>
            <w:tcW w:w="2660" w:type="dxa"/>
          </w:tcPr>
          <w:p w:rsidR="002A2E7F" w:rsidRPr="008366F6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804" w:type="dxa"/>
          </w:tcPr>
          <w:p w:rsidR="002A2E7F" w:rsidRPr="008366F6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2019 год –  13 446 659,36  руб.</w:t>
            </w:r>
          </w:p>
          <w:p w:rsidR="002A2E7F" w:rsidRPr="008366F6" w:rsidRDefault="002A2E7F" w:rsidP="009068D8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 13 906 987,99 руб.</w:t>
            </w:r>
          </w:p>
          <w:p w:rsidR="002A2E7F" w:rsidRPr="008366F6" w:rsidRDefault="002A2E7F" w:rsidP="009068D8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2021 год – 14 664 668,47 руб.</w:t>
            </w:r>
          </w:p>
          <w:p w:rsidR="002A2E7F" w:rsidRPr="008366F6" w:rsidRDefault="002A2E7F" w:rsidP="009068D8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2022 год – 14 535 030,03 руб.</w:t>
            </w:r>
          </w:p>
          <w:p w:rsidR="002A2E7F" w:rsidRPr="008366F6" w:rsidRDefault="002A2E7F" w:rsidP="009068D8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2023 год – 14 535 030,03 руб.</w:t>
            </w:r>
          </w:p>
          <w:p w:rsidR="002A2E7F" w:rsidRPr="008366F6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2A2E7F" w:rsidRPr="008366F6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2019 год –  13 382 348,36 руб.</w:t>
            </w:r>
          </w:p>
          <w:p w:rsidR="002A2E7F" w:rsidRPr="008366F6" w:rsidRDefault="002A2E7F" w:rsidP="009068D8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 11 576 578,16  руб.</w:t>
            </w:r>
          </w:p>
          <w:p w:rsidR="002A2E7F" w:rsidRPr="008366F6" w:rsidRDefault="002A2E7F" w:rsidP="009068D8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2021 год – 14 664 668,47 руб.</w:t>
            </w:r>
          </w:p>
          <w:p w:rsidR="002A2E7F" w:rsidRPr="008366F6" w:rsidRDefault="002A2E7F" w:rsidP="009068D8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2022 год – 14 535 030,03 руб.</w:t>
            </w:r>
          </w:p>
          <w:p w:rsidR="002A2E7F" w:rsidRPr="008366F6" w:rsidRDefault="002A2E7F" w:rsidP="009068D8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2023 год – 14 535 030,03 руб.</w:t>
            </w:r>
          </w:p>
          <w:p w:rsidR="002A2E7F" w:rsidRPr="008366F6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2019 год – 64 311,00 руб.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2020 год – 93 828,65 руб.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2021 год  - 0,00 руб.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2023 го – 0,00 руб.</w:t>
            </w:r>
          </w:p>
          <w:p w:rsidR="002A2E7F" w:rsidRPr="008366F6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-федеральный бюджет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2 236 581,18 руб.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0,00 руб.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2023 год – 0,00 руб.</w:t>
            </w:r>
          </w:p>
          <w:p w:rsidR="002A2E7F" w:rsidRPr="008366F6" w:rsidRDefault="002A2E7F" w:rsidP="009068D8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E7F" w:rsidRPr="008366F6" w:rsidTr="009068D8">
        <w:trPr>
          <w:cantSplit/>
        </w:trPr>
        <w:tc>
          <w:tcPr>
            <w:tcW w:w="2660" w:type="dxa"/>
          </w:tcPr>
          <w:p w:rsidR="002A2E7F" w:rsidRPr="008366F6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</w:rPr>
              <w:t>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</w:t>
            </w:r>
          </w:p>
        </w:tc>
      </w:tr>
    </w:tbl>
    <w:p w:rsidR="002A2E7F" w:rsidRPr="008366F6" w:rsidRDefault="002A2E7F" w:rsidP="002A2E7F">
      <w:pPr>
        <w:pStyle w:val="4"/>
        <w:tabs>
          <w:tab w:val="left" w:pos="1375"/>
        </w:tabs>
        <w:spacing w:before="120"/>
        <w:jc w:val="center"/>
        <w:rPr>
          <w:rFonts w:ascii="Times New Roman" w:hAnsi="Times New Roman"/>
          <w:sz w:val="28"/>
        </w:rPr>
      </w:pPr>
      <w:r w:rsidRPr="008366F6">
        <w:rPr>
          <w:rFonts w:ascii="Times New Roman" w:hAnsi="Times New Roman"/>
          <w:sz w:val="28"/>
        </w:rPr>
        <w:lastRenderedPageBreak/>
        <w:t>2. Характеристика основных мероприятий подпрограммы муниципальной программы</w:t>
      </w:r>
    </w:p>
    <w:p w:rsidR="002A2E7F" w:rsidRPr="008366F6" w:rsidRDefault="002A2E7F" w:rsidP="002A2E7F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</w:r>
      <w:r w:rsidRPr="008366F6">
        <w:rPr>
          <w:rFonts w:ascii="Times New Roman" w:hAnsi="Times New Roman"/>
          <w:sz w:val="28"/>
          <w:szCs w:val="28"/>
        </w:rPr>
        <w:t xml:space="preserve"> (далее – Управление) с целью снижения издержек подведомственных образовательных организаций на ведение бухгалтерского учета, повышение качества ведения учета в образовательных организациях. </w:t>
      </w:r>
    </w:p>
    <w:p w:rsidR="002A2E7F" w:rsidRPr="008366F6" w:rsidRDefault="002A2E7F" w:rsidP="002A2E7F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Несмотря на существенное повышение самостоятельности образовательных организаций в последние годы, услуги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 </w:t>
      </w:r>
      <w:r w:rsidRPr="008366F6">
        <w:rPr>
          <w:rFonts w:ascii="Times New Roman" w:hAnsi="Times New Roman"/>
          <w:sz w:val="28"/>
          <w:szCs w:val="28"/>
        </w:rPr>
        <w:t>остаются по-прежнему востребованными. Обслуживание в Управлении  позволяет учреждениям не только сэкономить средства, но и обеспечить высокое качество ведения учета.</w:t>
      </w:r>
    </w:p>
    <w:p w:rsidR="002A2E7F" w:rsidRPr="008366F6" w:rsidRDefault="002A2E7F" w:rsidP="002A2E7F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 xml:space="preserve">Централизованное ведение бухгалтерского учета для муниципальных казенных учреждений осуществляется на бесплатной основе. </w:t>
      </w:r>
    </w:p>
    <w:p w:rsidR="002A2E7F" w:rsidRPr="008366F6" w:rsidRDefault="002A2E7F" w:rsidP="002A2E7F">
      <w:pPr>
        <w:pStyle w:val="4"/>
        <w:spacing w:before="120"/>
        <w:ind w:left="1072"/>
        <w:jc w:val="center"/>
        <w:rPr>
          <w:rFonts w:ascii="Times New Roman" w:hAnsi="Times New Roman"/>
          <w:sz w:val="28"/>
        </w:rPr>
      </w:pPr>
      <w:r w:rsidRPr="008366F6">
        <w:rPr>
          <w:rFonts w:ascii="Times New Roman" w:hAnsi="Times New Roman"/>
          <w:sz w:val="28"/>
        </w:rPr>
        <w:t>3. Ожидаемые результаты реализации подпрограммы</w:t>
      </w:r>
    </w:p>
    <w:p w:rsidR="002A2E7F" w:rsidRPr="008366F6" w:rsidRDefault="002A2E7F" w:rsidP="002A2E7F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 xml:space="preserve">Реализация подпрограммы позволит обеспечить ведение бухгалтерского учета </w:t>
      </w:r>
      <w:r w:rsidRPr="008366F6">
        <w:rPr>
          <w:rFonts w:ascii="Times New Roman" w:hAnsi="Times New Roman"/>
          <w:sz w:val="28"/>
        </w:rPr>
        <w:t>и хозяйственной деятельности Управления образования</w:t>
      </w:r>
      <w:r w:rsidRPr="008366F6">
        <w:rPr>
          <w:rFonts w:ascii="Times New Roman" w:hAnsi="Times New Roman"/>
          <w:sz w:val="28"/>
          <w:szCs w:val="28"/>
        </w:rPr>
        <w:t xml:space="preserve"> Администрации Комсомольского муниципального района и 6 муниципальных казенных учреждений. </w:t>
      </w:r>
    </w:p>
    <w:p w:rsidR="002A2E7F" w:rsidRPr="008366F6" w:rsidRDefault="002A2E7F" w:rsidP="002A2E7F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2A2E7F" w:rsidRPr="008366F6" w:rsidRDefault="002A2E7F" w:rsidP="002A2E7F">
      <w:pPr>
        <w:spacing w:after="240"/>
        <w:jc w:val="center"/>
        <w:rPr>
          <w:b/>
          <w:sz w:val="28"/>
          <w:szCs w:val="28"/>
        </w:rPr>
      </w:pPr>
      <w:r w:rsidRPr="008366F6">
        <w:rPr>
          <w:b/>
          <w:sz w:val="28"/>
          <w:szCs w:val="28"/>
        </w:rPr>
        <w:t>4. Целевые индикаторы (показатели) подпрограммы</w:t>
      </w:r>
    </w:p>
    <w:tbl>
      <w:tblPr>
        <w:tblW w:w="94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34"/>
        <w:gridCol w:w="4252"/>
        <w:gridCol w:w="783"/>
        <w:gridCol w:w="783"/>
        <w:gridCol w:w="783"/>
        <w:gridCol w:w="783"/>
        <w:gridCol w:w="784"/>
        <w:gridCol w:w="784"/>
      </w:tblGrid>
      <w:tr w:rsidR="002A2E7F" w:rsidRPr="008366F6" w:rsidTr="009068D8">
        <w:trPr>
          <w:cantSplit/>
        </w:trPr>
        <w:tc>
          <w:tcPr>
            <w:tcW w:w="53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8366F6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7F" w:rsidRPr="008366F6" w:rsidTr="009068D8">
        <w:trPr>
          <w:cantSplit/>
        </w:trPr>
        <w:tc>
          <w:tcPr>
            <w:tcW w:w="53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A2E7F" w:rsidRPr="008366F6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2E7F" w:rsidRPr="008366F6" w:rsidTr="009068D8">
        <w:trPr>
          <w:cantSplit/>
        </w:trPr>
        <w:tc>
          <w:tcPr>
            <w:tcW w:w="53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A2E7F" w:rsidRPr="008366F6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 к которым осуществляется подвоз детей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A2E7F" w:rsidRPr="008366F6" w:rsidTr="009068D8">
        <w:trPr>
          <w:cantSplit/>
        </w:trPr>
        <w:tc>
          <w:tcPr>
            <w:tcW w:w="53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2" w:type="dxa"/>
          </w:tcPr>
          <w:p w:rsidR="002A2E7F" w:rsidRPr="008366F6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участвующих в мероприятиях обучения педагогических работников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A2E7F" w:rsidRPr="008366F6" w:rsidRDefault="002A2E7F" w:rsidP="009068D8"/>
          <w:p w:rsidR="002A2E7F" w:rsidRPr="008366F6" w:rsidRDefault="002A2E7F" w:rsidP="009068D8"/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A2E7F" w:rsidRPr="008366F6" w:rsidTr="009068D8">
        <w:trPr>
          <w:cantSplit/>
        </w:trPr>
        <w:tc>
          <w:tcPr>
            <w:tcW w:w="53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A2E7F" w:rsidRPr="008366F6" w:rsidRDefault="002A2E7F" w:rsidP="009068D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2E7F" w:rsidRPr="008366F6" w:rsidTr="009068D8">
        <w:trPr>
          <w:cantSplit/>
        </w:trPr>
        <w:tc>
          <w:tcPr>
            <w:tcW w:w="53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2A2E7F" w:rsidRPr="008366F6" w:rsidRDefault="002A2E7F" w:rsidP="009068D8">
            <w:pPr>
              <w:jc w:val="both"/>
              <w:rPr>
                <w:sz w:val="28"/>
                <w:szCs w:val="28"/>
              </w:rPr>
            </w:pPr>
            <w:r w:rsidRPr="008366F6">
              <w:rPr>
                <w:sz w:val="28"/>
                <w:szCs w:val="28"/>
              </w:rPr>
              <w:t>Среднегодовое число граждан или обучающихся, заключивших договор целевой подготовки педагога по программе бакалавриата</w:t>
            </w:r>
          </w:p>
          <w:p w:rsidR="002A2E7F" w:rsidRPr="008366F6" w:rsidRDefault="002A2E7F" w:rsidP="009068D8">
            <w:pPr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>,33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783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1.33</w:t>
            </w:r>
          </w:p>
        </w:tc>
        <w:tc>
          <w:tcPr>
            <w:tcW w:w="784" w:type="dxa"/>
          </w:tcPr>
          <w:p w:rsidR="002A2E7F" w:rsidRPr="008366F6" w:rsidRDefault="002A2E7F" w:rsidP="009068D8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</w:tr>
    </w:tbl>
    <w:p w:rsidR="002A2E7F" w:rsidRPr="008366F6" w:rsidRDefault="002A2E7F" w:rsidP="002A2E7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A2E7F" w:rsidRPr="008366F6" w:rsidRDefault="002A2E7F" w:rsidP="002A2E7F">
      <w:pPr>
        <w:pStyle w:val="Pro-Gramma"/>
        <w:spacing w:before="0" w:line="240" w:lineRule="auto"/>
        <w:ind w:left="0" w:firstLine="709"/>
        <w:rPr>
          <w:rFonts w:ascii="Times New Roman" w:hAnsi="Times New Roman"/>
        </w:rPr>
      </w:pPr>
      <w:r w:rsidRPr="008366F6">
        <w:rPr>
          <w:rFonts w:ascii="Times New Roman" w:hAnsi="Times New Roman"/>
          <w:sz w:val="28"/>
          <w:szCs w:val="28"/>
        </w:rPr>
        <w:t>Отчетные значения по целевому показателю 1 определяются на основе отчетности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района».</w:t>
      </w:r>
    </w:p>
    <w:p w:rsidR="002A2E7F" w:rsidRPr="008366F6" w:rsidRDefault="002A2E7F" w:rsidP="002A2E7F">
      <w:pPr>
        <w:ind w:firstLine="708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2 определяются на основе заявок  руководителей муниципальных образовательных организаций и утвержденных маршрутов.</w:t>
      </w:r>
    </w:p>
    <w:p w:rsidR="002A2E7F" w:rsidRPr="008366F6" w:rsidRDefault="002A2E7F" w:rsidP="002A2E7F">
      <w:pPr>
        <w:spacing w:after="120"/>
        <w:ind w:firstLine="709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3 определяются на основе плана мероприятий по внешкольной работе.</w:t>
      </w:r>
    </w:p>
    <w:p w:rsidR="002A2E7F" w:rsidRPr="008366F6" w:rsidRDefault="002A2E7F" w:rsidP="002A2E7F">
      <w:pPr>
        <w:spacing w:after="120"/>
        <w:ind w:firstLine="709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4 определяются на основании заключенных договоров.</w:t>
      </w:r>
    </w:p>
    <w:p w:rsidR="002A2E7F" w:rsidRPr="008366F6" w:rsidRDefault="002A2E7F" w:rsidP="002A2E7F">
      <w:pPr>
        <w:spacing w:after="120"/>
        <w:ind w:firstLine="709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 5 определяются на основе среднегодового числа граждан или обучающихся, заключивших договор целевой подготовки педагога по программе бакалавриата.</w:t>
      </w:r>
    </w:p>
    <w:p w:rsidR="002A2E7F" w:rsidRPr="008366F6" w:rsidRDefault="002A2E7F" w:rsidP="002A2E7F">
      <w:pPr>
        <w:spacing w:after="120"/>
        <w:ind w:firstLine="709"/>
        <w:jc w:val="both"/>
        <w:rPr>
          <w:sz w:val="28"/>
          <w:szCs w:val="28"/>
        </w:rPr>
      </w:pPr>
    </w:p>
    <w:p w:rsidR="002A2E7F" w:rsidRPr="008366F6" w:rsidRDefault="002A2E7F" w:rsidP="002A2E7F">
      <w:pPr>
        <w:pStyle w:val="4"/>
        <w:tabs>
          <w:tab w:val="left" w:pos="2540"/>
          <w:tab w:val="center" w:pos="5037"/>
        </w:tabs>
        <w:spacing w:before="0" w:after="200"/>
        <w:ind w:left="720"/>
        <w:rPr>
          <w:rFonts w:ascii="Times New Roman" w:hAnsi="Times New Roman"/>
          <w:sz w:val="28"/>
        </w:rPr>
      </w:pPr>
      <w:r w:rsidRPr="008366F6">
        <w:rPr>
          <w:rFonts w:ascii="Times New Roman" w:hAnsi="Times New Roman"/>
          <w:b w:val="0"/>
          <w:sz w:val="28"/>
        </w:rPr>
        <w:t xml:space="preserve">                            </w:t>
      </w:r>
      <w:r w:rsidRPr="008366F6">
        <w:rPr>
          <w:rFonts w:ascii="Times New Roman" w:hAnsi="Times New Roman"/>
          <w:sz w:val="28"/>
        </w:rPr>
        <w:t>5. Мероприятия подпрограммы</w:t>
      </w:r>
    </w:p>
    <w:p w:rsidR="002A2E7F" w:rsidRPr="008366F6" w:rsidRDefault="002A2E7F" w:rsidP="002A2E7F">
      <w:pPr>
        <w:pStyle w:val="Pro-Gramma"/>
        <w:spacing w:before="0" w:after="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2A2E7F" w:rsidRPr="008366F6" w:rsidRDefault="002A2E7F" w:rsidP="002A2E7F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1.  Обеспечение деятельности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</w:r>
      <w:r w:rsidRPr="008366F6">
        <w:rPr>
          <w:rFonts w:ascii="Times New Roman" w:hAnsi="Times New Roman"/>
          <w:sz w:val="28"/>
          <w:szCs w:val="28"/>
        </w:rPr>
        <w:t>. Финансирование учреждения осуществляется на основе составления и исполнения бюджетной сметы.</w:t>
      </w:r>
    </w:p>
    <w:p w:rsidR="002A2E7F" w:rsidRPr="008366F6" w:rsidRDefault="002A2E7F" w:rsidP="002A2E7F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lastRenderedPageBreak/>
        <w:t>2.  Обеспечение деятельности Управления образования Администрации Комсомольского муниципального района (Аппарат управления). Финансирование органа власти осуществляется на основе составления и исполнения бюджетной сметы.</w:t>
      </w:r>
    </w:p>
    <w:p w:rsidR="002A2E7F" w:rsidRPr="008366F6" w:rsidRDefault="002A2E7F" w:rsidP="002A2E7F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3. Организация целевой подготовки педагогов для работы в муниципальных образовательных организациях Комсомольского муниципального района.</w:t>
      </w:r>
    </w:p>
    <w:p w:rsidR="002A2E7F" w:rsidRPr="008366F6" w:rsidRDefault="002A2E7F" w:rsidP="002A2E7F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4.  Организация подвоза детей к месту учебы. Финансирование расходов на приобретение ГСМ, запчастей, проведение ремонтов  автотранспорта, оборудование автобусов спецприборами, средствами спутниковой навигации (навигационные терминалы), прохождение предрейсовых медицинских осмотров и обучение водителей, страхование автотранспортных средств, пассажиров осуществляется на основе составления и исполнения бюджетных средств.</w:t>
      </w:r>
    </w:p>
    <w:p w:rsidR="002A2E7F" w:rsidRPr="008366F6" w:rsidRDefault="002A2E7F" w:rsidP="002A2E7F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5. Организация проведения муниципальных мероприятий для учащихся и педагогических работников. Финансирование данных расходов осуществляется на основе составления и исполнения бюджетных смет.</w:t>
      </w:r>
    </w:p>
    <w:p w:rsidR="002A2E7F" w:rsidRPr="008366F6" w:rsidRDefault="002A2E7F" w:rsidP="002A2E7F">
      <w:pPr>
        <w:spacing w:after="160"/>
        <w:ind w:left="567" w:hanging="283"/>
        <w:rPr>
          <w:sz w:val="28"/>
          <w:szCs w:val="28"/>
        </w:rPr>
      </w:pPr>
      <w:r w:rsidRPr="008366F6">
        <w:rPr>
          <w:sz w:val="28"/>
          <w:szCs w:val="28"/>
        </w:rPr>
        <w:t xml:space="preserve">    6. Организация по  внедрению целевой модели цифровой образовательной       среды в общеобразовательных организациях Комсомольского муниципального района.</w:t>
      </w:r>
    </w:p>
    <w:p w:rsidR="002A2E7F" w:rsidRPr="008366F6" w:rsidRDefault="002A2E7F" w:rsidP="002A2E7F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A2E7F" w:rsidRPr="008366F6" w:rsidRDefault="002A2E7F" w:rsidP="002A2E7F">
      <w:pPr>
        <w:pStyle w:val="Pro-TabName"/>
        <w:spacing w:before="120" w:after="0"/>
        <w:rPr>
          <w:rFonts w:ascii="Times New Roman" w:hAnsi="Times New Roman"/>
          <w:color w:val="auto"/>
          <w:sz w:val="28"/>
          <w:szCs w:val="28"/>
        </w:rPr>
      </w:pPr>
    </w:p>
    <w:p w:rsidR="002A2E7F" w:rsidRPr="008366F6" w:rsidRDefault="002A2E7F" w:rsidP="002A2E7F">
      <w:pPr>
        <w:pStyle w:val="Pro-TabName"/>
        <w:spacing w:before="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8366F6">
        <w:rPr>
          <w:rFonts w:ascii="Times New Roman" w:hAnsi="Times New Roman"/>
          <w:color w:val="auto"/>
          <w:sz w:val="28"/>
          <w:szCs w:val="28"/>
        </w:rPr>
        <w:t>6. Ресурсное обеспечение мероприятий подпрограммы</w:t>
      </w:r>
    </w:p>
    <w:p w:rsidR="002A2E7F" w:rsidRPr="008366F6" w:rsidRDefault="002A2E7F" w:rsidP="002A2E7F">
      <w:pPr>
        <w:pStyle w:val="Pro-Gramma"/>
        <w:keepNext/>
        <w:spacing w:before="0" w:line="240" w:lineRule="auto"/>
        <w:ind w:left="0" w:firstLine="709"/>
        <w:jc w:val="right"/>
        <w:rPr>
          <w:rFonts w:ascii="Times New Roman" w:hAnsi="Times New Roman"/>
        </w:rPr>
      </w:pPr>
      <w:r w:rsidRPr="008366F6">
        <w:rPr>
          <w:rFonts w:ascii="Times New Roman" w:hAnsi="Times New Roman"/>
        </w:rPr>
        <w:t xml:space="preserve"> (руб.)</w:t>
      </w:r>
    </w:p>
    <w:p w:rsidR="002A2E7F" w:rsidRPr="008366F6" w:rsidRDefault="002A2E7F" w:rsidP="002A2E7F">
      <w:pPr>
        <w:pStyle w:val="Pro-TabName"/>
        <w:spacing w:before="120" w:after="0"/>
        <w:rPr>
          <w:rFonts w:ascii="Times New Roman" w:hAnsi="Times New Roman"/>
          <w:color w:val="auto"/>
          <w:sz w:val="28"/>
          <w:szCs w:val="28"/>
        </w:rPr>
      </w:pPr>
    </w:p>
    <w:p w:rsidR="002A2E7F" w:rsidRPr="008366F6" w:rsidRDefault="002A2E7F" w:rsidP="002A2E7F">
      <w:pPr>
        <w:pStyle w:val="Pro-TabName"/>
        <w:spacing w:before="12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888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39"/>
        <w:gridCol w:w="2880"/>
        <w:gridCol w:w="1293"/>
        <w:gridCol w:w="1294"/>
        <w:gridCol w:w="1294"/>
        <w:gridCol w:w="1294"/>
        <w:gridCol w:w="1294"/>
      </w:tblGrid>
      <w:tr w:rsidR="002A2E7F" w:rsidRPr="008366F6" w:rsidTr="009068D8">
        <w:trPr>
          <w:tblHeader/>
        </w:trPr>
        <w:tc>
          <w:tcPr>
            <w:tcW w:w="539" w:type="dxa"/>
          </w:tcPr>
          <w:p w:rsidR="002A2E7F" w:rsidRPr="008366F6" w:rsidRDefault="002A2E7F" w:rsidP="009068D8">
            <w:pPr>
              <w:keepNext/>
              <w:spacing w:before="40" w:after="40"/>
              <w:jc w:val="center"/>
            </w:pPr>
            <w:r w:rsidRPr="008366F6">
              <w:rPr>
                <w:lang w:val="en-US"/>
              </w:rPr>
              <w:t>№</w:t>
            </w:r>
            <w:r w:rsidRPr="008366F6">
              <w:t xml:space="preserve"> п/п</w:t>
            </w:r>
          </w:p>
        </w:tc>
        <w:tc>
          <w:tcPr>
            <w:tcW w:w="2880" w:type="dxa"/>
          </w:tcPr>
          <w:p w:rsidR="002A2E7F" w:rsidRPr="008366F6" w:rsidRDefault="002A2E7F" w:rsidP="009068D8">
            <w:pPr>
              <w:keepNext/>
              <w:spacing w:before="40" w:after="40"/>
              <w:jc w:val="center"/>
            </w:pPr>
            <w:r w:rsidRPr="008366F6">
              <w:t xml:space="preserve">Наименование мероприятия / </w:t>
            </w:r>
            <w:r w:rsidRPr="008366F6">
              <w:br/>
              <w:t>Источник ресурсного обеспечения</w:t>
            </w:r>
          </w:p>
        </w:tc>
        <w:tc>
          <w:tcPr>
            <w:tcW w:w="1293" w:type="dxa"/>
          </w:tcPr>
          <w:p w:rsidR="002A2E7F" w:rsidRPr="008366F6" w:rsidRDefault="002A2E7F" w:rsidP="009068D8">
            <w:pPr>
              <w:keepNext/>
              <w:spacing w:before="40" w:after="40"/>
              <w:jc w:val="center"/>
            </w:pPr>
            <w:r w:rsidRPr="008366F6">
              <w:t>2019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keepNext/>
              <w:spacing w:before="40" w:after="40"/>
              <w:jc w:val="center"/>
            </w:pPr>
            <w:r w:rsidRPr="008366F6">
              <w:t>2020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keepNext/>
              <w:spacing w:before="40" w:after="40"/>
              <w:jc w:val="center"/>
            </w:pPr>
            <w:r w:rsidRPr="008366F6">
              <w:t>2021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keepNext/>
              <w:spacing w:before="40" w:after="40"/>
              <w:jc w:val="center"/>
            </w:pPr>
            <w:r w:rsidRPr="008366F6">
              <w:t>2022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keepNext/>
              <w:spacing w:before="40" w:after="40"/>
              <w:jc w:val="center"/>
            </w:pPr>
            <w:r w:rsidRPr="008366F6">
              <w:t>2023</w:t>
            </w:r>
          </w:p>
        </w:tc>
      </w:tr>
      <w:tr w:rsidR="002A2E7F" w:rsidRPr="008366F6" w:rsidTr="009068D8">
        <w:trPr>
          <w:cantSplit/>
        </w:trPr>
        <w:tc>
          <w:tcPr>
            <w:tcW w:w="539" w:type="dxa"/>
          </w:tcPr>
          <w:p w:rsidR="002A2E7F" w:rsidRPr="008366F6" w:rsidRDefault="002A2E7F" w:rsidP="009068D8">
            <w:pPr>
              <w:spacing w:before="40" w:after="40"/>
            </w:pPr>
          </w:p>
        </w:tc>
        <w:tc>
          <w:tcPr>
            <w:tcW w:w="2880" w:type="dxa"/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Подпрограмма, всего:</w:t>
            </w:r>
          </w:p>
        </w:tc>
        <w:tc>
          <w:tcPr>
            <w:tcW w:w="1293" w:type="dxa"/>
          </w:tcPr>
          <w:p w:rsidR="002A2E7F" w:rsidRPr="008366F6" w:rsidRDefault="002A2E7F" w:rsidP="009068D8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2A2E7F" w:rsidRPr="008366F6" w:rsidRDefault="002A2E7F" w:rsidP="009068D8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2A2E7F" w:rsidRPr="008366F6" w:rsidRDefault="002A2E7F" w:rsidP="009068D8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2A2E7F" w:rsidRPr="008366F6" w:rsidRDefault="002A2E7F" w:rsidP="009068D8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2A2E7F" w:rsidRPr="008366F6" w:rsidRDefault="002A2E7F" w:rsidP="009068D8">
            <w:pPr>
              <w:spacing w:before="40" w:after="40"/>
              <w:jc w:val="center"/>
            </w:pPr>
          </w:p>
        </w:tc>
      </w:tr>
      <w:tr w:rsidR="002A2E7F" w:rsidRPr="008366F6" w:rsidTr="009068D8">
        <w:trPr>
          <w:cantSplit/>
        </w:trPr>
        <w:tc>
          <w:tcPr>
            <w:tcW w:w="539" w:type="dxa"/>
          </w:tcPr>
          <w:p w:rsidR="002A2E7F" w:rsidRPr="008366F6" w:rsidRDefault="002A2E7F" w:rsidP="009068D8">
            <w:pPr>
              <w:jc w:val="center"/>
            </w:pPr>
          </w:p>
        </w:tc>
        <w:tc>
          <w:tcPr>
            <w:tcW w:w="2880" w:type="dxa"/>
          </w:tcPr>
          <w:p w:rsidR="002A2E7F" w:rsidRPr="008366F6" w:rsidRDefault="002A2E7F" w:rsidP="009068D8">
            <w:pPr>
              <w:ind w:hanging="97"/>
              <w:jc w:val="center"/>
            </w:pPr>
            <w:r w:rsidRPr="008366F6">
              <w:t>- бюджетные ассигнования</w:t>
            </w:r>
          </w:p>
        </w:tc>
        <w:tc>
          <w:tcPr>
            <w:tcW w:w="1293" w:type="dxa"/>
          </w:tcPr>
          <w:p w:rsidR="002A2E7F" w:rsidRPr="008366F6" w:rsidRDefault="002A2E7F" w:rsidP="009068D8">
            <w:pPr>
              <w:jc w:val="center"/>
            </w:pPr>
            <w:r w:rsidRPr="008366F6">
              <w:t>13446659,36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13906987,99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14664668,47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14535030,03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14535030,03</w:t>
            </w:r>
          </w:p>
        </w:tc>
      </w:tr>
      <w:tr w:rsidR="002A2E7F" w:rsidRPr="008366F6" w:rsidTr="009068D8">
        <w:trPr>
          <w:cantSplit/>
        </w:trPr>
        <w:tc>
          <w:tcPr>
            <w:tcW w:w="539" w:type="dxa"/>
          </w:tcPr>
          <w:p w:rsidR="002A2E7F" w:rsidRPr="008366F6" w:rsidRDefault="002A2E7F" w:rsidP="009068D8">
            <w:pPr>
              <w:jc w:val="center"/>
            </w:pPr>
          </w:p>
        </w:tc>
        <w:tc>
          <w:tcPr>
            <w:tcW w:w="2880" w:type="dxa"/>
          </w:tcPr>
          <w:p w:rsidR="002A2E7F" w:rsidRPr="008366F6" w:rsidRDefault="002A2E7F" w:rsidP="009068D8">
            <w:pPr>
              <w:tabs>
                <w:tab w:val="center" w:pos="1559"/>
              </w:tabs>
              <w:ind w:left="-97"/>
              <w:jc w:val="center"/>
            </w:pPr>
            <w:r w:rsidRPr="008366F6">
              <w:t>-местный бюджет</w:t>
            </w:r>
          </w:p>
        </w:tc>
        <w:tc>
          <w:tcPr>
            <w:tcW w:w="1293" w:type="dxa"/>
          </w:tcPr>
          <w:p w:rsidR="002A2E7F" w:rsidRPr="008366F6" w:rsidRDefault="002A2E7F" w:rsidP="009068D8">
            <w:pPr>
              <w:jc w:val="center"/>
            </w:pPr>
            <w:r w:rsidRPr="008366F6">
              <w:t>13382348,36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11576578,16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14664668,47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14535030,03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14535030,03</w:t>
            </w:r>
          </w:p>
        </w:tc>
      </w:tr>
      <w:tr w:rsidR="002A2E7F" w:rsidRPr="008366F6" w:rsidTr="009068D8">
        <w:trPr>
          <w:cantSplit/>
        </w:trPr>
        <w:tc>
          <w:tcPr>
            <w:tcW w:w="539" w:type="dxa"/>
          </w:tcPr>
          <w:p w:rsidR="002A2E7F" w:rsidRPr="008366F6" w:rsidRDefault="002A2E7F" w:rsidP="009068D8">
            <w:pPr>
              <w:jc w:val="center"/>
            </w:pPr>
          </w:p>
        </w:tc>
        <w:tc>
          <w:tcPr>
            <w:tcW w:w="2880" w:type="dxa"/>
          </w:tcPr>
          <w:p w:rsidR="002A2E7F" w:rsidRPr="008366F6" w:rsidRDefault="002A2E7F" w:rsidP="009068D8">
            <w:pPr>
              <w:tabs>
                <w:tab w:val="center" w:pos="1607"/>
              </w:tabs>
              <w:jc w:val="center"/>
            </w:pPr>
            <w:r w:rsidRPr="008366F6">
              <w:t>- областной бюджет</w:t>
            </w:r>
          </w:p>
        </w:tc>
        <w:tc>
          <w:tcPr>
            <w:tcW w:w="1293" w:type="dxa"/>
          </w:tcPr>
          <w:p w:rsidR="002A2E7F" w:rsidRPr="008366F6" w:rsidRDefault="002A2E7F" w:rsidP="009068D8">
            <w:pPr>
              <w:jc w:val="center"/>
            </w:pPr>
            <w:r w:rsidRPr="008366F6">
              <w:t>64311,00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93828,65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</w:tr>
      <w:tr w:rsidR="002A2E7F" w:rsidRPr="008366F6" w:rsidTr="009068D8">
        <w:trPr>
          <w:cantSplit/>
        </w:trPr>
        <w:tc>
          <w:tcPr>
            <w:tcW w:w="539" w:type="dxa"/>
          </w:tcPr>
          <w:p w:rsidR="002A2E7F" w:rsidRPr="008366F6" w:rsidRDefault="002A2E7F" w:rsidP="009068D8">
            <w:pPr>
              <w:jc w:val="center"/>
            </w:pPr>
          </w:p>
        </w:tc>
        <w:tc>
          <w:tcPr>
            <w:tcW w:w="2880" w:type="dxa"/>
          </w:tcPr>
          <w:p w:rsidR="002A2E7F" w:rsidRPr="008366F6" w:rsidRDefault="002A2E7F" w:rsidP="009068D8">
            <w:pPr>
              <w:tabs>
                <w:tab w:val="left" w:pos="1034"/>
              </w:tabs>
              <w:jc w:val="center"/>
            </w:pPr>
            <w:r w:rsidRPr="008366F6">
              <w:t>-федеральный бюджет</w:t>
            </w:r>
          </w:p>
        </w:tc>
        <w:tc>
          <w:tcPr>
            <w:tcW w:w="1293" w:type="dxa"/>
          </w:tcPr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2236581,18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</w:tc>
        <w:tc>
          <w:tcPr>
            <w:tcW w:w="1294" w:type="dxa"/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</w:tc>
      </w:tr>
      <w:tr w:rsidR="002A2E7F" w:rsidRPr="008366F6" w:rsidTr="009068D8">
        <w:trPr>
          <w:cantSplit/>
          <w:trHeight w:val="1348"/>
        </w:trPr>
        <w:tc>
          <w:tcPr>
            <w:tcW w:w="539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1</w:t>
            </w: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8366F6">
              <w:rPr>
                <w:b/>
                <w:i/>
                <w:sz w:val="18"/>
                <w:szCs w:val="18"/>
              </w:rPr>
              <w:t>Основное мероприятие «Обеспечение деятельности централизованной бухгалтерии в сфере образования»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A2E7F" w:rsidRPr="008366F6" w:rsidRDefault="002A2E7F" w:rsidP="009068D8"/>
          <w:p w:rsidR="002A2E7F" w:rsidRPr="008366F6" w:rsidRDefault="002A2E7F" w:rsidP="009068D8">
            <w:r w:rsidRPr="008366F6">
              <w:t>11003942,86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/>
          <w:p w:rsidR="002A2E7F" w:rsidRPr="008366F6" w:rsidRDefault="002A2E7F" w:rsidP="009068D8">
            <w:r w:rsidRPr="008366F6">
              <w:t>9033847,16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r w:rsidRPr="008366F6">
              <w:t>12007606,09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r w:rsidRPr="008366F6">
              <w:t>11878195,39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tabs>
                <w:tab w:val="left" w:pos="614"/>
              </w:tabs>
            </w:pPr>
            <w:r w:rsidRPr="008366F6">
              <w:t>11878195,39</w:t>
            </w:r>
            <w:r w:rsidRPr="008366F6">
              <w:tab/>
            </w:r>
          </w:p>
          <w:p w:rsidR="002A2E7F" w:rsidRPr="008366F6" w:rsidRDefault="002A2E7F" w:rsidP="009068D8">
            <w:pPr>
              <w:tabs>
                <w:tab w:val="left" w:pos="614"/>
              </w:tabs>
            </w:pPr>
          </w:p>
        </w:tc>
      </w:tr>
      <w:tr w:rsidR="002A2E7F" w:rsidRPr="008366F6" w:rsidTr="009068D8">
        <w:trPr>
          <w:cantSplit/>
          <w:trHeight w:val="619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lastRenderedPageBreak/>
              <w:t>1.1</w:t>
            </w: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6"/>
                <w:szCs w:val="26"/>
                <w:lang w:eastAsia="en-US"/>
              </w:rPr>
            </w:pPr>
            <w:r w:rsidRPr="008366F6">
              <w:rPr>
                <w:sz w:val="26"/>
                <w:szCs w:val="26"/>
              </w:rPr>
              <w:t>Обеспечение деятельности Муниципального казенного учреждения</w:t>
            </w:r>
            <w:r w:rsidRPr="008366F6">
              <w:rPr>
                <w:sz w:val="26"/>
                <w:szCs w:val="26"/>
                <w:lang w:eastAsia="en-US"/>
              </w:rPr>
      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366F6">
              <w:rPr>
                <w:sz w:val="26"/>
                <w:szCs w:val="26"/>
              </w:rPr>
              <w:t>в т.ч.</w:t>
            </w:r>
          </w:p>
          <w:p w:rsidR="002A2E7F" w:rsidRPr="008366F6" w:rsidRDefault="002A2E7F" w:rsidP="009068D8">
            <w:pPr>
              <w:jc w:val="center"/>
              <w:rPr>
                <w:sz w:val="26"/>
                <w:szCs w:val="26"/>
              </w:rPr>
            </w:pPr>
            <w:r w:rsidRPr="008366F6">
              <w:rPr>
                <w:sz w:val="26"/>
                <w:szCs w:val="26"/>
              </w:rPr>
              <w:t>-федеральный бюджет</w:t>
            </w:r>
          </w:p>
          <w:p w:rsidR="002A2E7F" w:rsidRPr="008366F6" w:rsidRDefault="002A2E7F" w:rsidP="009068D8">
            <w:pPr>
              <w:tabs>
                <w:tab w:val="center" w:pos="1397"/>
              </w:tabs>
              <w:jc w:val="center"/>
              <w:rPr>
                <w:sz w:val="26"/>
                <w:szCs w:val="26"/>
              </w:rPr>
            </w:pPr>
            <w:r w:rsidRPr="008366F6">
              <w:rPr>
                <w:sz w:val="26"/>
                <w:szCs w:val="26"/>
              </w:rPr>
              <w:t>-областной бюджет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366F6">
              <w:rPr>
                <w:sz w:val="26"/>
                <w:szCs w:val="26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6562247,20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6562247,20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>
            <w:pPr>
              <w:jc w:val="center"/>
            </w:pPr>
            <w:r w:rsidRPr="008366F6">
              <w:t>7219476,03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7219476,03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>
            <w:pPr>
              <w:jc w:val="center"/>
            </w:pPr>
            <w:r w:rsidRPr="008366F6">
              <w:t>7147450,35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7147450,35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7169916,39</w:t>
            </w: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7169916,39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51"/>
              </w:tabs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ab/>
            </w:r>
          </w:p>
          <w:p w:rsidR="002A2E7F" w:rsidRPr="008366F6" w:rsidRDefault="002A2E7F" w:rsidP="009068D8">
            <w:pPr>
              <w:tabs>
                <w:tab w:val="left" w:pos="651"/>
              </w:tabs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rPr>
                <w:sz w:val="22"/>
                <w:szCs w:val="22"/>
              </w:rPr>
            </w:pPr>
            <w:r w:rsidRPr="008366F6">
              <w:tab/>
            </w: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7169916,39</w:t>
            </w: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7169916,39</w:t>
            </w: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764"/>
              </w:tabs>
            </w:pPr>
          </w:p>
        </w:tc>
      </w:tr>
      <w:tr w:rsidR="002A2E7F" w:rsidRPr="008366F6" w:rsidTr="009068D8">
        <w:trPr>
          <w:cantSplit/>
          <w:trHeight w:val="2055"/>
        </w:trPr>
        <w:tc>
          <w:tcPr>
            <w:tcW w:w="539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1.2</w:t>
            </w: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Организация  подвоза детей к месту учебы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в т.ч.</w:t>
            </w:r>
          </w:p>
          <w:p w:rsidR="002A2E7F" w:rsidRPr="008366F6" w:rsidRDefault="002A2E7F" w:rsidP="009068D8">
            <w:pPr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-федеральный бюджет</w:t>
            </w:r>
          </w:p>
          <w:p w:rsidR="002A2E7F" w:rsidRPr="008366F6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-областной бюджет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366F6">
              <w:rPr>
                <w:sz w:val="27"/>
                <w:szCs w:val="27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4072658,23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4072658,23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  <w:r w:rsidRPr="008366F6">
              <w:t>1447609,30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tabs>
                <w:tab w:val="left" w:pos="476"/>
                <w:tab w:val="center" w:pos="539"/>
              </w:tabs>
            </w:pPr>
            <w:r w:rsidRPr="008366F6">
              <w:tab/>
            </w:r>
          </w:p>
          <w:p w:rsidR="002A2E7F" w:rsidRPr="008366F6" w:rsidRDefault="002A2E7F" w:rsidP="009068D8">
            <w:pPr>
              <w:tabs>
                <w:tab w:val="left" w:pos="476"/>
                <w:tab w:val="center" w:pos="539"/>
              </w:tabs>
            </w:pPr>
          </w:p>
          <w:p w:rsidR="002A2E7F" w:rsidRPr="008366F6" w:rsidRDefault="002A2E7F" w:rsidP="009068D8">
            <w:pPr>
              <w:tabs>
                <w:tab w:val="left" w:pos="476"/>
                <w:tab w:val="center" w:pos="539"/>
              </w:tabs>
            </w:pPr>
            <w:r w:rsidRPr="008366F6">
              <w:tab/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1447609,30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  <w:r w:rsidRPr="008366F6">
              <w:t>4445119,00</w:t>
            </w:r>
          </w:p>
          <w:p w:rsidR="002A2E7F" w:rsidRPr="008366F6" w:rsidRDefault="002A2E7F" w:rsidP="009068D8">
            <w:pPr>
              <w:tabs>
                <w:tab w:val="left" w:pos="476"/>
                <w:tab w:val="center" w:pos="539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476"/>
                <w:tab w:val="center" w:pos="539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476"/>
                <w:tab w:val="center" w:pos="539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476"/>
                <w:tab w:val="center" w:pos="539"/>
              </w:tabs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4445119,00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4708279,00</w:t>
            </w: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4798279,00</w:t>
            </w:r>
          </w:p>
          <w:p w:rsidR="002A2E7F" w:rsidRPr="008366F6" w:rsidRDefault="002A2E7F" w:rsidP="009068D8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4708279,00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rPr>
                <w:sz w:val="22"/>
                <w:szCs w:val="22"/>
              </w:rPr>
              <w:t>4798279,00</w:t>
            </w:r>
          </w:p>
        </w:tc>
      </w:tr>
      <w:tr w:rsidR="002A2E7F" w:rsidRPr="008366F6" w:rsidTr="009068D8">
        <w:trPr>
          <w:cantSplit/>
          <w:trHeight w:val="1620"/>
        </w:trPr>
        <w:tc>
          <w:tcPr>
            <w:tcW w:w="539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lastRenderedPageBreak/>
              <w:t>1.3</w:t>
            </w: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В т.ч.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-федеральный бюджет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-областной бюджет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 xml:space="preserve">-муниципальный 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бюджет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A2E7F" w:rsidRPr="008366F6" w:rsidRDefault="002A2E7F" w:rsidP="009068D8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369037,43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369037,43</w:t>
            </w:r>
          </w:p>
          <w:p w:rsidR="002A2E7F" w:rsidRPr="008366F6" w:rsidRDefault="002A2E7F" w:rsidP="009068D8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366761,83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366761,83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415036,74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415036,74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</w:tc>
      </w:tr>
      <w:tr w:rsidR="002A2E7F" w:rsidRPr="008366F6" w:rsidTr="009068D8">
        <w:trPr>
          <w:cantSplit/>
          <w:trHeight w:val="250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8366F6">
              <w:rPr>
                <w:b/>
                <w:i/>
                <w:sz w:val="18"/>
                <w:szCs w:val="18"/>
              </w:rPr>
              <w:t>Основное мероприятие</w:t>
            </w:r>
            <w:r w:rsidRPr="008366F6">
              <w:rPr>
                <w:i/>
                <w:sz w:val="18"/>
                <w:szCs w:val="18"/>
              </w:rPr>
              <w:t xml:space="preserve"> </w:t>
            </w:r>
            <w:r w:rsidRPr="008366F6">
              <w:rPr>
                <w:b/>
                <w:i/>
                <w:sz w:val="18"/>
                <w:szCs w:val="18"/>
              </w:rPr>
              <w:t>«Обеспечение деятельности органов управления в сфере образования»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A2E7F" w:rsidRPr="008366F6" w:rsidRDefault="002A2E7F" w:rsidP="009068D8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64"/>
              </w:tabs>
              <w:jc w:val="center"/>
              <w:rPr>
                <w:i/>
                <w:sz w:val="22"/>
                <w:szCs w:val="22"/>
              </w:rPr>
            </w:pPr>
            <w:r w:rsidRPr="008366F6">
              <w:rPr>
                <w:i/>
                <w:sz w:val="22"/>
                <w:szCs w:val="22"/>
              </w:rPr>
              <w:t>2150470,47</w:t>
            </w:r>
          </w:p>
          <w:p w:rsidR="002A2E7F" w:rsidRPr="008366F6" w:rsidRDefault="002A2E7F" w:rsidP="009068D8">
            <w:pPr>
              <w:tabs>
                <w:tab w:val="left" w:pos="664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2382802,54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r w:rsidRPr="008366F6">
              <w:rPr>
                <w:sz w:val="22"/>
                <w:szCs w:val="22"/>
              </w:rPr>
              <w:t>2451788,64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2451788,64</w:t>
            </w:r>
          </w:p>
          <w:p w:rsidR="002A2E7F" w:rsidRPr="008366F6" w:rsidRDefault="002A2E7F" w:rsidP="009068D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>
            <w:pPr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2451788,64</w:t>
            </w:r>
          </w:p>
          <w:p w:rsidR="002A2E7F" w:rsidRPr="008366F6" w:rsidRDefault="002A2E7F" w:rsidP="009068D8">
            <w:pPr>
              <w:jc w:val="center"/>
            </w:pPr>
          </w:p>
        </w:tc>
      </w:tr>
      <w:tr w:rsidR="002A2E7F" w:rsidRPr="008366F6" w:rsidTr="009068D8">
        <w:trPr>
          <w:cantSplit/>
          <w:trHeight w:val="4950"/>
        </w:trPr>
        <w:tc>
          <w:tcPr>
            <w:tcW w:w="539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2.1.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366F6">
              <w:rPr>
                <w:sz w:val="26"/>
                <w:szCs w:val="26"/>
              </w:rPr>
              <w:t>Обеспечение деятельности Управления образования Администрации Комсомольского муниципального района (аппарат управления)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366F6">
              <w:rPr>
                <w:sz w:val="26"/>
                <w:szCs w:val="26"/>
              </w:rPr>
              <w:t>в т.ч.</w:t>
            </w:r>
          </w:p>
          <w:p w:rsidR="002A2E7F" w:rsidRPr="008366F6" w:rsidRDefault="002A2E7F" w:rsidP="009068D8">
            <w:pPr>
              <w:jc w:val="center"/>
              <w:rPr>
                <w:sz w:val="26"/>
                <w:szCs w:val="26"/>
              </w:rPr>
            </w:pPr>
            <w:r w:rsidRPr="008366F6">
              <w:rPr>
                <w:sz w:val="26"/>
                <w:szCs w:val="26"/>
              </w:rPr>
              <w:t>-федеральный бюджет</w:t>
            </w:r>
          </w:p>
          <w:p w:rsidR="002A2E7F" w:rsidRPr="008366F6" w:rsidRDefault="002A2E7F" w:rsidP="009068D8">
            <w:pPr>
              <w:tabs>
                <w:tab w:val="center" w:pos="1397"/>
              </w:tabs>
              <w:jc w:val="center"/>
              <w:rPr>
                <w:sz w:val="26"/>
                <w:szCs w:val="26"/>
              </w:rPr>
            </w:pPr>
            <w:r w:rsidRPr="008366F6">
              <w:rPr>
                <w:sz w:val="26"/>
                <w:szCs w:val="26"/>
              </w:rPr>
              <w:t>-областной бюджет</w:t>
            </w:r>
          </w:p>
          <w:p w:rsidR="002A2E7F" w:rsidRPr="008366F6" w:rsidRDefault="002A2E7F" w:rsidP="009068D8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8366F6">
              <w:rPr>
                <w:sz w:val="26"/>
                <w:szCs w:val="26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2122470,47</w:t>
            </w: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2122470,47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r w:rsidRPr="008366F6">
              <w:t>2382802,54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r w:rsidRPr="008366F6">
              <w:t>2382802,54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>
            <w:r w:rsidRPr="008366F6">
              <w:t>2451788,64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t>2451788,64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2451788,64</w:t>
            </w: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2451788,64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/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2451788,64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2451788,64</w:t>
            </w:r>
          </w:p>
        </w:tc>
      </w:tr>
      <w:tr w:rsidR="002A2E7F" w:rsidRPr="008366F6" w:rsidTr="009068D8">
        <w:trPr>
          <w:cantSplit/>
          <w:trHeight w:val="4950"/>
        </w:trPr>
        <w:tc>
          <w:tcPr>
            <w:tcW w:w="539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lastRenderedPageBreak/>
              <w:t>2.2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В т.ч.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-федеральный бюджет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-областной бюджет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 xml:space="preserve">-муниципальный 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366F6">
              <w:rPr>
                <w:sz w:val="27"/>
                <w:szCs w:val="27"/>
              </w:rPr>
              <w:t>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  <w:r w:rsidRPr="008366F6">
              <w:t>28000,00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28000,00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</w:tc>
      </w:tr>
      <w:tr w:rsidR="002A2E7F" w:rsidRPr="008366F6" w:rsidTr="009068D8">
        <w:trPr>
          <w:cantSplit/>
          <w:trHeight w:val="870"/>
        </w:trPr>
        <w:tc>
          <w:tcPr>
            <w:tcW w:w="539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3</w:t>
            </w:r>
          </w:p>
          <w:p w:rsidR="002A2E7F" w:rsidRPr="008366F6" w:rsidRDefault="002A2E7F" w:rsidP="009068D8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8366F6">
              <w:rPr>
                <w:b/>
                <w:i/>
                <w:sz w:val="18"/>
                <w:szCs w:val="18"/>
              </w:rPr>
              <w:t>Основное мероприятие «Реализация внешкольных мероприятий»</w:t>
            </w:r>
          </w:p>
          <w:p w:rsidR="002A2E7F" w:rsidRPr="008366F6" w:rsidRDefault="002A2E7F" w:rsidP="009068D8">
            <w:pPr>
              <w:tabs>
                <w:tab w:val="left" w:pos="1270"/>
              </w:tabs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86250,03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50891,18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25000,00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25000,00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  <w:r w:rsidRPr="008366F6">
              <w:t>25000,00</w:t>
            </w:r>
          </w:p>
        </w:tc>
      </w:tr>
      <w:tr w:rsidR="002A2E7F" w:rsidRPr="008366F6" w:rsidTr="009068D8">
        <w:trPr>
          <w:cantSplit/>
          <w:trHeight w:val="498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3.1</w:t>
            </w: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Организация проведения муниципальных мероприятий для учащихся и педагогических работников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в т.ч.</w:t>
            </w:r>
          </w:p>
          <w:p w:rsidR="002A2E7F" w:rsidRPr="008366F6" w:rsidRDefault="002A2E7F" w:rsidP="009068D8">
            <w:pPr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-федеральный бюджет</w:t>
            </w:r>
          </w:p>
          <w:p w:rsidR="002A2E7F" w:rsidRPr="008366F6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-областной бюджет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-местный бюджет</w:t>
            </w:r>
          </w:p>
          <w:p w:rsidR="002A2E7F" w:rsidRPr="008366F6" w:rsidRDefault="002A2E7F" w:rsidP="009068D8">
            <w:pPr>
              <w:tabs>
                <w:tab w:val="left" w:pos="1270"/>
              </w:tabs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</w:p>
          <w:p w:rsidR="002A2E7F" w:rsidRPr="008366F6" w:rsidRDefault="002A2E7F" w:rsidP="009068D8">
            <w:pPr>
              <w:rPr>
                <w:sz w:val="18"/>
                <w:szCs w:val="18"/>
              </w:rPr>
            </w:pPr>
          </w:p>
          <w:p w:rsidR="002A2E7F" w:rsidRPr="008366F6" w:rsidRDefault="002A2E7F" w:rsidP="009068D8">
            <w:pPr>
              <w:rPr>
                <w:sz w:val="18"/>
                <w:szCs w:val="18"/>
              </w:rPr>
            </w:pPr>
          </w:p>
          <w:p w:rsidR="002A2E7F" w:rsidRPr="008366F6" w:rsidRDefault="002A2E7F" w:rsidP="009068D8">
            <w:pPr>
              <w:rPr>
                <w:sz w:val="18"/>
                <w:szCs w:val="18"/>
              </w:rPr>
            </w:pPr>
          </w:p>
          <w:p w:rsidR="002A2E7F" w:rsidRPr="008366F6" w:rsidRDefault="002A2E7F" w:rsidP="009068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86250,03</w:t>
            </w:r>
          </w:p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86250,03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50891,18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50891,18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25000,00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/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25000,00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25000,00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rPr>
                <w:i/>
              </w:rPr>
            </w:pPr>
          </w:p>
          <w:p w:rsidR="002A2E7F" w:rsidRPr="008366F6" w:rsidRDefault="002A2E7F" w:rsidP="009068D8">
            <w:pPr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25000,00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  <w:r w:rsidRPr="008366F6">
              <w:t>25000,00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25000,00</w:t>
            </w:r>
          </w:p>
        </w:tc>
      </w:tr>
      <w:tr w:rsidR="002A2E7F" w:rsidRPr="008366F6" w:rsidTr="009068D8">
        <w:trPr>
          <w:cantSplit/>
          <w:trHeight w:val="498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lastRenderedPageBreak/>
              <w:t>3.2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В т.ч.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-федеральный бюджет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-областной бюджет</w:t>
            </w:r>
          </w:p>
          <w:p w:rsidR="002A2E7F" w:rsidRPr="008366F6" w:rsidRDefault="002A2E7F" w:rsidP="009068D8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 xml:space="preserve">-муниципальный 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бюджет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</w:tc>
      </w:tr>
      <w:tr w:rsidR="002A2E7F" w:rsidRPr="008366F6" w:rsidTr="009068D8">
        <w:trPr>
          <w:cantSplit/>
          <w:trHeight w:val="151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4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8366F6">
              <w:rPr>
                <w:b/>
                <w:i/>
                <w:sz w:val="18"/>
                <w:szCs w:val="18"/>
              </w:rPr>
              <w:t>Основное мероприятие «Организация целевой подготовки педагогов для работы в муниципальных образовательных организациях Комсомольского муниципального района»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205996,00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180046,00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180046,00</w:t>
            </w:r>
          </w:p>
          <w:p w:rsidR="002A2E7F" w:rsidRPr="008366F6" w:rsidRDefault="002A2E7F" w:rsidP="009068D8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180046,00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180046,00</w:t>
            </w:r>
          </w:p>
        </w:tc>
      </w:tr>
      <w:tr w:rsidR="002A2E7F" w:rsidRPr="008366F6" w:rsidTr="009068D8">
        <w:trPr>
          <w:cantSplit/>
          <w:trHeight w:val="5040"/>
        </w:trPr>
        <w:tc>
          <w:tcPr>
            <w:tcW w:w="539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4.1</w:t>
            </w:r>
          </w:p>
          <w:p w:rsidR="002A2E7F" w:rsidRPr="008366F6" w:rsidRDefault="002A2E7F" w:rsidP="009068D8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Организация  целевой подготовки педагогов для работы в муниципальных образовательных организациях Комсомольского муниципального района</w:t>
            </w:r>
          </w:p>
          <w:p w:rsidR="002A2E7F" w:rsidRPr="008366F6" w:rsidRDefault="002A2E7F" w:rsidP="009068D8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в т.ч.</w:t>
            </w:r>
          </w:p>
          <w:p w:rsidR="002A2E7F" w:rsidRPr="008366F6" w:rsidRDefault="002A2E7F" w:rsidP="009068D8">
            <w:pPr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-федеральный бюджет</w:t>
            </w:r>
          </w:p>
          <w:p w:rsidR="002A2E7F" w:rsidRPr="008366F6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-областной бюджет</w:t>
            </w:r>
          </w:p>
          <w:p w:rsidR="002A2E7F" w:rsidRPr="008366F6" w:rsidRDefault="002A2E7F" w:rsidP="009068D8">
            <w:pPr>
              <w:tabs>
                <w:tab w:val="left" w:pos="1270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205996,00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/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64311,00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141685,00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180046,00</w:t>
            </w:r>
          </w:p>
          <w:p w:rsidR="002A2E7F" w:rsidRPr="008366F6" w:rsidRDefault="002A2E7F" w:rsidP="009068D8">
            <w:pPr>
              <w:spacing w:before="40" w:after="40"/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/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t>71236,92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108809,08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180046,00</w:t>
            </w: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</w:pPr>
          </w:p>
          <w:p w:rsidR="002A2E7F" w:rsidRPr="008366F6" w:rsidRDefault="002A2E7F" w:rsidP="009068D8">
            <w:pPr>
              <w:tabs>
                <w:tab w:val="left" w:pos="626"/>
              </w:tabs>
            </w:pPr>
          </w:p>
          <w:p w:rsidR="002A2E7F" w:rsidRPr="008366F6" w:rsidRDefault="002A2E7F" w:rsidP="009068D8">
            <w:pPr>
              <w:tabs>
                <w:tab w:val="left" w:pos="626"/>
              </w:tabs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180046,00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180046,00</w:t>
            </w: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</w:pPr>
          </w:p>
          <w:p w:rsidR="002A2E7F" w:rsidRPr="008366F6" w:rsidRDefault="002A2E7F" w:rsidP="009068D8">
            <w:pPr>
              <w:tabs>
                <w:tab w:val="left" w:pos="626"/>
              </w:tabs>
            </w:pPr>
          </w:p>
          <w:p w:rsidR="002A2E7F" w:rsidRPr="008366F6" w:rsidRDefault="002A2E7F" w:rsidP="009068D8">
            <w:pPr>
              <w:tabs>
                <w:tab w:val="left" w:pos="626"/>
              </w:tabs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180046,00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/>
          <w:p w:rsidR="002A2E7F" w:rsidRPr="008366F6" w:rsidRDefault="002A2E7F" w:rsidP="009068D8"/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180046,00</w:t>
            </w: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</w:p>
          <w:p w:rsidR="002A2E7F" w:rsidRPr="008366F6" w:rsidRDefault="002A2E7F" w:rsidP="009068D8">
            <w:pPr>
              <w:tabs>
                <w:tab w:val="left" w:pos="626"/>
              </w:tabs>
            </w:pPr>
          </w:p>
          <w:p w:rsidR="002A2E7F" w:rsidRPr="008366F6" w:rsidRDefault="002A2E7F" w:rsidP="009068D8">
            <w:pPr>
              <w:tabs>
                <w:tab w:val="left" w:pos="626"/>
              </w:tabs>
            </w:pPr>
          </w:p>
          <w:p w:rsidR="002A2E7F" w:rsidRPr="008366F6" w:rsidRDefault="002A2E7F" w:rsidP="009068D8">
            <w:pPr>
              <w:tabs>
                <w:tab w:val="left" w:pos="626"/>
              </w:tabs>
            </w:pP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tabs>
                <w:tab w:val="left" w:pos="626"/>
              </w:tabs>
              <w:jc w:val="center"/>
            </w:pPr>
            <w:r w:rsidRPr="008366F6">
              <w:t>-</w:t>
            </w:r>
          </w:p>
          <w:p w:rsidR="002A2E7F" w:rsidRPr="008366F6" w:rsidRDefault="002A2E7F" w:rsidP="009068D8">
            <w:pPr>
              <w:jc w:val="center"/>
            </w:pPr>
            <w:r w:rsidRPr="008366F6">
              <w:t>180046,00</w:t>
            </w:r>
          </w:p>
        </w:tc>
      </w:tr>
      <w:tr w:rsidR="002A2E7F" w:rsidRPr="008366F6" w:rsidTr="009068D8">
        <w:trPr>
          <w:cantSplit/>
          <w:trHeight w:val="1552"/>
        </w:trPr>
        <w:tc>
          <w:tcPr>
            <w:tcW w:w="539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t>5.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  <w:rPr>
                <w:b/>
                <w:i/>
              </w:rPr>
            </w:pPr>
            <w:r w:rsidRPr="008366F6">
              <w:rPr>
                <w:b/>
                <w:i/>
              </w:rPr>
              <w:t>Основное мероприятие по созданию Цифровой образовательной среды в общеобразовательных организациях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2259401,11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227,74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i/>
              </w:rPr>
            </w:pPr>
            <w:r w:rsidRPr="008366F6">
              <w:rPr>
                <w:i/>
              </w:rPr>
              <w:t>-</w:t>
            </w:r>
          </w:p>
        </w:tc>
      </w:tr>
      <w:tr w:rsidR="002A2E7F" w:rsidRPr="00E678ED" w:rsidTr="009068D8">
        <w:trPr>
          <w:cantSplit/>
          <w:trHeight w:val="5040"/>
        </w:trPr>
        <w:tc>
          <w:tcPr>
            <w:tcW w:w="539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spacing w:before="40" w:after="40"/>
              <w:jc w:val="center"/>
            </w:pPr>
            <w:r w:rsidRPr="008366F6">
              <w:lastRenderedPageBreak/>
              <w:t>5.1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 xml:space="preserve">Расходы на осуществление мероприятий по созданию Цифровой образовательной среды в общеобразовательных организациях </w:t>
            </w:r>
          </w:p>
          <w:p w:rsidR="002A2E7F" w:rsidRPr="008366F6" w:rsidRDefault="002A2E7F" w:rsidP="009068D8">
            <w:pPr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 xml:space="preserve">в т.ч. </w:t>
            </w:r>
          </w:p>
          <w:p w:rsidR="002A2E7F" w:rsidRPr="008366F6" w:rsidRDefault="002A2E7F" w:rsidP="009068D8">
            <w:pPr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-федеральный бюджет</w:t>
            </w:r>
          </w:p>
          <w:p w:rsidR="002A2E7F" w:rsidRPr="008366F6" w:rsidRDefault="002A2E7F" w:rsidP="009068D8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-областной бюджет</w:t>
            </w:r>
          </w:p>
          <w:p w:rsidR="002A2E7F" w:rsidRPr="008366F6" w:rsidRDefault="002A2E7F" w:rsidP="009068D8">
            <w:pPr>
              <w:jc w:val="center"/>
              <w:rPr>
                <w:sz w:val="27"/>
                <w:szCs w:val="27"/>
              </w:rPr>
            </w:pPr>
            <w:r w:rsidRPr="008366F6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</w:pPr>
          </w:p>
          <w:p w:rsidR="002A2E7F" w:rsidRPr="008366F6" w:rsidRDefault="002A2E7F" w:rsidP="009068D8">
            <w:pPr>
              <w:jc w:val="center"/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2259401,11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2236581,18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22591,73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228,20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227,74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227,74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A2E7F" w:rsidRPr="008366F6" w:rsidRDefault="002A2E7F" w:rsidP="009068D8">
            <w:pPr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89"/>
              </w:tabs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ab/>
              <w:t>-</w:t>
            </w:r>
          </w:p>
          <w:p w:rsidR="002A2E7F" w:rsidRPr="008366F6" w:rsidRDefault="002A2E7F" w:rsidP="009068D8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Pr="008366F6" w:rsidRDefault="002A2E7F" w:rsidP="009068D8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  <w:p w:rsidR="002A2E7F" w:rsidRPr="008366F6" w:rsidRDefault="002A2E7F" w:rsidP="009068D8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  <w:r w:rsidRPr="008366F6">
              <w:rPr>
                <w:sz w:val="22"/>
                <w:szCs w:val="22"/>
              </w:rPr>
              <w:t>-</w:t>
            </w:r>
          </w:p>
          <w:p w:rsidR="002A2E7F" w:rsidRDefault="002A2E7F" w:rsidP="009068D8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A2E7F" w:rsidRPr="00381583" w:rsidRDefault="002A2E7F" w:rsidP="009068D8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A2E7F" w:rsidRPr="00E678ED" w:rsidRDefault="002A2E7F" w:rsidP="002A2E7F"/>
    <w:p w:rsidR="002A2E7F" w:rsidRPr="00E678ED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E678ED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Default="002A2E7F" w:rsidP="002A2E7F">
      <w:pPr>
        <w:jc w:val="right"/>
        <w:rPr>
          <w:sz w:val="22"/>
          <w:szCs w:val="22"/>
        </w:rPr>
      </w:pPr>
    </w:p>
    <w:p w:rsidR="002A2E7F" w:rsidRPr="00E678ED" w:rsidRDefault="002A2E7F" w:rsidP="002A2E7F">
      <w:pPr>
        <w:jc w:val="right"/>
        <w:rPr>
          <w:sz w:val="22"/>
          <w:szCs w:val="22"/>
        </w:rPr>
      </w:pPr>
    </w:p>
    <w:p w:rsidR="002A2E7F" w:rsidRPr="00E678ED" w:rsidRDefault="002A2E7F" w:rsidP="002A2E7F">
      <w:pPr>
        <w:jc w:val="right"/>
        <w:rPr>
          <w:sz w:val="22"/>
          <w:szCs w:val="22"/>
        </w:rPr>
      </w:pPr>
    </w:p>
    <w:p w:rsidR="002A2E7F" w:rsidRPr="00E678ED" w:rsidRDefault="002A2E7F" w:rsidP="002A2E7F">
      <w:pPr>
        <w:jc w:val="right"/>
        <w:rPr>
          <w:sz w:val="22"/>
          <w:szCs w:val="22"/>
        </w:rPr>
      </w:pPr>
    </w:p>
    <w:p w:rsidR="002A2E7F" w:rsidRPr="00E678ED" w:rsidRDefault="002A2E7F" w:rsidP="002A2E7F">
      <w:pPr>
        <w:jc w:val="right"/>
        <w:rPr>
          <w:sz w:val="22"/>
          <w:szCs w:val="22"/>
        </w:rPr>
      </w:pPr>
    </w:p>
    <w:p w:rsidR="002A2E7F" w:rsidRPr="00E678ED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E678ED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E678ED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E678ED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E678ED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0B7ED8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0B7ED8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0B7ED8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0B7ED8" w:rsidRDefault="002A2E7F" w:rsidP="002A2E7F">
      <w:pPr>
        <w:tabs>
          <w:tab w:val="left" w:pos="2745"/>
        </w:tabs>
        <w:rPr>
          <w:sz w:val="22"/>
          <w:szCs w:val="22"/>
        </w:rPr>
      </w:pPr>
    </w:p>
    <w:p w:rsidR="002A2E7F" w:rsidRPr="002666AC" w:rsidRDefault="002A2E7F" w:rsidP="002A2E7F"/>
    <w:p w:rsidR="002A2E7F" w:rsidRDefault="002A2E7F" w:rsidP="002A2E7F">
      <w:pPr>
        <w:jc w:val="center"/>
        <w:rPr>
          <w:b/>
        </w:rPr>
      </w:pPr>
    </w:p>
    <w:p w:rsidR="00051EB3" w:rsidRDefault="00051EB3" w:rsidP="00051EB3">
      <w:pPr>
        <w:jc w:val="center"/>
        <w:rPr>
          <w:b/>
          <w:sz w:val="24"/>
          <w:szCs w:val="24"/>
        </w:rPr>
      </w:pPr>
    </w:p>
    <w:p w:rsidR="00051EB3" w:rsidRDefault="00051EB3" w:rsidP="00051EB3">
      <w:pPr>
        <w:pStyle w:val="a4"/>
        <w:jc w:val="center"/>
        <w:rPr>
          <w:b/>
          <w:sz w:val="24"/>
          <w:szCs w:val="24"/>
        </w:rPr>
      </w:pPr>
    </w:p>
    <w:p w:rsidR="00051EB3" w:rsidRDefault="00051EB3" w:rsidP="00051EB3">
      <w:pPr>
        <w:pStyle w:val="a4"/>
        <w:jc w:val="center"/>
        <w:rPr>
          <w:b/>
          <w:sz w:val="24"/>
          <w:szCs w:val="24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051EB3" w:rsidRDefault="00051EB3" w:rsidP="00051E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1EB3" w:rsidRDefault="00051EB3" w:rsidP="00051E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1EB3" w:rsidRDefault="00051EB3" w:rsidP="00051E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1EB3" w:rsidRDefault="00051EB3" w:rsidP="00051EB3">
      <w:pPr>
        <w:ind w:firstLine="698"/>
        <w:jc w:val="right"/>
        <w:rPr>
          <w:rStyle w:val="ae"/>
        </w:rPr>
      </w:pPr>
    </w:p>
    <w:p w:rsidR="00786FD7" w:rsidRDefault="00786FD7"/>
    <w:p w:rsidR="00786FD7" w:rsidRDefault="00786FD7"/>
    <w:p w:rsidR="00084B88" w:rsidRDefault="00084B88"/>
    <w:p w:rsidR="009068D8" w:rsidRPr="00AC3C24" w:rsidRDefault="009068D8" w:rsidP="009068D8">
      <w:pPr>
        <w:jc w:val="center"/>
        <w:rPr>
          <w:color w:val="000080"/>
          <w:sz w:val="28"/>
          <w:szCs w:val="28"/>
        </w:rPr>
      </w:pPr>
    </w:p>
    <w:p w:rsidR="009068D8" w:rsidRDefault="009068D8" w:rsidP="009068D8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9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D8" w:rsidRDefault="009068D8" w:rsidP="009068D8">
      <w:pPr>
        <w:jc w:val="center"/>
      </w:pPr>
    </w:p>
    <w:p w:rsidR="009068D8" w:rsidRPr="00B7157C" w:rsidRDefault="009068D8" w:rsidP="009068D8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9068D8" w:rsidRPr="00B7157C" w:rsidRDefault="009068D8" w:rsidP="009068D8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9068D8" w:rsidRPr="00B7157C" w:rsidRDefault="009068D8" w:rsidP="009068D8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9068D8" w:rsidRPr="00B7157C" w:rsidRDefault="009068D8" w:rsidP="009068D8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9068D8" w:rsidRDefault="009068D8" w:rsidP="009068D8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40"/>
        <w:gridCol w:w="350"/>
        <w:gridCol w:w="594"/>
        <w:gridCol w:w="526"/>
        <w:gridCol w:w="1682"/>
        <w:gridCol w:w="1380"/>
        <w:gridCol w:w="1011"/>
        <w:gridCol w:w="506"/>
        <w:gridCol w:w="759"/>
        <w:gridCol w:w="1433"/>
      </w:tblGrid>
      <w:tr w:rsidR="009068D8" w:rsidRPr="00B7157C" w:rsidTr="009068D8">
        <w:trPr>
          <w:trHeight w:val="76"/>
        </w:trPr>
        <w:tc>
          <w:tcPr>
            <w:tcW w:w="9781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068D8" w:rsidRDefault="009068D8" w:rsidP="009068D8">
            <w:pPr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 xml:space="preserve">Ивановская область, </w:t>
            </w:r>
            <w:r w:rsidRPr="00B7157C">
              <w:rPr>
                <w:color w:val="003366"/>
              </w:rPr>
              <w:t>г.Ко</w:t>
            </w:r>
            <w:r>
              <w:rPr>
                <w:color w:val="003366"/>
              </w:rPr>
              <w:t>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 xml:space="preserve">, </w:t>
            </w:r>
          </w:p>
          <w:p w:rsidR="009068D8" w:rsidRPr="006C0668" w:rsidRDefault="009068D8" w:rsidP="009068D8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21" w:history="1">
              <w:r>
                <w:rPr>
                  <w:rStyle w:val="a3"/>
                  <w:color w:val="223154"/>
                  <w:shd w:val="clear" w:color="auto" w:fill="FFFFFF"/>
                </w:rPr>
                <w:t>info@adm-komsomolsk.ru</w:t>
              </w:r>
            </w:hyperlink>
          </w:p>
        </w:tc>
      </w:tr>
      <w:tr w:rsidR="009068D8" w:rsidTr="009068D8">
        <w:tblPrEx>
          <w:tblBorders>
            <w:top w:val="none" w:sz="0" w:space="0" w:color="auto"/>
          </w:tblBorders>
        </w:tblPrEx>
        <w:trPr>
          <w:gridAfter w:val="1"/>
          <w:wAfter w:w="1433" w:type="dxa"/>
          <w:trHeight w:val="314"/>
        </w:trPr>
        <w:tc>
          <w:tcPr>
            <w:tcW w:w="1540" w:type="dxa"/>
          </w:tcPr>
          <w:p w:rsidR="009068D8" w:rsidRPr="00AC3C24" w:rsidRDefault="009068D8" w:rsidP="009068D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9068D8" w:rsidRDefault="009068D8" w:rsidP="009068D8">
            <w:pPr>
              <w:ind w:right="-108"/>
              <w:jc w:val="center"/>
              <w:rPr>
                <w:sz w:val="28"/>
                <w:szCs w:val="28"/>
              </w:rPr>
            </w:pPr>
          </w:p>
          <w:p w:rsidR="009068D8" w:rsidRDefault="009068D8" w:rsidP="009068D8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9068D8" w:rsidRPr="00AC3C24" w:rsidRDefault="009068D8" w:rsidP="009068D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6" w:type="dxa"/>
            <w:vAlign w:val="bottom"/>
          </w:tcPr>
          <w:p w:rsidR="009068D8" w:rsidRPr="00AC3C24" w:rsidRDefault="009068D8" w:rsidP="009068D8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9068D8" w:rsidRPr="00AC3C24" w:rsidRDefault="009068D8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1380" w:type="dxa"/>
            <w:vAlign w:val="bottom"/>
          </w:tcPr>
          <w:p w:rsidR="009068D8" w:rsidRPr="00AC3C24" w:rsidRDefault="009068D8" w:rsidP="009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  <w:vAlign w:val="bottom"/>
          </w:tcPr>
          <w:p w:rsidR="009068D8" w:rsidRPr="00AC3C24" w:rsidRDefault="009068D8" w:rsidP="0090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tcBorders>
              <w:left w:val="nil"/>
            </w:tcBorders>
            <w:vAlign w:val="bottom"/>
          </w:tcPr>
          <w:p w:rsidR="009068D8" w:rsidRPr="00AC3C24" w:rsidRDefault="009068D8" w:rsidP="0090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</w:tcBorders>
            <w:vAlign w:val="bottom"/>
          </w:tcPr>
          <w:p w:rsidR="009068D8" w:rsidRDefault="009068D8" w:rsidP="009068D8">
            <w:pPr>
              <w:jc w:val="center"/>
            </w:pPr>
          </w:p>
        </w:tc>
      </w:tr>
    </w:tbl>
    <w:p w:rsidR="009068D8" w:rsidRDefault="009068D8" w:rsidP="009068D8">
      <w:pPr>
        <w:ind w:firstLine="720"/>
        <w:jc w:val="center"/>
        <w:rPr>
          <w:b/>
          <w:sz w:val="28"/>
          <w:szCs w:val="28"/>
        </w:rPr>
      </w:pPr>
    </w:p>
    <w:p w:rsidR="009068D8" w:rsidRPr="00616864" w:rsidRDefault="009068D8" w:rsidP="009068D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Комсомольского муниципального района от 22.03.2016г. №100 «</w:t>
      </w:r>
      <w:r w:rsidRPr="00616864">
        <w:rPr>
          <w:sz w:val="28"/>
          <w:szCs w:val="28"/>
        </w:rPr>
        <w:t>Об утверждении перечня должностей муниципальной службы</w:t>
      </w:r>
      <w:r>
        <w:rPr>
          <w:sz w:val="28"/>
          <w:szCs w:val="28"/>
        </w:rPr>
        <w:t xml:space="preserve"> в Администрации Комсомольского муниципального  района</w:t>
      </w:r>
      <w:r w:rsidRPr="006168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после увольнения с которых,  граждане в течение двух лет имеют ограничения при заключении трудового договора или выполнения работы на условиях гражданско-правового договора»</w:t>
      </w:r>
    </w:p>
    <w:p w:rsidR="009068D8" w:rsidRPr="000B2166" w:rsidRDefault="009068D8" w:rsidP="009068D8">
      <w:pPr>
        <w:ind w:firstLine="720"/>
        <w:jc w:val="center"/>
        <w:rPr>
          <w:b/>
          <w:sz w:val="28"/>
          <w:szCs w:val="28"/>
        </w:rPr>
      </w:pPr>
    </w:p>
    <w:p w:rsidR="009068D8" w:rsidRDefault="009068D8" w:rsidP="009068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510B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02.03.2007</w:t>
      </w:r>
      <w:r>
        <w:rPr>
          <w:bCs/>
          <w:sz w:val="28"/>
          <w:szCs w:val="28"/>
        </w:rPr>
        <w:t xml:space="preserve"> </w:t>
      </w:r>
      <w:hyperlink r:id="rId22" w:history="1">
        <w:r>
          <w:rPr>
            <w:bCs/>
            <w:sz w:val="28"/>
            <w:szCs w:val="28"/>
          </w:rPr>
          <w:t xml:space="preserve">№ </w:t>
        </w:r>
        <w:r w:rsidRPr="00B7510B">
          <w:rPr>
            <w:bCs/>
            <w:sz w:val="28"/>
            <w:szCs w:val="28"/>
          </w:rPr>
          <w:t>25-ФЗ</w:t>
        </w:r>
      </w:hyperlink>
      <w:r>
        <w:t xml:space="preserve">                </w:t>
      </w:r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B7510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25.12.2008</w:t>
      </w:r>
      <w:r>
        <w:rPr>
          <w:bCs/>
          <w:sz w:val="28"/>
          <w:szCs w:val="28"/>
        </w:rPr>
        <w:t xml:space="preserve"> </w:t>
      </w:r>
      <w:hyperlink r:id="rId23" w:history="1">
        <w:r w:rsidRPr="00B7510B">
          <w:rPr>
            <w:bCs/>
            <w:sz w:val="28"/>
            <w:szCs w:val="28"/>
          </w:rPr>
          <w:t>№ 273-ФЗ</w:t>
        </w:r>
      </w:hyperlink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пр</w:t>
      </w:r>
      <w:r>
        <w:rPr>
          <w:bCs/>
          <w:sz w:val="28"/>
          <w:szCs w:val="28"/>
        </w:rPr>
        <w:t>отиводействии коррупции»</w:t>
      </w:r>
      <w:r w:rsidRPr="00B7510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FF611F">
        <w:rPr>
          <w:bCs/>
          <w:sz w:val="28"/>
          <w:szCs w:val="28"/>
        </w:rPr>
        <w:t>Указ</w:t>
      </w:r>
      <w:r>
        <w:rPr>
          <w:bCs/>
          <w:sz w:val="28"/>
          <w:szCs w:val="28"/>
        </w:rPr>
        <w:t>ом</w:t>
      </w:r>
      <w:r w:rsidRPr="00FF611F">
        <w:rPr>
          <w:bCs/>
          <w:sz w:val="28"/>
          <w:szCs w:val="28"/>
        </w:rPr>
        <w:t xml:space="preserve"> Президента РФ от 21.07.2010 </w:t>
      </w:r>
      <w:r>
        <w:rPr>
          <w:bCs/>
          <w:sz w:val="28"/>
          <w:szCs w:val="28"/>
        </w:rPr>
        <w:t>№</w:t>
      </w:r>
      <w:r w:rsidRPr="00FF611F">
        <w:rPr>
          <w:bCs/>
          <w:sz w:val="28"/>
          <w:szCs w:val="28"/>
        </w:rPr>
        <w:t xml:space="preserve"> 925 </w:t>
      </w:r>
      <w:r>
        <w:rPr>
          <w:bCs/>
          <w:sz w:val="28"/>
          <w:szCs w:val="28"/>
        </w:rPr>
        <w:t>«</w:t>
      </w:r>
      <w:r w:rsidRPr="00FF611F">
        <w:rPr>
          <w:bCs/>
          <w:sz w:val="28"/>
          <w:szCs w:val="28"/>
        </w:rPr>
        <w:t>О мерах по реализации отдельных положений Федерального закона "О противодействии коррупции</w:t>
      </w:r>
      <w:r>
        <w:rPr>
          <w:bCs/>
          <w:sz w:val="28"/>
          <w:szCs w:val="28"/>
        </w:rPr>
        <w:t xml:space="preserve">», на </w:t>
      </w:r>
      <w:r w:rsidRPr="003F244A">
        <w:rPr>
          <w:sz w:val="28"/>
          <w:szCs w:val="28"/>
        </w:rPr>
        <w:t xml:space="preserve">основании  </w:t>
      </w:r>
      <w:r>
        <w:rPr>
          <w:sz w:val="28"/>
          <w:szCs w:val="28"/>
        </w:rPr>
        <w:t xml:space="preserve">решения Совета Комсомольского муниципального района  Ивановской области от 10.12.2015г. №42                         «Об утверждении структуры Комсомольского муниципального района Ивановской области», в связи   с проведением организационно- штатных мероприятий в Администрации Комсомольского муниципального района </w:t>
      </w:r>
      <w:r w:rsidRPr="00FF611F">
        <w:rPr>
          <w:b/>
          <w:sz w:val="28"/>
          <w:szCs w:val="28"/>
        </w:rPr>
        <w:t xml:space="preserve">Администрация Комсомольского муниципального района </w:t>
      </w:r>
      <w:r>
        <w:rPr>
          <w:b/>
          <w:sz w:val="28"/>
          <w:szCs w:val="28"/>
        </w:rPr>
        <w:t xml:space="preserve">                                  постановляет</w:t>
      </w:r>
      <w:r w:rsidRPr="00B7510B">
        <w:rPr>
          <w:bCs/>
          <w:sz w:val="28"/>
          <w:szCs w:val="28"/>
        </w:rPr>
        <w:t>:</w:t>
      </w:r>
    </w:p>
    <w:p w:rsidR="009068D8" w:rsidRPr="00B7510B" w:rsidRDefault="009068D8" w:rsidP="009068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068D8" w:rsidRDefault="009068D8" w:rsidP="009068D8">
      <w:pPr>
        <w:pStyle w:val="ConsPlusNormal"/>
        <w:numPr>
          <w:ilvl w:val="0"/>
          <w:numId w:val="45"/>
        </w:numPr>
        <w:jc w:val="both"/>
        <w:rPr>
          <w:b/>
          <w:sz w:val="28"/>
          <w:szCs w:val="28"/>
        </w:rPr>
      </w:pPr>
      <w:r w:rsidRPr="00644A03">
        <w:rPr>
          <w:sz w:val="28"/>
          <w:szCs w:val="28"/>
        </w:rPr>
        <w:t>Внести изменения в постановление Администрации Комсомольского муниципального района от 22.03.2016г.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выполнения работы на условиях гражданско-правового договора»</w:t>
      </w:r>
      <w:r>
        <w:rPr>
          <w:sz w:val="28"/>
          <w:szCs w:val="28"/>
        </w:rPr>
        <w:t>.</w:t>
      </w:r>
    </w:p>
    <w:p w:rsidR="009068D8" w:rsidRDefault="009068D8" w:rsidP="009068D8">
      <w:pPr>
        <w:pStyle w:val="ConsPlusNormal"/>
        <w:jc w:val="both"/>
        <w:rPr>
          <w:b/>
          <w:sz w:val="28"/>
          <w:szCs w:val="28"/>
        </w:rPr>
      </w:pPr>
    </w:p>
    <w:p w:rsidR="009068D8" w:rsidRDefault="009068D8" w:rsidP="009068D8">
      <w:pPr>
        <w:pStyle w:val="ac"/>
        <w:numPr>
          <w:ilvl w:val="1"/>
          <w:numId w:val="45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644A03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изложить в новой редакции (Прилагается).</w:t>
      </w:r>
      <w:r w:rsidRPr="00644A03">
        <w:rPr>
          <w:sz w:val="28"/>
          <w:szCs w:val="28"/>
        </w:rPr>
        <w:t xml:space="preserve"> </w:t>
      </w:r>
    </w:p>
    <w:p w:rsidR="009068D8" w:rsidRPr="00644A03" w:rsidRDefault="009068D8" w:rsidP="009068D8">
      <w:pPr>
        <w:pStyle w:val="ac"/>
        <w:tabs>
          <w:tab w:val="left" w:pos="426"/>
        </w:tabs>
        <w:ind w:left="1440"/>
        <w:jc w:val="both"/>
        <w:rPr>
          <w:sz w:val="28"/>
          <w:szCs w:val="28"/>
        </w:rPr>
      </w:pPr>
    </w:p>
    <w:p w:rsidR="009068D8" w:rsidRDefault="009068D8" w:rsidP="009068D8">
      <w:pPr>
        <w:pStyle w:val="ConsPlusNormal"/>
        <w:numPr>
          <w:ilvl w:val="0"/>
          <w:numId w:val="45"/>
        </w:numPr>
        <w:jc w:val="both"/>
        <w:rPr>
          <w:b/>
          <w:sz w:val="28"/>
          <w:szCs w:val="28"/>
        </w:rPr>
      </w:pPr>
      <w:r w:rsidRPr="00B06C49">
        <w:rPr>
          <w:sz w:val="28"/>
          <w:szCs w:val="28"/>
        </w:rPr>
        <w:t>Опублико</w:t>
      </w:r>
      <w:r>
        <w:rPr>
          <w:sz w:val="28"/>
          <w:szCs w:val="28"/>
        </w:rPr>
        <w:t>вать настоящее постановление в В</w:t>
      </w:r>
      <w:r w:rsidRPr="00B06C49">
        <w:rPr>
          <w:sz w:val="28"/>
          <w:szCs w:val="28"/>
        </w:rPr>
        <w:t>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 Комсомольского муниципального района Ивановской области.</w:t>
      </w:r>
    </w:p>
    <w:p w:rsidR="009068D8" w:rsidRDefault="009068D8" w:rsidP="009068D8">
      <w:pPr>
        <w:pStyle w:val="ConsPlusNormal"/>
        <w:ind w:left="720"/>
        <w:jc w:val="both"/>
        <w:rPr>
          <w:b/>
          <w:sz w:val="28"/>
          <w:szCs w:val="28"/>
        </w:rPr>
      </w:pPr>
    </w:p>
    <w:p w:rsidR="009068D8" w:rsidRPr="00B06C49" w:rsidRDefault="009068D8" w:rsidP="009068D8">
      <w:pPr>
        <w:pStyle w:val="ConsPlusNormal"/>
        <w:numPr>
          <w:ilvl w:val="0"/>
          <w:numId w:val="45"/>
        </w:numPr>
        <w:jc w:val="both"/>
        <w:rPr>
          <w:b/>
          <w:sz w:val="28"/>
          <w:szCs w:val="28"/>
        </w:rPr>
      </w:pPr>
      <w:r w:rsidRPr="00B06C49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B06C49">
        <w:rPr>
          <w:sz w:val="28"/>
          <w:szCs w:val="28"/>
        </w:rPr>
        <w:t xml:space="preserve"> возложить                 на заместителя главы Администрации Комсомольского муниципального района, руководителя аппарата Администрации Комсомольского муниципального района  Шарыгину И.А.</w:t>
      </w:r>
    </w:p>
    <w:p w:rsidR="009068D8" w:rsidRPr="004604D5" w:rsidRDefault="009068D8" w:rsidP="009068D8">
      <w:pPr>
        <w:pStyle w:val="ConsPlusNormal"/>
        <w:ind w:firstLine="540"/>
        <w:jc w:val="both"/>
        <w:rPr>
          <w:b/>
          <w:sz w:val="28"/>
          <w:szCs w:val="28"/>
        </w:rPr>
      </w:pPr>
      <w:r w:rsidRPr="004604D5">
        <w:t xml:space="preserve">  </w:t>
      </w:r>
    </w:p>
    <w:p w:rsidR="009068D8" w:rsidRPr="00DA20E7" w:rsidRDefault="009068D8" w:rsidP="009068D8">
      <w:pPr>
        <w:ind w:left="1080" w:hanging="108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/>
      </w:tblPr>
      <w:tblGrid>
        <w:gridCol w:w="4677"/>
        <w:gridCol w:w="2139"/>
        <w:gridCol w:w="2756"/>
      </w:tblGrid>
      <w:tr w:rsidR="009068D8" w:rsidRPr="00614BAF" w:rsidTr="009068D8">
        <w:trPr>
          <w:trHeight w:val="540"/>
        </w:trPr>
        <w:tc>
          <w:tcPr>
            <w:tcW w:w="4788" w:type="dxa"/>
          </w:tcPr>
          <w:p w:rsidR="009068D8" w:rsidRPr="00614BAF" w:rsidRDefault="009068D8" w:rsidP="00906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614BAF">
              <w:rPr>
                <w:b/>
                <w:sz w:val="28"/>
                <w:szCs w:val="28"/>
              </w:rPr>
              <w:t xml:space="preserve">Комсомольского </w:t>
            </w:r>
          </w:p>
          <w:p w:rsidR="009068D8" w:rsidRPr="00614BAF" w:rsidRDefault="009068D8" w:rsidP="009068D8">
            <w:pPr>
              <w:rPr>
                <w:b/>
                <w:sz w:val="28"/>
                <w:szCs w:val="28"/>
              </w:rPr>
            </w:pPr>
            <w:r w:rsidRPr="00614BAF">
              <w:rPr>
                <w:b/>
                <w:sz w:val="28"/>
                <w:szCs w:val="28"/>
              </w:rPr>
              <w:t>муниципального  района: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9068D8" w:rsidRPr="00614BAF" w:rsidRDefault="009068D8" w:rsidP="009068D8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9068D8" w:rsidRPr="00614BAF" w:rsidRDefault="009068D8" w:rsidP="00906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614BAF">
              <w:rPr>
                <w:b/>
                <w:sz w:val="28"/>
                <w:szCs w:val="28"/>
              </w:rPr>
              <w:t>О. В. Бузулуцкая</w:t>
            </w:r>
          </w:p>
        </w:tc>
      </w:tr>
    </w:tbl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/>
    <w:p w:rsidR="009068D8" w:rsidRDefault="009068D8" w:rsidP="009068D8">
      <w:pPr>
        <w:jc w:val="right"/>
      </w:pPr>
      <w:r>
        <w:t xml:space="preserve">Приложение к постановлению </w:t>
      </w:r>
    </w:p>
    <w:p w:rsidR="009068D8" w:rsidRDefault="009068D8" w:rsidP="009068D8">
      <w:pPr>
        <w:jc w:val="right"/>
      </w:pPr>
      <w:r>
        <w:t>Администрации Комсомольского муниципального района</w:t>
      </w:r>
    </w:p>
    <w:p w:rsidR="009068D8" w:rsidRPr="00CD56E6" w:rsidRDefault="009068D8" w:rsidP="009068D8">
      <w:pPr>
        <w:jc w:val="right"/>
        <w:rPr>
          <w:u w:val="single"/>
        </w:rPr>
      </w:pPr>
      <w:r>
        <w:t>от «10» 02. 2021г. №24</w:t>
      </w:r>
    </w:p>
    <w:p w:rsidR="009068D8" w:rsidRDefault="009068D8" w:rsidP="009068D8">
      <w:pPr>
        <w:jc w:val="right"/>
      </w:pPr>
    </w:p>
    <w:p w:rsidR="009068D8" w:rsidRDefault="009068D8" w:rsidP="009068D8">
      <w:pPr>
        <w:jc w:val="right"/>
      </w:pPr>
      <w:r>
        <w:t xml:space="preserve">Приложение к постановлению </w:t>
      </w:r>
    </w:p>
    <w:p w:rsidR="009068D8" w:rsidRDefault="009068D8" w:rsidP="009068D8">
      <w:pPr>
        <w:jc w:val="right"/>
      </w:pPr>
      <w:r>
        <w:t>Администрации Комсомольского муниципального района</w:t>
      </w:r>
    </w:p>
    <w:p w:rsidR="009068D8" w:rsidRDefault="009068D8" w:rsidP="009068D8">
      <w:pPr>
        <w:jc w:val="right"/>
      </w:pPr>
      <w:r>
        <w:t>от 22.03.2016г. №100</w:t>
      </w:r>
    </w:p>
    <w:p w:rsidR="009068D8" w:rsidRDefault="009068D8" w:rsidP="009068D8">
      <w:pPr>
        <w:jc w:val="right"/>
      </w:pPr>
    </w:p>
    <w:p w:rsidR="009068D8" w:rsidRDefault="009068D8" w:rsidP="00906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 в Администрации Комсомольского муниципального района, после увольнения с которых, граждане в течение двух лет имеют право замещать на условиях трудового договора должности или выполнять работы (оказывать услуги) в течении месяца стоимостью более ста тысяч рублей на 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9068D8" w:rsidRDefault="009068D8" w:rsidP="009068D8">
      <w:pPr>
        <w:jc w:val="center"/>
        <w:rPr>
          <w:b/>
          <w:sz w:val="28"/>
          <w:szCs w:val="28"/>
        </w:rPr>
      </w:pPr>
    </w:p>
    <w:p w:rsidR="009068D8" w:rsidRPr="00D4619B" w:rsidRDefault="009068D8" w:rsidP="009068D8">
      <w:pPr>
        <w:jc w:val="center"/>
        <w:rPr>
          <w:b/>
        </w:rPr>
      </w:pPr>
      <w:r w:rsidRPr="00D4619B">
        <w:rPr>
          <w:b/>
        </w:rPr>
        <w:t xml:space="preserve">Раздел I. </w:t>
      </w:r>
      <w:r w:rsidRPr="00754CD0">
        <w:rPr>
          <w:b/>
          <w:sz w:val="22"/>
          <w:szCs w:val="22"/>
        </w:rPr>
        <w:t>ВЫСШАЯ ГРУППА ДОЛЖНОСТЕЙ МУНИЦИПАЛЬНОЙ СЛУЖБЫ.</w:t>
      </w:r>
    </w:p>
    <w:p w:rsidR="009068D8" w:rsidRDefault="009068D8" w:rsidP="009068D8">
      <w:pPr>
        <w:jc w:val="center"/>
        <w:rPr>
          <w:b/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 w:rsidRPr="007A274E">
        <w:rPr>
          <w:sz w:val="28"/>
          <w:szCs w:val="28"/>
        </w:rPr>
        <w:t>Заместитель главы Администрации Комсомольского</w:t>
      </w:r>
      <w:r>
        <w:rPr>
          <w:sz w:val="28"/>
          <w:szCs w:val="28"/>
        </w:rPr>
        <w:t xml:space="preserve"> муниципального района</w:t>
      </w:r>
      <w:r w:rsidRPr="007A274E">
        <w:rPr>
          <w:sz w:val="28"/>
          <w:szCs w:val="28"/>
        </w:rPr>
        <w:t>, начальник Управления  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 xml:space="preserve">Заместитель главы Администрации </w:t>
      </w:r>
      <w:r w:rsidRPr="007A274E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 xml:space="preserve"> по социальной политике</w:t>
      </w:r>
      <w:r>
        <w:rPr>
          <w:sz w:val="28"/>
          <w:szCs w:val="28"/>
        </w:rPr>
        <w:t>;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>Заместитель главы Администрации</w:t>
      </w:r>
      <w:r w:rsidRPr="007A274E">
        <w:rPr>
          <w:sz w:val="28"/>
          <w:szCs w:val="28"/>
        </w:rPr>
        <w:t xml:space="preserve"> 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>, руководитель аппарата</w:t>
      </w:r>
      <w:r w:rsidRPr="007A274E">
        <w:rPr>
          <w:sz w:val="28"/>
          <w:szCs w:val="28"/>
        </w:rPr>
        <w:t xml:space="preserve"> </w:t>
      </w:r>
      <w:r w:rsidRPr="00615C8C">
        <w:rPr>
          <w:sz w:val="28"/>
          <w:szCs w:val="28"/>
        </w:rPr>
        <w:t>Администрации</w:t>
      </w:r>
      <w:r w:rsidRPr="007A274E">
        <w:rPr>
          <w:sz w:val="28"/>
          <w:szCs w:val="28"/>
        </w:rPr>
        <w:t xml:space="preserve"> Комсомольского</w:t>
      </w:r>
      <w:r>
        <w:rPr>
          <w:sz w:val="28"/>
          <w:szCs w:val="28"/>
        </w:rPr>
        <w:t xml:space="preserve"> муниципального района;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>Заместитель главы 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>Заместитель главы Администрации Комсомольского муниципального района</w:t>
      </w:r>
      <w:r>
        <w:rPr>
          <w:sz w:val="28"/>
          <w:szCs w:val="28"/>
        </w:rPr>
        <w:t xml:space="preserve">, начальник финансового управления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Pr="00D4619B" w:rsidRDefault="009068D8" w:rsidP="009068D8">
      <w:pPr>
        <w:jc w:val="center"/>
        <w:rPr>
          <w:b/>
        </w:rPr>
      </w:pPr>
      <w:r w:rsidRPr="00D4619B">
        <w:rPr>
          <w:b/>
        </w:rPr>
        <w:t xml:space="preserve">Раздел II. </w:t>
      </w:r>
      <w:r w:rsidRPr="00754CD0">
        <w:rPr>
          <w:b/>
          <w:sz w:val="22"/>
          <w:szCs w:val="22"/>
        </w:rPr>
        <w:t>ГЛАВНАЯ ГРУППА ДОЛЖНОСТЕЙ МУНИЦИПАЛЬНОЙ СЛУЖБЫ.</w:t>
      </w:r>
    </w:p>
    <w:p w:rsidR="009068D8" w:rsidRDefault="009068D8" w:rsidP="009068D8">
      <w:pPr>
        <w:ind w:firstLine="708"/>
        <w:jc w:val="both"/>
        <w:rPr>
          <w:b/>
          <w:sz w:val="28"/>
          <w:szCs w:val="28"/>
        </w:rPr>
      </w:pPr>
    </w:p>
    <w:p w:rsidR="009068D8" w:rsidRPr="0080728E" w:rsidRDefault="009068D8" w:rsidP="009068D8">
      <w:pPr>
        <w:ind w:firstLine="708"/>
        <w:jc w:val="both"/>
        <w:rPr>
          <w:b/>
          <w:sz w:val="28"/>
          <w:szCs w:val="28"/>
        </w:rPr>
      </w:pPr>
      <w:r w:rsidRPr="0080728E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обладающим собственными полномочиями по решению вопросов местного значения: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начальник Управления образования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-начальник Управления по вопросу развития инфраструктуры Администрации Комсомольского района. 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Pr="00754CD0" w:rsidRDefault="009068D8" w:rsidP="009068D8">
      <w:pPr>
        <w:jc w:val="center"/>
        <w:rPr>
          <w:b/>
          <w:sz w:val="22"/>
          <w:szCs w:val="22"/>
        </w:rPr>
      </w:pPr>
      <w:r w:rsidRPr="00754CD0">
        <w:rPr>
          <w:b/>
        </w:rPr>
        <w:t>Раздел III.</w:t>
      </w:r>
      <w:r w:rsidRPr="00754CD0">
        <w:rPr>
          <w:b/>
          <w:sz w:val="22"/>
          <w:szCs w:val="22"/>
        </w:rPr>
        <w:t xml:space="preserve"> ВЕДУЩАЯ ГРУППА ДОЛЖНОСТЕЙ МУНИЦИПАЛЬНОЙ СЛУЖБЫ.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 w:rsidRPr="00862E96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обладающих собственными полномочиями по решению вопросов местного значения</w:t>
      </w:r>
      <w:r>
        <w:rPr>
          <w:sz w:val="28"/>
          <w:szCs w:val="28"/>
        </w:rPr>
        <w:t>: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по делам культуры, молодежи и спорта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 w:rsidRPr="00862E96">
        <w:rPr>
          <w:b/>
          <w:sz w:val="28"/>
          <w:szCs w:val="28"/>
        </w:rPr>
        <w:t>Руководители структурных подразделений Администрации Комсомольского муниципального района без наличия статуса юридического лица</w:t>
      </w:r>
      <w:r>
        <w:rPr>
          <w:sz w:val="28"/>
          <w:szCs w:val="28"/>
        </w:rPr>
        <w:t>: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экономики и предпринимательства Администрации Комсомольского муниципального района;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делопроизводства и муниципальной службы Администрации Комсомольского муниципального района;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муниципальным закупкам Администрации Комсомольского муниципального района.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b/>
          <w:sz w:val="28"/>
          <w:szCs w:val="28"/>
        </w:rPr>
      </w:pPr>
      <w:r w:rsidRPr="00862E96">
        <w:rPr>
          <w:b/>
          <w:sz w:val="28"/>
          <w:szCs w:val="28"/>
        </w:rPr>
        <w:t xml:space="preserve">Руководители структурных подразделений </w:t>
      </w:r>
      <w:r>
        <w:rPr>
          <w:b/>
          <w:sz w:val="28"/>
          <w:szCs w:val="28"/>
        </w:rPr>
        <w:t>без наличия статуса юридического лица, входящих в состав подразделений Администрации Комсомольского муниципального района Ивановской области (в том числе отраслевых, функциональных, невыборных) со статусом юридического лица, обладающих собственными полномочиями по решению вопросов местного значения:</w:t>
      </w:r>
    </w:p>
    <w:p w:rsidR="009068D8" w:rsidRDefault="009068D8" w:rsidP="009068D8">
      <w:pPr>
        <w:ind w:firstLine="708"/>
        <w:jc w:val="both"/>
        <w:rPr>
          <w:b/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городского хозяйства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строительства и архитектуры Управления земельно-имущественных отношений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по муниципальному контролю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ЖКХ и транспорта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6030C9" w:rsidRPr="00AC3C24" w:rsidRDefault="006030C9" w:rsidP="006030C9">
      <w:pPr>
        <w:jc w:val="center"/>
        <w:rPr>
          <w:color w:val="000080"/>
          <w:sz w:val="28"/>
          <w:szCs w:val="28"/>
        </w:rPr>
      </w:pPr>
    </w:p>
    <w:p w:rsidR="006030C9" w:rsidRPr="00AC3C24" w:rsidRDefault="006030C9" w:rsidP="006030C9">
      <w:pPr>
        <w:jc w:val="center"/>
        <w:rPr>
          <w:color w:val="000080"/>
          <w:sz w:val="28"/>
          <w:szCs w:val="28"/>
        </w:rPr>
      </w:pPr>
    </w:p>
    <w:p w:rsidR="006030C9" w:rsidRDefault="006030C9" w:rsidP="006030C9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10" name="Рисунок 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C9" w:rsidRDefault="006030C9" w:rsidP="006030C9">
      <w:pPr>
        <w:jc w:val="center"/>
      </w:pPr>
    </w:p>
    <w:p w:rsidR="006030C9" w:rsidRPr="00B7157C" w:rsidRDefault="006030C9" w:rsidP="006030C9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6030C9" w:rsidRPr="00B7157C" w:rsidRDefault="006030C9" w:rsidP="006030C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6030C9" w:rsidRPr="00B7157C" w:rsidRDefault="006030C9" w:rsidP="006030C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6030C9" w:rsidRPr="00B7157C" w:rsidRDefault="006030C9" w:rsidP="006030C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6030C9" w:rsidRDefault="006030C9" w:rsidP="006030C9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6030C9" w:rsidRPr="00B7157C" w:rsidTr="008A796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030C9" w:rsidRDefault="006030C9" w:rsidP="008A796A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6030C9" w:rsidRDefault="006030C9" w:rsidP="008A796A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25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6030C9" w:rsidRPr="00AC3C24" w:rsidRDefault="006030C9" w:rsidP="008A796A">
            <w:pPr>
              <w:rPr>
                <w:color w:val="003366"/>
                <w:sz w:val="28"/>
                <w:szCs w:val="28"/>
              </w:rPr>
            </w:pPr>
          </w:p>
        </w:tc>
      </w:tr>
      <w:tr w:rsidR="006030C9" w:rsidTr="008A796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6030C9" w:rsidRPr="00AC3C24" w:rsidRDefault="006030C9" w:rsidP="008A796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030C9" w:rsidRDefault="006030C9" w:rsidP="008A796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030C9" w:rsidRDefault="006030C9" w:rsidP="008A796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030C9" w:rsidRPr="00AC3C24" w:rsidRDefault="006030C9" w:rsidP="008A796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vAlign w:val="bottom"/>
          </w:tcPr>
          <w:p w:rsidR="006030C9" w:rsidRPr="00AC3C24" w:rsidRDefault="006030C9" w:rsidP="008A796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6030C9" w:rsidRPr="00AC3C24" w:rsidRDefault="006030C9" w:rsidP="008A7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февраля </w:t>
            </w:r>
          </w:p>
        </w:tc>
        <w:tc>
          <w:tcPr>
            <w:tcW w:w="1417" w:type="dxa"/>
            <w:vAlign w:val="bottom"/>
          </w:tcPr>
          <w:p w:rsidR="006030C9" w:rsidRPr="00AC3C24" w:rsidRDefault="006030C9" w:rsidP="008A7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030C9" w:rsidRPr="00AC3C24" w:rsidRDefault="006030C9" w:rsidP="008A7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030C9" w:rsidRPr="00AC3C24" w:rsidRDefault="006030C9" w:rsidP="008A7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030C9" w:rsidRDefault="006030C9" w:rsidP="008A796A">
            <w:pPr>
              <w:jc w:val="center"/>
            </w:pPr>
          </w:p>
        </w:tc>
      </w:tr>
    </w:tbl>
    <w:p w:rsidR="006030C9" w:rsidRDefault="006030C9" w:rsidP="006030C9">
      <w:pPr>
        <w:ind w:firstLine="720"/>
        <w:jc w:val="center"/>
        <w:rPr>
          <w:sz w:val="28"/>
          <w:szCs w:val="28"/>
        </w:rPr>
      </w:pPr>
    </w:p>
    <w:p w:rsidR="006030C9" w:rsidRDefault="006030C9" w:rsidP="006030C9">
      <w:pPr>
        <w:jc w:val="center"/>
        <w:rPr>
          <w:b/>
          <w:sz w:val="28"/>
          <w:szCs w:val="28"/>
        </w:rPr>
      </w:pPr>
    </w:p>
    <w:p w:rsidR="006030C9" w:rsidRDefault="006030C9" w:rsidP="006030C9">
      <w:pPr>
        <w:jc w:val="center"/>
        <w:rPr>
          <w:b/>
          <w:sz w:val="28"/>
          <w:szCs w:val="28"/>
        </w:rPr>
      </w:pPr>
    </w:p>
    <w:p w:rsidR="006030C9" w:rsidRPr="00306DB2" w:rsidRDefault="006030C9" w:rsidP="00603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 № 206  от 10.08.2018 г.          «</w:t>
      </w:r>
      <w:r w:rsidRPr="00306DB2">
        <w:rPr>
          <w:b/>
          <w:sz w:val="28"/>
          <w:szCs w:val="28"/>
        </w:rPr>
        <w:t>Об утверждении Положения и состава комиссии по предупреждению</w:t>
      </w:r>
    </w:p>
    <w:p w:rsidR="006030C9" w:rsidRPr="00306DB2" w:rsidRDefault="006030C9" w:rsidP="006030C9">
      <w:pPr>
        <w:jc w:val="center"/>
        <w:rPr>
          <w:b/>
          <w:sz w:val="28"/>
          <w:szCs w:val="28"/>
        </w:rPr>
      </w:pPr>
      <w:r w:rsidRPr="00306DB2">
        <w:rPr>
          <w:b/>
          <w:sz w:val="28"/>
          <w:szCs w:val="28"/>
        </w:rPr>
        <w:t>и ликвидации чрезвычайных ситуаций и обеспечению</w:t>
      </w:r>
      <w:r>
        <w:rPr>
          <w:b/>
          <w:sz w:val="28"/>
          <w:szCs w:val="28"/>
        </w:rPr>
        <w:t xml:space="preserve"> пожарной безопасности Комсомольского муниципального района»</w:t>
      </w:r>
    </w:p>
    <w:p w:rsidR="006030C9" w:rsidRDefault="006030C9" w:rsidP="006030C9">
      <w:pPr>
        <w:ind w:firstLine="720"/>
        <w:jc w:val="center"/>
      </w:pPr>
    </w:p>
    <w:p w:rsidR="006030C9" w:rsidRDefault="006030C9" w:rsidP="006030C9">
      <w:pPr>
        <w:ind w:firstLine="720"/>
        <w:jc w:val="center"/>
      </w:pPr>
    </w:p>
    <w:p w:rsidR="006030C9" w:rsidRDefault="006030C9" w:rsidP="006030C9">
      <w:pPr>
        <w:ind w:firstLine="720"/>
        <w:jc w:val="center"/>
        <w:rPr>
          <w:b/>
        </w:rPr>
      </w:pPr>
    </w:p>
    <w:p w:rsidR="006030C9" w:rsidRPr="00306DB2" w:rsidRDefault="006030C9" w:rsidP="006030C9">
      <w:pPr>
        <w:pStyle w:val="af9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В соответствии  Федеральным законом от 06.10.2003 г. № 131-ФЗ  «Об общих принципах организации местного самоуправления в Российской Федерации», постановлением</w:t>
      </w:r>
      <w:r w:rsidRPr="00306DB2">
        <w:rPr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>
        <w:rPr>
          <w:sz w:val="28"/>
          <w:szCs w:val="28"/>
        </w:rPr>
        <w:t>Администрация</w:t>
      </w:r>
      <w:r w:rsidRPr="00306DB2">
        <w:rPr>
          <w:sz w:val="28"/>
          <w:szCs w:val="28"/>
        </w:rPr>
        <w:t xml:space="preserve"> Комсом</w:t>
      </w:r>
      <w:r>
        <w:rPr>
          <w:sz w:val="28"/>
          <w:szCs w:val="28"/>
        </w:rPr>
        <w:t>ольского муниципального района</w:t>
      </w:r>
    </w:p>
    <w:p w:rsidR="006030C9" w:rsidRDefault="006030C9" w:rsidP="006030C9">
      <w:pPr>
        <w:pStyle w:val="af9"/>
        <w:jc w:val="center"/>
        <w:rPr>
          <w:sz w:val="28"/>
          <w:szCs w:val="28"/>
        </w:rPr>
      </w:pPr>
    </w:p>
    <w:p w:rsidR="006030C9" w:rsidRPr="00306DB2" w:rsidRDefault="006030C9" w:rsidP="006030C9">
      <w:pPr>
        <w:pStyle w:val="af9"/>
        <w:jc w:val="center"/>
        <w:rPr>
          <w:sz w:val="28"/>
          <w:szCs w:val="28"/>
        </w:rPr>
      </w:pPr>
    </w:p>
    <w:p w:rsidR="006030C9" w:rsidRPr="00306DB2" w:rsidRDefault="006030C9" w:rsidP="006030C9">
      <w:pPr>
        <w:pStyle w:val="af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306DB2">
        <w:rPr>
          <w:sz w:val="28"/>
          <w:szCs w:val="28"/>
        </w:rPr>
        <w:t>:</w:t>
      </w:r>
    </w:p>
    <w:p w:rsidR="006030C9" w:rsidRPr="00306DB2" w:rsidRDefault="006030C9" w:rsidP="006030C9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</w:p>
    <w:p w:rsidR="006030C9" w:rsidRDefault="006030C9" w:rsidP="006030C9">
      <w:pPr>
        <w:ind w:firstLine="709"/>
        <w:jc w:val="both"/>
      </w:pPr>
    </w:p>
    <w:p w:rsidR="006030C9" w:rsidRDefault="006030C9" w:rsidP="006030C9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Комсомольского муниципального района № 206  от 10.08.2018 г. </w:t>
      </w:r>
      <w:r w:rsidRPr="007F7FF1">
        <w:rPr>
          <w:sz w:val="28"/>
          <w:szCs w:val="28"/>
        </w:rPr>
        <w:t>«Об утверждении Положения и состава комиссии по предупреждению</w:t>
      </w:r>
      <w:r>
        <w:rPr>
          <w:sz w:val="28"/>
          <w:szCs w:val="28"/>
        </w:rPr>
        <w:t xml:space="preserve"> </w:t>
      </w:r>
      <w:r w:rsidRPr="007F7FF1">
        <w:rPr>
          <w:sz w:val="28"/>
          <w:szCs w:val="28"/>
        </w:rPr>
        <w:t>и ликвидации чрезвычайных ситуаций и обеспечению пожарной безопасности Комсомольского муниципального района</w:t>
      </w:r>
      <w:r>
        <w:rPr>
          <w:sz w:val="28"/>
          <w:szCs w:val="28"/>
        </w:rPr>
        <w:t>»:</w:t>
      </w:r>
    </w:p>
    <w:p w:rsidR="006030C9" w:rsidRDefault="006030C9" w:rsidP="006030C9">
      <w:pPr>
        <w:ind w:left="720"/>
        <w:jc w:val="both"/>
        <w:rPr>
          <w:sz w:val="28"/>
          <w:szCs w:val="28"/>
        </w:rPr>
      </w:pPr>
    </w:p>
    <w:p w:rsidR="006030C9" w:rsidRDefault="006030C9" w:rsidP="006030C9">
      <w:pPr>
        <w:tabs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1.1.Приложение 2 к постановлению изложить в новой редакции (прилагается).</w:t>
      </w:r>
    </w:p>
    <w:p w:rsidR="006030C9" w:rsidRDefault="006030C9" w:rsidP="006030C9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6030C9" w:rsidRDefault="006030C9" w:rsidP="006030C9">
      <w:pPr>
        <w:tabs>
          <w:tab w:val="left" w:pos="720"/>
        </w:tabs>
        <w:ind w:left="360"/>
        <w:jc w:val="both"/>
        <w:rPr>
          <w:sz w:val="28"/>
          <w:szCs w:val="28"/>
        </w:rPr>
      </w:pPr>
      <w:r w:rsidRPr="002831E4">
        <w:rPr>
          <w:sz w:val="28"/>
          <w:szCs w:val="28"/>
        </w:rPr>
        <w:t>2.</w:t>
      </w:r>
      <w:r>
        <w:rPr>
          <w:sz w:val="28"/>
          <w:szCs w:val="28"/>
        </w:rPr>
        <w:t xml:space="preserve">  Контроль за исполнением данного постановления оставляю за собой.  </w:t>
      </w:r>
    </w:p>
    <w:p w:rsidR="006030C9" w:rsidRDefault="006030C9" w:rsidP="006030C9">
      <w:pPr>
        <w:tabs>
          <w:tab w:val="left" w:pos="720"/>
        </w:tabs>
        <w:ind w:left="360"/>
        <w:jc w:val="both"/>
      </w:pPr>
    </w:p>
    <w:p w:rsidR="006030C9" w:rsidRDefault="006030C9" w:rsidP="006030C9">
      <w:pPr>
        <w:ind w:firstLine="709"/>
        <w:jc w:val="both"/>
      </w:pPr>
    </w:p>
    <w:p w:rsidR="006030C9" w:rsidRDefault="006030C9" w:rsidP="006030C9">
      <w:pPr>
        <w:ind w:firstLine="709"/>
        <w:jc w:val="both"/>
      </w:pPr>
    </w:p>
    <w:p w:rsidR="006030C9" w:rsidRDefault="006030C9" w:rsidP="006030C9">
      <w:pPr>
        <w:ind w:firstLine="709"/>
        <w:jc w:val="both"/>
      </w:pPr>
    </w:p>
    <w:p w:rsidR="006030C9" w:rsidRDefault="006030C9" w:rsidP="006030C9">
      <w:pPr>
        <w:ind w:firstLine="709"/>
        <w:jc w:val="both"/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030C9" w:rsidTr="008A796A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030C9" w:rsidRPr="00F87221" w:rsidRDefault="006030C9" w:rsidP="008A796A">
            <w:pPr>
              <w:jc w:val="both"/>
              <w:rPr>
                <w:b/>
                <w:sz w:val="28"/>
                <w:szCs w:val="28"/>
              </w:rPr>
            </w:pPr>
            <w:r w:rsidRPr="00F87221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а</w:t>
            </w:r>
            <w:r w:rsidRPr="00F87221">
              <w:rPr>
                <w:b/>
                <w:sz w:val="28"/>
                <w:szCs w:val="28"/>
              </w:rPr>
              <w:t xml:space="preserve"> </w:t>
            </w:r>
          </w:p>
          <w:p w:rsidR="006030C9" w:rsidRPr="00F87221" w:rsidRDefault="006030C9" w:rsidP="008A796A">
            <w:pPr>
              <w:jc w:val="both"/>
              <w:rPr>
                <w:b/>
                <w:sz w:val="28"/>
                <w:szCs w:val="28"/>
              </w:rPr>
            </w:pPr>
            <w:r w:rsidRPr="00F87221">
              <w:rPr>
                <w:b/>
                <w:sz w:val="28"/>
                <w:szCs w:val="28"/>
              </w:rPr>
              <w:t xml:space="preserve">Комсомольского муниципального района:                     </w:t>
            </w:r>
            <w:r>
              <w:rPr>
                <w:b/>
                <w:sz w:val="28"/>
                <w:szCs w:val="28"/>
              </w:rPr>
              <w:t>О.В. Бузулуцкая</w:t>
            </w:r>
          </w:p>
        </w:tc>
      </w:tr>
    </w:tbl>
    <w:p w:rsidR="006030C9" w:rsidRDefault="006030C9" w:rsidP="006030C9">
      <w:pPr>
        <w:ind w:firstLine="709"/>
        <w:jc w:val="both"/>
      </w:pPr>
    </w:p>
    <w:p w:rsidR="006030C9" w:rsidRDefault="006030C9" w:rsidP="006030C9">
      <w:pPr>
        <w:ind w:firstLine="709"/>
        <w:jc w:val="both"/>
      </w:pPr>
    </w:p>
    <w:p w:rsidR="006030C9" w:rsidRDefault="006030C9" w:rsidP="006030C9">
      <w:pPr>
        <w:ind w:firstLine="709"/>
        <w:jc w:val="both"/>
      </w:pPr>
    </w:p>
    <w:p w:rsidR="006030C9" w:rsidRDefault="006030C9" w:rsidP="006030C9">
      <w:pPr>
        <w:ind w:firstLine="709"/>
        <w:jc w:val="both"/>
      </w:pPr>
    </w:p>
    <w:p w:rsidR="006030C9" w:rsidRDefault="006030C9" w:rsidP="006030C9">
      <w:pPr>
        <w:ind w:firstLine="709"/>
        <w:jc w:val="both"/>
      </w:pPr>
    </w:p>
    <w:p w:rsidR="006030C9" w:rsidRDefault="006030C9" w:rsidP="006030C9">
      <w:pPr>
        <w:ind w:firstLine="709"/>
        <w:jc w:val="both"/>
      </w:pPr>
    </w:p>
    <w:p w:rsidR="006030C9" w:rsidRDefault="006030C9" w:rsidP="006030C9">
      <w:pPr>
        <w:ind w:firstLine="709"/>
        <w:jc w:val="both"/>
      </w:pPr>
    </w:p>
    <w:p w:rsidR="006030C9" w:rsidRDefault="006030C9" w:rsidP="006030C9">
      <w:pPr>
        <w:ind w:firstLine="709"/>
        <w:jc w:val="both"/>
      </w:pPr>
    </w:p>
    <w:p w:rsidR="006030C9" w:rsidRDefault="006030C9" w:rsidP="006030C9">
      <w:pPr>
        <w:jc w:val="both"/>
      </w:pPr>
    </w:p>
    <w:p w:rsidR="006030C9" w:rsidRPr="007F7FF1" w:rsidRDefault="006030C9" w:rsidP="006030C9"/>
    <w:p w:rsidR="006030C9" w:rsidRPr="007F7FF1" w:rsidRDefault="006030C9" w:rsidP="006030C9"/>
    <w:p w:rsidR="006030C9" w:rsidRPr="007F7FF1" w:rsidRDefault="006030C9" w:rsidP="006030C9"/>
    <w:p w:rsidR="006030C9" w:rsidRPr="007F7FF1" w:rsidRDefault="006030C9" w:rsidP="006030C9"/>
    <w:p w:rsidR="006030C9" w:rsidRPr="007F7FF1" w:rsidRDefault="006030C9" w:rsidP="006030C9"/>
    <w:p w:rsidR="006030C9" w:rsidRPr="007F7FF1" w:rsidRDefault="006030C9" w:rsidP="006030C9"/>
    <w:p w:rsidR="006030C9" w:rsidRDefault="006030C9" w:rsidP="006030C9"/>
    <w:p w:rsidR="006030C9" w:rsidRDefault="006030C9" w:rsidP="006030C9"/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Pr="00751DD1" w:rsidRDefault="006030C9" w:rsidP="006030C9">
      <w:pPr>
        <w:pStyle w:val="af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    </w:t>
      </w:r>
    </w:p>
    <w:p w:rsidR="006030C9" w:rsidRPr="00751DD1" w:rsidRDefault="006030C9" w:rsidP="006030C9">
      <w:pPr>
        <w:pStyle w:val="af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751DD1">
        <w:rPr>
          <w:sz w:val="28"/>
          <w:szCs w:val="28"/>
        </w:rPr>
        <w:t xml:space="preserve"> постановлению Администрации Комсомольск</w:t>
      </w:r>
      <w:r>
        <w:rPr>
          <w:sz w:val="28"/>
          <w:szCs w:val="28"/>
        </w:rPr>
        <w:t>ого</w:t>
      </w:r>
    </w:p>
    <w:p w:rsidR="006030C9" w:rsidRPr="00751DD1" w:rsidRDefault="006030C9" w:rsidP="006030C9">
      <w:pPr>
        <w:pStyle w:val="af9"/>
        <w:jc w:val="right"/>
        <w:rPr>
          <w:sz w:val="28"/>
          <w:szCs w:val="28"/>
        </w:rPr>
      </w:pPr>
      <w:r w:rsidRPr="00751DD1">
        <w:rPr>
          <w:sz w:val="28"/>
          <w:szCs w:val="28"/>
        </w:rPr>
        <w:t>муниципального района</w:t>
      </w:r>
    </w:p>
    <w:p w:rsidR="006030C9" w:rsidRPr="00751DD1" w:rsidRDefault="006030C9" w:rsidP="006030C9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 w:rsidRPr="00751DD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№ 25 от «11 »   02.   2021 </w:t>
      </w:r>
      <w:r w:rsidRPr="00751DD1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Pr="00751DD1" w:rsidRDefault="006030C9" w:rsidP="006030C9">
      <w:pPr>
        <w:pStyle w:val="af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  </w:t>
      </w:r>
    </w:p>
    <w:p w:rsidR="006030C9" w:rsidRPr="00751DD1" w:rsidRDefault="006030C9" w:rsidP="006030C9">
      <w:pPr>
        <w:pStyle w:val="af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751DD1">
        <w:rPr>
          <w:sz w:val="28"/>
          <w:szCs w:val="28"/>
        </w:rPr>
        <w:t xml:space="preserve"> постановлению Администрации Комсомольск</w:t>
      </w:r>
      <w:r>
        <w:rPr>
          <w:sz w:val="28"/>
          <w:szCs w:val="28"/>
        </w:rPr>
        <w:t>ого</w:t>
      </w:r>
    </w:p>
    <w:p w:rsidR="006030C9" w:rsidRPr="00751DD1" w:rsidRDefault="006030C9" w:rsidP="006030C9">
      <w:pPr>
        <w:pStyle w:val="af9"/>
        <w:jc w:val="right"/>
        <w:rPr>
          <w:sz w:val="28"/>
          <w:szCs w:val="28"/>
        </w:rPr>
      </w:pPr>
      <w:r w:rsidRPr="00751DD1">
        <w:rPr>
          <w:sz w:val="28"/>
          <w:szCs w:val="28"/>
        </w:rPr>
        <w:t>муниципального района</w:t>
      </w:r>
    </w:p>
    <w:p w:rsidR="006030C9" w:rsidRPr="00751DD1" w:rsidRDefault="006030C9" w:rsidP="006030C9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 w:rsidRPr="00751DD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№  206  от « 10 »  августа  2018 </w:t>
      </w:r>
      <w:r w:rsidRPr="00751DD1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6030C9" w:rsidRPr="00751DD1" w:rsidRDefault="006030C9" w:rsidP="006030C9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Default="006030C9" w:rsidP="006030C9">
      <w:pPr>
        <w:pStyle w:val="af9"/>
        <w:jc w:val="right"/>
        <w:rPr>
          <w:sz w:val="28"/>
          <w:szCs w:val="28"/>
        </w:rPr>
      </w:pPr>
    </w:p>
    <w:p w:rsidR="006030C9" w:rsidRPr="00657749" w:rsidRDefault="006030C9" w:rsidP="006030C9">
      <w:pPr>
        <w:pStyle w:val="MainSty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30C9" w:rsidRPr="00657749" w:rsidRDefault="006030C9" w:rsidP="006030C9">
      <w:pPr>
        <w:pStyle w:val="MainSty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7749">
        <w:rPr>
          <w:rFonts w:ascii="Times New Roman" w:hAnsi="Times New Roman"/>
          <w:b/>
          <w:sz w:val="28"/>
          <w:szCs w:val="28"/>
        </w:rPr>
        <w:t>СОСТАВ</w:t>
      </w:r>
    </w:p>
    <w:p w:rsidR="006030C9" w:rsidRPr="00657749" w:rsidRDefault="006030C9" w:rsidP="006030C9">
      <w:pPr>
        <w:pStyle w:val="MainSty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7749">
        <w:rPr>
          <w:rFonts w:ascii="Times New Roman" w:hAnsi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Комсомольского</w:t>
      </w:r>
    </w:p>
    <w:p w:rsidR="006030C9" w:rsidRDefault="006030C9" w:rsidP="006030C9">
      <w:pPr>
        <w:pStyle w:val="MainSty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7749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6030C9" w:rsidRDefault="006030C9" w:rsidP="006030C9">
      <w:pPr>
        <w:pStyle w:val="MainSty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30C9" w:rsidRDefault="006030C9" w:rsidP="006030C9">
      <w:pPr>
        <w:pStyle w:val="MainSty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30C9" w:rsidRDefault="006030C9" w:rsidP="006030C9">
      <w:pPr>
        <w:pStyle w:val="MainSty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63B1F">
        <w:rPr>
          <w:rFonts w:ascii="Times New Roman" w:hAnsi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63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Бузулуцкая Ольга Валентиновна  - Глава  Комсомольского муниципального</w:t>
      </w:r>
      <w:r w:rsidRPr="00450F6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6030C9" w:rsidRPr="00CD0C2A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председателя комиссии – </w:t>
      </w:r>
      <w:r w:rsidRPr="00CD0C2A">
        <w:rPr>
          <w:rFonts w:ascii="Times New Roman" w:hAnsi="Times New Roman"/>
          <w:sz w:val="28"/>
          <w:szCs w:val="28"/>
        </w:rPr>
        <w:t>Шарыгина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0C2A">
        <w:rPr>
          <w:rFonts w:ascii="Times New Roman" w:hAnsi="Times New Roman"/>
          <w:sz w:val="28"/>
          <w:szCs w:val="28"/>
        </w:rPr>
        <w:t>Ирина Анатольевна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 заместитель Главы Администрации Комсомольского муниципального</w:t>
      </w:r>
      <w:r w:rsidRPr="00450F6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руководитель аппарата;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председателя комиссии – </w:t>
      </w:r>
      <w:r>
        <w:rPr>
          <w:rFonts w:ascii="Times New Roman" w:hAnsi="Times New Roman"/>
          <w:sz w:val="28"/>
          <w:szCs w:val="28"/>
        </w:rPr>
        <w:t xml:space="preserve">Иванов Алексей Александрович </w:t>
      </w:r>
      <w:r w:rsidRPr="00863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заведующий  отделом по делам  ГО и ЧС А</w:t>
      </w:r>
      <w:r w:rsidRPr="00450F66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Комсомольского муниципального</w:t>
      </w:r>
      <w:r w:rsidRPr="00450F6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председателя комиссии – </w:t>
      </w:r>
      <w:r w:rsidRPr="00CD0C2A">
        <w:rPr>
          <w:rFonts w:ascii="Times New Roman" w:hAnsi="Times New Roman"/>
          <w:sz w:val="28"/>
          <w:szCs w:val="28"/>
        </w:rPr>
        <w:t>Прытков Андрей Олегович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начальник 11 Пожарно-спасательной части  1 пожарно-спасательного  отряда  ФПС ГПС ГУ МЧС России по Ивановской области;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030C9" w:rsidRPr="00863B1F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комиссии – </w:t>
      </w:r>
      <w:r w:rsidRPr="00BE1AF3">
        <w:rPr>
          <w:rFonts w:ascii="Times New Roman" w:hAnsi="Times New Roman"/>
          <w:sz w:val="28"/>
          <w:szCs w:val="28"/>
        </w:rPr>
        <w:t>Куприянов Олег Владимирович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863B1F">
        <w:rPr>
          <w:rFonts w:ascii="Times New Roman" w:hAnsi="Times New Roman"/>
          <w:sz w:val="28"/>
          <w:szCs w:val="28"/>
        </w:rPr>
        <w:t>старший диспетчер ЕДДС Администрации Комсомольского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030C9" w:rsidRPr="00863B1F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863B1F">
        <w:rPr>
          <w:rFonts w:ascii="Times New Roman" w:hAnsi="Times New Roman"/>
          <w:b/>
          <w:sz w:val="28"/>
          <w:szCs w:val="28"/>
        </w:rPr>
        <w:t>Члены комиссии:</w:t>
      </w:r>
    </w:p>
    <w:p w:rsidR="006030C9" w:rsidRPr="00450F66" w:rsidRDefault="006030C9" w:rsidP="006030C9">
      <w:pPr>
        <w:pStyle w:val="TablIn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E1AF3">
        <w:rPr>
          <w:rFonts w:ascii="Times New Roman" w:hAnsi="Times New Roman"/>
          <w:sz w:val="28"/>
          <w:szCs w:val="28"/>
        </w:rPr>
        <w:t>Вершкова Татьяна Николаевна</w:t>
      </w:r>
      <w:r>
        <w:rPr>
          <w:rFonts w:ascii="Times New Roman" w:hAnsi="Times New Roman"/>
          <w:sz w:val="28"/>
          <w:szCs w:val="28"/>
        </w:rPr>
        <w:t xml:space="preserve"> - заместитель главы А</w:t>
      </w:r>
      <w:r w:rsidRPr="00450F6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Комсомольского муниципального</w:t>
      </w:r>
      <w:r w:rsidRPr="00450F66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по социальной политике;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 w:rsidRPr="00863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Шарыгина Ирина Анатольевна - заместитель главы А</w:t>
      </w:r>
      <w:r w:rsidRPr="00450F6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Комсомольского муниципального</w:t>
      </w:r>
      <w:r w:rsidRPr="00450F6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руководитель аппарата;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Кротова Наталия  Вадиславовна - заместитель главы А</w:t>
      </w:r>
      <w:r w:rsidRPr="00450F6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Комсомольского муниципального</w:t>
      </w:r>
      <w:r w:rsidRPr="00450F66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на, начальник управления  земельно-имущественных отношений;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C700E">
        <w:rPr>
          <w:rFonts w:ascii="Times New Roman" w:hAnsi="Times New Roman"/>
          <w:sz w:val="28"/>
          <w:szCs w:val="28"/>
        </w:rPr>
        <w:t>Синельникова Елена Сергеевна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C03F2B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Комсомольского муниципального района, начальник финансового управления;</w:t>
      </w:r>
    </w:p>
    <w:p w:rsidR="006030C9" w:rsidRPr="004147AA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C700E">
        <w:rPr>
          <w:rFonts w:ascii="Times New Roman" w:hAnsi="Times New Roman"/>
          <w:sz w:val="28"/>
          <w:szCs w:val="28"/>
        </w:rPr>
        <w:t>Клевитова Наталья Юрьевна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начальник управления образования Администрации Комсомольского муниципального района;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1024F">
        <w:rPr>
          <w:rFonts w:ascii="Times New Roman" w:hAnsi="Times New Roman"/>
          <w:sz w:val="28"/>
          <w:szCs w:val="28"/>
        </w:rPr>
        <w:t>Карпычева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024F">
        <w:rPr>
          <w:rFonts w:ascii="Times New Roman" w:hAnsi="Times New Roman"/>
          <w:sz w:val="28"/>
          <w:szCs w:val="28"/>
        </w:rPr>
        <w:t>Наталья Юрьевна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01024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 отдела экономики и предпринимательства Администрации Комсомольского муниципального района;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Белякова Наталия Дмитриевна - начальник отдела ЖКХ и транспорта управления по вопросу развития инфраструктуры Администрации Комсомольского муниципального района;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Васина Ирина Борисовна – начальник управления по вопросу развития инфраструктуры</w:t>
      </w:r>
      <w:r w:rsidRPr="00CD0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Комсомольского муниципального района; </w:t>
      </w:r>
    </w:p>
    <w:p w:rsidR="006030C9" w:rsidRPr="00BE07BC" w:rsidRDefault="006030C9" w:rsidP="006030C9">
      <w:pPr>
        <w:pStyle w:val="TablIn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Плотицын Олег Александрович - начальник отделения  надзорной деятельности Комсомольского  района управления надзорной деятельности и профилактической работы ГУ МЧС России по Ивановской области;</w:t>
      </w:r>
    </w:p>
    <w:p w:rsidR="006030C9" w:rsidRDefault="006030C9" w:rsidP="006030C9">
      <w:pPr>
        <w:pStyle w:val="TablIn"/>
        <w:spacing w:line="240" w:lineRule="auto"/>
        <w:rPr>
          <w:rFonts w:ascii="Times New Roman" w:hAnsi="Times New Roman"/>
          <w:sz w:val="28"/>
          <w:szCs w:val="28"/>
        </w:rPr>
      </w:pPr>
      <w:r w:rsidRPr="007F0BD8">
        <w:rPr>
          <w:rFonts w:ascii="Times New Roman" w:hAnsi="Times New Roman"/>
          <w:sz w:val="28"/>
          <w:szCs w:val="28"/>
        </w:rPr>
        <w:t>- Кудрявцев Дмитрий Владимирович - начальник</w:t>
      </w:r>
      <w:r>
        <w:rPr>
          <w:rFonts w:ascii="Times New Roman" w:hAnsi="Times New Roman"/>
          <w:sz w:val="28"/>
          <w:szCs w:val="28"/>
        </w:rPr>
        <w:t xml:space="preserve"> отдела МВД России по Комсомольскому району;</w:t>
      </w:r>
    </w:p>
    <w:p w:rsidR="006030C9" w:rsidRPr="00BE07BC" w:rsidRDefault="006030C9" w:rsidP="006030C9">
      <w:pPr>
        <w:pStyle w:val="TablIn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Скотникова Наталья Александровна - в</w:t>
      </w:r>
      <w:r w:rsidRPr="00450F66">
        <w:rPr>
          <w:rFonts w:ascii="Times New Roman" w:hAnsi="Times New Roman"/>
          <w:sz w:val="28"/>
          <w:szCs w:val="28"/>
        </w:rPr>
        <w:t>едущий специалист ТО ТУ Роспотребнадзора по Ивановской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B5DDB">
        <w:rPr>
          <w:rFonts w:ascii="Times New Roman" w:hAnsi="Times New Roman"/>
          <w:sz w:val="28"/>
          <w:szCs w:val="28"/>
        </w:rPr>
        <w:t>Крылова Татьяна Валентиновна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директор МУП «Рынок»;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7F0BD8">
        <w:rPr>
          <w:rFonts w:ascii="Times New Roman" w:hAnsi="Times New Roman"/>
          <w:sz w:val="28"/>
          <w:szCs w:val="28"/>
        </w:rPr>
        <w:t>- Куприянов Владимир Владимирович - ведущий</w:t>
      </w:r>
      <w:r w:rsidRPr="00A82C82">
        <w:rPr>
          <w:rFonts w:ascii="Times New Roman" w:hAnsi="Times New Roman"/>
          <w:sz w:val="28"/>
          <w:szCs w:val="28"/>
        </w:rPr>
        <w:t xml:space="preserve"> специалист ГОЧС Филиала «Ивановские ПГУ</w:t>
      </w:r>
      <w:r>
        <w:rPr>
          <w:rFonts w:ascii="Times New Roman" w:hAnsi="Times New Roman"/>
          <w:sz w:val="28"/>
          <w:szCs w:val="28"/>
        </w:rPr>
        <w:t>» ОАО «ИНТЕР РАО – Электрогенерация»;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7F0BD8">
        <w:rPr>
          <w:rFonts w:ascii="Times New Roman" w:hAnsi="Times New Roman"/>
          <w:sz w:val="28"/>
          <w:szCs w:val="28"/>
        </w:rPr>
        <w:t>- Козлов Сергей Витальевич – начальник</w:t>
      </w:r>
      <w:r w:rsidRPr="0032004C">
        <w:rPr>
          <w:rFonts w:ascii="Times New Roman" w:hAnsi="Times New Roman"/>
          <w:sz w:val="28"/>
          <w:szCs w:val="28"/>
        </w:rPr>
        <w:t xml:space="preserve"> Комсомольского участка </w:t>
      </w:r>
      <w:r>
        <w:rPr>
          <w:rFonts w:ascii="Times New Roman" w:hAnsi="Times New Roman"/>
          <w:sz w:val="28"/>
          <w:szCs w:val="28"/>
        </w:rPr>
        <w:t>АО «Объединенные  электрические сети»;</w:t>
      </w:r>
    </w:p>
    <w:p w:rsidR="006030C9" w:rsidRPr="00BE07BC" w:rsidRDefault="006030C9" w:rsidP="006030C9">
      <w:pPr>
        <w:pStyle w:val="TablIn"/>
        <w:spacing w:line="240" w:lineRule="auto"/>
        <w:rPr>
          <w:rFonts w:ascii="Times New Roman" w:hAnsi="Times New Roman"/>
          <w:sz w:val="28"/>
          <w:szCs w:val="28"/>
        </w:rPr>
      </w:pPr>
      <w:r w:rsidRPr="007F0BD8">
        <w:rPr>
          <w:rFonts w:ascii="Times New Roman" w:hAnsi="Times New Roman"/>
          <w:color w:val="auto"/>
          <w:sz w:val="28"/>
          <w:szCs w:val="28"/>
        </w:rPr>
        <w:t>- Смирнов Василий Юльевич - начальник</w:t>
      </w:r>
      <w:r w:rsidRPr="00030DA6">
        <w:rPr>
          <w:rFonts w:ascii="Times New Roman" w:hAnsi="Times New Roman"/>
          <w:color w:val="auto"/>
          <w:sz w:val="28"/>
          <w:szCs w:val="28"/>
        </w:rPr>
        <w:t xml:space="preserve"> Комсомольск</w:t>
      </w:r>
      <w:r>
        <w:rPr>
          <w:rFonts w:ascii="Times New Roman" w:hAnsi="Times New Roman"/>
          <w:color w:val="auto"/>
          <w:sz w:val="28"/>
          <w:szCs w:val="28"/>
        </w:rPr>
        <w:t>ого участка  Тейковского РЭС</w:t>
      </w:r>
      <w:r>
        <w:rPr>
          <w:rFonts w:ascii="Times New Roman" w:hAnsi="Times New Roman"/>
          <w:sz w:val="28"/>
          <w:szCs w:val="28"/>
        </w:rPr>
        <w:t>;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7F0BD8">
        <w:rPr>
          <w:rFonts w:ascii="Times New Roman" w:hAnsi="Times New Roman"/>
          <w:sz w:val="28"/>
          <w:szCs w:val="28"/>
        </w:rPr>
        <w:t>- Коротков Александр Александрович – директор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65168">
        <w:rPr>
          <w:rFonts w:ascii="Times New Roman" w:hAnsi="Times New Roman"/>
          <w:sz w:val="28"/>
          <w:szCs w:val="28"/>
        </w:rPr>
        <w:t>МП «Теплосервис»</w:t>
      </w:r>
      <w:r>
        <w:rPr>
          <w:rFonts w:ascii="Times New Roman" w:hAnsi="Times New Roman"/>
          <w:sz w:val="28"/>
          <w:szCs w:val="28"/>
        </w:rPr>
        <w:t>;</w:t>
      </w:r>
    </w:p>
    <w:p w:rsidR="006030C9" w:rsidRPr="00BE07BC" w:rsidRDefault="006030C9" w:rsidP="006030C9">
      <w:pPr>
        <w:pStyle w:val="TablIn"/>
        <w:spacing w:line="240" w:lineRule="auto"/>
        <w:rPr>
          <w:rFonts w:ascii="Times New Roman" w:hAnsi="Times New Roman"/>
          <w:sz w:val="28"/>
          <w:szCs w:val="28"/>
        </w:rPr>
      </w:pPr>
      <w:r w:rsidRPr="007F0BD8">
        <w:rPr>
          <w:rFonts w:ascii="Times New Roman" w:hAnsi="Times New Roman"/>
          <w:sz w:val="28"/>
          <w:szCs w:val="28"/>
        </w:rPr>
        <w:t>- Вьюнов Павел Васильевич - главный</w:t>
      </w:r>
      <w:r>
        <w:rPr>
          <w:rFonts w:ascii="Times New Roman" w:hAnsi="Times New Roman"/>
          <w:sz w:val="28"/>
          <w:szCs w:val="28"/>
        </w:rPr>
        <w:t xml:space="preserve"> врач ОБУЗ «Комсомольская ЦБ»;</w:t>
      </w:r>
    </w:p>
    <w:p w:rsidR="006030C9" w:rsidRDefault="006030C9" w:rsidP="006030C9">
      <w:pPr>
        <w:pStyle w:val="TablIn"/>
        <w:spacing w:line="240" w:lineRule="auto"/>
        <w:rPr>
          <w:rFonts w:ascii="Times New Roman" w:hAnsi="Times New Roman"/>
          <w:sz w:val="28"/>
          <w:szCs w:val="28"/>
        </w:rPr>
      </w:pPr>
      <w:r w:rsidRPr="007F0BD8">
        <w:rPr>
          <w:rFonts w:ascii="Times New Roman" w:hAnsi="Times New Roman"/>
          <w:sz w:val="28"/>
          <w:szCs w:val="28"/>
        </w:rPr>
        <w:t>- Спиридонов Павел Борисович - начальник</w:t>
      </w:r>
      <w:r>
        <w:rPr>
          <w:rFonts w:ascii="Times New Roman" w:hAnsi="Times New Roman"/>
          <w:sz w:val="28"/>
          <w:szCs w:val="28"/>
        </w:rPr>
        <w:t xml:space="preserve"> Комсомольского участка ОАО «Газпром газораспределение Иваново в Ивановском районе»;</w:t>
      </w:r>
    </w:p>
    <w:p w:rsidR="006030C9" w:rsidRDefault="006030C9" w:rsidP="006030C9">
      <w:pPr>
        <w:pStyle w:val="TablIn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Гурьянов Владимир Владимирович – директор МП «ЖКХ». </w:t>
      </w:r>
    </w:p>
    <w:p w:rsidR="006030C9" w:rsidRDefault="006030C9" w:rsidP="006030C9">
      <w:pPr>
        <w:pStyle w:val="MainStyl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030C9" w:rsidRDefault="006030C9" w:rsidP="006030C9">
      <w:pPr>
        <w:pStyle w:val="MainSty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30C9" w:rsidRDefault="006030C9" w:rsidP="006030C9">
      <w:pPr>
        <w:pStyle w:val="MainSty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30C9" w:rsidRDefault="006030C9" w:rsidP="006030C9">
      <w:pPr>
        <w:pStyle w:val="MainSty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30C9" w:rsidRDefault="006030C9" w:rsidP="006030C9">
      <w:pPr>
        <w:pStyle w:val="MainSty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30C9" w:rsidRPr="00657749" w:rsidRDefault="006030C9" w:rsidP="006030C9">
      <w:pPr>
        <w:pStyle w:val="MainStyl"/>
        <w:spacing w:line="240" w:lineRule="auto"/>
        <w:ind w:firstLine="0"/>
        <w:jc w:val="center"/>
        <w:rPr>
          <w:b/>
          <w:sz w:val="28"/>
          <w:szCs w:val="28"/>
        </w:rPr>
      </w:pPr>
    </w:p>
    <w:p w:rsidR="006030C9" w:rsidRDefault="006030C9" w:rsidP="006030C9">
      <w:pPr>
        <w:pStyle w:val="MainSty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68D8" w:rsidRDefault="009068D8" w:rsidP="009068D8">
      <w:pPr>
        <w:ind w:firstLine="708"/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51EB3" w:rsidRPr="00886957" w:rsidRDefault="00051EB3" w:rsidP="00051EB3">
      <w:pPr>
        <w:pStyle w:val="af2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EB3" w:rsidRPr="00886957" w:rsidRDefault="00051EB3" w:rsidP="00051EB3">
      <w:pPr>
        <w:pStyle w:val="af2"/>
        <w:rPr>
          <w:bCs/>
        </w:rPr>
      </w:pPr>
      <w:r w:rsidRPr="00886957">
        <w:rPr>
          <w:bCs/>
        </w:rPr>
        <w:t>ИВАНОВСКАЯ ОБЛАСТЬ</w:t>
      </w:r>
    </w:p>
    <w:p w:rsidR="00051EB3" w:rsidRPr="00886957" w:rsidRDefault="00051EB3" w:rsidP="00051EB3">
      <w:pPr>
        <w:pStyle w:val="af2"/>
        <w:rPr>
          <w:bCs/>
        </w:rPr>
      </w:pPr>
      <w:r w:rsidRPr="00886957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051EB3" w:rsidRPr="00886957" w:rsidTr="00051EB3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051EB3" w:rsidRPr="00886957" w:rsidRDefault="00051EB3" w:rsidP="00051EB3">
            <w:pPr>
              <w:pStyle w:val="af2"/>
              <w:snapToGrid w:val="0"/>
              <w:jc w:val="left"/>
              <w:rPr>
                <w:bCs/>
                <w:sz w:val="20"/>
                <w:szCs w:val="15"/>
              </w:rPr>
            </w:pPr>
            <w:r w:rsidRPr="00886957">
              <w:rPr>
                <w:bCs/>
                <w:i/>
                <w:sz w:val="20"/>
                <w:szCs w:val="15"/>
              </w:rPr>
              <w:t>155150 Ивановская область, г. Комсомольск, ул. 50 лет ВЛКСМ, д. 2</w:t>
            </w:r>
          </w:p>
          <w:p w:rsidR="00051EB3" w:rsidRPr="00886957" w:rsidRDefault="00051EB3" w:rsidP="00051EB3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051EB3" w:rsidRDefault="00051EB3" w:rsidP="00051EB3">
      <w:pPr>
        <w:pStyle w:val="af2"/>
      </w:pPr>
      <w:r w:rsidRPr="00886957">
        <w:rPr>
          <w:sz w:val="24"/>
          <w:szCs w:val="18"/>
        </w:rPr>
        <w:t xml:space="preserve">  </w:t>
      </w:r>
      <w:r w:rsidRPr="00886957">
        <w:t>РЕШЕНИЕ</w:t>
      </w:r>
    </w:p>
    <w:p w:rsidR="00051EB3" w:rsidRPr="003330DE" w:rsidRDefault="00051EB3" w:rsidP="00051EB3">
      <w:pPr>
        <w:rPr>
          <w:lang w:eastAsia="ar-SA"/>
        </w:rPr>
      </w:pPr>
    </w:p>
    <w:p w:rsidR="00051EB3" w:rsidRPr="004D5254" w:rsidRDefault="00051EB3" w:rsidP="00051EB3">
      <w:pPr>
        <w:pStyle w:val="af2"/>
      </w:pPr>
      <w:r w:rsidRPr="00886957">
        <w:t>от</w:t>
      </w:r>
      <w:r>
        <w:t xml:space="preserve"> 29.01.2021 </w:t>
      </w:r>
      <w:r w:rsidRPr="00886957">
        <w:rPr>
          <w:sz w:val="24"/>
          <w:szCs w:val="18"/>
        </w:rPr>
        <w:t xml:space="preserve">г.                                     </w:t>
      </w:r>
      <w:r>
        <w:rPr>
          <w:sz w:val="24"/>
          <w:szCs w:val="18"/>
        </w:rPr>
        <w:t xml:space="preserve">                          </w:t>
      </w:r>
      <w:r w:rsidRPr="00886957">
        <w:rPr>
          <w:sz w:val="24"/>
          <w:szCs w:val="18"/>
        </w:rPr>
        <w:t xml:space="preserve"> </w:t>
      </w:r>
      <w:r w:rsidRPr="00886957">
        <w:t>№</w:t>
      </w:r>
      <w:r>
        <w:t>52</w:t>
      </w:r>
    </w:p>
    <w:p w:rsidR="00051EB3" w:rsidRDefault="00051EB3" w:rsidP="00051EB3">
      <w:pPr>
        <w:rPr>
          <w:sz w:val="16"/>
          <w:lang w:eastAsia="ar-SA"/>
        </w:rPr>
      </w:pPr>
    </w:p>
    <w:p w:rsidR="00051EB3" w:rsidRPr="005F2891" w:rsidRDefault="00051EB3" w:rsidP="00051EB3">
      <w:pPr>
        <w:rPr>
          <w:sz w:val="6"/>
          <w:lang w:eastAsia="ar-SA"/>
        </w:rPr>
      </w:pPr>
    </w:p>
    <w:p w:rsidR="00051EB3" w:rsidRPr="00C10835" w:rsidRDefault="00051EB3" w:rsidP="00051EB3">
      <w:pPr>
        <w:pStyle w:val="a4"/>
        <w:jc w:val="center"/>
        <w:rPr>
          <w:b/>
          <w:bCs/>
          <w:sz w:val="4"/>
          <w:szCs w:val="20"/>
        </w:rPr>
      </w:pPr>
    </w:p>
    <w:p w:rsidR="00051EB3" w:rsidRPr="002A2E7F" w:rsidRDefault="00051EB3" w:rsidP="00051EB3">
      <w:pPr>
        <w:pStyle w:val="a4"/>
        <w:jc w:val="center"/>
        <w:rPr>
          <w:rFonts w:ascii="Times New Roman" w:hAnsi="Times New Roman"/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 xml:space="preserve">О ВНЕСЕНИИ ИЗМЕНЕНИЙ В РЕШЕНИЕ СОВЕТА КОМСОМОЛЬСКОГО МУНИЦИПАЛЬНОГО РАЙОНА  ОТ </w:t>
      </w:r>
      <w:r>
        <w:rPr>
          <w:b/>
          <w:bCs/>
          <w:sz w:val="28"/>
          <w:szCs w:val="20"/>
        </w:rPr>
        <w:t>14 ДЕКАБРЯ 2020</w:t>
      </w:r>
      <w:r w:rsidRPr="00886957">
        <w:rPr>
          <w:b/>
          <w:bCs/>
          <w:sz w:val="28"/>
          <w:szCs w:val="20"/>
        </w:rPr>
        <w:t xml:space="preserve"> ГОДА №</w:t>
      </w:r>
      <w:r>
        <w:rPr>
          <w:b/>
          <w:bCs/>
          <w:sz w:val="28"/>
          <w:szCs w:val="20"/>
        </w:rPr>
        <w:t>29</w:t>
      </w:r>
      <w:r w:rsidRPr="00886957">
        <w:rPr>
          <w:b/>
          <w:bCs/>
          <w:sz w:val="28"/>
          <w:szCs w:val="20"/>
        </w:rPr>
        <w:t xml:space="preserve"> «О БЮДЖЕТЕ </w:t>
      </w:r>
      <w:r w:rsidRPr="002A2E7F">
        <w:rPr>
          <w:rFonts w:ascii="Times New Roman" w:hAnsi="Times New Roman"/>
          <w:b/>
          <w:bCs/>
          <w:sz w:val="28"/>
          <w:szCs w:val="20"/>
        </w:rPr>
        <w:t>КОМСОМОЛЬСКОГО МУНИЦИПАЛЬНОГО РАЙОНА НА 2021 ГОД И НА ПЛАНОВЫЙ ПЕРИОД 2022 И 2023 ГОДОВ»</w:t>
      </w:r>
    </w:p>
    <w:p w:rsidR="00051EB3" w:rsidRDefault="00051EB3" w:rsidP="00051EB3">
      <w:pPr>
        <w:pStyle w:val="a4"/>
        <w:rPr>
          <w:b/>
          <w:bCs/>
          <w:sz w:val="6"/>
          <w:szCs w:val="20"/>
        </w:rPr>
      </w:pPr>
    </w:p>
    <w:p w:rsidR="00051EB3" w:rsidRDefault="00051EB3" w:rsidP="00051EB3">
      <w:pPr>
        <w:pStyle w:val="a4"/>
        <w:rPr>
          <w:b/>
          <w:bCs/>
          <w:sz w:val="6"/>
          <w:szCs w:val="20"/>
        </w:rPr>
      </w:pPr>
    </w:p>
    <w:p w:rsidR="00051EB3" w:rsidRDefault="00051EB3" w:rsidP="00051EB3">
      <w:pPr>
        <w:pStyle w:val="a4"/>
        <w:rPr>
          <w:b/>
          <w:bCs/>
          <w:sz w:val="6"/>
          <w:szCs w:val="20"/>
        </w:rPr>
      </w:pPr>
    </w:p>
    <w:p w:rsidR="00051EB3" w:rsidRPr="00C10835" w:rsidRDefault="00051EB3" w:rsidP="00051EB3">
      <w:pPr>
        <w:pStyle w:val="a4"/>
        <w:rPr>
          <w:b/>
          <w:bCs/>
          <w:sz w:val="6"/>
          <w:szCs w:val="20"/>
        </w:rPr>
      </w:pPr>
    </w:p>
    <w:p w:rsidR="00051EB3" w:rsidRDefault="00051EB3" w:rsidP="00051EB3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051EB3" w:rsidRPr="005F2891" w:rsidRDefault="00051EB3" w:rsidP="00051EB3">
      <w:pPr>
        <w:pStyle w:val="a4"/>
        <w:ind w:firstLine="709"/>
        <w:jc w:val="both"/>
        <w:rPr>
          <w:bCs/>
          <w:sz w:val="18"/>
          <w:szCs w:val="20"/>
        </w:rPr>
      </w:pPr>
    </w:p>
    <w:p w:rsidR="00051EB3" w:rsidRDefault="00051EB3" w:rsidP="00051EB3">
      <w:pPr>
        <w:pStyle w:val="a4"/>
        <w:ind w:firstLine="709"/>
        <w:jc w:val="both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>РЕШИЛ:</w:t>
      </w:r>
    </w:p>
    <w:p w:rsidR="00051EB3" w:rsidRDefault="00051EB3" w:rsidP="00051EB3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Внести в решение Совета Комсомольского муниципального района от </w:t>
      </w:r>
      <w:r>
        <w:rPr>
          <w:bCs/>
          <w:sz w:val="28"/>
          <w:szCs w:val="20"/>
        </w:rPr>
        <w:t>14 декабря 2020</w:t>
      </w:r>
      <w:r w:rsidRPr="00886957">
        <w:rPr>
          <w:bCs/>
          <w:sz w:val="28"/>
          <w:szCs w:val="20"/>
        </w:rPr>
        <w:t xml:space="preserve"> года №</w:t>
      </w:r>
      <w:r>
        <w:rPr>
          <w:bCs/>
          <w:sz w:val="28"/>
          <w:szCs w:val="20"/>
        </w:rPr>
        <w:t>29</w:t>
      </w:r>
      <w:r w:rsidRPr="00886957">
        <w:rPr>
          <w:bCs/>
          <w:sz w:val="28"/>
          <w:szCs w:val="20"/>
        </w:rPr>
        <w:t xml:space="preserve"> «О бюджете Комсомольского муниципального района на 20</w:t>
      </w:r>
      <w:r>
        <w:rPr>
          <w:bCs/>
          <w:sz w:val="28"/>
          <w:szCs w:val="20"/>
        </w:rPr>
        <w:t>21</w:t>
      </w:r>
      <w:r w:rsidRPr="00886957">
        <w:rPr>
          <w:bCs/>
          <w:sz w:val="28"/>
          <w:szCs w:val="20"/>
        </w:rPr>
        <w:t xml:space="preserve"> год</w:t>
      </w:r>
      <w:r>
        <w:rPr>
          <w:bCs/>
          <w:sz w:val="28"/>
          <w:szCs w:val="20"/>
        </w:rPr>
        <w:t xml:space="preserve"> и на плановый период 2022 и 2023 годов</w:t>
      </w:r>
      <w:r w:rsidRPr="00886957">
        <w:rPr>
          <w:bCs/>
          <w:sz w:val="28"/>
          <w:szCs w:val="20"/>
        </w:rPr>
        <w:t>» следующие изменения:</w:t>
      </w:r>
    </w:p>
    <w:p w:rsidR="00051EB3" w:rsidRPr="00016D2A" w:rsidRDefault="00051EB3" w:rsidP="00051EB3">
      <w:pPr>
        <w:pStyle w:val="a4"/>
        <w:ind w:firstLine="709"/>
        <w:jc w:val="both"/>
        <w:rPr>
          <w:bCs/>
          <w:sz w:val="16"/>
          <w:szCs w:val="20"/>
        </w:rPr>
      </w:pPr>
    </w:p>
    <w:p w:rsidR="00051EB3" w:rsidRPr="00DE7A21" w:rsidRDefault="00051EB3" w:rsidP="00A930BD">
      <w:pPr>
        <w:pStyle w:val="a4"/>
        <w:numPr>
          <w:ilvl w:val="0"/>
          <w:numId w:val="7"/>
        </w:numPr>
        <w:ind w:left="1418" w:hanging="709"/>
        <w:jc w:val="both"/>
        <w:rPr>
          <w:bCs/>
          <w:sz w:val="28"/>
          <w:szCs w:val="20"/>
        </w:rPr>
      </w:pPr>
      <w:r w:rsidRPr="00DE7A21">
        <w:rPr>
          <w:bCs/>
          <w:sz w:val="28"/>
          <w:szCs w:val="20"/>
        </w:rPr>
        <w:t>В пункте 1 статьи 1  решения:</w:t>
      </w:r>
    </w:p>
    <w:p w:rsidR="00051EB3" w:rsidRPr="00DE7A21" w:rsidRDefault="00051EB3" w:rsidP="00051EB3">
      <w:pPr>
        <w:pStyle w:val="a4"/>
        <w:ind w:left="1556"/>
        <w:jc w:val="both"/>
        <w:rPr>
          <w:bCs/>
          <w:sz w:val="28"/>
          <w:szCs w:val="20"/>
        </w:rPr>
      </w:pPr>
      <w:r w:rsidRPr="00DE7A21">
        <w:rPr>
          <w:bCs/>
          <w:sz w:val="28"/>
          <w:szCs w:val="20"/>
        </w:rPr>
        <w:t>На 2021 год:</w:t>
      </w:r>
    </w:p>
    <w:p w:rsidR="00051EB3" w:rsidRPr="00DE7A21" w:rsidRDefault="00051EB3" w:rsidP="00051EB3">
      <w:pPr>
        <w:pStyle w:val="a4"/>
        <w:ind w:firstLine="709"/>
        <w:jc w:val="both"/>
        <w:rPr>
          <w:sz w:val="28"/>
          <w:szCs w:val="28"/>
        </w:rPr>
      </w:pPr>
      <w:r w:rsidRPr="00DE7A21">
        <w:rPr>
          <w:bCs/>
          <w:sz w:val="28"/>
          <w:szCs w:val="20"/>
        </w:rPr>
        <w:t>- в подпункте первом цифру «</w:t>
      </w:r>
      <w:r>
        <w:rPr>
          <w:sz w:val="28"/>
          <w:szCs w:val="28"/>
        </w:rPr>
        <w:t>323453469,03</w:t>
      </w:r>
      <w:r w:rsidRPr="00DE7A21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323560996,03</w:t>
      </w:r>
      <w:r w:rsidRPr="00DE7A21">
        <w:rPr>
          <w:sz w:val="28"/>
          <w:szCs w:val="28"/>
        </w:rPr>
        <w:t>»;</w:t>
      </w:r>
    </w:p>
    <w:p w:rsidR="00051EB3" w:rsidRDefault="00051EB3" w:rsidP="00051EB3">
      <w:pPr>
        <w:pStyle w:val="a4"/>
        <w:ind w:firstLine="709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324514089,46</w:t>
      </w:r>
      <w:r w:rsidRPr="00DE7A21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325806520,55</w:t>
      </w:r>
      <w:r w:rsidRPr="00DE7A2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51EB3" w:rsidRDefault="00051EB3" w:rsidP="00051EB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в подпункте третьем цифру «1060620,43»</w:t>
      </w:r>
      <w:r w:rsidRPr="00DE7A21">
        <w:rPr>
          <w:sz w:val="28"/>
          <w:szCs w:val="28"/>
        </w:rPr>
        <w:t xml:space="preserve"> заменить цифрой</w:t>
      </w:r>
      <w:r>
        <w:rPr>
          <w:sz w:val="28"/>
          <w:szCs w:val="28"/>
        </w:rPr>
        <w:t xml:space="preserve"> «2245524,52».</w:t>
      </w:r>
    </w:p>
    <w:p w:rsidR="00051EB3" w:rsidRPr="005F2891" w:rsidRDefault="00051EB3" w:rsidP="00051EB3">
      <w:pPr>
        <w:pStyle w:val="a4"/>
        <w:ind w:firstLine="709"/>
        <w:jc w:val="both"/>
        <w:rPr>
          <w:sz w:val="14"/>
          <w:szCs w:val="28"/>
        </w:rPr>
      </w:pPr>
    </w:p>
    <w:p w:rsidR="00051EB3" w:rsidRPr="00DE7A21" w:rsidRDefault="00051EB3" w:rsidP="00A930BD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0"/>
        </w:rPr>
      </w:pPr>
      <w:r w:rsidRPr="00DE7A21">
        <w:rPr>
          <w:sz w:val="28"/>
          <w:szCs w:val="20"/>
        </w:rPr>
        <w:t>Пункт 2 статьи 3 изложить в новой редакции:</w:t>
      </w:r>
    </w:p>
    <w:p w:rsidR="00051EB3" w:rsidRPr="00DE7A21" w:rsidRDefault="00051EB3" w:rsidP="00051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A21">
        <w:rPr>
          <w:sz w:val="28"/>
          <w:szCs w:val="28"/>
        </w:rPr>
        <w:t xml:space="preserve">«2. Утвердить в пределах общего объема доходов бюджета Комсомольского муниципального района, утвержденного </w:t>
      </w:r>
      <w:hyperlink w:anchor="Par2" w:history="1">
        <w:r w:rsidRPr="00DE7A21">
          <w:rPr>
            <w:sz w:val="28"/>
            <w:szCs w:val="28"/>
          </w:rPr>
          <w:t>статьей 1</w:t>
        </w:r>
      </w:hyperlink>
      <w:r w:rsidRPr="00DE7A21">
        <w:rPr>
          <w:sz w:val="28"/>
          <w:szCs w:val="28"/>
        </w:rPr>
        <w:t xml:space="preserve"> настоящего Решения, объем межбюджетных трансфертов, получаемых из областного бюджета:</w:t>
      </w:r>
    </w:p>
    <w:p w:rsidR="00051EB3" w:rsidRPr="00DE7A21" w:rsidRDefault="00051EB3" w:rsidP="00A930BD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2021</w:t>
      </w:r>
      <w:r w:rsidRPr="00DE7A21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261 055 961,03</w:t>
      </w:r>
      <w:r w:rsidRPr="00DE7A21">
        <w:rPr>
          <w:color w:val="000000"/>
          <w:sz w:val="28"/>
          <w:szCs w:val="28"/>
        </w:rPr>
        <w:t xml:space="preserve"> руб.;</w:t>
      </w:r>
    </w:p>
    <w:p w:rsidR="00051EB3" w:rsidRPr="00DE7A21" w:rsidRDefault="00051EB3" w:rsidP="00051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на 2022</w:t>
      </w:r>
      <w:r w:rsidRPr="00DE7A21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162 272 835,71</w:t>
      </w:r>
      <w:r w:rsidRPr="00DE7A21">
        <w:rPr>
          <w:sz w:val="28"/>
          <w:szCs w:val="28"/>
        </w:rPr>
        <w:t xml:space="preserve"> руб.;</w:t>
      </w:r>
    </w:p>
    <w:p w:rsidR="00051EB3" w:rsidRDefault="00051EB3" w:rsidP="00051EB3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E7A21">
        <w:rPr>
          <w:color w:val="000000"/>
          <w:sz w:val="28"/>
          <w:szCs w:val="28"/>
        </w:rPr>
        <w:t>3) на 202</w:t>
      </w:r>
      <w:r>
        <w:rPr>
          <w:color w:val="000000"/>
          <w:sz w:val="28"/>
          <w:szCs w:val="28"/>
        </w:rPr>
        <w:t>3</w:t>
      </w:r>
      <w:r w:rsidRPr="00DE7A21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156 951 232,71</w:t>
      </w:r>
      <w:r w:rsidRPr="00DE7A21">
        <w:rPr>
          <w:color w:val="000000"/>
          <w:sz w:val="28"/>
          <w:szCs w:val="28"/>
        </w:rPr>
        <w:t xml:space="preserve"> руб.»</w:t>
      </w:r>
    </w:p>
    <w:p w:rsidR="00051EB3" w:rsidRPr="00C4341F" w:rsidRDefault="00051EB3" w:rsidP="00051EB3">
      <w:pPr>
        <w:autoSpaceDE w:val="0"/>
        <w:autoSpaceDN w:val="0"/>
        <w:adjustRightInd w:val="0"/>
        <w:jc w:val="both"/>
        <w:rPr>
          <w:szCs w:val="28"/>
        </w:rPr>
      </w:pPr>
    </w:p>
    <w:p w:rsidR="00051EB3" w:rsidRPr="005F2891" w:rsidRDefault="00051EB3" w:rsidP="00051EB3">
      <w:pPr>
        <w:pStyle w:val="a4"/>
        <w:jc w:val="both"/>
        <w:rPr>
          <w:szCs w:val="20"/>
          <w:highlight w:val="yellow"/>
        </w:rPr>
      </w:pPr>
    </w:p>
    <w:p w:rsidR="00051EB3" w:rsidRPr="005F2891" w:rsidRDefault="00051EB3" w:rsidP="00A930BD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0"/>
        </w:rPr>
      </w:pPr>
      <w:r w:rsidRPr="005F2891">
        <w:rPr>
          <w:sz w:val="28"/>
          <w:szCs w:val="20"/>
        </w:rPr>
        <w:t xml:space="preserve">Приложения 2, </w:t>
      </w:r>
      <w:r>
        <w:rPr>
          <w:sz w:val="28"/>
          <w:szCs w:val="20"/>
        </w:rPr>
        <w:t xml:space="preserve">3, 4, </w:t>
      </w:r>
      <w:r w:rsidRPr="005F2891">
        <w:rPr>
          <w:sz w:val="28"/>
          <w:szCs w:val="20"/>
        </w:rPr>
        <w:t>5, 7</w:t>
      </w:r>
      <w:r>
        <w:rPr>
          <w:sz w:val="28"/>
          <w:szCs w:val="20"/>
        </w:rPr>
        <w:t>,</w:t>
      </w:r>
      <w:r w:rsidRPr="005F2891">
        <w:rPr>
          <w:sz w:val="28"/>
          <w:szCs w:val="20"/>
        </w:rPr>
        <w:t xml:space="preserve"> 9,</w:t>
      </w:r>
      <w:r>
        <w:rPr>
          <w:sz w:val="28"/>
          <w:szCs w:val="20"/>
        </w:rPr>
        <w:t xml:space="preserve"> </w:t>
      </w:r>
      <w:r w:rsidRPr="005F2891">
        <w:rPr>
          <w:sz w:val="28"/>
          <w:szCs w:val="20"/>
        </w:rPr>
        <w:t>11 к решению  изложить в новой редакции, согласно приложению 1 к настоящему решению.</w:t>
      </w:r>
    </w:p>
    <w:p w:rsidR="00051EB3" w:rsidRPr="005F2891" w:rsidRDefault="00051EB3" w:rsidP="00051EB3">
      <w:pPr>
        <w:pStyle w:val="a4"/>
        <w:jc w:val="both"/>
        <w:rPr>
          <w:sz w:val="20"/>
          <w:szCs w:val="20"/>
        </w:rPr>
      </w:pPr>
    </w:p>
    <w:p w:rsidR="00051EB3" w:rsidRDefault="00051EB3" w:rsidP="00A930BD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0"/>
        </w:rPr>
      </w:pPr>
      <w:r w:rsidRPr="00886957">
        <w:rPr>
          <w:sz w:val="28"/>
          <w:szCs w:val="20"/>
        </w:rPr>
        <w:t>В связи с изменениями</w:t>
      </w:r>
      <w:r>
        <w:rPr>
          <w:sz w:val="28"/>
          <w:szCs w:val="20"/>
        </w:rPr>
        <w:t xml:space="preserve">, принятыми настоящим решением, </w:t>
      </w:r>
      <w:r w:rsidRPr="00886957">
        <w:rPr>
          <w:sz w:val="28"/>
          <w:szCs w:val="20"/>
        </w:rPr>
        <w:t>подготовить актуальн</w:t>
      </w:r>
      <w:r>
        <w:rPr>
          <w:sz w:val="28"/>
          <w:szCs w:val="20"/>
        </w:rPr>
        <w:t>ую версию решения Совета Комсомо</w:t>
      </w:r>
      <w:r w:rsidRPr="00886957">
        <w:rPr>
          <w:sz w:val="28"/>
          <w:szCs w:val="20"/>
        </w:rPr>
        <w:t xml:space="preserve">льского муниципального района от </w:t>
      </w:r>
      <w:r>
        <w:rPr>
          <w:sz w:val="28"/>
          <w:szCs w:val="20"/>
        </w:rPr>
        <w:t>14 декабря 2020</w:t>
      </w:r>
      <w:r w:rsidRPr="00886957">
        <w:rPr>
          <w:sz w:val="28"/>
          <w:szCs w:val="20"/>
        </w:rPr>
        <w:t xml:space="preserve"> года №</w:t>
      </w:r>
      <w:r>
        <w:rPr>
          <w:sz w:val="28"/>
          <w:szCs w:val="20"/>
        </w:rPr>
        <w:t>29</w:t>
      </w:r>
      <w:r w:rsidRPr="00886957">
        <w:rPr>
          <w:sz w:val="28"/>
          <w:szCs w:val="20"/>
        </w:rPr>
        <w:t xml:space="preserve"> «О бюджете Комсомольского муниципального района на 20</w:t>
      </w:r>
      <w:r>
        <w:rPr>
          <w:sz w:val="28"/>
          <w:szCs w:val="20"/>
        </w:rPr>
        <w:t>21</w:t>
      </w:r>
      <w:r w:rsidRPr="00886957">
        <w:rPr>
          <w:sz w:val="28"/>
          <w:szCs w:val="20"/>
        </w:rPr>
        <w:t xml:space="preserve"> год</w:t>
      </w:r>
      <w:r>
        <w:rPr>
          <w:sz w:val="28"/>
          <w:szCs w:val="20"/>
        </w:rPr>
        <w:t xml:space="preserve"> и на плановый период 2022 и 2023 годов</w:t>
      </w:r>
      <w:r w:rsidRPr="00886957">
        <w:rPr>
          <w:sz w:val="28"/>
          <w:szCs w:val="20"/>
        </w:rPr>
        <w:t>».</w:t>
      </w:r>
    </w:p>
    <w:p w:rsidR="00051EB3" w:rsidRDefault="00051EB3" w:rsidP="00051EB3">
      <w:pPr>
        <w:pStyle w:val="a4"/>
        <w:ind w:left="710"/>
        <w:jc w:val="both"/>
        <w:rPr>
          <w:sz w:val="28"/>
          <w:szCs w:val="20"/>
        </w:rPr>
      </w:pPr>
    </w:p>
    <w:p w:rsidR="00051EB3" w:rsidRDefault="00051EB3" w:rsidP="00051EB3">
      <w:pPr>
        <w:pStyle w:val="a4"/>
        <w:ind w:left="710"/>
        <w:jc w:val="both"/>
        <w:rPr>
          <w:sz w:val="28"/>
          <w:szCs w:val="20"/>
        </w:rPr>
      </w:pPr>
    </w:p>
    <w:p w:rsidR="00051EB3" w:rsidRPr="003330DE" w:rsidRDefault="00051EB3" w:rsidP="00051EB3">
      <w:pPr>
        <w:pStyle w:val="a4"/>
        <w:jc w:val="both"/>
        <w:rPr>
          <w:b/>
          <w:sz w:val="18"/>
          <w:szCs w:val="20"/>
        </w:rPr>
      </w:pPr>
    </w:p>
    <w:p w:rsidR="00051EB3" w:rsidRPr="00C10835" w:rsidRDefault="00051EB3" w:rsidP="00051EB3">
      <w:pPr>
        <w:pStyle w:val="a4"/>
        <w:jc w:val="both"/>
        <w:rPr>
          <w:b/>
          <w:sz w:val="2"/>
          <w:szCs w:val="20"/>
        </w:rPr>
      </w:pPr>
    </w:p>
    <w:p w:rsidR="00051EB3" w:rsidRPr="00886957" w:rsidRDefault="00051EB3" w:rsidP="00051EB3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>Председатель Совета Комсомольского</w:t>
      </w:r>
    </w:p>
    <w:p w:rsidR="00051EB3" w:rsidRPr="00886957" w:rsidRDefault="00051EB3" w:rsidP="00051EB3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 xml:space="preserve">муниципального района </w:t>
      </w:r>
    </w:p>
    <w:p w:rsidR="00051EB3" w:rsidRDefault="00051EB3" w:rsidP="00051EB3">
      <w:pPr>
        <w:jc w:val="both"/>
        <w:rPr>
          <w:b/>
          <w:sz w:val="28"/>
          <w:szCs w:val="28"/>
        </w:rPr>
      </w:pPr>
      <w:r w:rsidRPr="00886957">
        <w:rPr>
          <w:b/>
          <w:sz w:val="28"/>
        </w:rPr>
        <w:t xml:space="preserve">Ивановской области                                                      </w:t>
      </w:r>
      <w:r>
        <w:rPr>
          <w:b/>
          <w:sz w:val="28"/>
        </w:rPr>
        <w:t xml:space="preserve">        Е.В. Лабутина</w:t>
      </w:r>
    </w:p>
    <w:p w:rsidR="00051EB3" w:rsidRDefault="00051EB3" w:rsidP="00051EB3">
      <w:pPr>
        <w:jc w:val="both"/>
        <w:rPr>
          <w:b/>
          <w:sz w:val="28"/>
          <w:szCs w:val="28"/>
        </w:rPr>
      </w:pPr>
    </w:p>
    <w:p w:rsidR="00051EB3" w:rsidRDefault="00051EB3" w:rsidP="00051EB3">
      <w:pPr>
        <w:jc w:val="both"/>
        <w:rPr>
          <w:b/>
          <w:sz w:val="28"/>
          <w:szCs w:val="28"/>
        </w:rPr>
      </w:pPr>
    </w:p>
    <w:p w:rsidR="00051EB3" w:rsidRDefault="00051EB3" w:rsidP="00051EB3">
      <w:pPr>
        <w:jc w:val="both"/>
        <w:rPr>
          <w:b/>
          <w:sz w:val="28"/>
          <w:szCs w:val="28"/>
        </w:rPr>
      </w:pPr>
    </w:p>
    <w:p w:rsidR="00051EB3" w:rsidRDefault="00051EB3" w:rsidP="00051E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051EB3" w:rsidRDefault="00051EB3" w:rsidP="00051EB3">
      <w:pPr>
        <w:pStyle w:val="a4"/>
        <w:jc w:val="both"/>
        <w:rPr>
          <w:sz w:val="20"/>
          <w:szCs w:val="18"/>
        </w:rPr>
      </w:pPr>
      <w:r>
        <w:rPr>
          <w:b/>
          <w:sz w:val="28"/>
          <w:szCs w:val="28"/>
        </w:rPr>
        <w:t>муниципального района                                                      О. В. Бузулуцкая</w:t>
      </w:r>
    </w:p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Pr="00034A34" w:rsidRDefault="00051EB3" w:rsidP="00051EB3"/>
    <w:p w:rsidR="00051EB3" w:rsidRDefault="00051EB3" w:rsidP="00051EB3"/>
    <w:p w:rsidR="00051EB3" w:rsidRDefault="00051EB3" w:rsidP="00051EB3">
      <w:pPr>
        <w:tabs>
          <w:tab w:val="left" w:pos="3576"/>
        </w:tabs>
      </w:pPr>
      <w:r>
        <w:tab/>
      </w: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rPr>
          <w:rFonts w:ascii="Calibri" w:hAnsi="Calibri"/>
          <w:sz w:val="22"/>
          <w:szCs w:val="22"/>
        </w:rPr>
        <w:sectPr w:rsidR="00051EB3" w:rsidSect="00051EB3">
          <w:pgSz w:w="11906" w:h="16838"/>
          <w:pgMar w:top="851" w:right="849" w:bottom="709" w:left="1701" w:header="709" w:footer="709" w:gutter="0"/>
          <w:cols w:space="708"/>
          <w:docGrid w:linePitch="360"/>
        </w:sectPr>
      </w:pPr>
      <w:bookmarkStart w:id="3" w:name="RANGE!A1:E163"/>
      <w:bookmarkEnd w:id="3"/>
    </w:p>
    <w:tbl>
      <w:tblPr>
        <w:tblW w:w="15855" w:type="dxa"/>
        <w:tblInd w:w="96" w:type="dxa"/>
        <w:tblLook w:val="04A0"/>
      </w:tblPr>
      <w:tblGrid>
        <w:gridCol w:w="2989"/>
        <w:gridCol w:w="6946"/>
        <w:gridCol w:w="2060"/>
        <w:gridCol w:w="2040"/>
        <w:gridCol w:w="1820"/>
      </w:tblGrid>
      <w:tr w:rsidR="00051EB3" w:rsidRPr="00034A34" w:rsidTr="00051EB3">
        <w:trPr>
          <w:trHeight w:val="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>
            <w:pPr>
              <w:jc w:val="right"/>
              <w:rPr>
                <w:b/>
                <w:bCs/>
              </w:rPr>
            </w:pPr>
            <w:r w:rsidRPr="00034A34">
              <w:rPr>
                <w:b/>
                <w:bCs/>
              </w:rPr>
              <w:t>Приложение 1</w:t>
            </w:r>
          </w:p>
        </w:tc>
      </w:tr>
      <w:tr w:rsidR="00051EB3" w:rsidRPr="00034A34" w:rsidTr="00051EB3">
        <w:trPr>
          <w:trHeight w:val="31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1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EB3" w:rsidRPr="00034A34" w:rsidRDefault="00051EB3" w:rsidP="00051EB3">
            <w:pPr>
              <w:jc w:val="right"/>
            </w:pPr>
            <w:r w:rsidRPr="00034A34">
              <w:t xml:space="preserve">к решению Совета Комсомольского муниципального района  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1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EB3" w:rsidRPr="00034A34" w:rsidRDefault="00051EB3" w:rsidP="00051EB3">
            <w:pPr>
              <w:jc w:val="right"/>
            </w:pPr>
            <w:r w:rsidRPr="00034A34">
              <w:t xml:space="preserve">"О внесении изменений в решение Совета 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1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EB3" w:rsidRPr="00034A34" w:rsidRDefault="00051EB3" w:rsidP="00051EB3">
            <w:pPr>
              <w:jc w:val="right"/>
            </w:pPr>
            <w:r w:rsidRPr="00034A34">
              <w:t xml:space="preserve">Комсомольского муниципального района </w:t>
            </w:r>
          </w:p>
        </w:tc>
      </w:tr>
      <w:tr w:rsidR="00051EB3" w:rsidRPr="00034A34" w:rsidTr="00051EB3">
        <w:trPr>
          <w:trHeight w:val="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1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EB3" w:rsidRPr="00034A34" w:rsidRDefault="00051EB3" w:rsidP="00051EB3">
            <w:pPr>
              <w:jc w:val="right"/>
            </w:pPr>
            <w:r w:rsidRPr="00034A34">
              <w:t xml:space="preserve">"О бюджете Комсомольского муниципального района </w:t>
            </w:r>
          </w:p>
        </w:tc>
      </w:tr>
      <w:tr w:rsidR="00051EB3" w:rsidRPr="00034A34" w:rsidTr="00051EB3">
        <w:trPr>
          <w:trHeight w:val="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>
            <w:pPr>
              <w:jc w:val="right"/>
            </w:pPr>
            <w:r w:rsidRPr="00034A34">
              <w:t xml:space="preserve"> на 2021 год и на плановый период 2022 и 2023 годов»</w:t>
            </w:r>
          </w:p>
        </w:tc>
      </w:tr>
      <w:tr w:rsidR="00051EB3" w:rsidRPr="00034A34" w:rsidTr="00051EB3">
        <w:trPr>
          <w:trHeight w:val="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>
            <w:pPr>
              <w:jc w:val="right"/>
            </w:pPr>
            <w:r w:rsidRPr="00034A34">
              <w:t>от 29.01.2021г. №52</w:t>
            </w:r>
          </w:p>
        </w:tc>
      </w:tr>
      <w:tr w:rsidR="00051EB3" w:rsidRPr="00034A34" w:rsidTr="00051EB3">
        <w:trPr>
          <w:trHeight w:val="516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>
            <w:pPr>
              <w:jc w:val="right"/>
              <w:rPr>
                <w:b/>
                <w:bCs/>
              </w:rPr>
            </w:pPr>
            <w:r w:rsidRPr="00034A34">
              <w:rPr>
                <w:b/>
                <w:bCs/>
              </w:rPr>
              <w:t>Приложение 2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1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>
            <w:pPr>
              <w:jc w:val="right"/>
            </w:pPr>
            <w:r w:rsidRPr="00034A34">
              <w:t xml:space="preserve"> к решению Совета Комсомольского муниципального района   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>
            <w:pPr>
              <w:jc w:val="right"/>
            </w:pPr>
            <w:r w:rsidRPr="00034A34">
              <w:t>«О бюджете Комсомольского муниципального района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>
            <w:pPr>
              <w:jc w:val="right"/>
            </w:pPr>
            <w:r w:rsidRPr="00034A34">
              <w:t xml:space="preserve"> на 2021 год и на плановый период 2022 и 2023 годов»</w:t>
            </w:r>
          </w:p>
        </w:tc>
      </w:tr>
      <w:tr w:rsidR="00051EB3" w:rsidRPr="00034A34" w:rsidTr="00051EB3">
        <w:trPr>
          <w:trHeight w:val="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>
            <w:pPr>
              <w:jc w:val="right"/>
            </w:pPr>
            <w:r w:rsidRPr="00034A34">
              <w:t>от 14.12.2020г. №29</w:t>
            </w:r>
          </w:p>
        </w:tc>
      </w:tr>
      <w:tr w:rsidR="00051EB3" w:rsidRPr="00034A34" w:rsidTr="00051EB3">
        <w:trPr>
          <w:trHeight w:val="288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</w:tr>
      <w:tr w:rsidR="00051EB3" w:rsidRPr="00034A34" w:rsidTr="00051EB3">
        <w:trPr>
          <w:trHeight w:val="288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</w:tr>
      <w:tr w:rsidR="00051EB3" w:rsidRPr="00034A34" w:rsidTr="00051EB3">
        <w:trPr>
          <w:trHeight w:val="312"/>
        </w:trPr>
        <w:tc>
          <w:tcPr>
            <w:tcW w:w="1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051EB3" w:rsidRPr="00034A34" w:rsidTr="00051EB3">
        <w:trPr>
          <w:trHeight w:val="312"/>
        </w:trPr>
        <w:tc>
          <w:tcPr>
            <w:tcW w:w="1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на 2021 год и на плановый период 2022 и 2023 годов</w:t>
            </w:r>
          </w:p>
        </w:tc>
      </w:tr>
      <w:tr w:rsidR="00051EB3" w:rsidRPr="00034A34" w:rsidTr="00051EB3">
        <w:trPr>
          <w:trHeight w:val="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    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034A34" w:rsidRDefault="00051EB3" w:rsidP="00051EB3"/>
        </w:tc>
      </w:tr>
      <w:tr w:rsidR="00051EB3" w:rsidRPr="00034A34" w:rsidTr="00051EB3">
        <w:trPr>
          <w:trHeight w:val="60"/>
        </w:trPr>
        <w:tc>
          <w:tcPr>
            <w:tcW w:w="29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Код классификации доходов   бюджетов Российской Федерации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Наименование доходов</w:t>
            </w:r>
          </w:p>
        </w:tc>
        <w:tc>
          <w:tcPr>
            <w:tcW w:w="5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 </w:t>
            </w:r>
          </w:p>
        </w:tc>
      </w:tr>
      <w:tr w:rsidR="00051EB3" w:rsidRPr="00034A34" w:rsidTr="00051EB3">
        <w:trPr>
          <w:trHeight w:val="324"/>
        </w:trPr>
        <w:tc>
          <w:tcPr>
            <w:tcW w:w="29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2021 год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 2022 год</w:t>
            </w:r>
          </w:p>
        </w:tc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 2023 год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000 1 00 00000 00 0000 000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62 175 035,00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62 336 090,00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63 036 396,00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000 1 01 00000 00 0000 000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Налоги  на прибыль,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35 744 000,00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36 026 500,00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36 309 000,00</w:t>
            </w:r>
          </w:p>
        </w:tc>
      </w:tr>
      <w:tr w:rsidR="00051EB3" w:rsidRPr="00034A34" w:rsidTr="00051EB3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35 744 000,00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36 026 500,00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36 309 000,00</w:t>
            </w:r>
          </w:p>
        </w:tc>
      </w:tr>
      <w:tr w:rsidR="00051EB3" w:rsidRPr="00034A34" w:rsidTr="00051EB3">
        <w:trPr>
          <w:trHeight w:val="75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034A34">
              <w:rPr>
                <w:i/>
                <w:iCs/>
                <w:vertAlign w:val="superscript"/>
              </w:rPr>
              <w:t xml:space="preserve"> </w:t>
            </w:r>
            <w:r w:rsidRPr="00034A34">
              <w:rPr>
                <w:i/>
                <w:iCs/>
              </w:rPr>
              <w:t>и  228 Налогового кодекса Российской Федерации</w:t>
            </w:r>
            <w:r w:rsidRPr="00034A34">
              <w:rPr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34 750 000,00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35 055 000,00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35 360 000,00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182 1 01 02010 01 0000 110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034A34">
              <w:rPr>
                <w:vertAlign w:val="superscript"/>
              </w:rPr>
              <w:t xml:space="preserve"> </w:t>
            </w:r>
            <w:r w:rsidRPr="00034A34">
              <w:t>и  228 Налогового кодекса Российской Федерации</w:t>
            </w:r>
            <w:r w:rsidRPr="00034A34">
              <w:rPr>
                <w:vertAlign w:val="superscript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34 750 000,00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35 055 000,00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35 360 000,00</w:t>
            </w:r>
          </w:p>
        </w:tc>
      </w:tr>
      <w:tr w:rsidR="00051EB3" w:rsidRPr="00034A34" w:rsidTr="00051EB3">
        <w:trPr>
          <w:trHeight w:val="69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</w:t>
            </w:r>
            <w:r w:rsidRPr="00034A34">
              <w:rPr>
                <w:i/>
                <w:iCs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lastRenderedPageBreak/>
              <w:t>92 500,00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95 000,00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97 500,00</w:t>
            </w:r>
          </w:p>
        </w:tc>
      </w:tr>
      <w:tr w:rsidR="00051EB3" w:rsidRPr="00034A34" w:rsidTr="00051EB3">
        <w:trPr>
          <w:trHeight w:val="61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lastRenderedPageBreak/>
              <w:t>182 1 01 02020 01 0000 110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92 500,00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95 000,00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97 500,00</w:t>
            </w:r>
          </w:p>
        </w:tc>
      </w:tr>
      <w:tr w:rsidR="00051EB3" w:rsidRPr="00034A34" w:rsidTr="00051EB3">
        <w:trPr>
          <w:trHeight w:val="93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101 500,00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101 500,00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101 500,00</w:t>
            </w:r>
          </w:p>
        </w:tc>
      </w:tr>
      <w:tr w:rsidR="00051EB3" w:rsidRPr="00034A34" w:rsidTr="00051EB3">
        <w:trPr>
          <w:trHeight w:val="93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182 1 01 02030 01 0000 110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101 500,00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101 500,00</w:t>
            </w:r>
          </w:p>
        </w:tc>
      </w:tr>
      <w:tr w:rsidR="00051EB3" w:rsidRPr="00034A34" w:rsidTr="00051EB3">
        <w:trPr>
          <w:trHeight w:val="32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800 000,00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775 000,00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750 000,00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182 1 01 02040 01 0000 110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800 000,00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775 000,00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750 000,00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000 1 03 00000 00 0000 000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8 055 640,00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8 416 060,00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8 711 300,00</w:t>
            </w:r>
          </w:p>
        </w:tc>
      </w:tr>
      <w:tr w:rsidR="00051EB3" w:rsidRPr="00034A34" w:rsidTr="00051EB3">
        <w:trPr>
          <w:trHeight w:val="6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8 055 640,00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8 416 060,00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8 711 300,00</w:t>
            </w:r>
          </w:p>
        </w:tc>
      </w:tr>
      <w:tr w:rsidR="00051EB3" w:rsidRPr="00034A34" w:rsidTr="00051EB3">
        <w:trPr>
          <w:trHeight w:val="19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3 698 860,00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3 869 020,00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4 033 180,00</w:t>
            </w:r>
          </w:p>
        </w:tc>
      </w:tr>
      <w:tr w:rsidR="00051EB3" w:rsidRPr="00034A34" w:rsidTr="00051EB3">
        <w:trPr>
          <w:trHeight w:val="1284"/>
        </w:trPr>
        <w:tc>
          <w:tcPr>
            <w:tcW w:w="2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lastRenderedPageBreak/>
              <w:t>100 1 03 02230 01 0000 110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3 698 860,00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3 869 020,00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4 033 180,00</w:t>
            </w:r>
          </w:p>
        </w:tc>
      </w:tr>
      <w:tr w:rsidR="00051EB3" w:rsidRPr="00034A34" w:rsidTr="00051EB3">
        <w:trPr>
          <w:trHeight w:val="1944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100 1 03 02231 01 0000 110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3 698 860,00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3 869 020,00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4 033 180,00</w:t>
            </w:r>
          </w:p>
        </w:tc>
      </w:tr>
      <w:tr w:rsidR="00051EB3" w:rsidRPr="00034A34" w:rsidTr="00051EB3">
        <w:trPr>
          <w:trHeight w:val="99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000 1 03 02240 01 0000 110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21 080,00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21 830,00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22 530,00</w:t>
            </w:r>
          </w:p>
        </w:tc>
      </w:tr>
      <w:tr w:rsidR="00051EB3" w:rsidRPr="00034A34" w:rsidTr="00051EB3">
        <w:trPr>
          <w:trHeight w:val="160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100 1 03 02240 01 0000 110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21 080,00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21 830,00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22 530,00</w:t>
            </w:r>
          </w:p>
        </w:tc>
      </w:tr>
      <w:tr w:rsidR="00051EB3" w:rsidRPr="00034A34" w:rsidTr="00051EB3">
        <w:trPr>
          <w:trHeight w:val="687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100 1 03 02241 01 0000 110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21 080,00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21 830,00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22 530,00</w:t>
            </w:r>
          </w:p>
        </w:tc>
      </w:tr>
      <w:tr w:rsidR="00051EB3" w:rsidRPr="00034A34" w:rsidTr="00051EB3">
        <w:trPr>
          <w:trHeight w:val="706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000 1 03 02250 01 0000 110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4 865 630,00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5 076 360,00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5 274 790,00</w:t>
            </w:r>
          </w:p>
        </w:tc>
      </w:tr>
      <w:tr w:rsidR="00051EB3" w:rsidRPr="00034A34" w:rsidTr="00051EB3">
        <w:trPr>
          <w:trHeight w:val="128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lastRenderedPageBreak/>
              <w:t>100 1 03 02250 01 0000 110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4 865 630,00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5 076 360,00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5 274 790,00</w:t>
            </w:r>
          </w:p>
        </w:tc>
      </w:tr>
      <w:tr w:rsidR="00051EB3" w:rsidRPr="00034A34" w:rsidTr="00051EB3">
        <w:trPr>
          <w:trHeight w:val="1944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100 1 03 02251 01 0000 110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4 865 630,00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5 076 360,00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5 274 790,00</w:t>
            </w:r>
          </w:p>
        </w:tc>
      </w:tr>
      <w:tr w:rsidR="00051EB3" w:rsidRPr="00034A34" w:rsidTr="00051EB3">
        <w:trPr>
          <w:trHeight w:val="97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000 1 03 02260 01 0000 110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-529 930,00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-551 150,00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-619 200,00</w:t>
            </w:r>
          </w:p>
        </w:tc>
      </w:tr>
      <w:tr w:rsidR="00051EB3" w:rsidRPr="00034A34" w:rsidTr="00051EB3">
        <w:trPr>
          <w:trHeight w:val="12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100 1 03 02260 01 0000 110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-529 930,00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-551 150,00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-619 200,00</w:t>
            </w:r>
          </w:p>
        </w:tc>
      </w:tr>
      <w:tr w:rsidR="00051EB3" w:rsidRPr="00034A34" w:rsidTr="00051EB3">
        <w:trPr>
          <w:trHeight w:val="404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100 1 03 02261 01 0000 110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-529 930,00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-551 150,00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-619 200,00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000 1 05 00000 00 0000 000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1 713 100,00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1 248 900,00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1 337 100,00</w:t>
            </w:r>
          </w:p>
        </w:tc>
      </w:tr>
      <w:tr w:rsidR="00051EB3" w:rsidRPr="00034A34" w:rsidTr="00051EB3">
        <w:trPr>
          <w:trHeight w:val="6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000 1 05 01000 00 0000 110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944 100,00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1 002 900,00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1 064 100,00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000 1 05 01000 00 0000 110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944 100,00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1 002 900,00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1 064 100,00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182 1 05 01011 01 0000 110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498 600,00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528 800,00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559 900,00</w:t>
            </w:r>
          </w:p>
        </w:tc>
      </w:tr>
      <w:tr w:rsidR="00051EB3" w:rsidRPr="00034A34" w:rsidTr="00051EB3">
        <w:trPr>
          <w:trHeight w:val="12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lastRenderedPageBreak/>
              <w:t>182 1 05 01021 01 0000 110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445 500,00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474 100,00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504 200,00</w:t>
            </w:r>
          </w:p>
        </w:tc>
      </w:tr>
      <w:tr w:rsidR="00051EB3" w:rsidRPr="00034A34" w:rsidTr="00051EB3">
        <w:trPr>
          <w:trHeight w:val="6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000 1 05 02000 02 0000 110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669 000,00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126 000,00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133 000,00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000 1 05 02010 02 0000 110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182 1 05 02010 02 0000 110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Единый налог на вмененный доход для отдельных видов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</w:tr>
      <w:tr w:rsidR="00051EB3" w:rsidRPr="00034A34" w:rsidTr="00051EB3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000  1 05 03000 01 0000 110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119 000,00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126 000,00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133 000,00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000 1 05 03010 01 0000 110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119 000,00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126 000,00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133 000,00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182 1 05 03010 01 0000 110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119 000,00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126 000,00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133 000,00</w:t>
            </w:r>
          </w:p>
        </w:tc>
      </w:tr>
      <w:tr w:rsidR="00051EB3" w:rsidRPr="00034A34" w:rsidTr="00051EB3">
        <w:trPr>
          <w:trHeight w:val="6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000 1 05 04000 02 0000 110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140 000,00</w:t>
            </w:r>
          </w:p>
        </w:tc>
      </w:tr>
      <w:tr w:rsidR="00051EB3" w:rsidRPr="00034A34" w:rsidTr="00051EB3">
        <w:trPr>
          <w:trHeight w:val="66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182 1 05 04020 02 0000 110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140 000,00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000 1 07 00000 00 0000 110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500 000,00</w:t>
            </w:r>
          </w:p>
        </w:tc>
      </w:tr>
      <w:tr w:rsidR="00051EB3" w:rsidRPr="00034A34" w:rsidTr="00051EB3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000 1 07 01000 01 0000 110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Налог на добычу  полезных ископаемых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500 000,00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000 1 07 01020 01 0000 110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Налог на добычу общераспространенных полезных ископаемых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500 000,00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182 1 07 01020 01 0000 110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Налог на добычу общераспространенных полезных ископаемых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500 000,00</w:t>
            </w:r>
          </w:p>
        </w:tc>
      </w:tr>
      <w:tr w:rsidR="00051EB3" w:rsidRPr="00034A34" w:rsidTr="00051EB3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000 1 08 00000 00 0000 000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2 500 000,00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2 700 000,00</w:t>
            </w:r>
          </w:p>
        </w:tc>
      </w:tr>
      <w:tr w:rsidR="00051EB3" w:rsidRPr="00034A34" w:rsidTr="00051EB3">
        <w:trPr>
          <w:trHeight w:val="17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000 1 08 03000 01 0000 110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2 500 000,00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2 700 000,00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000 1 08 03010 01 0000 110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2 500 000,00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2 700 000,00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182 1 08 03010 01 1000 110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2 500 000,00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2 700 000,00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000 1 11 00000 00 0000 000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ДОХОДЫ ОТ ИСПОЛЬЗОВАНИЯ ИМУЩЕСТВА, НАХОДЯЩЕГОСЯ </w:t>
            </w:r>
            <w:r w:rsidRPr="00034A34">
              <w:rPr>
                <w:b/>
                <w:bCs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lastRenderedPageBreak/>
              <w:t>4 384 440,00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4 384 440,00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4 384 440,00</w:t>
            </w:r>
          </w:p>
        </w:tc>
      </w:tr>
      <w:tr w:rsidR="00051EB3" w:rsidRPr="00034A34" w:rsidTr="00051EB3">
        <w:trPr>
          <w:trHeight w:val="78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lastRenderedPageBreak/>
              <w:t>000 1 11 05000 00 0000 120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4 105 440,00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4 105 440,00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4 105 440,00</w:t>
            </w:r>
          </w:p>
        </w:tc>
      </w:tr>
      <w:tr w:rsidR="00051EB3" w:rsidRPr="00034A34" w:rsidTr="00051EB3">
        <w:trPr>
          <w:trHeight w:val="11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000 1 11 05010 00 0000 120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3 767 000,00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3 767 000,00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3 767 000,00</w:t>
            </w:r>
          </w:p>
        </w:tc>
      </w:tr>
      <w:tr w:rsidR="00051EB3" w:rsidRPr="00034A34" w:rsidTr="00051EB3">
        <w:trPr>
          <w:trHeight w:val="99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1 552 000,00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1 552 000,00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1 552 000,00</w:t>
            </w:r>
          </w:p>
        </w:tc>
      </w:tr>
      <w:tr w:rsidR="00051EB3" w:rsidRPr="00034A34" w:rsidTr="00051EB3">
        <w:trPr>
          <w:trHeight w:val="5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050 1 11 05013 05 0000 120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1 552 000,00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1 552 000,00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1 552 000,00</w:t>
            </w:r>
          </w:p>
        </w:tc>
      </w:tr>
      <w:tr w:rsidR="00051EB3" w:rsidRPr="00034A34" w:rsidTr="00051EB3">
        <w:trPr>
          <w:trHeight w:val="74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2 215 000,00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2 215 000,00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2 215 000,00</w:t>
            </w:r>
          </w:p>
        </w:tc>
      </w:tr>
      <w:tr w:rsidR="00051EB3" w:rsidRPr="00034A34" w:rsidTr="00051EB3">
        <w:trPr>
          <w:trHeight w:val="34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050 1 11 05013 13 0000 120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2 215 000,00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2 215 000,00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2 215 000,00</w:t>
            </w:r>
          </w:p>
        </w:tc>
      </w:tr>
      <w:tr w:rsidR="00051EB3" w:rsidRPr="00034A34" w:rsidTr="00051EB3">
        <w:trPr>
          <w:trHeight w:val="162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000 1 11 05020 00 0000 120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35 740,00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35 740,00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35 740,00</w:t>
            </w:r>
          </w:p>
        </w:tc>
      </w:tr>
      <w:tr w:rsidR="00051EB3" w:rsidRPr="00034A34" w:rsidTr="00051EB3">
        <w:trPr>
          <w:trHeight w:val="55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000 1 11 05025 05 0000 120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35 740,00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35 740,00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35 740,00</w:t>
            </w:r>
          </w:p>
        </w:tc>
      </w:tr>
      <w:tr w:rsidR="00051EB3" w:rsidRPr="00034A34" w:rsidTr="00051EB3">
        <w:trPr>
          <w:trHeight w:val="43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lastRenderedPageBreak/>
              <w:t>050 1 11 05025 05 0000 120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35 740,00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35 740,00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35 740,00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000 1 11 05070 00 0000 120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302 700,00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302 700,00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302 700,00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000 1 11 05075 05 0000 120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Доходы от сдачи в аренду имущества, составляющег</w:t>
            </w:r>
            <w:r>
              <w:t>о казну муниципальных районов (</w:t>
            </w:r>
            <w:r w:rsidRPr="00034A34">
              <w:t>за исключением земельных участков)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302 700,00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302 700,00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302 700,00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050 1 11 05075 05 0000 120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Доходы от сдачи в аренду имущества, составляющег</w:t>
            </w:r>
            <w:r>
              <w:t>о казну муниципальных районов (</w:t>
            </w:r>
            <w:r w:rsidRPr="00034A34">
              <w:t>за исключением земельных участков)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302 700,00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302 700,00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302 700,00</w:t>
            </w:r>
          </w:p>
        </w:tc>
      </w:tr>
      <w:tr w:rsidR="00051EB3" w:rsidRPr="00034A34" w:rsidTr="00051EB3">
        <w:trPr>
          <w:trHeight w:val="14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000 1 11 09000 00 0000 120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279 000,00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279 000,00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279 000,00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055 1 11 09045 05 0000 120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034A3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279 000,00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279 000,00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279 000,00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000 1 12 00000 00 0000 000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55 300,00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57 700,00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60 000,00</w:t>
            </w:r>
          </w:p>
        </w:tc>
      </w:tr>
      <w:tr w:rsidR="00051EB3" w:rsidRPr="00034A34" w:rsidTr="00051EB3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000 1 12 01000 01 6000 120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55 300,00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57 700,00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60 000,00</w:t>
            </w:r>
          </w:p>
        </w:tc>
      </w:tr>
      <w:tr w:rsidR="00051EB3" w:rsidRPr="00034A34" w:rsidTr="00051EB3">
        <w:trPr>
          <w:trHeight w:val="276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</w:p>
        </w:tc>
      </w:tr>
      <w:tr w:rsidR="00051EB3" w:rsidRPr="00034A34" w:rsidTr="00051EB3">
        <w:trPr>
          <w:trHeight w:val="6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000 1 12 01010 01 6000 120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55 300,00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57 700,00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60 000,00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048 1 12 01010 01 6000 120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54 900,00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59 500,00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 xml:space="preserve">048 1 12 01030 01 6000 120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Плата за сбросы загрязняющих веществ в водные объекты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000 1 13 00000 00 0000 000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9 101 855,00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8 965 490,00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8 958 996,00</w:t>
            </w:r>
          </w:p>
        </w:tc>
      </w:tr>
      <w:tr w:rsidR="00051EB3" w:rsidRPr="00034A34" w:rsidTr="00051EB3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 xml:space="preserve">000 1 13 01000 00 0000 130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 xml:space="preserve">Доходы от оказания платных услуг (работ)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9 101 855,00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8 965 490,00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8 958 996,00</w:t>
            </w:r>
          </w:p>
        </w:tc>
      </w:tr>
      <w:tr w:rsidR="00051EB3" w:rsidRPr="00034A34" w:rsidTr="00051EB3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000 1 13 01990 00 0000 130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Прочие доходы от оказания платных услуг (работ)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9 101 855,00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8 965 490,00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8 958 996,00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000 1 13 01995 05 0000 130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9 101 855,00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8 965 490,00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8 958 996,00</w:t>
            </w:r>
          </w:p>
        </w:tc>
      </w:tr>
      <w:tr w:rsidR="00051EB3" w:rsidRPr="00034A34" w:rsidTr="00051EB3">
        <w:trPr>
          <w:trHeight w:val="27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lastRenderedPageBreak/>
              <w:t>052 1 13 01995 05 0001 130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 xml:space="preserve">Прочие доходы от оказания платных услуг (работ) получателями средств бюджетов муниципальных районов: доходы от оказания платных услуг казенными учреждениями отдела образования – поступление родительской платы по детским садам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7 779 215,00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7 642 850,00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7 636 356,00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052 1 13 01995 05 0002 130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 xml:space="preserve">Прочие доходы от оказания платных услуг (работ) получателями средств бюджетов муниципальных районов: прочие доходы от оказания платных услуг казенными учреждениями отдела образования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172 640,00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172 640,00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172 640,00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054 1 13 01995 05 0011 130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100 000,00</w:t>
            </w:r>
          </w:p>
        </w:tc>
      </w:tr>
      <w:tr w:rsidR="00051EB3" w:rsidRPr="00034A34" w:rsidTr="00051EB3">
        <w:trPr>
          <w:trHeight w:val="93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054 1 13 01995 05 0010 130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1 050 000,00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1 050 000,00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1 050 000,00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000 1 14 00000 00 0000 000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234 100,00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160 400,00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8 960,00</w:t>
            </w:r>
          </w:p>
        </w:tc>
      </w:tr>
      <w:tr w:rsidR="00051EB3" w:rsidRPr="00034A34" w:rsidTr="00051EB3">
        <w:trPr>
          <w:trHeight w:val="36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000 1 14 02000 00 0000 000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234 100,00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160 400,00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8 960,00</w:t>
            </w:r>
          </w:p>
        </w:tc>
      </w:tr>
      <w:tr w:rsidR="00051EB3" w:rsidRPr="00034A34" w:rsidTr="00051EB3">
        <w:trPr>
          <w:trHeight w:val="154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000 1 14 02050 05 0000 410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234 100,00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160 400,00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8 960,00</w:t>
            </w:r>
          </w:p>
        </w:tc>
      </w:tr>
      <w:tr w:rsidR="00051EB3" w:rsidRPr="00034A34" w:rsidTr="00051EB3">
        <w:trPr>
          <w:trHeight w:val="44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000 1 14 02053 05 0000 410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234 100,00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160 400,00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8 960,00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050 1 14 02053 05 0000 410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234 100,00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160 400,00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8 960,00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000 1 16 00000 00 0000 000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86 600,00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76 600,00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66 600,00</w:t>
            </w:r>
          </w:p>
        </w:tc>
      </w:tr>
      <w:tr w:rsidR="00051EB3" w:rsidRPr="00034A34" w:rsidTr="00051EB3">
        <w:trPr>
          <w:trHeight w:val="11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000 1 16 01000 01 0000 140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 xml:space="preserve">Административные штрафы, установленные Кодексом Российской </w:t>
            </w:r>
            <w:r w:rsidRPr="00034A34">
              <w:rPr>
                <w:b/>
                <w:bCs/>
                <w:i/>
                <w:iCs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lastRenderedPageBreak/>
              <w:t>6 600,00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6 600,00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6 600,00</w:t>
            </w:r>
          </w:p>
        </w:tc>
      </w:tr>
      <w:tr w:rsidR="00051EB3" w:rsidRPr="00034A34" w:rsidTr="00051EB3">
        <w:trPr>
          <w:trHeight w:val="2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lastRenderedPageBreak/>
              <w:t>000 1 16 01050 01 0000 140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500,00</w:t>
            </w:r>
          </w:p>
        </w:tc>
      </w:tr>
      <w:tr w:rsidR="00051EB3" w:rsidRPr="00034A34" w:rsidTr="00051EB3">
        <w:trPr>
          <w:trHeight w:val="100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023 1 16 01053 01 0000 140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500,00</w:t>
            </w:r>
          </w:p>
        </w:tc>
      </w:tr>
      <w:tr w:rsidR="00051EB3" w:rsidRPr="00034A34" w:rsidTr="00051EB3">
        <w:trPr>
          <w:trHeight w:val="46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000 1 16 01070 01 0000 140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1 000,00</w:t>
            </w:r>
          </w:p>
        </w:tc>
      </w:tr>
      <w:tr w:rsidR="00051EB3" w:rsidRPr="00034A34" w:rsidTr="00051EB3">
        <w:trPr>
          <w:trHeight w:val="77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023 1 16 01073 01 0000 140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1 000,00</w:t>
            </w:r>
          </w:p>
        </w:tc>
      </w:tr>
      <w:tr w:rsidR="00051EB3" w:rsidRPr="00034A34" w:rsidTr="00051EB3">
        <w:trPr>
          <w:trHeight w:val="93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000 1 16 01110 01 0000 140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100,00</w:t>
            </w:r>
          </w:p>
        </w:tc>
      </w:tr>
      <w:tr w:rsidR="00051EB3" w:rsidRPr="00034A34" w:rsidTr="00051EB3">
        <w:trPr>
          <w:trHeight w:val="95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023 1 16 01113 01 0000 140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000 1 16 01120 01 0000 140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0,00</w:t>
            </w:r>
          </w:p>
        </w:tc>
      </w:tr>
      <w:tr w:rsidR="00051EB3" w:rsidRPr="00034A34" w:rsidTr="00051EB3">
        <w:trPr>
          <w:trHeight w:val="4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023 1 16 01123 01 0000 140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 xml:space="preserve">000 1 16 01190 01 0000 140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5 000,00</w:t>
            </w:r>
          </w:p>
        </w:tc>
      </w:tr>
      <w:tr w:rsidR="00051EB3" w:rsidRPr="00034A34" w:rsidTr="00051EB3">
        <w:trPr>
          <w:trHeight w:val="20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321 1 16 01193 01 0000 140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5 000,00</w:t>
            </w:r>
          </w:p>
        </w:tc>
      </w:tr>
      <w:tr w:rsidR="00051EB3" w:rsidRPr="00034A34" w:rsidTr="00051EB3">
        <w:trPr>
          <w:trHeight w:val="12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lastRenderedPageBreak/>
              <w:t>000 1 16 01200 01 0000 140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i/>
                <w:iCs/>
              </w:rPr>
            </w:pPr>
            <w:r w:rsidRPr="00034A34">
              <w:rPr>
                <w:i/>
                <w:i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0,00</w:t>
            </w:r>
          </w:p>
        </w:tc>
      </w:tr>
      <w:tr w:rsidR="00051EB3" w:rsidRPr="00034A34" w:rsidTr="00051EB3">
        <w:trPr>
          <w:trHeight w:val="54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023 1 16 01203 01 0000 140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000 1 16 02000 02 0000 140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0,00</w:t>
            </w:r>
          </w:p>
        </w:tc>
      </w:tr>
      <w:tr w:rsidR="00051EB3" w:rsidRPr="00034A34" w:rsidTr="00051EB3">
        <w:trPr>
          <w:trHeight w:val="30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050 1 16 02010 02 0000 140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</w:tr>
      <w:tr w:rsidR="00051EB3" w:rsidRPr="00034A34" w:rsidTr="00051EB3">
        <w:trPr>
          <w:trHeight w:val="55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000 1 16 10120 01 0000 140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60 000,00</w:t>
            </w:r>
          </w:p>
        </w:tc>
      </w:tr>
      <w:tr w:rsidR="00051EB3" w:rsidRPr="00034A34" w:rsidTr="00051EB3">
        <w:trPr>
          <w:trHeight w:val="163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r w:rsidRPr="00034A34">
              <w:t>188 1 16 10123 01 0051 140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r w:rsidRPr="00034A3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60 000,00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000 2 00 0000 00 0000 000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261 385 961,03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162 602 835,71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157 281 232,71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000 2 02 0000 00 0000 000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261 055 961,03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162 272 835,71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156 951 232,71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000 2 02 10000 00 0000 150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109 058 350,00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84 593 200,00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86 531 500,00</w:t>
            </w:r>
          </w:p>
        </w:tc>
      </w:tr>
      <w:tr w:rsidR="00051EB3" w:rsidRPr="00034A34" w:rsidTr="00051EB3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000 2 02 15 001 00 0000 150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97 007 300,00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84 593 200,00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86 531 500,00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97 007 300,00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84 593 200,00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86 531 500,00</w:t>
            </w:r>
          </w:p>
        </w:tc>
      </w:tr>
      <w:tr w:rsidR="00051EB3" w:rsidRPr="00034A34" w:rsidTr="00051EB3">
        <w:trPr>
          <w:trHeight w:val="93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053 2 02 15001 05 0000 150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97 007 300,00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84 593 200,00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86 531 500,00</w:t>
            </w:r>
          </w:p>
        </w:tc>
      </w:tr>
      <w:tr w:rsidR="00051EB3" w:rsidRPr="00034A34" w:rsidTr="00051EB3">
        <w:trPr>
          <w:trHeight w:val="6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lastRenderedPageBreak/>
              <w:t>000 2 02 15 002 00 0000 150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12 051 050,00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12 051 050,00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053 2 02 15002 05 0000 150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12 051 050,00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000 2 02 20000 00 0000 150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22 843 366,72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13 440 338,62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6 471 655,05</w:t>
            </w:r>
          </w:p>
        </w:tc>
      </w:tr>
      <w:tr w:rsidR="00051EB3" w:rsidRPr="00034A34" w:rsidTr="00051EB3">
        <w:trPr>
          <w:trHeight w:val="93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000 2 02 25097 00 0000 150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</w:tr>
      <w:tr w:rsidR="00051EB3" w:rsidRPr="00034A34" w:rsidTr="00051EB3">
        <w:trPr>
          <w:trHeight w:val="102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053 2 02 25097 05 0000 150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</w:tr>
      <w:tr w:rsidR="00051EB3" w:rsidRPr="00034A34" w:rsidTr="00051EB3">
        <w:trPr>
          <w:trHeight w:val="10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000 2 02 25304 00 0000 150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6 017 226,60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6 197 271,15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6 014 275,05</w:t>
            </w:r>
          </w:p>
        </w:tc>
      </w:tr>
      <w:tr w:rsidR="00051EB3" w:rsidRPr="00034A34" w:rsidTr="00051EB3">
        <w:trPr>
          <w:trHeight w:val="10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053 2 02 25304 05 0000 150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6 017 226,60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6 197 271,15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6 014 275,05</w:t>
            </w:r>
          </w:p>
        </w:tc>
      </w:tr>
      <w:tr w:rsidR="00051EB3" w:rsidRPr="00034A34" w:rsidTr="00051EB3">
        <w:trPr>
          <w:trHeight w:val="62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000 2 02 20216 00 0000 150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6 395 456,24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6 785 687,47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</w:tr>
      <w:tr w:rsidR="00051EB3" w:rsidRPr="00034A34" w:rsidTr="00051EB3">
        <w:trPr>
          <w:trHeight w:val="159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053 2 02 20216 05 0000 150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6 395 456,24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6 785 687,47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</w:tr>
      <w:tr w:rsidR="00051EB3" w:rsidRPr="00034A34" w:rsidTr="00051EB3">
        <w:trPr>
          <w:trHeight w:val="99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lastRenderedPageBreak/>
              <w:t>000 2 02 25210 00 0000 150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</w:tr>
      <w:tr w:rsidR="00051EB3" w:rsidRPr="00034A34" w:rsidTr="00051EB3">
        <w:trPr>
          <w:trHeight w:val="99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053 2 02 25210 05 0000 150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000 2 02 25519 005 0000 150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Субсидии бюджетам на поддержку отрасли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107 527,00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053 2 02 25519 05 0000 150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Субсидии бюджетам муниципальных районов на поддержку отрасли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107 527,00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 </w:t>
            </w:r>
          </w:p>
        </w:tc>
      </w:tr>
      <w:tr w:rsidR="00051EB3" w:rsidRPr="00034A34" w:rsidTr="00051EB3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 xml:space="preserve">000 2 02 29999 00 0000 150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10 323 156,88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457 380,00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Прочие субсидии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10 323 156,88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457 380,00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053 2 02 29999 05 0000 150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Прочие субсидии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10 323 156,88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457 380,00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000 2 02 30000 00 0000 150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97 988 339,50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35 740 088,19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35 710 504,43</w:t>
            </w:r>
          </w:p>
        </w:tc>
      </w:tr>
      <w:tr w:rsidR="00051EB3" w:rsidRPr="00034A34" w:rsidTr="00051EB3">
        <w:trPr>
          <w:trHeight w:val="6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000 2 02 30024 00 0000 150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1 796 841,67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1 734 409,50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1 734 409,50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1 796 841,67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1 734 409,50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1 734 409,50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053 2 02 30024 05 0000 150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1 796 841,67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1 734 409,50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1 734 409,50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053 2 02 35082 00 0000 150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2 070 149,40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2 070 149,40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053 2 02 35082 05 0000 150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2 070 149,40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2 070 149,40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000 2 02 35120 00 0000 150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32 242,83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42 941,29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13 357,53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053 2 02 35120 05 0000 150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32 242,83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42 941,29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13 357,53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lastRenderedPageBreak/>
              <w:t>000 2 02 35469 00 0000 150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310 167,00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0,00</w:t>
            </w:r>
          </w:p>
        </w:tc>
      </w:tr>
      <w:tr w:rsidR="00051EB3" w:rsidRPr="00034A34" w:rsidTr="00051EB3">
        <w:trPr>
          <w:trHeight w:val="6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053 2 02 35469 05 0000 150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310 167,00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000 2 02 39999 00 0000 150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Прочие субвенции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95 849 088,00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31 892 588,00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31 892 588,00</w:t>
            </w:r>
          </w:p>
        </w:tc>
      </w:tr>
      <w:tr w:rsidR="00051EB3" w:rsidRPr="00034A34" w:rsidTr="00051EB3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Прочие субвенции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95 849 088,00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31 892 588,00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31 892 588,00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053 2 02 39999 05 0000 150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Прочие субвенции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95 849 088,00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31 892 588,00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31 892 588,00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000 2 02 40000 00 0000 150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31 165 904,81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28 499 208,90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28 237 573,23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24 603 824,81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21 937 128,90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21 675 493,23</w:t>
            </w:r>
          </w:p>
        </w:tc>
      </w:tr>
      <w:tr w:rsidR="00051EB3" w:rsidRPr="00034A34" w:rsidTr="00051EB3">
        <w:trPr>
          <w:trHeight w:val="127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053 2 02 40014 05 0000 150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24 603 824,81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21 937 128,90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21 675 493,23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000 2 02 45303 00 0000 150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6 562 080,00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6 562 080,00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6 562 080,00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EB3" w:rsidRPr="00034A34" w:rsidRDefault="00051EB3" w:rsidP="00051EB3">
            <w:r w:rsidRPr="00034A34">
              <w:t>053 2 02 45303 05 0000 150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</w:pPr>
            <w:r w:rsidRPr="00034A34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6 562 080,00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6 562 080,00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6 562 080,00</w:t>
            </w:r>
          </w:p>
        </w:tc>
      </w:tr>
      <w:tr w:rsidR="00051EB3" w:rsidRPr="00034A34" w:rsidTr="00051EB3">
        <w:trPr>
          <w:trHeight w:val="312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000 207 00000 00 0000 000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330 000,00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330 000,00</w:t>
            </w:r>
          </w:p>
        </w:tc>
      </w:tr>
      <w:tr w:rsidR="00051EB3" w:rsidRPr="00034A34" w:rsidTr="00051EB3">
        <w:trPr>
          <w:trHeight w:val="6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000 2 07 05000 05 0000 150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 w:rsidRPr="00034A34">
              <w:rPr>
                <w:b/>
                <w:bCs/>
                <w:i/>
                <w:iCs/>
              </w:rPr>
              <w:t>330 000,00</w:t>
            </w:r>
          </w:p>
        </w:tc>
      </w:tr>
      <w:tr w:rsidR="00051EB3" w:rsidRPr="00034A34" w:rsidTr="00051EB3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000 2 07 05020 05 0000 150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i/>
                <w:iCs/>
              </w:rPr>
            </w:pPr>
            <w:r w:rsidRPr="00034A34">
              <w:rPr>
                <w:i/>
                <w:i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330 000,00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i/>
                <w:iCs/>
              </w:rPr>
            </w:pPr>
            <w:r w:rsidRPr="00034A34">
              <w:rPr>
                <w:i/>
                <w:iCs/>
              </w:rPr>
              <w:t>330 000,00</w:t>
            </w:r>
          </w:p>
        </w:tc>
      </w:tr>
      <w:tr w:rsidR="00051EB3" w:rsidRPr="00034A34" w:rsidTr="00051EB3">
        <w:trPr>
          <w:trHeight w:val="9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054 2 07 05020 05 0000 150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r w:rsidRPr="00034A34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330 000,00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</w:pPr>
            <w:r w:rsidRPr="00034A34">
              <w:t>330 000,00</w:t>
            </w:r>
          </w:p>
        </w:tc>
      </w:tr>
      <w:tr w:rsidR="00051EB3" w:rsidRPr="00034A34" w:rsidTr="00051EB3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rPr>
                <w:b/>
                <w:bCs/>
              </w:rPr>
            </w:pPr>
            <w:r w:rsidRPr="00034A34">
              <w:rPr>
                <w:b/>
                <w:bCs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both"/>
              <w:rPr>
                <w:b/>
                <w:bCs/>
              </w:rPr>
            </w:pPr>
            <w:r w:rsidRPr="00034A34">
              <w:rPr>
                <w:b/>
                <w:bCs/>
              </w:rPr>
              <w:t>Всего доходов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323 560 996,03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224 938 925,71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EB3" w:rsidRPr="00034A34" w:rsidRDefault="00051EB3" w:rsidP="00051EB3">
            <w:pPr>
              <w:jc w:val="center"/>
              <w:rPr>
                <w:b/>
                <w:bCs/>
              </w:rPr>
            </w:pPr>
            <w:r w:rsidRPr="00034A34">
              <w:rPr>
                <w:b/>
                <w:bCs/>
              </w:rPr>
              <w:t>220 317 628,71</w:t>
            </w:r>
          </w:p>
        </w:tc>
      </w:tr>
    </w:tbl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  <w:sectPr w:rsidR="00051EB3" w:rsidSect="00051EB3">
          <w:pgSz w:w="16838" w:h="11906" w:orient="landscape"/>
          <w:pgMar w:top="1135" w:right="851" w:bottom="851" w:left="709" w:header="709" w:footer="709" w:gutter="0"/>
          <w:cols w:space="708"/>
          <w:docGrid w:linePitch="360"/>
        </w:sectPr>
      </w:pPr>
    </w:p>
    <w:p w:rsidR="00051EB3" w:rsidRPr="002F1824" w:rsidRDefault="00051EB3" w:rsidP="00051EB3">
      <w:pPr>
        <w:jc w:val="right"/>
        <w:rPr>
          <w:b/>
          <w:bCs/>
        </w:rPr>
      </w:pPr>
      <w:r w:rsidRPr="002F1824">
        <w:rPr>
          <w:b/>
          <w:bCs/>
        </w:rPr>
        <w:lastRenderedPageBreak/>
        <w:t>Приложение 3</w:t>
      </w:r>
    </w:p>
    <w:p w:rsidR="00051EB3" w:rsidRPr="002F1824" w:rsidRDefault="00051EB3" w:rsidP="00051EB3">
      <w:pPr>
        <w:jc w:val="right"/>
        <w:rPr>
          <w:bCs/>
        </w:rPr>
      </w:pPr>
      <w:r w:rsidRPr="002F1824">
        <w:rPr>
          <w:bCs/>
        </w:rPr>
        <w:t xml:space="preserve">к решению Совета Комсомольского </w:t>
      </w:r>
    </w:p>
    <w:p w:rsidR="00051EB3" w:rsidRPr="002F1824" w:rsidRDefault="00051EB3" w:rsidP="00051EB3">
      <w:pPr>
        <w:jc w:val="right"/>
        <w:rPr>
          <w:bCs/>
        </w:rPr>
      </w:pPr>
      <w:r w:rsidRPr="002F1824">
        <w:rPr>
          <w:bCs/>
        </w:rPr>
        <w:t xml:space="preserve">муниципального района «О бюджете Комсомольского </w:t>
      </w:r>
    </w:p>
    <w:p w:rsidR="00051EB3" w:rsidRPr="002F1824" w:rsidRDefault="00051EB3" w:rsidP="00051EB3">
      <w:pPr>
        <w:jc w:val="right"/>
        <w:rPr>
          <w:bCs/>
        </w:rPr>
      </w:pPr>
      <w:r w:rsidRPr="002F1824">
        <w:rPr>
          <w:bCs/>
        </w:rPr>
        <w:t xml:space="preserve">муниципального района  на 2021 год  </w:t>
      </w:r>
    </w:p>
    <w:p w:rsidR="00051EB3" w:rsidRPr="002F1824" w:rsidRDefault="00051EB3" w:rsidP="00051EB3">
      <w:pPr>
        <w:jc w:val="right"/>
        <w:rPr>
          <w:bCs/>
        </w:rPr>
      </w:pPr>
      <w:r w:rsidRPr="002F1824">
        <w:rPr>
          <w:bCs/>
        </w:rPr>
        <w:t>и на плановый период 2022 и 2023 годов»</w:t>
      </w:r>
    </w:p>
    <w:p w:rsidR="00051EB3" w:rsidRPr="002F1824" w:rsidRDefault="00051EB3" w:rsidP="00051EB3">
      <w:pPr>
        <w:jc w:val="right"/>
        <w:rPr>
          <w:bCs/>
        </w:rPr>
      </w:pPr>
      <w:r w:rsidRPr="002F1824">
        <w:rPr>
          <w:bCs/>
        </w:rPr>
        <w:t xml:space="preserve">от 14.12.2020г. № 29       </w:t>
      </w:r>
    </w:p>
    <w:p w:rsidR="00051EB3" w:rsidRPr="00CB3404" w:rsidRDefault="00051EB3" w:rsidP="00051EB3">
      <w:pPr>
        <w:jc w:val="right"/>
        <w:rPr>
          <w:b/>
          <w:bCs/>
        </w:rPr>
      </w:pPr>
    </w:p>
    <w:p w:rsidR="00051EB3" w:rsidRDefault="00051EB3" w:rsidP="00051EB3">
      <w:pPr>
        <w:jc w:val="center"/>
        <w:rPr>
          <w:b/>
          <w:bCs/>
        </w:rPr>
      </w:pPr>
      <w:r w:rsidRPr="000B56C6">
        <w:rPr>
          <w:b/>
          <w:bCs/>
        </w:rPr>
        <w:t>Перечень   главных администраторов доходов бюджета Комсомольского муниципального района, закрепляемые за ними виды (подвиды) доходов бюджета на 20</w:t>
      </w:r>
      <w:r>
        <w:rPr>
          <w:b/>
          <w:bCs/>
        </w:rPr>
        <w:t>21</w:t>
      </w:r>
      <w:r w:rsidRPr="000B56C6">
        <w:rPr>
          <w:b/>
          <w:bCs/>
        </w:rPr>
        <w:t xml:space="preserve"> год и на плановый период 20</w:t>
      </w:r>
      <w:r>
        <w:rPr>
          <w:b/>
          <w:bCs/>
        </w:rPr>
        <w:t>22</w:t>
      </w:r>
      <w:r w:rsidRPr="000B56C6">
        <w:rPr>
          <w:b/>
          <w:bCs/>
        </w:rPr>
        <w:t xml:space="preserve"> и 202</w:t>
      </w:r>
      <w:r>
        <w:rPr>
          <w:b/>
          <w:bCs/>
        </w:rPr>
        <w:t>3</w:t>
      </w:r>
      <w:r w:rsidRPr="000B56C6">
        <w:rPr>
          <w:b/>
          <w:bCs/>
        </w:rPr>
        <w:t xml:space="preserve"> годов</w:t>
      </w:r>
    </w:p>
    <w:p w:rsidR="00051EB3" w:rsidRPr="000B56C6" w:rsidRDefault="00051EB3" w:rsidP="00051EB3">
      <w:pPr>
        <w:jc w:val="center"/>
        <w:rPr>
          <w:b/>
          <w:bCs/>
        </w:rPr>
      </w:pP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7513"/>
      </w:tblGrid>
      <w:tr w:rsidR="00051EB3" w:rsidRPr="00C07FC7" w:rsidTr="00051EB3">
        <w:trPr>
          <w:trHeight w:val="1121"/>
        </w:trPr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 w:rsidRPr="00C07FC7">
              <w:rPr>
                <w:rFonts w:ascii="Times New Roman" w:hAnsi="Times New Roman"/>
                <w:b/>
                <w:sz w:val="24"/>
              </w:rPr>
              <w:t>Код классификации доходов</w:t>
            </w:r>
          </w:p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 w:rsidRPr="00C07FC7">
              <w:rPr>
                <w:rFonts w:ascii="Times New Roman" w:hAnsi="Times New Roman"/>
                <w:b/>
                <w:sz w:val="24"/>
              </w:rPr>
              <w:t>бюджетов Российской Федерации, код главного администратора доходов районного бюджета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 w:rsidRPr="00C07FC7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1EB3" w:rsidRPr="00C07FC7" w:rsidTr="00051EB3">
        <w:trPr>
          <w:trHeight w:val="136"/>
        </w:trPr>
        <w:tc>
          <w:tcPr>
            <w:tcW w:w="2835" w:type="dxa"/>
            <w:tcBorders>
              <w:top w:val="nil"/>
            </w:tcBorders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07FC7">
              <w:rPr>
                <w:rFonts w:ascii="Times New Roman" w:hAnsi="Times New Roman"/>
                <w:b/>
                <w:bCs/>
                <w:sz w:val="24"/>
              </w:rPr>
              <w:t>023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07FC7">
              <w:rPr>
                <w:rFonts w:eastAsiaTheme="minorHAnsi"/>
                <w:b/>
                <w:lang w:eastAsia="en-US"/>
              </w:rPr>
              <w:t>Департамент социальной защиты населения Ивановской области</w:t>
            </w:r>
          </w:p>
        </w:tc>
      </w:tr>
      <w:tr w:rsidR="00051EB3" w:rsidRPr="00C07FC7" w:rsidTr="00051EB3">
        <w:trPr>
          <w:trHeight w:val="456"/>
        </w:trPr>
        <w:tc>
          <w:tcPr>
            <w:tcW w:w="2835" w:type="dxa"/>
            <w:tcBorders>
              <w:top w:val="nil"/>
            </w:tcBorders>
          </w:tcPr>
          <w:p w:rsidR="00051EB3" w:rsidRPr="00C07FC7" w:rsidRDefault="00051EB3" w:rsidP="00051EB3">
            <w:pPr>
              <w:jc w:val="center"/>
            </w:pPr>
            <w:r w:rsidRPr="00C07FC7">
              <w:rPr>
                <w:sz w:val="22"/>
              </w:rPr>
              <w:t>023 1 16 01053 01 0000 140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jc w:val="both"/>
            </w:pPr>
            <w:r w:rsidRPr="00C07FC7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51EB3" w:rsidRPr="00C07FC7" w:rsidTr="00051EB3">
        <w:trPr>
          <w:trHeight w:val="456"/>
        </w:trPr>
        <w:tc>
          <w:tcPr>
            <w:tcW w:w="2835" w:type="dxa"/>
            <w:tcBorders>
              <w:top w:val="nil"/>
            </w:tcBorders>
          </w:tcPr>
          <w:p w:rsidR="00051EB3" w:rsidRPr="00C07FC7" w:rsidRDefault="00051EB3" w:rsidP="00051EB3">
            <w:pPr>
              <w:jc w:val="center"/>
            </w:pPr>
            <w:r w:rsidRPr="00C07FC7">
              <w:rPr>
                <w:sz w:val="22"/>
              </w:rPr>
              <w:t>023 1 16 01073 01 0000 140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jc w:val="both"/>
            </w:pPr>
            <w:r w:rsidRPr="00C07FC7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51EB3" w:rsidRPr="00C07FC7" w:rsidTr="00051EB3">
        <w:trPr>
          <w:trHeight w:val="456"/>
        </w:trPr>
        <w:tc>
          <w:tcPr>
            <w:tcW w:w="2835" w:type="dxa"/>
            <w:tcBorders>
              <w:top w:val="nil"/>
            </w:tcBorders>
          </w:tcPr>
          <w:p w:rsidR="00051EB3" w:rsidRPr="00C07FC7" w:rsidRDefault="00051EB3" w:rsidP="00051EB3">
            <w:pPr>
              <w:jc w:val="center"/>
            </w:pPr>
            <w:r w:rsidRPr="00C07FC7">
              <w:rPr>
                <w:sz w:val="22"/>
              </w:rPr>
              <w:t>023 1 16 01113 01 0000 140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jc w:val="both"/>
            </w:pPr>
            <w:r w:rsidRPr="00C07FC7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C07FC7">
              <w:rPr>
                <w:rFonts w:ascii="Times New Roman" w:hAnsi="Times New Roman"/>
                <w:b/>
                <w:bCs/>
                <w:sz w:val="22"/>
              </w:rPr>
              <w:t>048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07FC7">
              <w:rPr>
                <w:rFonts w:ascii="Times New Roman" w:hAnsi="Times New Roman"/>
                <w:b/>
                <w:bCs/>
                <w:sz w:val="24"/>
              </w:rPr>
              <w:t>Управление Федеральной службы по надзору в сфере природопользования по Ивановской области</w:t>
            </w:r>
          </w:p>
        </w:tc>
      </w:tr>
      <w:tr w:rsidR="00051EB3" w:rsidRPr="00C07FC7" w:rsidTr="00051EB3">
        <w:trPr>
          <w:trHeight w:val="307"/>
        </w:trPr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048 1 12 01010 01 0000 120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Плата за выбросы загрязняющих веществ в атмосферный воздух стационарными объектами</w:t>
            </w:r>
          </w:p>
        </w:tc>
      </w:tr>
      <w:tr w:rsidR="00051EB3" w:rsidRPr="00C07FC7" w:rsidTr="00051EB3">
        <w:trPr>
          <w:trHeight w:val="307"/>
        </w:trPr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048 1 12 01030 01 0000 120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both"/>
            </w:pPr>
            <w:r w:rsidRPr="00C07FC7">
              <w:rPr>
                <w:rFonts w:eastAsiaTheme="minorHAnsi"/>
                <w:lang w:eastAsia="en-US"/>
              </w:rPr>
              <w:t>Плата за сбросы загрязняющих веществ в водные объекты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C07FC7">
              <w:rPr>
                <w:rFonts w:ascii="Times New Roman" w:hAnsi="Times New Roman"/>
                <w:b/>
                <w:bCs/>
                <w:sz w:val="22"/>
              </w:rPr>
              <w:t>050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07FC7">
              <w:rPr>
                <w:rFonts w:ascii="Times New Roman" w:hAnsi="Times New Roman"/>
                <w:b/>
                <w:bCs/>
                <w:sz w:val="24"/>
              </w:rPr>
              <w:t>Администрация Комсомольского муниципального района</w:t>
            </w:r>
          </w:p>
        </w:tc>
      </w:tr>
      <w:tr w:rsidR="00051EB3" w:rsidRPr="00C07FC7" w:rsidTr="00051EB3">
        <w:trPr>
          <w:trHeight w:val="221"/>
        </w:trPr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Cs/>
                <w:sz w:val="22"/>
              </w:rPr>
            </w:pPr>
            <w:r w:rsidRPr="00C07FC7">
              <w:rPr>
                <w:rFonts w:ascii="Times New Roman" w:hAnsi="Times New Roman"/>
                <w:bCs/>
                <w:sz w:val="22"/>
              </w:rPr>
              <w:t>050 1 08 07150 01 0000 110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bCs/>
                <w:sz w:val="24"/>
              </w:rPr>
            </w:pPr>
            <w:r w:rsidRPr="00C07FC7">
              <w:rPr>
                <w:rFonts w:ascii="Times New Roman" w:hAnsi="Times New Roman"/>
                <w:bCs/>
                <w:sz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</w:p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050 1 11 05013 05 0000 120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050 1 11 05013 13 0000 120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050 1 11 05025 05 0000 120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</w:p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050 1 11 05035 05 0000 120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050 1 11 05075 05 0000 120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jc w:val="both"/>
            </w:pPr>
            <w:r w:rsidRPr="00C07FC7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</w:pPr>
            <w:r w:rsidRPr="00C07FC7">
              <w:rPr>
                <w:sz w:val="22"/>
              </w:rPr>
              <w:t>050 1 11 05313 13 0000 120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</w:pPr>
            <w:r w:rsidRPr="00C07FC7">
              <w:t xml:space="preserve">Плата по соглашениям об установлении сервитута, заключенным органами местного самоуправления 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</w:pPr>
            <w:r w:rsidRPr="00C07FC7">
              <w:rPr>
                <w:sz w:val="22"/>
              </w:rPr>
              <w:t>050 1 11 05325 05 0000 120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</w:pPr>
            <w:r w:rsidRPr="00C07FC7">
              <w:t xml:space="preserve">Плата по соглашениям об установлении сервитута, заключенным органами местного самоуправления 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  </w:t>
            </w:r>
          </w:p>
        </w:tc>
      </w:tr>
      <w:tr w:rsidR="00051EB3" w:rsidRPr="00C07FC7" w:rsidTr="00051EB3">
        <w:tc>
          <w:tcPr>
            <w:tcW w:w="2835" w:type="dxa"/>
            <w:tcBorders>
              <w:left w:val="single" w:sz="4" w:space="0" w:color="auto"/>
            </w:tcBorders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050 1 11 07015 05 0000 120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51EB3" w:rsidRPr="00C07FC7" w:rsidTr="00051EB3">
        <w:tc>
          <w:tcPr>
            <w:tcW w:w="2835" w:type="dxa"/>
            <w:tcBorders>
              <w:left w:val="single" w:sz="4" w:space="0" w:color="auto"/>
            </w:tcBorders>
          </w:tcPr>
          <w:p w:rsidR="00051EB3" w:rsidRPr="00C07FC7" w:rsidRDefault="00051EB3" w:rsidP="00051EB3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C07FC7">
              <w:rPr>
                <w:sz w:val="22"/>
              </w:rPr>
              <w:t>050 1 13 02065 05 0000 130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both"/>
              <w:rPr>
                <w:lang w:eastAsia="en-US"/>
              </w:rPr>
            </w:pPr>
            <w:r w:rsidRPr="00C07FC7">
              <w:t xml:space="preserve">Доходы, поступающие в порядке возмещения расходов, понесенных в связи с эксплуатацией имущества муниципальных районов     </w:t>
            </w:r>
          </w:p>
        </w:tc>
      </w:tr>
      <w:tr w:rsidR="00051EB3" w:rsidRPr="00C07FC7" w:rsidTr="00051EB3">
        <w:tc>
          <w:tcPr>
            <w:tcW w:w="2835" w:type="dxa"/>
            <w:tcBorders>
              <w:left w:val="single" w:sz="4" w:space="0" w:color="auto"/>
            </w:tcBorders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050 1 13 02995 05 0003 130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051EB3" w:rsidRPr="00C07FC7" w:rsidTr="00051EB3">
        <w:tc>
          <w:tcPr>
            <w:tcW w:w="2835" w:type="dxa"/>
            <w:tcBorders>
              <w:left w:val="single" w:sz="4" w:space="0" w:color="auto"/>
            </w:tcBorders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050 1 13 02995 05 0005 130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</w:p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050 1 14 02 052 05 0000 410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050 1 14 06013 05 0000 430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050 1 14 06013 13 0000 430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jc w:val="center"/>
            </w:pPr>
            <w:r w:rsidRPr="00C07FC7">
              <w:rPr>
                <w:sz w:val="22"/>
              </w:rPr>
              <w:t>050 1 16 07010 05 0000 140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both"/>
            </w:pPr>
            <w:r w:rsidRPr="00C07FC7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050 117 01050 05 0000 180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050 1 17 05050 05 0009 180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jc w:val="both"/>
            </w:pPr>
            <w:r w:rsidRPr="00C07FC7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jc w:val="center"/>
              <w:rPr>
                <w:b/>
                <w:bCs/>
              </w:rPr>
            </w:pPr>
            <w:r w:rsidRPr="00C07FC7">
              <w:rPr>
                <w:b/>
                <w:bCs/>
                <w:sz w:val="22"/>
              </w:rPr>
              <w:t>052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jc w:val="both"/>
            </w:pPr>
            <w:r w:rsidRPr="00C07FC7">
              <w:rPr>
                <w:b/>
              </w:rPr>
              <w:t>Управление образования</w:t>
            </w:r>
            <w:r w:rsidRPr="00C07FC7">
              <w:t xml:space="preserve"> </w:t>
            </w:r>
            <w:r w:rsidRPr="00C07FC7">
              <w:rPr>
                <w:b/>
                <w:bCs/>
              </w:rPr>
              <w:t>Администрации Комсомольского муниципального района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C07FC7">
              <w:rPr>
                <w:sz w:val="22"/>
              </w:rPr>
              <w:t>052 1 13 01995 05 0001 130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C7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</w:t>
            </w:r>
            <w:r w:rsidRPr="00C0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поступление  родительской платы по детским садам 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C07FC7">
              <w:rPr>
                <w:sz w:val="22"/>
              </w:rPr>
              <w:lastRenderedPageBreak/>
              <w:t>052 1 13 01995 05 0002 130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both"/>
              <w:rPr>
                <w:lang w:eastAsia="en-US"/>
              </w:rPr>
            </w:pPr>
            <w:r w:rsidRPr="00C07FC7"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center"/>
            </w:pPr>
            <w:r w:rsidRPr="00C07FC7">
              <w:rPr>
                <w:sz w:val="22"/>
              </w:rPr>
              <w:t>052 1 13 02995 05 0003 130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both"/>
            </w:pPr>
            <w:r w:rsidRPr="00C07FC7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center"/>
            </w:pPr>
            <w:r w:rsidRPr="00C07FC7">
              <w:rPr>
                <w:sz w:val="22"/>
              </w:rPr>
              <w:t>052 1 13 02995 05 0004 130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both"/>
            </w:pPr>
            <w:r w:rsidRPr="00C07FC7">
              <w:t>Прочие доходы от компенсации затрат бюджетов муниципальных районов (средства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center"/>
            </w:pPr>
            <w:r w:rsidRPr="00C07FC7">
              <w:rPr>
                <w:sz w:val="22"/>
              </w:rPr>
              <w:t>052 1 13 02995 05 0005 130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both"/>
            </w:pPr>
            <w:r w:rsidRPr="00C07FC7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center"/>
            </w:pPr>
            <w:r w:rsidRPr="00C07FC7">
              <w:rPr>
                <w:sz w:val="22"/>
              </w:rPr>
              <w:t>052 1 13 02995 05 0006 130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both"/>
            </w:pPr>
            <w:r w:rsidRPr="00C07FC7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jc w:val="center"/>
            </w:pPr>
            <w:r w:rsidRPr="00C07FC7">
              <w:rPr>
                <w:sz w:val="22"/>
              </w:rPr>
              <w:t>052 1 16 07010 05 0000 140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both"/>
            </w:pPr>
            <w:r w:rsidRPr="00C07FC7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052 1 17 01050 05 0000 180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052 2 04 05020 05 0000 150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C07FC7">
              <w:rPr>
                <w:rFonts w:ascii="Times New Roman" w:hAnsi="Times New Roman"/>
                <w:b/>
                <w:bCs/>
                <w:sz w:val="22"/>
              </w:rPr>
              <w:t>053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07FC7">
              <w:rPr>
                <w:rFonts w:ascii="Times New Roman" w:hAnsi="Times New Roman"/>
                <w:b/>
                <w:bCs/>
                <w:sz w:val="24"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Cs/>
                <w:sz w:val="22"/>
              </w:rPr>
            </w:pPr>
            <w:r w:rsidRPr="00C07FC7">
              <w:rPr>
                <w:rFonts w:ascii="Times New Roman" w:hAnsi="Times New Roman"/>
                <w:bCs/>
                <w:sz w:val="22"/>
              </w:rPr>
              <w:t>053 1 11 03050 05 0000 120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bCs/>
                <w:sz w:val="24"/>
              </w:rPr>
            </w:pPr>
            <w:r w:rsidRPr="00C07FC7">
              <w:rPr>
                <w:rFonts w:ascii="Times New Roman" w:hAnsi="Times New Roman"/>
                <w:bCs/>
                <w:sz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053 1 13 02 995 05 0003 130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053 1 13 02 995 05 0005 130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053 1 13 02 995 05 0006 130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jc w:val="center"/>
            </w:pPr>
            <w:r w:rsidRPr="00C07FC7">
              <w:rPr>
                <w:sz w:val="22"/>
              </w:rPr>
              <w:t>053 1 16 10100 05 0000 140</w:t>
            </w:r>
          </w:p>
          <w:p w:rsidR="00051EB3" w:rsidRPr="00C07FC7" w:rsidRDefault="00051EB3" w:rsidP="00051EB3">
            <w:pPr>
              <w:jc w:val="center"/>
            </w:pPr>
          </w:p>
          <w:p w:rsidR="00051EB3" w:rsidRPr="00C07FC7" w:rsidRDefault="00051EB3" w:rsidP="00051EB3">
            <w:pPr>
              <w:jc w:val="center"/>
            </w:pPr>
          </w:p>
        </w:tc>
        <w:tc>
          <w:tcPr>
            <w:tcW w:w="7513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both"/>
            </w:pPr>
            <w:r w:rsidRPr="00C07FC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053 117 01050 05 0000 180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053 1 17 05050 05 0009 180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jc w:val="both"/>
            </w:pPr>
            <w:r w:rsidRPr="00C07FC7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</w:pPr>
            <w:r w:rsidRPr="00C07FC7">
              <w:rPr>
                <w:sz w:val="22"/>
              </w:rPr>
              <w:t>053 2 02 15001 05 0000 150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both"/>
            </w:pPr>
            <w:r w:rsidRPr="00C07FC7">
              <w:rPr>
                <w:rFonts w:eastAsiaTheme="minorHAnsi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</w:pPr>
            <w:r w:rsidRPr="00C07FC7">
              <w:rPr>
                <w:sz w:val="22"/>
              </w:rPr>
              <w:t>053 2 02 15002 05 0000 150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Дотации бюджетам  муниципальных районов на поддержку мер по обеспечению сбалансированности бюджетов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</w:pPr>
            <w:r w:rsidRPr="00C07FC7">
              <w:rPr>
                <w:sz w:val="22"/>
              </w:rPr>
              <w:t>053 202 15009 05 0000 150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Дотации бюджетам 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</w:pPr>
            <w:r w:rsidRPr="00C07FC7">
              <w:rPr>
                <w:sz w:val="22"/>
              </w:rPr>
              <w:t>053 202 19999 05 0000 150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Прочие дотации бюджетам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053 202 20041 05 0000 150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</w:t>
            </w:r>
            <w:r w:rsidRPr="00C07F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пользования , в том числе дорог в поселениях  (за исключением автомобильных дорог федерального значения)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lastRenderedPageBreak/>
              <w:t>053 202 20077 05 0000 150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053 202 20216 05 0000 150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FC7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 на осуществление дорожной деятельности в отношении  автомобильных дорог  общего пользования, а также капитального ремонта и ремонта дворовых территорий многоквартирных домов, проездов к  дворовым территориям многоквартирных домов населенных пунктов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053 2 02 25097 05 0000 150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FC7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053 2 02 25169 05 0000 150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FC7">
              <w:rPr>
                <w:rFonts w:eastAsiaTheme="minorHAnsi"/>
                <w:lang w:eastAsia="en-US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053 2 02 25304 05 0000 150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jc w:val="both"/>
              <w:rPr>
                <w:rFonts w:eastAsiaTheme="minorHAnsi"/>
              </w:rPr>
            </w:pPr>
            <w:r w:rsidRPr="00C07FC7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053 2 02 25519 05 0000 150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FC7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053 202 25497 05 0000 150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FC7">
              <w:rPr>
                <w:rFonts w:eastAsiaTheme="minorHAnsi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053 202 25567 05 0000 150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FC7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053 202 29998 05 0000 150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C7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 на финансовое обеспечение отдельных полномочий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053 2 02 29999 05 0000 150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Прочие субсидии бюджетам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  <w:rPr>
                <w:kern w:val="2"/>
              </w:rPr>
            </w:pPr>
            <w:r w:rsidRPr="00C07FC7">
              <w:rPr>
                <w:kern w:val="2"/>
                <w:sz w:val="22"/>
              </w:rPr>
              <w:t>053 2 02 30024 05 0000 150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053 202 35082 05 0000 150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C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053 2 02 35120 05 0000 150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  <w:rPr>
                <w:bCs/>
              </w:rPr>
            </w:pPr>
            <w:r w:rsidRPr="00C07FC7">
              <w:rPr>
                <w:bCs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053 2 02 35469 05 0000 150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  <w:rPr>
                <w:bCs/>
              </w:rPr>
            </w:pPr>
            <w:r w:rsidRPr="00C07FC7">
              <w:rPr>
                <w:rFonts w:eastAsiaTheme="minorHAnsi"/>
                <w:lang w:eastAsia="en-US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  <w:rPr>
                <w:kern w:val="2"/>
              </w:rPr>
            </w:pPr>
            <w:r w:rsidRPr="00C07FC7">
              <w:rPr>
                <w:kern w:val="2"/>
                <w:sz w:val="22"/>
              </w:rPr>
              <w:t>053 202 39998 05 0000 150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Единая субвенция бюджетам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053 2 02 39999 05 0000 150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  <w:rPr>
                <w:bCs/>
              </w:rPr>
            </w:pPr>
            <w:r w:rsidRPr="00C07FC7">
              <w:rPr>
                <w:bCs/>
              </w:rPr>
              <w:t>Прочие субвенции бюджетам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kern w:val="2"/>
              </w:rPr>
            </w:pPr>
            <w:r w:rsidRPr="00C07FC7">
              <w:rPr>
                <w:kern w:val="2"/>
                <w:sz w:val="22"/>
              </w:rPr>
              <w:t>053 2 02 40014 05 0000 150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51EB3" w:rsidRPr="00C07FC7" w:rsidTr="00051EB3">
        <w:trPr>
          <w:trHeight w:val="775"/>
        </w:trPr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kern w:val="2"/>
              </w:rPr>
            </w:pPr>
            <w:r w:rsidRPr="00C07FC7">
              <w:rPr>
                <w:kern w:val="2"/>
                <w:sz w:val="22"/>
              </w:rPr>
              <w:t>053 2 02 45303 05 0000 150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jc w:val="both"/>
            </w:pPr>
            <w:r w:rsidRPr="00C07FC7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kern w:val="2"/>
              </w:rPr>
            </w:pPr>
            <w:r w:rsidRPr="00C07FC7">
              <w:rPr>
                <w:kern w:val="2"/>
                <w:sz w:val="22"/>
              </w:rPr>
              <w:t>053 2 02 49999 05 0000 150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 xml:space="preserve">Прочие межбюджетные трансферты, передаваемые бюджетам муниципальных </w:t>
            </w:r>
            <w:r w:rsidRPr="00C07FC7">
              <w:lastRenderedPageBreak/>
              <w:t>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kern w:val="2"/>
              </w:rPr>
            </w:pPr>
            <w:r w:rsidRPr="00C07FC7">
              <w:rPr>
                <w:kern w:val="2"/>
                <w:sz w:val="22"/>
              </w:rPr>
              <w:lastRenderedPageBreak/>
              <w:t>053 202 90024 05 0000 150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Прочие безвозмездные поступления в бюджеты муниципальных районов  от бюджетов субъектов Российской Федерации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kern w:val="2"/>
              </w:rPr>
            </w:pPr>
            <w:r w:rsidRPr="00C07FC7">
              <w:rPr>
                <w:kern w:val="2"/>
                <w:sz w:val="22"/>
              </w:rPr>
              <w:t>053 2 08 05000 05 0000 150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053 218 05010 05 0000 150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053 218 05020 05 0000 150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053 218 05030 05 0000 150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053 2 18 60010 05 0000 150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both"/>
            </w:pPr>
            <w:r w:rsidRPr="00C07FC7">
              <w:rPr>
                <w:rFonts w:eastAsiaTheme="minorHAnsi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053 2 19 60010 05 0000 150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ind w:right="-108"/>
              <w:jc w:val="center"/>
              <w:rPr>
                <w:b/>
                <w:bCs/>
              </w:rPr>
            </w:pPr>
            <w:r w:rsidRPr="00C07FC7">
              <w:rPr>
                <w:b/>
                <w:bCs/>
                <w:sz w:val="22"/>
              </w:rPr>
              <w:t>054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rPr>
                <w:b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jc w:val="center"/>
            </w:pPr>
            <w:r w:rsidRPr="00C07FC7">
              <w:rPr>
                <w:sz w:val="22"/>
              </w:rPr>
              <w:t>054 1 13 01995 05 0011 130</w:t>
            </w:r>
          </w:p>
        </w:tc>
        <w:tc>
          <w:tcPr>
            <w:tcW w:w="7513" w:type="dxa"/>
          </w:tcPr>
          <w:p w:rsidR="00051EB3" w:rsidRPr="00C07FC7" w:rsidRDefault="00051EB3" w:rsidP="00051EB3">
            <w:r w:rsidRPr="00C07FC7"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jc w:val="center"/>
            </w:pPr>
            <w:r w:rsidRPr="00C07FC7">
              <w:rPr>
                <w:sz w:val="22"/>
              </w:rPr>
              <w:t>054 1 13 01995 05 0010 130</w:t>
            </w:r>
          </w:p>
        </w:tc>
        <w:tc>
          <w:tcPr>
            <w:tcW w:w="7513" w:type="dxa"/>
          </w:tcPr>
          <w:p w:rsidR="00051EB3" w:rsidRPr="00C07FC7" w:rsidRDefault="00051EB3" w:rsidP="00051EB3">
            <w:r w:rsidRPr="00C07FC7"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C07FC7">
              <w:rPr>
                <w:sz w:val="22"/>
              </w:rPr>
              <w:t>054 1 13 02995 05 0003 130</w:t>
            </w:r>
          </w:p>
          <w:p w:rsidR="00051EB3" w:rsidRPr="00C07FC7" w:rsidRDefault="00051EB3" w:rsidP="00051EB3">
            <w:pPr>
              <w:tabs>
                <w:tab w:val="left" w:pos="7797"/>
              </w:tabs>
              <w:jc w:val="center"/>
              <w:rPr>
                <w:lang w:eastAsia="en-US"/>
              </w:rPr>
            </w:pPr>
          </w:p>
        </w:tc>
        <w:tc>
          <w:tcPr>
            <w:tcW w:w="7513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both"/>
              <w:rPr>
                <w:lang w:eastAsia="en-US"/>
              </w:rPr>
            </w:pPr>
            <w:r w:rsidRPr="00C07FC7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center"/>
            </w:pPr>
            <w:r w:rsidRPr="00C07FC7">
              <w:rPr>
                <w:sz w:val="22"/>
              </w:rPr>
              <w:t>054 1 13 02995 05 0005 130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both"/>
            </w:pPr>
            <w:r w:rsidRPr="00C07FC7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center"/>
            </w:pPr>
            <w:r w:rsidRPr="00C07FC7">
              <w:rPr>
                <w:sz w:val="22"/>
              </w:rPr>
              <w:t>054 1 13 02995 05 0006 130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tabs>
                <w:tab w:val="left" w:pos="7797"/>
              </w:tabs>
              <w:jc w:val="both"/>
            </w:pPr>
            <w:r w:rsidRPr="00C07FC7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054 117 01050 05 0000 180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jc w:val="center"/>
              <w:rPr>
                <w:bCs/>
              </w:rPr>
            </w:pPr>
            <w:r w:rsidRPr="00C07FC7">
              <w:rPr>
                <w:bCs/>
                <w:sz w:val="22"/>
              </w:rPr>
              <w:t>054 1 17 05050 05 0009 180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jc w:val="both"/>
            </w:pPr>
            <w:r w:rsidRPr="00C07FC7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054 2 04 05020 05 0000 150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330"/>
              </w:tabs>
              <w:snapToGrid w:val="0"/>
              <w:ind w:right="-108"/>
              <w:jc w:val="center"/>
              <w:rPr>
                <w:kern w:val="2"/>
              </w:rPr>
            </w:pPr>
            <w:r w:rsidRPr="00C07FC7">
              <w:rPr>
                <w:kern w:val="2"/>
                <w:sz w:val="22"/>
              </w:rPr>
              <w:t>054 2 07 05020 05 0000 150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  <w:rPr>
                <w:bCs/>
              </w:rPr>
            </w:pPr>
            <w:r w:rsidRPr="00C07FC7">
              <w:rPr>
                <w:b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330"/>
              </w:tabs>
              <w:snapToGrid w:val="0"/>
              <w:ind w:right="-108"/>
              <w:jc w:val="center"/>
              <w:rPr>
                <w:kern w:val="2"/>
              </w:rPr>
            </w:pPr>
            <w:r w:rsidRPr="00C07FC7">
              <w:rPr>
                <w:kern w:val="2"/>
                <w:sz w:val="22"/>
              </w:rPr>
              <w:t>054 2 03 05099 05 0000 150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  <w:rPr>
                <w:bCs/>
              </w:rPr>
            </w:pPr>
            <w:r w:rsidRPr="00C07FC7">
              <w:rPr>
                <w:bCs/>
              </w:rPr>
              <w:t xml:space="preserve">Прочие безвозмездные поступления от государственных  (муниципальных) организаций в бюджеты муниципальных районов 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330"/>
              </w:tabs>
              <w:snapToGrid w:val="0"/>
              <w:ind w:right="-108"/>
              <w:jc w:val="center"/>
              <w:rPr>
                <w:b/>
                <w:kern w:val="2"/>
              </w:rPr>
            </w:pPr>
            <w:r w:rsidRPr="00C07FC7">
              <w:rPr>
                <w:b/>
                <w:kern w:val="2"/>
                <w:sz w:val="22"/>
              </w:rPr>
              <w:t>055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  <w:rPr>
                <w:b/>
                <w:bCs/>
              </w:rPr>
            </w:pPr>
            <w:r w:rsidRPr="00C07FC7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tabs>
                <w:tab w:val="left" w:pos="87"/>
              </w:tabs>
              <w:snapToGrid w:val="0"/>
              <w:ind w:right="87"/>
              <w:jc w:val="both"/>
              <w:rPr>
                <w:kern w:val="2"/>
              </w:rPr>
            </w:pPr>
            <w:r w:rsidRPr="00C07FC7">
              <w:rPr>
                <w:kern w:val="2"/>
                <w:sz w:val="22"/>
              </w:rPr>
              <w:t xml:space="preserve">   055 1 11 09045 05 0000 120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  <w:rPr>
                <w:bCs/>
              </w:rPr>
            </w:pPr>
            <w:r w:rsidRPr="00C07FC7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055  117 01050 05 0000 180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bCs/>
                <w:sz w:val="22"/>
              </w:rPr>
              <w:lastRenderedPageBreak/>
              <w:t>055 218 60010 05 0000 150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  <w:rPr>
                <w:b/>
                <w:bCs/>
              </w:rPr>
            </w:pPr>
            <w:r w:rsidRPr="00C07FC7">
              <w:rPr>
                <w:b/>
                <w:bCs/>
                <w:sz w:val="22"/>
              </w:rPr>
              <w:t>100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  <w:rPr>
                <w:b/>
              </w:rPr>
            </w:pPr>
            <w:r w:rsidRPr="00C07FC7">
              <w:rPr>
                <w:b/>
              </w:rPr>
              <w:t>Управление Федерального казначейства по Ивановской области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</w:pPr>
            <w:r w:rsidRPr="00C07FC7">
              <w:rPr>
                <w:sz w:val="22"/>
              </w:rPr>
              <w:t>100 1 03 02231 01 0000 110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</w:pPr>
            <w:r w:rsidRPr="00C07FC7">
              <w:rPr>
                <w:sz w:val="22"/>
              </w:rPr>
              <w:t>100 1 03 02241 01 0000 110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</w:pPr>
            <w:r w:rsidRPr="00C07FC7">
              <w:rPr>
                <w:sz w:val="22"/>
              </w:rPr>
              <w:t>100 1 03 02251 01 0000 110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snapToGrid w:val="0"/>
              <w:jc w:val="center"/>
            </w:pPr>
            <w:r w:rsidRPr="00C07FC7">
              <w:rPr>
                <w:sz w:val="22"/>
              </w:rPr>
              <w:t>100 1 03 02261 01 0000 110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C07FC7">
              <w:rPr>
                <w:rFonts w:ascii="Times New Roman" w:hAnsi="Times New Roman"/>
                <w:b/>
                <w:bCs/>
                <w:sz w:val="22"/>
              </w:rPr>
              <w:t>182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07FC7">
              <w:rPr>
                <w:rFonts w:ascii="Times New Roman" w:hAnsi="Times New Roman"/>
                <w:b/>
                <w:bCs/>
                <w:sz w:val="24"/>
              </w:rPr>
              <w:t>Управление Федеральной налоговой службы  по Ивановской области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Cs/>
                <w:sz w:val="22"/>
              </w:rPr>
            </w:pPr>
            <w:r w:rsidRPr="00C07FC7">
              <w:rPr>
                <w:rFonts w:ascii="Times New Roman" w:hAnsi="Times New Roman"/>
                <w:bCs/>
                <w:sz w:val="22"/>
              </w:rPr>
              <w:t>182 1 01 02010 01 0000 110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07FC7">
              <w:rPr>
                <w:rFonts w:ascii="Times New Roman" w:hAnsi="Times New Roman"/>
                <w:sz w:val="24"/>
                <w:vertAlign w:val="superscript"/>
              </w:rPr>
              <w:t xml:space="preserve">1 </w:t>
            </w:r>
            <w:r w:rsidRPr="00C07FC7">
              <w:rPr>
                <w:rFonts w:ascii="Times New Roman" w:hAnsi="Times New Roman"/>
                <w:sz w:val="24"/>
              </w:rPr>
              <w:t>и  228 Налогового кодекса Российской Федерации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182 1 01 02020 01 0000 110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jc w:val="center"/>
            </w:pPr>
          </w:p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182 1 01 02030 01 0000 110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jc w:val="center"/>
            </w:pPr>
          </w:p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182 1 01 02040 01 0000 110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napToGrid w:val="0"/>
              <w:jc w:val="both"/>
            </w:pPr>
            <w:r w:rsidRPr="00C07FC7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C07FC7">
              <w:rPr>
                <w:vertAlign w:val="superscript"/>
              </w:rPr>
              <w:t>1</w:t>
            </w:r>
            <w:r w:rsidRPr="00C07FC7">
              <w:t xml:space="preserve"> Налогового кодекса Российской Федерации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182 1 05 02010 02 0000 110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Единый налог на вмененный доход для отдельных видов деятельности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</w:p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182 1 05 02020 02 0000 110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182 1 05 03010 01 0000 110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182 1 05 04020 02 0000110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C07FC7">
              <w:rPr>
                <w:rFonts w:ascii="Times New Roman" w:hAnsi="Times New Roman"/>
                <w:sz w:val="22"/>
                <w:lang w:val="en-US"/>
              </w:rPr>
              <w:t>182 1 07 01020 01 0000 110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 xml:space="preserve">Налог на добычу общераспространенных полезных ископаемых 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</w:p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182 1 08 03010 01 0000 110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07FC7">
              <w:rPr>
                <w:rFonts w:ascii="Times New Roman" w:hAnsi="Times New Roman"/>
                <w:sz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sz w:val="22"/>
              </w:rPr>
            </w:pPr>
            <w:r w:rsidRPr="00C07FC7">
              <w:rPr>
                <w:rFonts w:ascii="Times New Roman" w:hAnsi="Times New Roman"/>
                <w:b/>
                <w:sz w:val="22"/>
              </w:rPr>
              <w:t>188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pStyle w:val="af6"/>
              <w:rPr>
                <w:rFonts w:ascii="Times New Roman" w:hAnsi="Times New Roman"/>
                <w:b/>
                <w:sz w:val="24"/>
              </w:rPr>
            </w:pPr>
            <w:r w:rsidRPr="00C07FC7">
              <w:rPr>
                <w:rFonts w:ascii="Times New Roman" w:hAnsi="Times New Roman"/>
                <w:b/>
                <w:sz w:val="24"/>
              </w:rPr>
              <w:t>Управление МВД России по Ивановской области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188 1 16 10123 01 0051140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both"/>
            </w:pPr>
            <w:r w:rsidRPr="00C07FC7">
              <w:rPr>
                <w:rFonts w:eastAsiaTheme="minorHAnsi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C07FC7">
              <w:rPr>
                <w:rFonts w:eastAsiaTheme="minorHAnsi"/>
                <w:lang w:eastAsia="en-US"/>
              </w:rPr>
              <w:lastRenderedPageBreak/>
              <w:t>бюджет муниципального образования по нормативам, действовавшим в 2019 году</w:t>
            </w: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b/>
                <w:sz w:val="22"/>
              </w:rPr>
            </w:pPr>
            <w:r w:rsidRPr="00C07FC7">
              <w:rPr>
                <w:rFonts w:ascii="Times New Roman" w:hAnsi="Times New Roman"/>
                <w:b/>
                <w:sz w:val="22"/>
              </w:rPr>
              <w:lastRenderedPageBreak/>
              <w:t>321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shd w:val="clear" w:color="auto" w:fill="FFFFFF"/>
              <w:ind w:right="480"/>
              <w:outlineLvl w:val="1"/>
              <w:rPr>
                <w:b/>
              </w:rPr>
            </w:pPr>
            <w:r w:rsidRPr="00C07FC7">
              <w:rPr>
                <w:b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  <w:p w:rsidR="00051EB3" w:rsidRPr="00C07FC7" w:rsidRDefault="00051EB3" w:rsidP="00051EB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</w:tr>
      <w:tr w:rsidR="00051EB3" w:rsidRPr="00C07FC7" w:rsidTr="00051EB3">
        <w:tc>
          <w:tcPr>
            <w:tcW w:w="2835" w:type="dxa"/>
          </w:tcPr>
          <w:p w:rsidR="00051EB3" w:rsidRPr="00C07FC7" w:rsidRDefault="00051EB3" w:rsidP="00051EB3">
            <w:pPr>
              <w:pStyle w:val="af6"/>
              <w:jc w:val="center"/>
              <w:rPr>
                <w:rFonts w:ascii="Times New Roman" w:hAnsi="Times New Roman"/>
                <w:sz w:val="22"/>
              </w:rPr>
            </w:pPr>
            <w:r w:rsidRPr="00C07FC7">
              <w:rPr>
                <w:rFonts w:ascii="Times New Roman" w:hAnsi="Times New Roman"/>
                <w:sz w:val="22"/>
              </w:rPr>
              <w:t>321 1 16 01193 01 0000 140</w:t>
            </w:r>
          </w:p>
        </w:tc>
        <w:tc>
          <w:tcPr>
            <w:tcW w:w="7513" w:type="dxa"/>
          </w:tcPr>
          <w:p w:rsidR="00051EB3" w:rsidRPr="00C07FC7" w:rsidRDefault="00051EB3" w:rsidP="00051EB3">
            <w:pPr>
              <w:autoSpaceDE w:val="0"/>
              <w:autoSpaceDN w:val="0"/>
              <w:adjustRightInd w:val="0"/>
              <w:jc w:val="both"/>
            </w:pPr>
            <w:r w:rsidRPr="00C07FC7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26" w:history="1">
              <w:r w:rsidRPr="00C07FC7">
                <w:rPr>
                  <w:rFonts w:eastAsiaTheme="minorHAnsi"/>
                  <w:lang w:eastAsia="en-US"/>
                </w:rPr>
                <w:t>главой 19</w:t>
              </w:r>
            </w:hyperlink>
            <w:r w:rsidRPr="00C07FC7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</w:tbl>
    <w:p w:rsidR="00051EB3" w:rsidRDefault="00051EB3" w:rsidP="00051EB3">
      <w:pPr>
        <w:tabs>
          <w:tab w:val="left" w:pos="3576"/>
        </w:tabs>
      </w:pPr>
    </w:p>
    <w:p w:rsidR="00051EB3" w:rsidRPr="00D65C96" w:rsidRDefault="00051EB3" w:rsidP="00051EB3">
      <w:pPr>
        <w:jc w:val="right"/>
        <w:rPr>
          <w:b/>
          <w:bCs/>
        </w:rPr>
      </w:pPr>
      <w:r w:rsidRPr="00D65C96">
        <w:rPr>
          <w:b/>
          <w:bCs/>
        </w:rPr>
        <w:t>Приложение 4</w:t>
      </w:r>
    </w:p>
    <w:p w:rsidR="00051EB3" w:rsidRPr="00D65C96" w:rsidRDefault="00051EB3" w:rsidP="00051EB3">
      <w:pPr>
        <w:jc w:val="right"/>
        <w:rPr>
          <w:bCs/>
        </w:rPr>
      </w:pPr>
      <w:r w:rsidRPr="00D65C96">
        <w:rPr>
          <w:bCs/>
        </w:rPr>
        <w:t xml:space="preserve">к решению Совета Комсомольского </w:t>
      </w:r>
    </w:p>
    <w:p w:rsidR="00051EB3" w:rsidRPr="00D65C96" w:rsidRDefault="00051EB3" w:rsidP="00051EB3">
      <w:pPr>
        <w:jc w:val="right"/>
        <w:rPr>
          <w:bCs/>
        </w:rPr>
      </w:pPr>
      <w:r w:rsidRPr="00D65C96">
        <w:rPr>
          <w:bCs/>
        </w:rPr>
        <w:t xml:space="preserve">муниципального района «О бюджете Комсомольского </w:t>
      </w:r>
    </w:p>
    <w:p w:rsidR="00051EB3" w:rsidRPr="00D65C96" w:rsidRDefault="00051EB3" w:rsidP="00051EB3">
      <w:pPr>
        <w:jc w:val="right"/>
        <w:rPr>
          <w:bCs/>
        </w:rPr>
      </w:pPr>
      <w:r w:rsidRPr="00D65C96">
        <w:rPr>
          <w:bCs/>
        </w:rPr>
        <w:t xml:space="preserve">муниципального района  на 2021 год  </w:t>
      </w:r>
    </w:p>
    <w:p w:rsidR="00051EB3" w:rsidRPr="00D65C96" w:rsidRDefault="00051EB3" w:rsidP="00051EB3">
      <w:pPr>
        <w:jc w:val="right"/>
        <w:rPr>
          <w:bCs/>
        </w:rPr>
      </w:pPr>
      <w:r w:rsidRPr="00D65C96">
        <w:rPr>
          <w:bCs/>
        </w:rPr>
        <w:t>и на плановый период 2022 и 2023 годов»</w:t>
      </w:r>
    </w:p>
    <w:p w:rsidR="00051EB3" w:rsidRPr="002219E1" w:rsidRDefault="00051EB3" w:rsidP="00051EB3">
      <w:pPr>
        <w:autoSpaceDE w:val="0"/>
        <w:autoSpaceDN w:val="0"/>
        <w:adjustRightInd w:val="0"/>
        <w:jc w:val="right"/>
      </w:pPr>
      <w:r w:rsidRPr="00D65C96">
        <w:rPr>
          <w:bCs/>
        </w:rPr>
        <w:t>от  14.12.2020г.  №29</w:t>
      </w:r>
      <w:r w:rsidRPr="000B56C6">
        <w:rPr>
          <w:bCs/>
          <w:sz w:val="16"/>
          <w:szCs w:val="16"/>
        </w:rPr>
        <w:t xml:space="preserve"> </w:t>
      </w:r>
    </w:p>
    <w:p w:rsidR="00051EB3" w:rsidRPr="002219E1" w:rsidRDefault="00051EB3" w:rsidP="00051EB3">
      <w:pPr>
        <w:autoSpaceDE w:val="0"/>
        <w:autoSpaceDN w:val="0"/>
        <w:adjustRightInd w:val="0"/>
        <w:jc w:val="center"/>
        <w:rPr>
          <w:b/>
          <w:bCs/>
        </w:rPr>
      </w:pPr>
      <w:r w:rsidRPr="002219E1">
        <w:rPr>
          <w:b/>
          <w:bCs/>
        </w:rPr>
        <w:t xml:space="preserve">Источники доходов местных бюджетов, </w:t>
      </w:r>
    </w:p>
    <w:p w:rsidR="00051EB3" w:rsidRPr="002219E1" w:rsidRDefault="00051EB3" w:rsidP="00051EB3">
      <w:pPr>
        <w:autoSpaceDE w:val="0"/>
        <w:autoSpaceDN w:val="0"/>
        <w:adjustRightInd w:val="0"/>
        <w:jc w:val="center"/>
        <w:rPr>
          <w:b/>
          <w:bCs/>
        </w:rPr>
      </w:pPr>
      <w:r w:rsidRPr="002219E1">
        <w:rPr>
          <w:b/>
          <w:bCs/>
        </w:rPr>
        <w:t>закрепленные за главными администраторами доходов бюджета Комсомольского муниципального района Ивановской области,</w:t>
      </w:r>
    </w:p>
    <w:p w:rsidR="00051EB3" w:rsidRPr="002219E1" w:rsidRDefault="00051EB3" w:rsidP="00051E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на 2021</w:t>
      </w:r>
      <w:r w:rsidRPr="002219E1">
        <w:rPr>
          <w:b/>
          <w:bCs/>
        </w:rPr>
        <w:t xml:space="preserve"> год и плановый период 202</w:t>
      </w:r>
      <w:r>
        <w:rPr>
          <w:b/>
          <w:bCs/>
        </w:rPr>
        <w:t>2</w:t>
      </w:r>
      <w:r w:rsidRPr="002219E1">
        <w:rPr>
          <w:b/>
          <w:bCs/>
        </w:rPr>
        <w:t xml:space="preserve"> и 202</w:t>
      </w:r>
      <w:r>
        <w:rPr>
          <w:b/>
          <w:bCs/>
        </w:rPr>
        <w:t>3</w:t>
      </w:r>
      <w:r w:rsidRPr="002219E1">
        <w:rPr>
          <w:b/>
          <w:bCs/>
        </w:rPr>
        <w:t xml:space="preserve"> годов</w:t>
      </w:r>
    </w:p>
    <w:p w:rsidR="00051EB3" w:rsidRPr="002219E1" w:rsidRDefault="00051EB3" w:rsidP="00051EB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4"/>
        <w:gridCol w:w="2695"/>
        <w:gridCol w:w="6379"/>
      </w:tblGrid>
      <w:tr w:rsidR="00051EB3" w:rsidRPr="00EB37CB" w:rsidTr="00051EB3">
        <w:trPr>
          <w:trHeight w:val="7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доходов местных бюджетов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EB37CB">
              <w:rPr>
                <w:b/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B37CB">
              <w:rPr>
                <w:b/>
                <w:bCs/>
              </w:rPr>
              <w:t>Администрация Комсомольского муниципального района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1 08 07150 01 0000 110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bCs/>
                <w:sz w:val="24"/>
              </w:rPr>
            </w:pPr>
            <w:r w:rsidRPr="00EB37CB">
              <w:rPr>
                <w:rFonts w:ascii="Times New Roman" w:hAnsi="Times New Roman"/>
                <w:bCs/>
                <w:sz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1 11 05013 05 0000 120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1 11 05013 13 0000 120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1 11 05025 05 0000 120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1 11 05035 05 0000 120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tabs>
                <w:tab w:val="left" w:pos="2416"/>
              </w:tabs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</w:t>
            </w:r>
            <w:r w:rsidRPr="00EB37CB">
              <w:rPr>
                <w:rFonts w:ascii="Times New Roman" w:hAnsi="Times New Roman"/>
                <w:sz w:val="24"/>
              </w:rPr>
              <w:lastRenderedPageBreak/>
              <w:t>автономных учреждений)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lastRenderedPageBreak/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</w:pPr>
            <w:r w:rsidRPr="00EB37CB">
              <w:t>1 11 05075 05 0000 120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tabs>
                <w:tab w:val="left" w:pos="2416"/>
              </w:tabs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eastAsiaTheme="minorHAnsi" w:hAnsi="Times New Roman"/>
                <w:color w:val="000000"/>
                <w:sz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051EB3" w:rsidRPr="00EB37CB" w:rsidTr="00051EB3">
        <w:trPr>
          <w:trHeight w:val="8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1 11 05313 13 0000 120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 xml:space="preserve">Плата по соглашениям об установлении сервитута, заключенным органами местного самоуправления 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051EB3" w:rsidRPr="00EB37CB" w:rsidTr="00051EB3">
        <w:trPr>
          <w:trHeight w:val="101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1 11 05325 05 0000 120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 xml:space="preserve">Плата по соглашениям об установлении сервитута, заключенным органами местного самоуправления 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1 11 07015 05 0000 120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51EB3" w:rsidRPr="00EB37CB" w:rsidTr="00051EB3">
        <w:trPr>
          <w:trHeight w:val="58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1 13 02065 05 0000 130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tabs>
                <w:tab w:val="left" w:pos="7797"/>
              </w:tabs>
              <w:jc w:val="both"/>
            </w:pPr>
            <w:r w:rsidRPr="00EB37CB"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1 13 02995 05 0003 130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1 13 02995 05 0005 130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1 14 02 052 05 0000 410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1 14 06013 05 0000 430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1 14 06013 13 0000 430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</w:pPr>
            <w:r w:rsidRPr="00EB37CB">
              <w:t>1 16 07010 05 0000 140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lastRenderedPageBreak/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117 01050 05 0000 180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1 17 05050 05 0009 180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jc w:val="both"/>
            </w:pPr>
            <w:r w:rsidRPr="00EB37CB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EB37CB">
              <w:rPr>
                <w:b/>
                <w:bCs/>
              </w:rPr>
              <w:t>052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jc w:val="both"/>
            </w:pPr>
            <w:r w:rsidRPr="00EB37CB">
              <w:rPr>
                <w:b/>
              </w:rPr>
              <w:t>Управление образования</w:t>
            </w:r>
            <w:r w:rsidRPr="00EB37CB">
              <w:t xml:space="preserve"> </w:t>
            </w:r>
            <w:r w:rsidRPr="00EB37CB">
              <w:rPr>
                <w:b/>
                <w:bCs/>
              </w:rPr>
              <w:t>Администрации Комсомольского муниципального района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1 13 01995 05 0001 130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C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 родительской платы по детским садам)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1 13 01995 05 0002 130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tabs>
                <w:tab w:val="left" w:pos="7797"/>
              </w:tabs>
              <w:jc w:val="both"/>
            </w:pPr>
            <w:r w:rsidRPr="00EB37CB"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1 13 02995 05 0003 130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tabs>
                <w:tab w:val="left" w:pos="7797"/>
              </w:tabs>
              <w:jc w:val="both"/>
            </w:pPr>
            <w:r w:rsidRPr="00EB37CB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1 13 02995 05 0004 130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tabs>
                <w:tab w:val="left" w:pos="7797"/>
              </w:tabs>
              <w:jc w:val="both"/>
            </w:pPr>
            <w:r w:rsidRPr="00EB37CB">
              <w:t>Прочие доходы от компенсации затрат бюджетов муниципальных районов (средства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1 13 02995 05 0005 130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tabs>
                <w:tab w:val="left" w:pos="7797"/>
              </w:tabs>
              <w:jc w:val="both"/>
            </w:pPr>
            <w:r w:rsidRPr="00EB37CB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1 13 02995 05 0006 130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tabs>
                <w:tab w:val="left" w:pos="7797"/>
              </w:tabs>
              <w:jc w:val="both"/>
            </w:pPr>
            <w:r w:rsidRPr="00EB37CB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</w:pPr>
            <w:r w:rsidRPr="00EB37CB">
              <w:t>1 16 07010 05 0000 140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1 17 01050 05 0000 180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2 04 05020 05 0000 150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EB37CB">
              <w:rPr>
                <w:b/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bCs/>
                <w:sz w:val="24"/>
              </w:rPr>
            </w:pPr>
            <w:r w:rsidRPr="00EB37CB">
              <w:rPr>
                <w:rFonts w:ascii="Times New Roman" w:hAnsi="Times New Roman"/>
                <w:b/>
                <w:bCs/>
                <w:sz w:val="24"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1 11 03050 05 0000 120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bCs/>
                <w:sz w:val="24"/>
              </w:rPr>
            </w:pPr>
            <w:r w:rsidRPr="00EB37CB">
              <w:rPr>
                <w:rFonts w:ascii="Times New Roman" w:hAnsi="Times New Roman"/>
                <w:bCs/>
                <w:sz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1 13 02 995 05 0003 130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1 13 02 995 05 0005 130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 xml:space="preserve">Прочие доходы от компенсации затрат бюджетов муниципальных районов (выплата страховой премии </w:t>
            </w:r>
            <w:r w:rsidRPr="00EB37CB">
              <w:rPr>
                <w:rFonts w:ascii="Times New Roman" w:hAnsi="Times New Roman"/>
                <w:sz w:val="24"/>
              </w:rPr>
              <w:lastRenderedPageBreak/>
              <w:t>ОСАГО)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lastRenderedPageBreak/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1 13 02 995 05 0006 130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r w:rsidRPr="00EB37CB">
              <w:t xml:space="preserve">      1 16 10100 05 0000 140</w:t>
            </w:r>
          </w:p>
          <w:p w:rsidR="00051EB3" w:rsidRPr="00EB37CB" w:rsidRDefault="00051EB3" w:rsidP="00051EB3">
            <w:pPr>
              <w:jc w:val="center"/>
            </w:pPr>
          </w:p>
          <w:p w:rsidR="00051EB3" w:rsidRPr="00EB37CB" w:rsidRDefault="00051EB3" w:rsidP="00051EB3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jc w:val="both"/>
            </w:pPr>
            <w:r w:rsidRPr="00EB37CB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117 01050 05 0000 180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1 17 05050 05 0009 180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jc w:val="both"/>
            </w:pPr>
            <w:r w:rsidRPr="00EB37CB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2 02 15001 05 0000 150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Дотации  бюджетам 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2 02 15002 05 0000 150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Дотации бюджетам  муниципальных районов на поддержку мер по обеспечению сбалансированности бюджетов</w:t>
            </w:r>
          </w:p>
        </w:tc>
      </w:tr>
      <w:tr w:rsidR="00051EB3" w:rsidRPr="00EB37CB" w:rsidTr="00051EB3">
        <w:trPr>
          <w:trHeight w:val="3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202 15009 05 0000 150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Дотации бюджетам 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t>202 19999 05 0000 150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Прочие дотации бюджетам муниципальных районов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202 20041 05 0000 150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7C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 , в том числе дорог в поселениях  (за исключением автомобильных дорог федерального значения)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202 20077 05 0000 150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202 20216 05 0000 150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7C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 на осуществление дорожной деятельности в отношении  автомобильных дорог  общего пользования, а также капитального ремонта и ремонта дворовых территорий многоквартирных домов, проездов к  дворовым территориям многоквартирных домов населенных пунктов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2 02 25097 05 0000 150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7C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2 02 25169 05 0000 150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B37CB">
              <w:rPr>
                <w:rFonts w:eastAsiaTheme="minorHAnsi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2 02 25304 05 0000 150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jc w:val="both"/>
              <w:rPr>
                <w:rFonts w:eastAsiaTheme="minorHAnsi"/>
              </w:rPr>
            </w:pPr>
            <w:r w:rsidRPr="00EB37CB">
              <w:t xml:space="preserve">Субсидии бюджетам муниципальных районов на организацию бесплатного горячего питания обучающихся, получающих начальное </w:t>
            </w:r>
            <w:r w:rsidRPr="00EB37CB"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lastRenderedPageBreak/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2 02 25519 05 0000 150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7C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051EB3" w:rsidRPr="00EB37CB" w:rsidTr="00051EB3">
        <w:trPr>
          <w:trHeight w:val="8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 xml:space="preserve">053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ind w:right="-108"/>
              <w:jc w:val="center"/>
              <w:rPr>
                <w:bCs/>
              </w:rPr>
            </w:pPr>
            <w:r w:rsidRPr="00EB37CB">
              <w:rPr>
                <w:bCs/>
              </w:rPr>
              <w:t>2 02 25497 05 0000 150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B37CB">
              <w:rPr>
                <w:rFonts w:eastAsiaTheme="minorHAnsi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202 25567 05 0000 150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7C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202 29998 05 0000 150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C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 на финансовое обеспечение отдельных полномочий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2 02 29999 05 0000 150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Прочие субсидии бюджетам муниципальных районов</w:t>
            </w:r>
          </w:p>
        </w:tc>
      </w:tr>
      <w:tr w:rsidR="00051EB3" w:rsidRPr="00EB37CB" w:rsidTr="00051EB3">
        <w:trPr>
          <w:trHeight w:val="43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kern w:val="2"/>
              </w:rPr>
              <w:t>2 02 30024 05 0000 150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202 35082 05 0000 150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C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1EB3" w:rsidRPr="00EB37CB" w:rsidTr="00051EB3">
        <w:trPr>
          <w:trHeight w:val="1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2 02 35120 05 0000 150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  <w:rPr>
                <w:bCs/>
              </w:rPr>
            </w:pPr>
            <w:r w:rsidRPr="00EB37CB">
              <w:rPr>
                <w:bCs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051EB3" w:rsidRPr="00EB37CB" w:rsidTr="00051EB3">
        <w:trPr>
          <w:trHeight w:val="1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2 02 35469 05 0000 150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  <w:rPr>
                <w:bCs/>
              </w:rPr>
            </w:pPr>
            <w:r w:rsidRPr="00EB37CB">
              <w:rPr>
                <w:rFonts w:eastAsiaTheme="minorHAnsi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051EB3" w:rsidRPr="00EB37CB" w:rsidTr="00051EB3">
        <w:trPr>
          <w:trHeight w:val="1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kern w:val="2"/>
              </w:rPr>
              <w:t>202 39998 05 0000 150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Единая субвенция бюджетам муниципальных районов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bCs/>
              </w:rPr>
              <w:t>2 02 39999 05 0000 150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  <w:rPr>
                <w:bCs/>
              </w:rPr>
            </w:pPr>
            <w:r w:rsidRPr="00EB37CB">
              <w:rPr>
                <w:bCs/>
              </w:rPr>
              <w:t>Прочие субвенции бюджетам муниципальных районов</w:t>
            </w:r>
          </w:p>
        </w:tc>
      </w:tr>
      <w:tr w:rsidR="00051EB3" w:rsidRPr="00EB37CB" w:rsidTr="00051EB3">
        <w:trPr>
          <w:trHeight w:val="1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kern w:val="2"/>
              </w:rPr>
              <w:t>2 02 40014 05 0000 150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rPr>
                <w:kern w:val="2"/>
              </w:rPr>
              <w:t>2 02 45303 05 0000 150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rPr>
                <w:rFonts w:eastAsiaTheme="minorHAnsi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kern w:val="2"/>
              </w:rPr>
              <w:t>2 02 49999 05 0000 150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Прочие межбюджетные трансферты, передаваемые бюджетам муниципальных районов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kern w:val="2"/>
              </w:rPr>
              <w:t>202 90024 05 0000 150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Прочие безвозмездные поступления в бюджеты муниципальных районов  от бюджетов субъектов Российской Федерации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37CB">
              <w:rPr>
                <w:kern w:val="2"/>
              </w:rPr>
              <w:t>2 08 05000 05 0000 150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rPr>
                <w:bCs/>
              </w:rPr>
              <w:t>218 05010 05 0000 150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51EB3" w:rsidRPr="00EB37CB" w:rsidTr="00051EB3">
        <w:trPr>
          <w:trHeight w:val="1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lastRenderedPageBreak/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rPr>
                <w:bCs/>
              </w:rPr>
              <w:t>218 05020 05 0000 150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rPr>
                <w:bCs/>
              </w:rPr>
              <w:t>218 05030 05 0000 150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rPr>
                <w:bCs/>
              </w:rPr>
              <w:t>2 18 60010 05 0000 150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both"/>
            </w:pPr>
            <w:r w:rsidRPr="00EB37CB">
              <w:rPr>
                <w:rFonts w:eastAsiaTheme="minorHAnsi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rPr>
                <w:bCs/>
              </w:rPr>
              <w:t>2 19 60010 05 0000 150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EB37CB">
              <w:rPr>
                <w:b/>
                <w:bCs/>
              </w:rPr>
              <w:t>054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</w:pPr>
            <w:r w:rsidRPr="00EB37CB">
              <w:rPr>
                <w:b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jc w:val="center"/>
            </w:pPr>
            <w:r w:rsidRPr="00EB37CB">
              <w:t xml:space="preserve"> 1 13 01995 05 0011 130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jc w:val="both"/>
            </w:pPr>
            <w:r w:rsidRPr="00EB37CB"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jc w:val="center"/>
            </w:pPr>
            <w:r w:rsidRPr="00EB37CB">
              <w:t> 1 13 01995 05 0010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jc w:val="both"/>
            </w:pPr>
            <w:r w:rsidRPr="00EB37CB"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t>1 13 02995 05 0003 130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tabs>
                <w:tab w:val="left" w:pos="7797"/>
              </w:tabs>
              <w:jc w:val="both"/>
            </w:pPr>
            <w:r w:rsidRPr="00EB37CB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t>1 13 02995 05 0005 130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tabs>
                <w:tab w:val="left" w:pos="7797"/>
              </w:tabs>
              <w:jc w:val="both"/>
            </w:pPr>
            <w:r w:rsidRPr="00EB37CB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t>1 13 02995 05 0006 130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tabs>
                <w:tab w:val="left" w:pos="7797"/>
              </w:tabs>
              <w:jc w:val="both"/>
            </w:pPr>
            <w:r w:rsidRPr="00EB37CB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t>117 01050 05 0000 180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rPr>
                <w:bCs/>
              </w:rPr>
              <w:t>1 17 05050 05 0009 180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jc w:val="both"/>
            </w:pPr>
            <w:r w:rsidRPr="00EB37CB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051EB3" w:rsidRPr="00EB37CB" w:rsidTr="00051EB3">
        <w:trPr>
          <w:trHeight w:val="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t>2 04 05020 05 0000 150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051EB3" w:rsidRPr="00EB37CB" w:rsidTr="00051EB3">
        <w:trPr>
          <w:trHeight w:val="44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rPr>
                <w:kern w:val="2"/>
              </w:rPr>
              <w:t>2 07 05020 05 0000 150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  <w:rPr>
                <w:bCs/>
              </w:rPr>
            </w:pPr>
            <w:r w:rsidRPr="00EB37CB">
              <w:rPr>
                <w:b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51EB3" w:rsidRPr="00EB37CB" w:rsidTr="00051EB3">
        <w:trPr>
          <w:trHeight w:val="44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rPr>
                <w:kern w:val="2"/>
              </w:rPr>
              <w:t>2 03 05099 05 0000 150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  <w:rPr>
                <w:bCs/>
              </w:rPr>
            </w:pPr>
            <w:r w:rsidRPr="00EB37CB">
              <w:rPr>
                <w:bCs/>
              </w:rPr>
              <w:t xml:space="preserve">Прочие безвозмездные поступления от государственных  (муниципальных) организаций в бюджеты муниципальных районов </w:t>
            </w:r>
          </w:p>
        </w:tc>
      </w:tr>
      <w:tr w:rsidR="00051EB3" w:rsidRPr="00EB37CB" w:rsidTr="00051EB3">
        <w:trPr>
          <w:trHeight w:val="44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EB37CB">
              <w:rPr>
                <w:b/>
                <w:bCs/>
              </w:rPr>
              <w:t>055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  <w:rPr>
                <w:b/>
                <w:bCs/>
              </w:rPr>
            </w:pPr>
            <w:r w:rsidRPr="00EB37CB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051EB3" w:rsidRPr="00EB37CB" w:rsidTr="00051EB3">
        <w:trPr>
          <w:trHeight w:val="88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rPr>
                <w:kern w:val="2"/>
              </w:rPr>
              <w:t>1 11 09045 05 0000 120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snapToGrid w:val="0"/>
              <w:jc w:val="both"/>
              <w:rPr>
                <w:bCs/>
              </w:rPr>
            </w:pPr>
            <w:r w:rsidRPr="00EB37CB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051EB3" w:rsidRPr="00EB37CB" w:rsidTr="00051EB3">
        <w:trPr>
          <w:trHeight w:val="25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t>055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t>117 01050 05 0000 180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B37CB">
              <w:rPr>
                <w:rFonts w:ascii="Times New Roman" w:hAnsi="Times New Roman"/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51EB3" w:rsidRPr="00EB37CB" w:rsidTr="00051EB3">
        <w:trPr>
          <w:trHeight w:val="5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B37CB">
              <w:rPr>
                <w:bCs/>
              </w:rPr>
              <w:lastRenderedPageBreak/>
              <w:t>055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B37CB">
              <w:rPr>
                <w:bCs/>
              </w:rPr>
              <w:t>2 18 60010 05 0000 150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B3" w:rsidRPr="00EB37CB" w:rsidRDefault="00051EB3" w:rsidP="00051EB3">
            <w:pPr>
              <w:autoSpaceDE w:val="0"/>
              <w:autoSpaceDN w:val="0"/>
              <w:adjustRightInd w:val="0"/>
              <w:jc w:val="both"/>
            </w:pPr>
            <w:r w:rsidRPr="00EB37CB">
              <w:rPr>
                <w:rFonts w:eastAsiaTheme="minorHAnsi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rPr>
          <w:rFonts w:ascii="Calibri" w:hAnsi="Calibri"/>
          <w:sz w:val="22"/>
          <w:szCs w:val="22"/>
        </w:rPr>
        <w:sectPr w:rsidR="00051EB3" w:rsidSect="00051EB3">
          <w:pgSz w:w="11906" w:h="16838"/>
          <w:pgMar w:top="851" w:right="849" w:bottom="709" w:left="1134" w:header="709" w:footer="709" w:gutter="0"/>
          <w:cols w:space="708"/>
          <w:docGrid w:linePitch="360"/>
        </w:sectPr>
      </w:pPr>
    </w:p>
    <w:tbl>
      <w:tblPr>
        <w:tblW w:w="15632" w:type="dxa"/>
        <w:tblInd w:w="93" w:type="dxa"/>
        <w:tblLook w:val="04A0"/>
      </w:tblPr>
      <w:tblGrid>
        <w:gridCol w:w="3134"/>
        <w:gridCol w:w="6804"/>
        <w:gridCol w:w="1854"/>
        <w:gridCol w:w="1840"/>
        <w:gridCol w:w="2000"/>
      </w:tblGrid>
      <w:tr w:rsidR="00051EB3" w:rsidRPr="00EB37CB" w:rsidTr="00051EB3">
        <w:trPr>
          <w:trHeight w:val="112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>
            <w:pPr>
              <w:jc w:val="right"/>
            </w:pPr>
            <w:r w:rsidRPr="00EB37CB">
              <w:rPr>
                <w:b/>
                <w:bCs/>
              </w:rPr>
              <w:t>Приложение 5</w:t>
            </w:r>
            <w:r w:rsidRPr="00EB37CB"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2021 год и плановый период 2022 и 2023 годов»</w:t>
            </w:r>
          </w:p>
        </w:tc>
      </w:tr>
      <w:tr w:rsidR="00051EB3" w:rsidRPr="00EB37CB" w:rsidTr="00051EB3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>
            <w:pPr>
              <w:jc w:val="right"/>
            </w:pPr>
            <w:r w:rsidRPr="00EB37CB">
              <w:t xml:space="preserve">от 14.12.2020г.  №29 </w:t>
            </w:r>
          </w:p>
        </w:tc>
      </w:tr>
      <w:tr w:rsidR="00051EB3" w:rsidRPr="00EB37CB" w:rsidTr="00051EB3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>
            <w:pPr>
              <w:jc w:val="right"/>
            </w:pPr>
            <w:r w:rsidRPr="00EB37CB">
              <w:t xml:space="preserve">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</w:tr>
      <w:tr w:rsidR="00051EB3" w:rsidRPr="00EB37CB" w:rsidTr="00051EB3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>
            <w:pPr>
              <w:jc w:val="both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</w:tr>
      <w:tr w:rsidR="00051EB3" w:rsidRPr="00EB37CB" w:rsidTr="00051EB3">
        <w:trPr>
          <w:trHeight w:val="528"/>
        </w:trPr>
        <w:tc>
          <w:tcPr>
            <w:tcW w:w="15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Источники внутреннего финансирования дефицита бюджета Комсомольского муниципального района на 2021 год                                                                                       и на плановый период 2022 и 2023 годов</w:t>
            </w:r>
          </w:p>
        </w:tc>
      </w:tr>
      <w:tr w:rsidR="00051EB3" w:rsidRPr="00EB37CB" w:rsidTr="00051EB3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/>
        </w:tc>
      </w:tr>
      <w:tr w:rsidR="00051EB3" w:rsidRPr="00EB37CB" w:rsidTr="00051EB3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Сумма руб.</w:t>
            </w:r>
          </w:p>
        </w:tc>
      </w:tr>
      <w:tr w:rsidR="00051EB3" w:rsidRPr="00EB37CB" w:rsidTr="00051EB3">
        <w:trPr>
          <w:trHeight w:val="756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</w:p>
        </w:tc>
        <w:tc>
          <w:tcPr>
            <w:tcW w:w="680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 xml:space="preserve"> 2022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 xml:space="preserve"> 2023 год</w:t>
            </w:r>
          </w:p>
        </w:tc>
      </w:tr>
      <w:tr w:rsidR="00051EB3" w:rsidRPr="00EB37CB" w:rsidTr="00051EB3">
        <w:trPr>
          <w:trHeight w:val="528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000 01 00 00 00 00 0000 000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2 245 524,52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-1 938 300,00</w:t>
            </w:r>
          </w:p>
        </w:tc>
      </w:tr>
      <w:tr w:rsidR="00051EB3" w:rsidRPr="00EB37CB" w:rsidTr="00051EB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000 01 05 00 00 00 0000 000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2 245 524,52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-1 938 300,00</w:t>
            </w:r>
          </w:p>
        </w:tc>
      </w:tr>
      <w:tr w:rsidR="00051EB3" w:rsidRPr="00EB37CB" w:rsidTr="00051EB3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000 01 05 00 00 00 0000 500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-323 560 996,03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-224 938 925,71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-220 317 628,71</w:t>
            </w:r>
          </w:p>
        </w:tc>
      </w:tr>
      <w:tr w:rsidR="00051EB3" w:rsidRPr="00EB37CB" w:rsidTr="00051EB3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000 01 05 02 00 00 0000 500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Увеличение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-323 560 996,03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-224 938 925,71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-220 317 628,71</w:t>
            </w:r>
          </w:p>
        </w:tc>
      </w:tr>
      <w:tr w:rsidR="00051EB3" w:rsidRPr="00EB37CB" w:rsidTr="00051EB3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000 01 05 02 01 00 0000 510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Увеличение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-323 560 996,03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-224 938 925,71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-220 317 628,71</w:t>
            </w:r>
          </w:p>
        </w:tc>
      </w:tr>
      <w:tr w:rsidR="00051EB3" w:rsidRPr="00EB37CB" w:rsidTr="00051EB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053 01 05 02 01 05 0000 510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-323 560 996,03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-224 938 925,71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-220 317 628,71</w:t>
            </w:r>
          </w:p>
        </w:tc>
      </w:tr>
      <w:tr w:rsidR="00051EB3" w:rsidRPr="00EB37CB" w:rsidTr="00051EB3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000 01 05 00 00 00 0000 600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325 806 520,55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224 938 925,71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218 379 328,71</w:t>
            </w:r>
          </w:p>
        </w:tc>
      </w:tr>
      <w:tr w:rsidR="00051EB3" w:rsidRPr="00EB37CB" w:rsidTr="00051EB3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000 01 05 02 00 00 0000 600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Уменьшение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325 806 520,55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224 938 925,71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218 379 328,71</w:t>
            </w:r>
          </w:p>
        </w:tc>
      </w:tr>
      <w:tr w:rsidR="00051EB3" w:rsidRPr="00EB37CB" w:rsidTr="00051EB3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000 01 05 02 01 00 0000 610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Уменьшение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325 806 520,55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224 938 925,71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218 379 328,71</w:t>
            </w:r>
          </w:p>
        </w:tc>
      </w:tr>
      <w:tr w:rsidR="00051EB3" w:rsidRPr="00EB37CB" w:rsidTr="00051EB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053 01 05 02 01 05 0000 610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325 806 520,55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224 938 925,71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218 379 328,71</w:t>
            </w:r>
          </w:p>
        </w:tc>
      </w:tr>
    </w:tbl>
    <w:p w:rsidR="00051EB3" w:rsidRDefault="00051EB3" w:rsidP="00051EB3">
      <w:pPr>
        <w:tabs>
          <w:tab w:val="left" w:pos="3576"/>
        </w:tabs>
        <w:sectPr w:rsidR="00051EB3" w:rsidSect="00051EB3">
          <w:pgSz w:w="16838" w:h="11906" w:orient="landscape"/>
          <w:pgMar w:top="1134" w:right="851" w:bottom="851" w:left="709" w:header="709" w:footer="709" w:gutter="0"/>
          <w:cols w:space="708"/>
          <w:docGrid w:linePitch="360"/>
        </w:sectPr>
      </w:pPr>
    </w:p>
    <w:tbl>
      <w:tblPr>
        <w:tblW w:w="10384" w:type="dxa"/>
        <w:tblInd w:w="93" w:type="dxa"/>
        <w:tblLook w:val="04A0"/>
      </w:tblPr>
      <w:tblGrid>
        <w:gridCol w:w="5544"/>
        <w:gridCol w:w="1680"/>
        <w:gridCol w:w="1280"/>
        <w:gridCol w:w="1880"/>
      </w:tblGrid>
      <w:tr w:rsidR="00051EB3" w:rsidTr="00051EB3">
        <w:trPr>
          <w:trHeight w:val="384"/>
        </w:trPr>
        <w:tc>
          <w:tcPr>
            <w:tcW w:w="10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7</w:t>
            </w:r>
          </w:p>
        </w:tc>
      </w:tr>
      <w:tr w:rsidR="00051EB3" w:rsidTr="00051EB3">
        <w:trPr>
          <w:trHeight w:val="900"/>
        </w:trPr>
        <w:tc>
          <w:tcPr>
            <w:tcW w:w="10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jc w:val="right"/>
            </w:pPr>
            <w: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годов" </w:t>
            </w:r>
          </w:p>
        </w:tc>
      </w:tr>
      <w:tr w:rsidR="00051EB3" w:rsidTr="00051EB3">
        <w:trPr>
          <w:trHeight w:val="312"/>
        </w:trPr>
        <w:tc>
          <w:tcPr>
            <w:tcW w:w="10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right"/>
            </w:pPr>
            <w:r>
              <w:t>от 14.12.</w:t>
            </w:r>
            <w:r>
              <w:rPr>
                <w:u w:val="single"/>
              </w:rPr>
              <w:t>2020</w:t>
            </w:r>
            <w:r>
              <w:t xml:space="preserve"> №29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 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</w:tr>
      <w:tr w:rsidR="00051EB3" w:rsidTr="00051EB3">
        <w:trPr>
          <w:trHeight w:val="1560"/>
        </w:trPr>
        <w:tc>
          <w:tcPr>
            <w:tcW w:w="10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2021 год</w:t>
            </w:r>
          </w:p>
        </w:tc>
      </w:tr>
      <w:tr w:rsidR="00051EB3" w:rsidTr="00051EB3">
        <w:trPr>
          <w:trHeight w:val="32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51EB3" w:rsidTr="00051EB3">
        <w:trPr>
          <w:trHeight w:val="636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 руб.</w:t>
            </w:r>
          </w:p>
        </w:tc>
      </w:tr>
      <w:tr w:rsidR="00051EB3" w:rsidTr="00051EB3">
        <w:trPr>
          <w:trHeight w:val="636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198 354 304,90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65 104 894,42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64 753 303,42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12 892 068,38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20 380 875,05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287 389,99</w:t>
            </w:r>
          </w:p>
        </w:tc>
      </w:tr>
      <w:tr w:rsidR="00051EB3" w:rsidTr="00051EB3">
        <w:trPr>
          <w:trHeight w:val="31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30 961 658,00</w:t>
            </w:r>
          </w:p>
        </w:tc>
      </w:tr>
      <w:tr w:rsidR="00051EB3" w:rsidTr="00051EB3">
        <w:trPr>
          <w:trHeight w:val="2439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обеспечения государственных (муниципальных)нужд)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231 312,00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351 591,00</w:t>
            </w:r>
          </w:p>
        </w:tc>
      </w:tr>
      <w:tr w:rsidR="00051EB3" w:rsidTr="00051EB3">
        <w:trPr>
          <w:trHeight w:val="218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 xml:space="preserve">01 1 02 80100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351 591,00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88 171 950,74</w:t>
            </w:r>
          </w:p>
        </w:tc>
      </w:tr>
      <w:tr w:rsidR="00051EB3" w:rsidTr="00051EB3">
        <w:trPr>
          <w:trHeight w:val="9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88 033 482,37</w:t>
            </w:r>
          </w:p>
        </w:tc>
      </w:tr>
      <w:tr w:rsidR="00051EB3" w:rsidTr="00051EB3">
        <w:trPr>
          <w:trHeight w:val="15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3 600,00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16 309 625,36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502 059,01</w:t>
            </w:r>
          </w:p>
        </w:tc>
      </w:tr>
      <w:tr w:rsidR="00051EB3" w:rsidTr="00051EB3">
        <w:trPr>
          <w:trHeight w:val="22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Default="00051EB3" w:rsidP="00051EB3">
            <w: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01 2 01 53031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6 562 080,00</w:t>
            </w:r>
          </w:p>
        </w:tc>
      </w:tr>
      <w:tr w:rsidR="00051EB3" w:rsidTr="00051EB3">
        <w:trPr>
          <w:trHeight w:val="280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63 282 653,00</w:t>
            </w:r>
          </w:p>
        </w:tc>
      </w:tr>
      <w:tr w:rsidR="00051EB3" w:rsidTr="00051EB3">
        <w:trPr>
          <w:trHeight w:val="249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1 373 465,00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Е2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138 468,37</w:t>
            </w:r>
          </w:p>
        </w:tc>
      </w:tr>
      <w:tr w:rsidR="00051EB3" w:rsidTr="00051EB3">
        <w:trPr>
          <w:trHeight w:val="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2 E2 50970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138 468,37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14 451 529,39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14 451 529,39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01 3 0100170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10 848 771,55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2 030 705,68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7 127,32</w:t>
            </w:r>
          </w:p>
        </w:tc>
      </w:tr>
      <w:tr w:rsidR="00051EB3" w:rsidTr="00051EB3">
        <w:trPr>
          <w:trHeight w:val="188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 xml:space="preserve">01 3 01 81420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1 189 342,88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 xml:space="preserve">01 3 01 S1420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375 581,96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4 190 683,98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4 190 683,98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01 4 01 00180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4 190 683,98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11 770 577,90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3 524 328,68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01 5 01 00340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3 524 328,68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1 354 866,69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>Оказание муниципальной услуги "Организация отдыха, оздоровления и занятости детей в каникулярное время"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5 02 S0190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1 304 046,69</w:t>
            </w:r>
          </w:p>
        </w:tc>
      </w:tr>
      <w:tr w:rsidR="00051EB3" w:rsidTr="00051EB3">
        <w:trPr>
          <w:trHeight w:val="1239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01 5 02 80200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50 820,00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6 891 382,53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01 5 03 80110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851 987,20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5 03 L3041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6 039 395,33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14 664 668,47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12 007 606,09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01 6 01 00200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5 679 953,52</w:t>
            </w:r>
          </w:p>
        </w:tc>
      </w:tr>
      <w:tr w:rsidR="00051EB3" w:rsidTr="00051EB3">
        <w:trPr>
          <w:trHeight w:val="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6 319 652,57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2 451 788,64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2 375 493,64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40 295,00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Расходы на содержание органов управления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36 000,00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01 6 03 20110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25 000,00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</w:tr>
      <w:tr w:rsidR="00051EB3" w:rsidTr="00051EB3">
        <w:trPr>
          <w:trHeight w:val="9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6 04 S3110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180 046,00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Е4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227,74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01 6 Е4 52100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227,74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44 322 415,81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10 837 905,00</w:t>
            </w:r>
          </w:p>
        </w:tc>
      </w:tr>
      <w:tr w:rsidR="00051EB3" w:rsidTr="00051EB3">
        <w:trPr>
          <w:trHeight w:val="6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10 837 905,00</w:t>
            </w:r>
          </w:p>
        </w:tc>
      </w:tr>
      <w:tr w:rsidR="00051EB3" w:rsidTr="00051EB3">
        <w:trPr>
          <w:trHeight w:val="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02 1 01 00040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5 994 536,00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1 488 877,00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100 000,00</w:t>
            </w:r>
          </w:p>
        </w:tc>
      </w:tr>
      <w:tr w:rsidR="00051EB3" w:rsidTr="00051EB3">
        <w:trPr>
          <w:trHeight w:val="18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 xml:space="preserve">02 1 01 81430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3 091 767,00</w:t>
            </w:r>
          </w:p>
        </w:tc>
      </w:tr>
      <w:tr w:rsidR="00051EB3" w:rsidTr="00051EB3">
        <w:trPr>
          <w:trHeight w:val="18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 xml:space="preserve">02 1 01 S1430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162 725,00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742 923,00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742 923,00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02 2 01 00050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260 323,00</w:t>
            </w:r>
          </w:p>
        </w:tc>
      </w:tr>
      <w:tr w:rsidR="00051EB3" w:rsidTr="00051EB3">
        <w:trPr>
          <w:trHeight w:val="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452 600,00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30 000,00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02 4  00 00000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120 000,00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02 4 01 00070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120 000,00</w:t>
            </w:r>
          </w:p>
        </w:tc>
      </w:tr>
      <w:tr w:rsidR="00051EB3" w:rsidTr="00051EB3">
        <w:trPr>
          <w:trHeight w:val="3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4 895 036,00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1 378 635,00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1 378 635,00</w:t>
            </w:r>
          </w:p>
        </w:tc>
      </w:tr>
      <w:tr w:rsidR="00051EB3" w:rsidTr="00051EB3">
        <w:trPr>
          <w:trHeight w:val="579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3 516 401,00</w:t>
            </w:r>
          </w:p>
        </w:tc>
      </w:tr>
      <w:tr w:rsidR="00051EB3" w:rsidTr="00051EB3">
        <w:trPr>
          <w:trHeight w:val="15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1 190 695,00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33 306,00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5 02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2 292 400,00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4 922 727,00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02 7 01 00000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4 809 540,68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2 571 389,68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182 682,00</w:t>
            </w:r>
          </w:p>
        </w:tc>
      </w:tr>
      <w:tr w:rsidR="00051EB3" w:rsidTr="00051EB3">
        <w:trPr>
          <w:trHeight w:val="18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02 7 01 80340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1 952 695,00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7 01 S0340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102 774,00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"Творческие люди"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7 А2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113 186,32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7 А2 55193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113 186,32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15 711 351,81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11 920 728,81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6 904 577,00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4 950 851,81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65 300,00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2 740 623,00</w:t>
            </w:r>
          </w:p>
        </w:tc>
      </w:tr>
      <w:tr w:rsidR="00051EB3" w:rsidTr="00051EB3">
        <w:trPr>
          <w:trHeight w:val="18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9 02 S0340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137 031,00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02 9 02 80340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2 603 592,00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1 050 000,00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9 04 G0060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1 050 000,00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7 092 473,00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5 893 449,00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Default="00051EB3" w:rsidP="00051EB3">
            <w: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4 015 384,00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Default="00051EB3" w:rsidP="00051EB3">
            <w: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1 875 965,00</w:t>
            </w:r>
          </w:p>
        </w:tc>
      </w:tr>
      <w:tr w:rsidR="00051EB3" w:rsidTr="00051EB3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Default="00051EB3" w:rsidP="00051EB3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2 100,00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1 199 024,00</w:t>
            </w:r>
          </w:p>
        </w:tc>
      </w:tr>
      <w:tr w:rsidR="00051EB3" w:rsidTr="00051EB3">
        <w:trPr>
          <w:trHeight w:val="18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Default="00051EB3" w:rsidP="00051EB3">
            <w: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А 02 S0340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59 951,00</w:t>
            </w:r>
          </w:p>
        </w:tc>
      </w:tr>
      <w:tr w:rsidR="00051EB3" w:rsidTr="00051EB3">
        <w:trPr>
          <w:trHeight w:val="18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Default="00051EB3" w:rsidP="00051EB3">
            <w: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02 А 02 80340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1 139 073,00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102 000,00</w:t>
            </w:r>
          </w:p>
        </w:tc>
      </w:tr>
      <w:tr w:rsidR="00051EB3" w:rsidTr="00051EB3">
        <w:trPr>
          <w:trHeight w:val="3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Социальные выплаты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03 1 01 20590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30 000,00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72 000,00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Социальная помощь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03 2 01 20600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72 000,00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051EB3" w:rsidTr="00051EB3">
        <w:trPr>
          <w:trHeight w:val="3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04 1 01 60030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913 695,25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52 450,00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"Водолазное обследование и очистка подводных акваторий зон купания на северо-западной </w:t>
            </w:r>
            <w:r>
              <w:rPr>
                <w:i/>
                <w:iCs/>
              </w:rPr>
              <w:lastRenderedPageBreak/>
              <w:t>окраине с.Октябрьский"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05 1 03 00000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20 000,00</w:t>
            </w:r>
          </w:p>
        </w:tc>
      </w:tr>
      <w:tr w:rsidR="00051EB3" w:rsidTr="00051EB3">
        <w:trPr>
          <w:trHeight w:val="6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lastRenderedPageBreak/>
              <w:t>Водолазное обследование и очистка подводных акваторий зон купания на северо-западной окраине с.Октябрьский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05 1 03 20400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20 000,00</w:t>
            </w:r>
          </w:p>
        </w:tc>
      </w:tr>
      <w:tr w:rsidR="00051EB3" w:rsidTr="00051EB3">
        <w:trPr>
          <w:trHeight w:val="6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32 450,00</w:t>
            </w:r>
          </w:p>
        </w:tc>
      </w:tr>
      <w:tr w:rsidR="00051EB3" w:rsidTr="00051EB3">
        <w:trPr>
          <w:trHeight w:val="9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05 1 04 20840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32 450,00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438 580,60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438 580,60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399 578,26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39 002,34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05 3 01 20450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25 000,00</w:t>
            </w:r>
          </w:p>
        </w:tc>
      </w:tr>
      <w:tr w:rsidR="00051EB3" w:rsidTr="00051EB3">
        <w:trPr>
          <w:trHeight w:val="3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328 899,78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328 899,78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05 4 01 20170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328 899,78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57 020,47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57 020,47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05 5 01 80370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57 020,47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11 744,40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11 744,40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05 6 01 80350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11 744,40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148 000,00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06 1 00 0000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40 000,00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06 1 01 20160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40 000,00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"Социальная поддержка медицинских работников ОБУЗ "Комсомольская ЦБ"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06 2 01 20830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108 000,00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2 135 098,00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35 098,00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07 1 01 00000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35 098,00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07 1 01 82400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35 098,00</w:t>
            </w:r>
          </w:p>
        </w:tc>
      </w:tr>
      <w:tr w:rsidR="00051EB3" w:rsidTr="00051EB3">
        <w:trPr>
          <w:trHeight w:val="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2 100 000,00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2 100 000,00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07 3 01 20420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2 100 000,00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15 681 096,24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14 451 096,24</w:t>
            </w:r>
          </w:p>
        </w:tc>
      </w:tr>
      <w:tr w:rsidR="00051EB3" w:rsidTr="00051EB3">
        <w:trPr>
          <w:trHeight w:val="3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7 719 037,04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08 1 01 Р1000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6 624 457,71</w:t>
            </w:r>
          </w:p>
        </w:tc>
      </w:tr>
      <w:tr w:rsidR="00051EB3" w:rsidTr="00051EB3">
        <w:trPr>
          <w:trHeight w:val="948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08 1 01 21000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1 094 579,33</w:t>
            </w:r>
          </w:p>
        </w:tc>
      </w:tr>
      <w:tr w:rsidR="00051EB3" w:rsidTr="00051EB3">
        <w:trPr>
          <w:trHeight w:val="1260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08 1 05 00000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6 732 059,20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>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08 1 05 S0510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6 732 059,20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1 230 000,00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1 230 000,00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08 2 02 20180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1 230 000,00</w:t>
            </w:r>
          </w:p>
        </w:tc>
      </w:tr>
      <w:tr w:rsidR="00051EB3" w:rsidTr="00051EB3">
        <w:trPr>
          <w:trHeight w:val="6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5 409 500,00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5 409 500,00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09 1 01 00000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5 409 500,00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4 412 090,50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997 409,50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39 375 532,30</w:t>
            </w:r>
          </w:p>
        </w:tc>
      </w:tr>
      <w:tr w:rsidR="00051EB3" w:rsidTr="00051EB3">
        <w:trPr>
          <w:trHeight w:val="3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35 487 892,47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18 749 007,22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17 937 046,22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811 961,00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9 721 456,80</w:t>
            </w:r>
          </w:p>
        </w:tc>
      </w:tr>
      <w:tr w:rsidR="00051EB3" w:rsidTr="00051EB3">
        <w:trPr>
          <w:trHeight w:val="12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4 722 079,80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4 982 377,00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17 000,00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7 017 428,45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6 877 078,45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134 850,00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5 500,00</w:t>
            </w:r>
          </w:p>
        </w:tc>
      </w:tr>
      <w:tr w:rsidR="00051EB3" w:rsidTr="00051EB3">
        <w:trPr>
          <w:trHeight w:val="3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1 287 277,35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10 2 01 00110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48 935,00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lastRenderedPageBreak/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10 2 02 20010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48 935,00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1 188 342,35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10 2 03 20130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1 188 342,35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879 119,00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879 119,00</w:t>
            </w:r>
          </w:p>
        </w:tc>
      </w:tr>
      <w:tr w:rsidR="00051EB3" w:rsidTr="00051EB3">
        <w:trPr>
          <w:trHeight w:val="6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10 3 01 00160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879 119,00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1 721 243,48</w:t>
            </w:r>
          </w:p>
        </w:tc>
      </w:tr>
      <w:tr w:rsidR="00051EB3" w:rsidTr="00051EB3">
        <w:trPr>
          <w:trHeight w:val="3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1 721 243,48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10 5 01 00360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1 721 243,48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173 000,00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11 1 01 60020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123 000,00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11 2 01 0080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2 806 536,92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</w:t>
            </w:r>
            <w:r>
              <w:t xml:space="preserve">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149 168,50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«Мероприятия по обустройству объектами социальной и инженерной инфраструктуры населенных пунктов, расположенных в сельской местности»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149 168,50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Default="00051EB3" w:rsidP="00051EB3">
            <w:r>
              <w:t>Развитие водоснабжения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12 2 01 20920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1 386,00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Default="00051EB3" w:rsidP="00051EB3">
            <w:r>
              <w:lastRenderedPageBreak/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 (Распределительный газопровод низкого давления и газификация жилых домов с.Никольское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12 2 01 20930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147 782,50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2 657 368,42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2 657 368,42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Default="00051EB3" w:rsidP="00051EB3">
            <w:r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12 3 01 20910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12 3 01 S7000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2 657 368,42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051EB3" w:rsidTr="00051EB3">
        <w:trPr>
          <w:trHeight w:val="129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30 000,00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13 1 01 00350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20 000,00</w:t>
            </w:r>
          </w:p>
        </w:tc>
      </w:tr>
      <w:tr w:rsidR="00051EB3" w:rsidTr="00051EB3">
        <w:trPr>
          <w:trHeight w:val="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13 1 01 00400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2 536 697,19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2 536 697,19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14 1 06 00000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14 1 06 20660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14 1 08 00000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207 635,69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14 1 08 20810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207 635,69</w:t>
            </w:r>
          </w:p>
        </w:tc>
      </w:tr>
      <w:tr w:rsidR="00051EB3" w:rsidTr="00051EB3">
        <w:trPr>
          <w:trHeight w:val="130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"Разработка проектной документации на перевод на природный газ котельной ООО"Октябрь" в с. Октябрьский Комсомольского района Ивановской области и строительство объекта: "Перевод на природный газ котельной ООО"Октябрь" в с. Октябрьский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14 1 09 00000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2 229 061,50</w:t>
            </w:r>
          </w:p>
        </w:tc>
      </w:tr>
      <w:tr w:rsidR="00051EB3" w:rsidTr="00051EB3">
        <w:trPr>
          <w:trHeight w:val="163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(Перевод на природный газ котельной ООО "Октябрь" в с.Октябрьский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14 1 09 S2990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2 229 061,50</w:t>
            </w:r>
          </w:p>
        </w:tc>
      </w:tr>
      <w:tr w:rsidR="00051EB3" w:rsidTr="00051EB3">
        <w:trPr>
          <w:trHeight w:val="100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5 627 861,21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1 443 840,38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740 000,00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15 1 01 21290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90 000,00</w:t>
            </w:r>
          </w:p>
        </w:tc>
      </w:tr>
      <w:tr w:rsidR="00051EB3" w:rsidTr="00051EB3">
        <w:trPr>
          <w:trHeight w:val="3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15 1 01 Р1290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650 000,00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703 840,38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15 1 02 Р1220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703 840,38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1 250 000,00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15 2 06 00000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1 250 000,00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Default="00051EB3" w:rsidP="00051EB3">
            <w:r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15 2 06 20150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250 000,00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15 2 06 20710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1 000 000,00</w:t>
            </w:r>
          </w:p>
        </w:tc>
      </w:tr>
      <w:tr w:rsidR="00051EB3" w:rsidTr="00051EB3">
        <w:trPr>
          <w:trHeight w:val="16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95 000,00</w:t>
            </w:r>
          </w:p>
        </w:tc>
      </w:tr>
      <w:tr w:rsidR="00051EB3" w:rsidTr="00051EB3">
        <w:trPr>
          <w:trHeight w:val="18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95 000,00</w:t>
            </w:r>
          </w:p>
        </w:tc>
      </w:tr>
      <w:tr w:rsidR="00051EB3" w:rsidTr="00051EB3">
        <w:trPr>
          <w:trHeight w:val="15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15 3 01 Р1250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95 000,00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2 449 020,83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2 449 020,83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Содержание колодцев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15 4 01 Р1260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799 020,83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Содержание кладбищ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15 4 01 Р1270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410 000,00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Строительство колодцев  (Межбюджетные трансферты)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15 4 01 Р1300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1 240 000,00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390 000,00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390 000,00</w:t>
            </w:r>
          </w:p>
        </w:tc>
      </w:tr>
      <w:tr w:rsidR="00051EB3" w:rsidTr="00051EB3">
        <w:trPr>
          <w:trHeight w:val="9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15 5 01 Р0330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390 000,00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2 366 388,33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2 149 699,37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1 512 032,71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16 1 01 20470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75 000,00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16 1 01 20480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564 216,75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872 815,96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16 1 02 00000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637 666,66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16 1 02 20630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637 666,66</w:t>
            </w:r>
          </w:p>
        </w:tc>
      </w:tr>
      <w:tr w:rsidR="00051EB3" w:rsidTr="00051EB3">
        <w:trPr>
          <w:trHeight w:val="97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216 688,96</w:t>
            </w:r>
          </w:p>
        </w:tc>
      </w:tr>
      <w:tr w:rsidR="00051EB3" w:rsidTr="00051EB3">
        <w:trPr>
          <w:trHeight w:val="44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216 688,96</w:t>
            </w:r>
          </w:p>
        </w:tc>
      </w:tr>
      <w:tr w:rsidR="00051EB3" w:rsidTr="00051EB3">
        <w:trPr>
          <w:trHeight w:val="12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Проведение комплексных кадастровых работ в кадастровом квартале 37:08:050303 площадью 28,8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16 2 02 20550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216 688,96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3 922 616,00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3 791 516,00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3 791 516,00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18 1 01 00320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2 684 044,00</w:t>
            </w:r>
          </w:p>
        </w:tc>
      </w:tr>
      <w:tr w:rsidR="00051EB3" w:rsidTr="00051EB3">
        <w:trPr>
          <w:trHeight w:val="10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18 1 02 82910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1 107 472,00</w:t>
            </w:r>
          </w:p>
        </w:tc>
      </w:tr>
      <w:tr w:rsidR="00051EB3" w:rsidTr="00051EB3">
        <w:trPr>
          <w:trHeight w:val="64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rPr>
                <w:sz w:val="22"/>
                <w:szCs w:val="22"/>
              </w:rPr>
              <w:t>18 2 01 20140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131 100,00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1 144 878,40</w:t>
            </w:r>
          </w:p>
        </w:tc>
      </w:tr>
      <w:tr w:rsidR="00051EB3" w:rsidTr="00051EB3">
        <w:trPr>
          <w:trHeight w:val="3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1 144 878,40</w:t>
            </w:r>
          </w:p>
        </w:tc>
      </w:tr>
      <w:tr w:rsidR="00051EB3" w:rsidTr="00051EB3">
        <w:trPr>
          <w:trHeight w:val="31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>Проведение мероприятий резервного фонда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30 9 00 20100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193 166,67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30 9 00 20230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20 000,00</w:t>
            </w:r>
          </w:p>
        </w:tc>
      </w:tr>
      <w:tr w:rsidR="00051EB3" w:rsidTr="00051EB3">
        <w:trPr>
          <w:trHeight w:val="38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r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30 9 00 20330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172 468,57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Аудиторская проверка муниципальных предприятий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30 9 00 20340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65 000,00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lastRenderedPageBreak/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30 9 00 20360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70 000,00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30 9 00 20870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106 833,33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32 242,83</w:t>
            </w:r>
          </w:p>
        </w:tc>
      </w:tr>
      <w:tr w:rsidR="00051EB3" w:rsidTr="00051EB3">
        <w:trPr>
          <w:trHeight w:val="6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Проведение Всероссийской переписи населения 2020г.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30 9 00 54690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310 167,00</w:t>
            </w:r>
          </w:p>
        </w:tc>
      </w:tr>
      <w:tr w:rsidR="00051EB3" w:rsidTr="00051EB3">
        <w:trPr>
          <w:trHeight w:val="768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30 9 00 90020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0,00</w:t>
            </w:r>
          </w:p>
        </w:tc>
      </w:tr>
      <w:tr w:rsidR="00051EB3" w:rsidTr="00051EB3">
        <w:trPr>
          <w:trHeight w:val="936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EB3" w:rsidRDefault="00051EB3" w:rsidP="00051EB3">
            <w: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 00 G0080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175 000,00</w:t>
            </w:r>
          </w:p>
        </w:tc>
      </w:tr>
      <w:tr w:rsidR="00051EB3" w:rsidTr="00051EB3">
        <w:trPr>
          <w:trHeight w:val="948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30 9 00 R0820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400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0,00</w:t>
            </w:r>
          </w:p>
        </w:tc>
      </w:tr>
      <w:tr w:rsidR="00051EB3" w:rsidTr="00051EB3">
        <w:trPr>
          <w:trHeight w:val="63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656 900,00</w:t>
            </w:r>
          </w:p>
        </w:tc>
      </w:tr>
      <w:tr w:rsidR="00051EB3" w:rsidTr="00051EB3">
        <w:trPr>
          <w:trHeight w:val="3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Default="00051EB3" w:rsidP="00051EB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656 900,00</w:t>
            </w:r>
          </w:p>
        </w:tc>
      </w:tr>
      <w:tr w:rsidR="00051EB3" w:rsidTr="00051EB3">
        <w:trPr>
          <w:trHeight w:val="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653 000,00</w:t>
            </w:r>
          </w:p>
        </w:tc>
      </w:tr>
      <w:tr w:rsidR="00051EB3" w:rsidTr="00051EB3">
        <w:trPr>
          <w:trHeight w:val="9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Default="00051EB3" w:rsidP="00051EB3">
            <w:pPr>
              <w:jc w:val="center"/>
            </w:pPr>
            <w:r>
              <w:t>3 900,00</w:t>
            </w:r>
          </w:p>
        </w:tc>
      </w:tr>
      <w:tr w:rsidR="00051EB3" w:rsidTr="00051EB3">
        <w:trPr>
          <w:trHeight w:val="32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Default="00051EB3" w:rsidP="00051EB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Default="00051EB3" w:rsidP="00051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325 806 520,55</w:t>
            </w:r>
          </w:p>
        </w:tc>
      </w:tr>
    </w:tbl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jc w:val="right"/>
        <w:rPr>
          <w:b/>
          <w:bCs/>
        </w:rPr>
        <w:sectPr w:rsidR="00051EB3" w:rsidSect="00051EB3">
          <w:pgSz w:w="11906" w:h="16838"/>
          <w:pgMar w:top="851" w:right="849" w:bottom="568" w:left="1134" w:header="709" w:footer="709" w:gutter="0"/>
          <w:cols w:space="708"/>
          <w:docGrid w:linePitch="360"/>
        </w:sectPr>
      </w:pPr>
    </w:p>
    <w:tbl>
      <w:tblPr>
        <w:tblW w:w="15724" w:type="dxa"/>
        <w:tblInd w:w="88" w:type="dxa"/>
        <w:tblLayout w:type="fixed"/>
        <w:tblLook w:val="04A0"/>
      </w:tblPr>
      <w:tblGrid>
        <w:gridCol w:w="7958"/>
        <w:gridCol w:w="1110"/>
        <w:gridCol w:w="992"/>
        <w:gridCol w:w="1134"/>
        <w:gridCol w:w="1611"/>
        <w:gridCol w:w="1082"/>
        <w:gridCol w:w="1837"/>
      </w:tblGrid>
      <w:tr w:rsidR="00051EB3" w:rsidRPr="00EB37CB" w:rsidTr="00051EB3">
        <w:trPr>
          <w:trHeight w:val="218"/>
        </w:trPr>
        <w:tc>
          <w:tcPr>
            <w:tcW w:w="15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right"/>
              <w:rPr>
                <w:b/>
                <w:bCs/>
              </w:rPr>
            </w:pPr>
            <w:r w:rsidRPr="00EB37CB">
              <w:rPr>
                <w:b/>
                <w:bCs/>
              </w:rPr>
              <w:lastRenderedPageBreak/>
              <w:t>Приложение 9</w:t>
            </w:r>
          </w:p>
        </w:tc>
      </w:tr>
      <w:tr w:rsidR="00051EB3" w:rsidRPr="00EB37CB" w:rsidTr="00051EB3">
        <w:trPr>
          <w:trHeight w:val="682"/>
        </w:trPr>
        <w:tc>
          <w:tcPr>
            <w:tcW w:w="15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pPr>
              <w:jc w:val="right"/>
            </w:pPr>
            <w:r w:rsidRPr="00EB37CB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 год и на плановый период 2022 и 2023 годов"</w:t>
            </w:r>
          </w:p>
        </w:tc>
      </w:tr>
      <w:tr w:rsidR="00051EB3" w:rsidRPr="00EB37CB" w:rsidTr="00051EB3">
        <w:trPr>
          <w:trHeight w:val="218"/>
        </w:trPr>
        <w:tc>
          <w:tcPr>
            <w:tcW w:w="15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right"/>
            </w:pPr>
            <w:r w:rsidRPr="00EB37CB">
              <w:t>от</w:t>
            </w:r>
            <w:r w:rsidRPr="00EB37CB">
              <w:rPr>
                <w:u w:val="single"/>
              </w:rPr>
              <w:t xml:space="preserve"> 14.12..2020 </w:t>
            </w:r>
            <w:r w:rsidRPr="00EB37CB">
              <w:t>№29</w:t>
            </w:r>
          </w:p>
        </w:tc>
      </w:tr>
      <w:tr w:rsidR="00051EB3" w:rsidRPr="00EB37CB" w:rsidTr="00051EB3">
        <w:trPr>
          <w:trHeight w:val="218"/>
        </w:trPr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EB3" w:rsidRPr="00EB37CB" w:rsidRDefault="00051EB3" w:rsidP="00051EB3">
            <w:pPr>
              <w:ind w:firstLineChars="1500" w:firstLine="3000"/>
              <w:jc w:val="right"/>
            </w:pPr>
            <w:r w:rsidRPr="00EB37CB"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r w:rsidRPr="00EB37C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r w:rsidRPr="00EB37CB"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right"/>
            </w:pPr>
            <w:r w:rsidRPr="00EB37CB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right"/>
            </w:pPr>
            <w:r w:rsidRPr="00EB37CB"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right"/>
            </w:pPr>
            <w:r w:rsidRPr="00EB37CB">
              <w:t> </w:t>
            </w:r>
          </w:p>
        </w:tc>
      </w:tr>
      <w:tr w:rsidR="00051EB3" w:rsidRPr="00EB37CB" w:rsidTr="00051EB3">
        <w:trPr>
          <w:trHeight w:val="367"/>
        </w:trPr>
        <w:tc>
          <w:tcPr>
            <w:tcW w:w="15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Ведомственная структура расходов  бюджета Комсомольского муниципального района на 2021 год</w:t>
            </w:r>
          </w:p>
        </w:tc>
      </w:tr>
      <w:tr w:rsidR="00051EB3" w:rsidRPr="00EB37CB" w:rsidTr="00051EB3">
        <w:trPr>
          <w:trHeight w:val="227"/>
        </w:trPr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</w:tr>
      <w:tr w:rsidR="00051EB3" w:rsidRPr="00EB37CB" w:rsidTr="00051EB3">
        <w:trPr>
          <w:trHeight w:val="780"/>
        </w:trPr>
        <w:tc>
          <w:tcPr>
            <w:tcW w:w="7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Наименование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Подраз-дел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Целевая статья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Вид расходов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Сумма, руб.</w:t>
            </w:r>
          </w:p>
        </w:tc>
      </w:tr>
      <w:tr w:rsidR="00051EB3" w:rsidRPr="00EB37CB" w:rsidTr="00051EB3">
        <w:trPr>
          <w:trHeight w:val="44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53 362 328,74</w:t>
            </w:r>
          </w:p>
        </w:tc>
      </w:tr>
      <w:tr w:rsidR="00051EB3" w:rsidRPr="00EB37CB" w:rsidTr="00051EB3">
        <w:trPr>
          <w:trHeight w:val="1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10 5 01 00360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1 721 243,48</w:t>
            </w:r>
          </w:p>
        </w:tc>
      </w:tr>
      <w:tr w:rsidR="00051EB3" w:rsidRPr="00EB37CB" w:rsidTr="00051EB3">
        <w:trPr>
          <w:trHeight w:val="13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10 1 01 00130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7 608 199,22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10 1 01 00130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811 961,00</w:t>
            </w:r>
          </w:p>
        </w:tc>
      </w:tr>
      <w:tr w:rsidR="00051EB3" w:rsidRPr="00EB37CB" w:rsidTr="00051EB3">
        <w:trPr>
          <w:trHeight w:val="9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05 2 01 80360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399 578,26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05 2 01 80360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39 002,34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30 9 00 20330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172 468,57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30 9 00 51200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32 242,83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Проведение мероприятий резервного фонда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30 9 00 20100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193 166,67</w:t>
            </w:r>
          </w:p>
        </w:tc>
      </w:tr>
      <w:tr w:rsidR="00051EB3" w:rsidRPr="00EB37CB" w:rsidTr="00051EB3">
        <w:trPr>
          <w:trHeight w:val="1309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10 1 01 00130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10 328 847,00</w:t>
            </w:r>
          </w:p>
        </w:tc>
      </w:tr>
      <w:tr w:rsidR="00051EB3" w:rsidRPr="00EB37CB" w:rsidTr="00051EB3">
        <w:trPr>
          <w:trHeight w:val="130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10 1 02 00140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4 722 079,80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10 1 02 00140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4 982 377,00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10 1 02 00140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17 000,00</w:t>
            </w:r>
          </w:p>
        </w:tc>
      </w:tr>
      <w:tr w:rsidR="00051EB3" w:rsidRPr="00EB37CB" w:rsidTr="00051EB3">
        <w:trPr>
          <w:trHeight w:val="44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lastRenderedPageBreak/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10 2 02 20010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48 935,00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10 2 04 20080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10 3 01 00160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779 119,00</w:t>
            </w:r>
          </w:p>
        </w:tc>
      </w:tr>
      <w:tr w:rsidR="00051EB3" w:rsidRPr="00EB37CB" w:rsidTr="00051EB3">
        <w:trPr>
          <w:trHeight w:val="109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13 1 01 00350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20 000,00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13 1 01 00400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10 000,00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16 1 01 20470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75 000,00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16 1 01 20490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872 815,96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18 1 01 00320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2 684 044,00</w:t>
            </w:r>
          </w:p>
        </w:tc>
      </w:tr>
      <w:tr w:rsidR="00051EB3" w:rsidRPr="00EB37CB" w:rsidTr="00051EB3">
        <w:trPr>
          <w:trHeight w:val="1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 xml:space="preserve">18 1 02 82910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1 107 472,00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18 2 01 20140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131 100,00</w:t>
            </w:r>
          </w:p>
        </w:tc>
      </w:tr>
      <w:tr w:rsidR="00051EB3" w:rsidRPr="00EB37CB" w:rsidTr="00051EB3">
        <w:trPr>
          <w:trHeight w:val="93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>
              <w:t>Аудиторская проверка му</w:t>
            </w:r>
            <w:r w:rsidRPr="00EB37CB">
              <w:t>ниципальных предприятий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30 9 00 20340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65 000,00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30 9 00 20360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70 000,00</w:t>
            </w:r>
          </w:p>
        </w:tc>
      </w:tr>
      <w:tr w:rsidR="00051EB3" w:rsidRPr="00EB37CB" w:rsidTr="00051EB3">
        <w:trPr>
          <w:trHeight w:val="70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30 9 00 20870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106 833,33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Проведение Всероссийской переписи населения 2020г.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30 9 00 54690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310 167,00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30 9 00 54690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0,00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05 1 03 20400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20 000,00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05 1 04  20840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32 450,00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05 4 01 20170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328 899,78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05 3 01 20450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25 000,00</w:t>
            </w:r>
          </w:p>
        </w:tc>
      </w:tr>
      <w:tr w:rsidR="00051EB3" w:rsidRPr="00EB37CB" w:rsidTr="00051EB3">
        <w:trPr>
          <w:trHeight w:val="1108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lastRenderedPageBreak/>
              <w:t xml:space="preserve">Осуществление отдельных государственных полномочий в области обращения с животными, в части </w:t>
            </w:r>
            <w:r>
              <w:t>организации мероприятий при осущ</w:t>
            </w:r>
            <w:r w:rsidRPr="00EB37CB">
              <w:t xml:space="preserve">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05 5 01 80370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57 020,47</w:t>
            </w:r>
          </w:p>
        </w:tc>
      </w:tr>
      <w:tr w:rsidR="00051EB3" w:rsidRPr="00EB37CB" w:rsidTr="00051EB3">
        <w:trPr>
          <w:trHeight w:val="1746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07 1 01 82400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35 098,00</w:t>
            </w:r>
          </w:p>
        </w:tc>
      </w:tr>
      <w:tr w:rsidR="00051EB3" w:rsidRPr="00EB37CB" w:rsidTr="00051EB3">
        <w:trPr>
          <w:trHeight w:val="890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12 3 01 S7000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2 657 368,42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08 1 01 21000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300 000,00</w:t>
            </w:r>
          </w:p>
        </w:tc>
      </w:tr>
      <w:tr w:rsidR="00051EB3" w:rsidRPr="00EB37CB" w:rsidTr="00051EB3">
        <w:trPr>
          <w:trHeight w:val="137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08 1 05 S0510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6 732 059,20</w:t>
            </w:r>
          </w:p>
        </w:tc>
      </w:tr>
      <w:tr w:rsidR="00051EB3" w:rsidRPr="00EB37CB" w:rsidTr="00051EB3">
        <w:trPr>
          <w:trHeight w:val="137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Pr="00EB37CB" w:rsidRDefault="00051EB3" w:rsidP="00051EB3">
            <w:r w:rsidRPr="00EB37CB"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 xml:space="preserve">.050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12 3 01 20910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 xml:space="preserve">.050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04 1 01 60030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100 000,00</w:t>
            </w:r>
          </w:p>
        </w:tc>
      </w:tr>
      <w:tr w:rsidR="00051EB3" w:rsidRPr="00EB37CB" w:rsidTr="00051EB3">
        <w:trPr>
          <w:trHeight w:val="109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16 1 01 20480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564 216,75</w:t>
            </w:r>
          </w:p>
        </w:tc>
      </w:tr>
      <w:tr w:rsidR="00051EB3" w:rsidRPr="00EB37CB" w:rsidTr="00051EB3">
        <w:trPr>
          <w:trHeight w:val="112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16 2 02 20550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216 688,96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16 1 02 20630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637 666,66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Pr="00EB37CB" w:rsidRDefault="00051EB3" w:rsidP="00051EB3">
            <w:r w:rsidRPr="00EB37CB">
              <w:t>Развитие водоснабжения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12 2 01 20920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1 386,00</w:t>
            </w:r>
          </w:p>
        </w:tc>
      </w:tr>
      <w:tr w:rsidR="00051EB3" w:rsidRPr="00EB37CB" w:rsidTr="00051EB3">
        <w:trPr>
          <w:trHeight w:val="152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Pr="00EB37CB" w:rsidRDefault="00051EB3" w:rsidP="00051EB3">
            <w:r w:rsidRPr="00EB37CB"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 (Распределительный газопровод низкого давления и газификация жилых домов с.Никольское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12 2 01 20930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147 782,50</w:t>
            </w:r>
          </w:p>
        </w:tc>
      </w:tr>
      <w:tr w:rsidR="00051EB3" w:rsidRPr="00EB37CB" w:rsidTr="00051EB3">
        <w:trPr>
          <w:trHeight w:val="70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14 1 06 20660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100 000,00</w:t>
            </w:r>
          </w:p>
        </w:tc>
      </w:tr>
      <w:tr w:rsidR="00051EB3" w:rsidRPr="00EB37CB" w:rsidTr="00051EB3">
        <w:trPr>
          <w:trHeight w:val="74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lastRenderedPageBreak/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14 1 08 20810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207 635,69</w:t>
            </w:r>
          </w:p>
        </w:tc>
      </w:tr>
      <w:tr w:rsidR="00051EB3" w:rsidRPr="00EB37CB" w:rsidTr="00051EB3">
        <w:trPr>
          <w:trHeight w:val="15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(Перевод на природный газ котельной ООО "Октябрь</w:t>
            </w:r>
            <w:r w:rsidRPr="00EB37CB">
              <w:rPr>
                <w:b/>
                <w:bCs/>
              </w:rPr>
              <w:t>"</w:t>
            </w:r>
            <w:r w:rsidRPr="00EB37CB">
              <w:t xml:space="preserve"> в с.Октябрьский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14 1 09 S2990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2 229 061,50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10 2 01 00110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50 000,00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10 2 03 20130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1 188 342,35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Социальные выплаты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03 1 01 20590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30 000,00</w:t>
            </w:r>
          </w:p>
        </w:tc>
      </w:tr>
      <w:tr w:rsidR="00051EB3" w:rsidRPr="00EB37CB" w:rsidTr="00051EB3">
        <w:trPr>
          <w:trHeight w:val="1076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03 2 01 20600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72 000,00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06 1 01 20160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40 000,00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06 2 01 20830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108 000,00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Ремонт жилых помещений инвалидов и участников Великой Отечественной войны ( Социальное обеспечение и иные выплаты населению)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11 2 01 20080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50 000,00</w:t>
            </w:r>
          </w:p>
        </w:tc>
      </w:tr>
      <w:tr w:rsidR="00051EB3" w:rsidRPr="00EB37CB" w:rsidTr="00051EB3">
        <w:trPr>
          <w:trHeight w:val="881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11 1 01 60020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123 000,00</w:t>
            </w:r>
          </w:p>
        </w:tc>
      </w:tr>
      <w:tr w:rsidR="00051EB3" w:rsidRPr="00EB37CB" w:rsidTr="00051EB3">
        <w:trPr>
          <w:trHeight w:val="420"/>
        </w:trPr>
        <w:tc>
          <w:tcPr>
            <w:tcW w:w="7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.052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198 354 304,90</w:t>
            </w:r>
          </w:p>
        </w:tc>
      </w:tr>
      <w:tr w:rsidR="00051EB3" w:rsidRPr="00EB37CB" w:rsidTr="00051EB3">
        <w:trPr>
          <w:trHeight w:val="130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01 1 01 00020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12 892 068,38</w:t>
            </w:r>
          </w:p>
        </w:tc>
      </w:tr>
      <w:tr w:rsidR="00051EB3" w:rsidRPr="00EB37CB" w:rsidTr="00051EB3">
        <w:trPr>
          <w:trHeight w:val="62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01 1 01 00020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20 380 875,05</w:t>
            </w:r>
          </w:p>
        </w:tc>
      </w:tr>
      <w:tr w:rsidR="00051EB3" w:rsidRPr="00EB37CB" w:rsidTr="00051EB3">
        <w:trPr>
          <w:trHeight w:val="45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01 1 01 00020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287 389,99</w:t>
            </w:r>
          </w:p>
        </w:tc>
      </w:tr>
      <w:tr w:rsidR="00051EB3" w:rsidRPr="00EB37CB" w:rsidTr="00051EB3">
        <w:trPr>
          <w:trHeight w:val="302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01 1 01 80170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30 961 658,00</w:t>
            </w:r>
          </w:p>
        </w:tc>
      </w:tr>
      <w:tr w:rsidR="00051EB3" w:rsidRPr="00EB37CB" w:rsidTr="00051EB3">
        <w:trPr>
          <w:trHeight w:val="233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муниципальных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01 1 01 80170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231 312,00</w:t>
            </w:r>
          </w:p>
        </w:tc>
      </w:tr>
      <w:tr w:rsidR="00051EB3" w:rsidRPr="00EB37CB" w:rsidTr="00051EB3">
        <w:trPr>
          <w:trHeight w:val="189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01 1 02 80100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351 591,00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01 4 01 00180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2 508 041,98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01 5 01 00340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1 598 400,00</w:t>
            </w:r>
          </w:p>
        </w:tc>
      </w:tr>
      <w:tr w:rsidR="00051EB3" w:rsidRPr="00EB37CB" w:rsidTr="00051EB3">
        <w:trPr>
          <w:trHeight w:val="174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01 2 01 00030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3 600,00</w:t>
            </w:r>
          </w:p>
        </w:tc>
      </w:tr>
      <w:tr w:rsidR="00051EB3" w:rsidRPr="00EB37CB" w:rsidTr="00051EB3">
        <w:trPr>
          <w:trHeight w:val="130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01 2 01 00030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16 309 625,36</w:t>
            </w:r>
          </w:p>
        </w:tc>
      </w:tr>
      <w:tr w:rsidR="00051EB3" w:rsidRPr="00EB37CB" w:rsidTr="00051EB3">
        <w:trPr>
          <w:trHeight w:val="109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01 2 01 00030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502 059,01</w:t>
            </w:r>
          </w:p>
        </w:tc>
      </w:tr>
      <w:tr w:rsidR="00051EB3" w:rsidRPr="00EB37CB" w:rsidTr="00051EB3">
        <w:trPr>
          <w:trHeight w:val="218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Pr="00EB37CB" w:rsidRDefault="00051EB3" w:rsidP="00051EB3">
            <w:r w:rsidRPr="00EB37CB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01 2 01 53031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6 562 080,00</w:t>
            </w:r>
          </w:p>
        </w:tc>
      </w:tr>
      <w:tr w:rsidR="00051EB3" w:rsidRPr="00EB37CB" w:rsidTr="00051EB3">
        <w:trPr>
          <w:trHeight w:val="296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01 2 01 80150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63 282 653,00</w:t>
            </w:r>
          </w:p>
        </w:tc>
      </w:tr>
      <w:tr w:rsidR="00051EB3" w:rsidRPr="00EB37CB" w:rsidTr="00051EB3">
        <w:trPr>
          <w:trHeight w:val="240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01 2 01 80150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1 373 465,00</w:t>
            </w:r>
          </w:p>
        </w:tc>
      </w:tr>
      <w:tr w:rsidR="00051EB3" w:rsidRPr="00EB37CB" w:rsidTr="00051EB3">
        <w:trPr>
          <w:trHeight w:val="109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2 E2 50970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138 468,37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01 4 01 00180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1 596 887,36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01 5 01 00340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1 925 928,68</w:t>
            </w:r>
          </w:p>
        </w:tc>
      </w:tr>
      <w:tr w:rsidR="00051EB3" w:rsidRPr="00EB37CB" w:rsidTr="00051EB3">
        <w:trPr>
          <w:trHeight w:val="86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5 03 L3041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6 039 395,33</w:t>
            </w:r>
          </w:p>
        </w:tc>
      </w:tr>
      <w:tr w:rsidR="00051EB3" w:rsidRPr="00EB37CB" w:rsidTr="00051EB3">
        <w:trPr>
          <w:trHeight w:val="124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01 3 01 00170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10 848 771,55</w:t>
            </w:r>
          </w:p>
        </w:tc>
      </w:tr>
      <w:tr w:rsidR="00051EB3" w:rsidRPr="00EB37CB" w:rsidTr="00051EB3">
        <w:trPr>
          <w:trHeight w:val="86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01 3 01 00170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2 030 705,68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01 3 01 00170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7 127,32</w:t>
            </w:r>
          </w:p>
        </w:tc>
      </w:tr>
      <w:tr w:rsidR="00051EB3" w:rsidRPr="00EB37CB" w:rsidTr="00051EB3">
        <w:trPr>
          <w:trHeight w:val="175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 xml:space="preserve">01 3 01 81420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1 189 342,88</w:t>
            </w:r>
          </w:p>
        </w:tc>
      </w:tr>
      <w:tr w:rsidR="00051EB3" w:rsidRPr="00EB37CB" w:rsidTr="00051EB3">
        <w:trPr>
          <w:trHeight w:val="175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 xml:space="preserve">01 3 01 S1420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375 581,96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01 4 01 00180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85 754,64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5 02 S0190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1 304 046,69</w:t>
            </w:r>
          </w:p>
        </w:tc>
      </w:tr>
      <w:tr w:rsidR="00051EB3" w:rsidRPr="00EB37CB" w:rsidTr="00051EB3">
        <w:trPr>
          <w:trHeight w:val="109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01 5 02 80200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50 820,00</w:t>
            </w:r>
          </w:p>
        </w:tc>
      </w:tr>
      <w:tr w:rsidR="00051EB3" w:rsidRPr="00EB37CB" w:rsidTr="00051EB3">
        <w:trPr>
          <w:trHeight w:val="152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01 6 01 00200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5 679 953,52</w:t>
            </w:r>
          </w:p>
        </w:tc>
      </w:tr>
      <w:tr w:rsidR="00051EB3" w:rsidRPr="00EB37CB" w:rsidTr="00051EB3">
        <w:trPr>
          <w:trHeight w:val="109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01 6 01 00200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6 319 652,57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01 6 01 00200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8 000,00</w:t>
            </w:r>
          </w:p>
        </w:tc>
      </w:tr>
      <w:tr w:rsidR="00051EB3" w:rsidRPr="00EB37CB" w:rsidTr="00051EB3">
        <w:trPr>
          <w:trHeight w:val="109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01 6 02 00210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2 375 493,64</w:t>
            </w:r>
          </w:p>
        </w:tc>
      </w:tr>
      <w:tr w:rsidR="00051EB3" w:rsidRPr="00EB37CB" w:rsidTr="00051EB3">
        <w:trPr>
          <w:trHeight w:val="646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01 6 02 00210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40 295,00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Расходы на содержание органов управления (Иные бюджетные ассигнования)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01 6 02 00210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36 000,00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01 6 03 20110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25 000,00</w:t>
            </w:r>
          </w:p>
        </w:tc>
      </w:tr>
      <w:tr w:rsidR="00051EB3" w:rsidRPr="00EB37CB" w:rsidTr="00051EB3">
        <w:trPr>
          <w:trHeight w:val="1091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6 04 S3110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180 046,00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6 E4 52100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227,74</w:t>
            </w:r>
          </w:p>
        </w:tc>
      </w:tr>
      <w:tr w:rsidR="00051EB3" w:rsidRPr="00EB37CB" w:rsidTr="00051EB3">
        <w:trPr>
          <w:trHeight w:val="132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01 5 03 80110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851 987,20</w:t>
            </w:r>
          </w:p>
        </w:tc>
      </w:tr>
      <w:tr w:rsidR="00051EB3" w:rsidRPr="00EB37CB" w:rsidTr="00051EB3">
        <w:trPr>
          <w:trHeight w:val="445"/>
        </w:trPr>
        <w:tc>
          <w:tcPr>
            <w:tcW w:w="7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.053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5 409 500,00</w:t>
            </w:r>
          </w:p>
        </w:tc>
      </w:tr>
      <w:tr w:rsidR="00051EB3" w:rsidRPr="00EB37CB" w:rsidTr="00051EB3">
        <w:trPr>
          <w:trHeight w:val="133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09 1 01 00150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4 412 090,50</w:t>
            </w:r>
          </w:p>
        </w:tc>
      </w:tr>
      <w:tr w:rsidR="00051EB3" w:rsidRPr="00EB37CB" w:rsidTr="00051EB3">
        <w:trPr>
          <w:trHeight w:val="881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09 1 01 00150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997 409,50</w:t>
            </w:r>
          </w:p>
        </w:tc>
      </w:tr>
      <w:tr w:rsidR="00051EB3" w:rsidRPr="00EB37CB" w:rsidTr="00051EB3">
        <w:trPr>
          <w:trHeight w:val="489"/>
        </w:trPr>
        <w:tc>
          <w:tcPr>
            <w:tcW w:w="7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.054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44 497 415,81</w:t>
            </w:r>
          </w:p>
        </w:tc>
      </w:tr>
      <w:tr w:rsidR="00051EB3" w:rsidRPr="00EB37CB" w:rsidTr="00051EB3">
        <w:trPr>
          <w:trHeight w:val="48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02 4 01 00070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120 000,00</w:t>
            </w:r>
          </w:p>
        </w:tc>
      </w:tr>
      <w:tr w:rsidR="00051EB3" w:rsidRPr="00EB37CB" w:rsidTr="00051EB3">
        <w:trPr>
          <w:trHeight w:val="489"/>
        </w:trPr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EB3" w:rsidRPr="00EB37CB" w:rsidRDefault="00051EB3" w:rsidP="00051EB3">
            <w:r w:rsidRPr="00EB37CB"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 00 G0080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175 000,00</w:t>
            </w:r>
          </w:p>
        </w:tc>
      </w:tr>
      <w:tr w:rsidR="00051EB3" w:rsidRPr="00EB37CB" w:rsidTr="00051EB3">
        <w:trPr>
          <w:trHeight w:val="1309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02 1 01 00040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5 994 536,00</w:t>
            </w:r>
          </w:p>
        </w:tc>
      </w:tr>
      <w:tr w:rsidR="00051EB3" w:rsidRPr="00EB37CB" w:rsidTr="00051EB3">
        <w:trPr>
          <w:trHeight w:val="89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02 1 01 00040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1 488 877,00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02 1 01 00040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100 000,00</w:t>
            </w:r>
          </w:p>
        </w:tc>
      </w:tr>
      <w:tr w:rsidR="00051EB3" w:rsidRPr="00EB37CB" w:rsidTr="00051EB3">
        <w:trPr>
          <w:trHeight w:val="198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02 1 0181430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3 091 767,00</w:t>
            </w:r>
          </w:p>
        </w:tc>
      </w:tr>
      <w:tr w:rsidR="00051EB3" w:rsidRPr="00EB37CB" w:rsidTr="00051EB3">
        <w:trPr>
          <w:trHeight w:val="177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1 01S1430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162 725,00</w:t>
            </w:r>
          </w:p>
        </w:tc>
      </w:tr>
      <w:tr w:rsidR="00051EB3" w:rsidRPr="00EB37CB" w:rsidTr="00051EB3">
        <w:trPr>
          <w:trHeight w:val="9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02 2 01 00050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260 323,00</w:t>
            </w:r>
          </w:p>
        </w:tc>
      </w:tr>
      <w:tr w:rsidR="00051EB3" w:rsidRPr="00EB37CB" w:rsidTr="00051EB3">
        <w:trPr>
          <w:trHeight w:val="130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 xml:space="preserve"> 02 2 01 G0070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452 600,00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2 01 G0070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30 000,00</w:t>
            </w:r>
          </w:p>
        </w:tc>
      </w:tr>
      <w:tr w:rsidR="00051EB3" w:rsidRPr="00EB37CB" w:rsidTr="00051EB3">
        <w:trPr>
          <w:trHeight w:val="130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lastRenderedPageBreak/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02 7 01 00380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2 571 389,68</w:t>
            </w:r>
          </w:p>
        </w:tc>
      </w:tr>
      <w:tr w:rsidR="00051EB3" w:rsidRPr="00EB37CB" w:rsidTr="00051EB3">
        <w:trPr>
          <w:trHeight w:val="93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02 7 01 00380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182 682,00</w:t>
            </w:r>
          </w:p>
        </w:tc>
      </w:tr>
      <w:tr w:rsidR="00051EB3" w:rsidRPr="00EB37CB" w:rsidTr="00051EB3">
        <w:trPr>
          <w:trHeight w:val="181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02 7 01 80340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1 952 695,00</w:t>
            </w:r>
          </w:p>
        </w:tc>
      </w:tr>
      <w:tr w:rsidR="00051EB3" w:rsidRPr="00EB37CB" w:rsidTr="00051EB3">
        <w:trPr>
          <w:trHeight w:val="155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7 01 S0340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102 774,00</w:t>
            </w:r>
          </w:p>
        </w:tc>
      </w:tr>
      <w:tr w:rsidR="00051EB3" w:rsidRPr="00EB37CB" w:rsidTr="00051EB3">
        <w:trPr>
          <w:trHeight w:val="9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(Закупка товаров, работ и услуг для обеспечения 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7 A2 55193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113 186,32</w:t>
            </w:r>
          </w:p>
        </w:tc>
      </w:tr>
      <w:tr w:rsidR="00051EB3" w:rsidRPr="00EB37CB" w:rsidTr="00051EB3">
        <w:trPr>
          <w:trHeight w:val="112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9 01 G0040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6 904 577,00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9 01 G0040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4 950 851,81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9 01 G0040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65 300,00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9 04 G0060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1 050 000,00</w:t>
            </w:r>
          </w:p>
        </w:tc>
      </w:tr>
      <w:tr w:rsidR="00051EB3" w:rsidRPr="00EB37CB" w:rsidTr="00051EB3">
        <w:trPr>
          <w:trHeight w:val="161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02 9 02 80340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2 603 592,00</w:t>
            </w:r>
          </w:p>
        </w:tc>
      </w:tr>
      <w:tr w:rsidR="00051EB3" w:rsidRPr="00EB37CB" w:rsidTr="00051EB3">
        <w:trPr>
          <w:trHeight w:val="179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9 02 S0340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137 031,00</w:t>
            </w:r>
          </w:p>
        </w:tc>
      </w:tr>
      <w:tr w:rsidR="00051EB3" w:rsidRPr="00EB37CB" w:rsidTr="00051EB3">
        <w:trPr>
          <w:trHeight w:val="136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A 01 G0050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4 015 384,00</w:t>
            </w:r>
          </w:p>
        </w:tc>
      </w:tr>
      <w:tr w:rsidR="00051EB3" w:rsidRPr="00EB37CB" w:rsidTr="00051EB3">
        <w:trPr>
          <w:trHeight w:val="90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A 01 G0050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1 875 965,00</w:t>
            </w:r>
          </w:p>
        </w:tc>
      </w:tr>
      <w:tr w:rsidR="00051EB3" w:rsidRPr="00EB37CB" w:rsidTr="00051EB3">
        <w:trPr>
          <w:trHeight w:val="69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A 01 G0050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2 100,00</w:t>
            </w:r>
          </w:p>
        </w:tc>
      </w:tr>
      <w:tr w:rsidR="00051EB3" w:rsidRPr="00EB37CB" w:rsidTr="00051EB3">
        <w:trPr>
          <w:trHeight w:val="179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 xml:space="preserve"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A 02 80340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1 139 073,00</w:t>
            </w:r>
          </w:p>
        </w:tc>
      </w:tr>
      <w:tr w:rsidR="00051EB3" w:rsidRPr="00EB37CB" w:rsidTr="00051EB3">
        <w:trPr>
          <w:trHeight w:val="206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A 02 S0340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59 951,00</w:t>
            </w:r>
          </w:p>
        </w:tc>
      </w:tr>
      <w:tr w:rsidR="00051EB3" w:rsidRPr="00EB37CB" w:rsidTr="00051EB3">
        <w:trPr>
          <w:trHeight w:val="152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02 5 01 00090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1 378 635,00</w:t>
            </w:r>
          </w:p>
        </w:tc>
      </w:tr>
      <w:tr w:rsidR="00051EB3" w:rsidRPr="00EB37CB" w:rsidTr="00051EB3">
        <w:trPr>
          <w:trHeight w:val="15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02 5 02 00100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1 190 695,00</w:t>
            </w:r>
          </w:p>
        </w:tc>
      </w:tr>
      <w:tr w:rsidR="00051EB3" w:rsidRPr="00EB37CB" w:rsidTr="00051EB3">
        <w:trPr>
          <w:trHeight w:val="92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02 5 02 00100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33 306,00</w:t>
            </w:r>
          </w:p>
        </w:tc>
      </w:tr>
      <w:tr w:rsidR="00051EB3" w:rsidRPr="00EB37CB" w:rsidTr="00051EB3">
        <w:trPr>
          <w:trHeight w:val="156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02 5 02 G0040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2 292 400,00</w:t>
            </w:r>
          </w:p>
        </w:tc>
      </w:tr>
      <w:tr w:rsidR="00051EB3" w:rsidRPr="00EB37CB" w:rsidTr="00051EB3">
        <w:trPr>
          <w:trHeight w:val="44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23 526 071,10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05 6 01 80350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11 744,40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10 3 01 00160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100 000,00</w:t>
            </w:r>
          </w:p>
        </w:tc>
      </w:tr>
      <w:tr w:rsidR="00051EB3" w:rsidRPr="00EB37CB" w:rsidTr="00051EB3">
        <w:trPr>
          <w:trHeight w:val="174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lastRenderedPageBreak/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10 1 03 00370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6 877 078,45</w:t>
            </w:r>
          </w:p>
        </w:tc>
      </w:tr>
      <w:tr w:rsidR="00051EB3" w:rsidRPr="00EB37CB" w:rsidTr="00051EB3">
        <w:trPr>
          <w:trHeight w:val="116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10 1 03 00370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134 850,00</w:t>
            </w:r>
          </w:p>
        </w:tc>
      </w:tr>
      <w:tr w:rsidR="00051EB3" w:rsidRPr="00EB37CB" w:rsidTr="00051EB3">
        <w:trPr>
          <w:trHeight w:val="94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10 1 03 00370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5 500,00</w:t>
            </w:r>
          </w:p>
        </w:tc>
      </w:tr>
      <w:tr w:rsidR="00051EB3" w:rsidRPr="00EB37CB" w:rsidTr="00051EB3">
        <w:trPr>
          <w:trHeight w:val="71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30 9 00 20230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20 000,00</w:t>
            </w:r>
          </w:p>
        </w:tc>
      </w:tr>
      <w:tr w:rsidR="00051EB3" w:rsidRPr="00EB37CB" w:rsidTr="00051EB3">
        <w:trPr>
          <w:trHeight w:val="90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08 2 02 20180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1 230 000,00</w:t>
            </w:r>
          </w:p>
        </w:tc>
      </w:tr>
      <w:tr w:rsidR="00051EB3" w:rsidRPr="00EB37CB" w:rsidTr="00051EB3">
        <w:trPr>
          <w:trHeight w:val="982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08 1 01 21000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794 579,33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Содержание, ремонт, капитальный ремонт, проектирование, строительство и реконструкция автомобильных дорог местного значения  ( Межбюджетные трансферты)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08 1 01 Р1000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6 624 457,71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EB3" w:rsidRPr="00EB37CB" w:rsidRDefault="00051EB3" w:rsidP="00051EB3">
            <w:r w:rsidRPr="00EB37CB"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B3" w:rsidRPr="00EB37CB" w:rsidRDefault="00051EB3" w:rsidP="00051EB3">
            <w:r w:rsidRPr="00EB37CB">
              <w:t>15 1 01 21290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90 000,00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Содержание муниципального жилищного фонда  (Межбюджетные трансферты)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15 1 01 Р1290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650 000,00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15 1 02 Р1220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703 840,38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EB3" w:rsidRPr="00EB37CB" w:rsidRDefault="00051EB3" w:rsidP="00051EB3">
            <w:r w:rsidRPr="00EB37CB"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15 2 06 20150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250 000,00</w:t>
            </w:r>
          </w:p>
        </w:tc>
      </w:tr>
      <w:tr w:rsidR="00051EB3" w:rsidRPr="00EB37CB" w:rsidTr="00051EB3">
        <w:trPr>
          <w:trHeight w:val="91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15 2 06 20710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1 000 000,00</w:t>
            </w:r>
          </w:p>
        </w:tc>
      </w:tr>
      <w:tr w:rsidR="00051EB3" w:rsidRPr="00EB37CB" w:rsidTr="00051EB3">
        <w:trPr>
          <w:trHeight w:val="1519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EB3" w:rsidRPr="00EB37CB" w:rsidRDefault="00051EB3" w:rsidP="00051EB3">
            <w:r w:rsidRPr="00EB37CB"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15 3 01 Р1250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95 000,00</w:t>
            </w:r>
          </w:p>
        </w:tc>
      </w:tr>
      <w:tr w:rsidR="00051EB3" w:rsidRPr="00EB37CB" w:rsidTr="00051EB3">
        <w:trPr>
          <w:trHeight w:val="218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 xml:space="preserve">Содержание колодцев (Межбюджетные трансферты)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15 4 01 Р1260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799 020,83</w:t>
            </w:r>
          </w:p>
        </w:tc>
      </w:tr>
      <w:tr w:rsidR="00051EB3" w:rsidRPr="00EB37CB" w:rsidTr="00051EB3">
        <w:trPr>
          <w:trHeight w:val="2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t xml:space="preserve">Содержание кладбищ (Межбюджетные трансферты)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15 4 01 Р1270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410 000,00</w:t>
            </w:r>
          </w:p>
        </w:tc>
      </w:tr>
      <w:tr w:rsidR="00051EB3" w:rsidRPr="00EB37CB" w:rsidTr="00051EB3">
        <w:trPr>
          <w:trHeight w:val="2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 xml:space="preserve">Строительство колодцев (Межбюджетные трансферты) 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15 4 01 Р1300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1 240 000,00</w:t>
            </w:r>
          </w:p>
        </w:tc>
      </w:tr>
      <w:tr w:rsidR="00051EB3" w:rsidRPr="00EB37CB" w:rsidTr="00051EB3">
        <w:trPr>
          <w:trHeight w:val="109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(Межбюджетные трансферты)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15 5 01 Р0330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390 000,00</w:t>
            </w:r>
          </w:p>
        </w:tc>
      </w:tr>
      <w:tr w:rsidR="00051EB3" w:rsidRPr="00EB37CB" w:rsidTr="00051EB3">
        <w:trPr>
          <w:trHeight w:val="65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07 3 01 20420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2 100 000,00</w:t>
            </w:r>
          </w:p>
        </w:tc>
      </w:tr>
      <w:tr w:rsidR="00051EB3" w:rsidRPr="00EB37CB" w:rsidTr="00051EB3">
        <w:trPr>
          <w:trHeight w:val="957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1EB3" w:rsidRPr="00EB37CB" w:rsidRDefault="00051EB3" w:rsidP="00051EB3">
            <w:r w:rsidRPr="00EB37CB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</w:t>
            </w:r>
            <w:r>
              <w:t>а</w:t>
            </w:r>
            <w:r w:rsidRPr="00EB37CB"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30 9 00 R0820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0,00</w:t>
            </w:r>
          </w:p>
        </w:tc>
      </w:tr>
      <w:tr w:rsidR="00051EB3" w:rsidRPr="00EB37CB" w:rsidTr="00051EB3">
        <w:trPr>
          <w:trHeight w:val="436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.057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656 900,00</w:t>
            </w:r>
          </w:p>
        </w:tc>
      </w:tr>
      <w:tr w:rsidR="00051EB3" w:rsidRPr="00EB37CB" w:rsidTr="00051EB3">
        <w:trPr>
          <w:trHeight w:val="130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31 9 00 00390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653 000,00</w:t>
            </w:r>
          </w:p>
        </w:tc>
      </w:tr>
      <w:tr w:rsidR="00051EB3" w:rsidRPr="00EB37CB" w:rsidTr="00051EB3">
        <w:trPr>
          <w:trHeight w:val="87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r w:rsidRPr="00EB37CB"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.06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31 9 00 00390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1EB3" w:rsidRPr="00EB37CB" w:rsidRDefault="00051EB3" w:rsidP="00051EB3">
            <w:pPr>
              <w:jc w:val="center"/>
            </w:pPr>
            <w:r w:rsidRPr="00EB37CB">
              <w:t>3 900,00</w:t>
            </w:r>
          </w:p>
        </w:tc>
      </w:tr>
      <w:tr w:rsidR="00051EB3" w:rsidRPr="00EB37CB" w:rsidTr="00051EB3">
        <w:trPr>
          <w:trHeight w:val="22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ИТОГО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1EB3" w:rsidRPr="00EB37CB" w:rsidRDefault="00051EB3" w:rsidP="00051EB3">
            <w:pPr>
              <w:jc w:val="center"/>
              <w:rPr>
                <w:b/>
                <w:bCs/>
              </w:rPr>
            </w:pPr>
            <w:r w:rsidRPr="00EB37CB">
              <w:rPr>
                <w:b/>
                <w:bCs/>
              </w:rPr>
              <w:t>325 806 520,55</w:t>
            </w:r>
          </w:p>
        </w:tc>
      </w:tr>
    </w:tbl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p w:rsidR="00051EB3" w:rsidRDefault="00051EB3" w:rsidP="00051EB3">
      <w:pPr>
        <w:tabs>
          <w:tab w:val="left" w:pos="3576"/>
        </w:tabs>
      </w:pPr>
    </w:p>
    <w:tbl>
      <w:tblPr>
        <w:tblW w:w="15765" w:type="dxa"/>
        <w:tblInd w:w="88" w:type="dxa"/>
        <w:tblLook w:val="04A0"/>
      </w:tblPr>
      <w:tblGrid>
        <w:gridCol w:w="1702"/>
        <w:gridCol w:w="8821"/>
        <w:gridCol w:w="1747"/>
        <w:gridCol w:w="1747"/>
        <w:gridCol w:w="1748"/>
      </w:tblGrid>
      <w:tr w:rsidR="00051EB3" w:rsidRPr="00D20E5D" w:rsidTr="00051EB3">
        <w:trPr>
          <w:trHeight w:val="194"/>
        </w:trPr>
        <w:tc>
          <w:tcPr>
            <w:tcW w:w="15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 xml:space="preserve">Приложение 11 </w:t>
            </w:r>
          </w:p>
        </w:tc>
      </w:tr>
      <w:tr w:rsidR="00051EB3" w:rsidRPr="00D20E5D" w:rsidTr="00051EB3">
        <w:trPr>
          <w:trHeight w:val="351"/>
        </w:trPr>
        <w:tc>
          <w:tcPr>
            <w:tcW w:w="15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годов"</w:t>
            </w:r>
          </w:p>
        </w:tc>
      </w:tr>
      <w:tr w:rsidR="00051EB3" w:rsidRPr="00D20E5D" w:rsidTr="00051EB3">
        <w:trPr>
          <w:trHeight w:val="144"/>
        </w:trPr>
        <w:tc>
          <w:tcPr>
            <w:tcW w:w="15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от 14.12.2</w:t>
            </w:r>
            <w:r w:rsidRPr="00D20E5D">
              <w:rPr>
                <w:u w:val="single"/>
              </w:rPr>
              <w:t>020г.</w:t>
            </w:r>
            <w:r w:rsidRPr="00D20E5D">
              <w:t xml:space="preserve"> №29      </w:t>
            </w:r>
            <w:r w:rsidRPr="00D20E5D">
              <w:rPr>
                <w:u w:val="single"/>
              </w:rPr>
              <w:t xml:space="preserve"> 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/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/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/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/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/>
        </w:tc>
      </w:tr>
      <w:tr w:rsidR="00051EB3" w:rsidRPr="00D20E5D" w:rsidTr="00051EB3">
        <w:trPr>
          <w:trHeight w:val="450"/>
        </w:trPr>
        <w:tc>
          <w:tcPr>
            <w:tcW w:w="15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2021 год и на плановый период 2022 и 2023 годов</w:t>
            </w:r>
          </w:p>
        </w:tc>
      </w:tr>
      <w:tr w:rsidR="00051EB3" w:rsidRPr="00D20E5D" w:rsidTr="00051EB3">
        <w:trPr>
          <w:trHeight w:val="1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>
            <w:pPr>
              <w:jc w:val="right"/>
            </w:pP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/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/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/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/>
        </w:tc>
      </w:tr>
      <w:tr w:rsidR="00051EB3" w:rsidRPr="00D20E5D" w:rsidTr="00051EB3">
        <w:trPr>
          <w:trHeight w:val="12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Раздел, подраздел</w:t>
            </w:r>
          </w:p>
        </w:tc>
        <w:tc>
          <w:tcPr>
            <w:tcW w:w="8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Наименование</w:t>
            </w:r>
          </w:p>
        </w:tc>
        <w:tc>
          <w:tcPr>
            <w:tcW w:w="52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Сумма, руб.</w:t>
            </w:r>
          </w:p>
        </w:tc>
      </w:tr>
      <w:tr w:rsidR="00051EB3" w:rsidRPr="00D20E5D" w:rsidTr="00051EB3">
        <w:trPr>
          <w:trHeight w:val="15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EB3" w:rsidRPr="00D20E5D" w:rsidRDefault="00051EB3" w:rsidP="00051EB3">
            <w:pPr>
              <w:rPr>
                <w:b/>
                <w:bCs/>
              </w:rPr>
            </w:pPr>
          </w:p>
        </w:tc>
        <w:tc>
          <w:tcPr>
            <w:tcW w:w="8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EB3" w:rsidRPr="00D20E5D" w:rsidRDefault="00051EB3" w:rsidP="00051EB3">
            <w:pPr>
              <w:rPr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2021 год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2022 год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2023 год</w:t>
            </w:r>
          </w:p>
        </w:tc>
      </w:tr>
      <w:tr w:rsidR="00051EB3" w:rsidRPr="00D20E5D" w:rsidTr="00051EB3">
        <w:trPr>
          <w:trHeight w:val="12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0100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  <w:rPr>
                <w:b/>
                <w:bCs/>
              </w:rPr>
            </w:pPr>
            <w:r w:rsidRPr="00D20E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50 644 225,31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42 176 810,93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41 296 518,34</w:t>
            </w:r>
          </w:p>
        </w:tc>
      </w:tr>
      <w:tr w:rsidR="00051EB3" w:rsidRPr="00D20E5D" w:rsidTr="00051EB3">
        <w:trPr>
          <w:trHeight w:val="24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0102</w:t>
            </w:r>
          </w:p>
        </w:tc>
        <w:tc>
          <w:tcPr>
            <w:tcW w:w="8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1 721 243,48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1 721 243,48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1 721 243,48</w:t>
            </w:r>
          </w:p>
        </w:tc>
      </w:tr>
      <w:tr w:rsidR="00051EB3" w:rsidRPr="00D20E5D" w:rsidTr="00051EB3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0104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9 031 209,39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17 365 091,85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17 794 144,59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0105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Судебная система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32 242,83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42 941,29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13 357,53</w:t>
            </w:r>
          </w:p>
        </w:tc>
      </w:tr>
      <w:tr w:rsidR="00051EB3" w:rsidRPr="00D20E5D" w:rsidTr="00051EB3">
        <w:trPr>
          <w:trHeight w:val="26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0106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6 066 400,00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5 888 437,89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5 683 282,54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0111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Резервные фонды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193 166,67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0113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Другие общегосударственные вопросы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33 599 962,94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17 159 096,42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16 084 490,20</w:t>
            </w:r>
          </w:p>
        </w:tc>
      </w:tr>
      <w:tr w:rsidR="00051EB3" w:rsidRPr="00D20E5D" w:rsidTr="00051EB3">
        <w:trPr>
          <w:trHeight w:val="2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0300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  <w:rPr>
                <w:b/>
                <w:bCs/>
              </w:rPr>
            </w:pPr>
            <w:r w:rsidRPr="00D20E5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406 349,78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55 162,50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0,00</w:t>
            </w:r>
          </w:p>
        </w:tc>
      </w:tr>
      <w:tr w:rsidR="00051EB3" w:rsidRPr="00D20E5D" w:rsidTr="00051EB3">
        <w:trPr>
          <w:trHeight w:val="2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0309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381 349,78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55 162,50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</w:tr>
      <w:tr w:rsidR="00051EB3" w:rsidRPr="00D20E5D" w:rsidTr="00051EB3">
        <w:trPr>
          <w:trHeight w:val="2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0314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25 000,00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0400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  <w:rPr>
                <w:b/>
                <w:bCs/>
              </w:rPr>
            </w:pPr>
            <w:r w:rsidRPr="00D20E5D">
              <w:rPr>
                <w:b/>
                <w:bCs/>
              </w:rPr>
              <w:t>НАЦИОНАЛЬНАЯ ЭКОНОМИКА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19 949 155,50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16 500 465,23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8 882 122,76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0405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Сельское хозяйство и рыболовство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2 749 486,89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20 822,75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20 822,75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0408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Транспорт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1 230 000,00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1 230 000,00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150 000,00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0409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Дорожное хозяйство (дорожные фонды)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14 451 096,24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15 201 747,48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8 711 300,01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0412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Другие вопросы в области национальной экономики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1 518 572,37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47 895,00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0500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  <w:rPr>
                <w:b/>
                <w:bCs/>
              </w:rPr>
            </w:pPr>
            <w:r w:rsidRPr="00D20E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8 488 726,90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2 384 000,43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3 644 672,63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0501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Жилищное хозяйство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1 443 840,38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1 276 000,00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1 276 000,00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0502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Коммунальное хозяйство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4 030 865,69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115 000,00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95 000,00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0503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Благоустройство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3 014 020,83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993 000,43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2 273 672,63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0505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Другие вопросы в области жилищно-коммунального хозяйства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0600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  <w:rPr>
                <w:b/>
                <w:bCs/>
              </w:rPr>
            </w:pPr>
            <w:r w:rsidRPr="00D20E5D">
              <w:rPr>
                <w:b/>
                <w:bCs/>
              </w:rPr>
              <w:t>ОХРАНА ОКРУЖАЮЩЕЙ СРЕДЫ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2 100 000,00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0,00</w:t>
            </w:r>
          </w:p>
        </w:tc>
      </w:tr>
      <w:tr w:rsidR="00051EB3" w:rsidRPr="00D20E5D" w:rsidTr="00051EB3">
        <w:trPr>
          <w:trHeight w:val="2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0603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Охрана объектов растительного и животного мира и среды их обитания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2 100 000,00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0700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  <w:rPr>
                <w:b/>
                <w:bCs/>
              </w:rPr>
            </w:pPr>
            <w:r w:rsidRPr="00D20E5D">
              <w:rPr>
                <w:b/>
                <w:bCs/>
              </w:rPr>
              <w:t>ОБРАЗОВАНИЕ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209 133 145,70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127 407 939,85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124 755 208,88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0701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Дошкольное образование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69 211 336,40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63 024 658,87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63 518 164,87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0702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Общее образование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97 734 162,11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29 810 966,74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27 052 991,11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0703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Дополнительное образование детей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25 375 189,03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18 214 735,52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17 826 474,18</w:t>
            </w:r>
          </w:p>
        </w:tc>
      </w:tr>
      <w:tr w:rsidR="00051EB3" w:rsidRPr="00D20E5D" w:rsidTr="00051EB3">
        <w:trPr>
          <w:trHeight w:val="2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0705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Профессиональная подготовка, переподготовка и повышение квалификации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50 000,00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0707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Молодежная политика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2 097 789,69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1 822 548,69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1 822 548,69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lastRenderedPageBreak/>
              <w:t>0709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Другие вопросы в области образования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14 664 668,47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14 535 030,03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14 535 030,03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0800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  <w:rPr>
                <w:b/>
                <w:bCs/>
              </w:rPr>
            </w:pPr>
            <w:r w:rsidRPr="00D20E5D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32 621 587,81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28 017 828,90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27 756 193,23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0801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Культура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27 726 551,81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23 749 628,90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23 487 993,23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0804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Другие вопросы в области культуры, кинематографии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4 895 036,00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4 268 200,00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4 268 200,00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1000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  <w:rPr>
                <w:b/>
                <w:bCs/>
              </w:rPr>
            </w:pPr>
            <w:r w:rsidRPr="00D20E5D">
              <w:rPr>
                <w:b/>
                <w:bCs/>
              </w:rPr>
              <w:t>СОЦИАЛЬНАЯ ПОЛИТИКА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2 463 329,55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4 696 717,87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4 744 612,87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1001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Пенсионное обеспечение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1 188 342,35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1 643 280,12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1 691 175,12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1003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Социальное обеспечение населения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300 000,00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102 000,00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102 000,00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1004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Охрана семьи и детства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851 987,20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2 951 437,75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2 951 437,75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1006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Другие вопросы в области социальной политики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123 000,00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1100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  <w:rPr>
                <w:b/>
                <w:bCs/>
              </w:rPr>
            </w:pPr>
            <w:r w:rsidRPr="00D20E5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1101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Физическая культура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</w:tr>
      <w:tr w:rsidR="00051EB3" w:rsidRPr="00D20E5D" w:rsidTr="00051EB3">
        <w:trPr>
          <w:trHeight w:val="12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1105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Другие вопросы в области физической культуры и спорта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</w:tr>
      <w:tr w:rsidR="00051EB3" w:rsidRPr="00D20E5D" w:rsidTr="00051EB3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  <w:rPr>
                <w:b/>
                <w:bCs/>
              </w:rPr>
            </w:pPr>
            <w:r w:rsidRPr="00D20E5D">
              <w:rPr>
                <w:b/>
                <w:bCs/>
              </w:rPr>
              <w:t>1300</w:t>
            </w:r>
          </w:p>
        </w:tc>
        <w:tc>
          <w:tcPr>
            <w:tcW w:w="8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  <w:rPr>
                <w:b/>
                <w:bCs/>
              </w:rPr>
            </w:pPr>
            <w:r w:rsidRPr="00D20E5D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0,00</w:t>
            </w:r>
          </w:p>
        </w:tc>
      </w:tr>
      <w:tr w:rsidR="00051EB3" w:rsidRPr="00D20E5D" w:rsidTr="00051EB3">
        <w:trPr>
          <w:trHeight w:val="24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center"/>
            </w:pPr>
            <w:r w:rsidRPr="00D20E5D">
              <w:t>1301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B3" w:rsidRPr="00D20E5D" w:rsidRDefault="00051EB3" w:rsidP="00051EB3">
            <w:pPr>
              <w:jc w:val="both"/>
            </w:pPr>
            <w:r w:rsidRPr="00D20E5D">
              <w:t>Обслуживание государственного внутреннего и муниципального долга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jc w:val="right"/>
            </w:pPr>
            <w:r w:rsidRPr="00D20E5D">
              <w:t>0,00</w:t>
            </w:r>
          </w:p>
        </w:tc>
      </w:tr>
      <w:tr w:rsidR="00051EB3" w:rsidRPr="00D20E5D" w:rsidTr="00051EB3">
        <w:trPr>
          <w:trHeight w:val="125"/>
        </w:trPr>
        <w:tc>
          <w:tcPr>
            <w:tcW w:w="10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51EB3" w:rsidRPr="00D20E5D" w:rsidRDefault="00051EB3" w:rsidP="00051EB3">
            <w:pPr>
              <w:rPr>
                <w:b/>
                <w:bCs/>
              </w:rPr>
            </w:pPr>
            <w:r w:rsidRPr="00D20E5D">
              <w:rPr>
                <w:b/>
                <w:bCs/>
              </w:rPr>
              <w:t>ВСЕГО: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325 806 520,55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221 238 925,71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EB3" w:rsidRPr="00D20E5D" w:rsidRDefault="00051EB3" w:rsidP="00051EB3">
            <w:pPr>
              <w:jc w:val="right"/>
              <w:rPr>
                <w:b/>
                <w:bCs/>
              </w:rPr>
            </w:pPr>
            <w:r w:rsidRPr="00D20E5D">
              <w:rPr>
                <w:b/>
                <w:bCs/>
              </w:rPr>
              <w:t>211 079 328,71</w:t>
            </w:r>
          </w:p>
        </w:tc>
      </w:tr>
    </w:tbl>
    <w:p w:rsidR="00051EB3" w:rsidRPr="00034A34" w:rsidRDefault="00051EB3" w:rsidP="00051EB3">
      <w:pPr>
        <w:tabs>
          <w:tab w:val="left" w:pos="3576"/>
        </w:tabs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C7426D" w:rsidRDefault="00C7426D" w:rsidP="00084B88">
      <w:pPr>
        <w:jc w:val="both"/>
        <w:rPr>
          <w:sz w:val="28"/>
          <w:szCs w:val="28"/>
        </w:rPr>
      </w:pPr>
    </w:p>
    <w:p w:rsidR="00C7426D" w:rsidRDefault="00C7426D" w:rsidP="00084B88">
      <w:pPr>
        <w:jc w:val="both"/>
        <w:rPr>
          <w:sz w:val="28"/>
          <w:szCs w:val="28"/>
        </w:rPr>
      </w:pPr>
    </w:p>
    <w:p w:rsidR="00C7426D" w:rsidRDefault="00C7426D" w:rsidP="00084B88">
      <w:pPr>
        <w:jc w:val="both"/>
        <w:rPr>
          <w:sz w:val="28"/>
          <w:szCs w:val="28"/>
        </w:rPr>
      </w:pPr>
    </w:p>
    <w:p w:rsidR="00C7426D" w:rsidRDefault="00C7426D" w:rsidP="00084B88">
      <w:pPr>
        <w:jc w:val="both"/>
        <w:rPr>
          <w:sz w:val="28"/>
          <w:szCs w:val="28"/>
        </w:rPr>
      </w:pPr>
    </w:p>
    <w:p w:rsidR="00051EB3" w:rsidRDefault="00051EB3" w:rsidP="00051EB3">
      <w:pPr>
        <w:jc w:val="center"/>
      </w:pPr>
    </w:p>
    <w:p w:rsidR="00051EB3" w:rsidRDefault="00051EB3" w:rsidP="00051EB3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EB3" w:rsidRDefault="00051EB3" w:rsidP="00051EB3">
      <w:pPr>
        <w:jc w:val="center"/>
      </w:pPr>
    </w:p>
    <w:p w:rsidR="00051EB3" w:rsidRDefault="00051EB3" w:rsidP="00051EB3">
      <w:pPr>
        <w:jc w:val="center"/>
        <w:rPr>
          <w:b/>
        </w:rPr>
      </w:pPr>
      <w:r>
        <w:rPr>
          <w:b/>
        </w:rPr>
        <w:t>Российская Федерация</w:t>
      </w:r>
    </w:p>
    <w:p w:rsidR="00051EB3" w:rsidRDefault="00051EB3" w:rsidP="00051EB3">
      <w:pPr>
        <w:jc w:val="center"/>
        <w:rPr>
          <w:b/>
        </w:rPr>
      </w:pPr>
      <w:r>
        <w:rPr>
          <w:b/>
        </w:rPr>
        <w:t>Ивановская область</w:t>
      </w:r>
    </w:p>
    <w:p w:rsidR="00051EB3" w:rsidRDefault="00051EB3" w:rsidP="00051EB3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051EB3" w:rsidRDefault="00051EB3" w:rsidP="00051EB3">
      <w:pPr>
        <w:jc w:val="center"/>
      </w:pPr>
      <w:r>
        <w:t xml:space="preserve">155150, г.Комсомольск, ул. 50 лет ВЛКСМ, д.2 </w:t>
      </w:r>
    </w:p>
    <w:p w:rsidR="00051EB3" w:rsidRDefault="00051EB3" w:rsidP="00051EB3"/>
    <w:p w:rsidR="00051EB3" w:rsidRPr="00D8688A" w:rsidRDefault="00051EB3" w:rsidP="00051EB3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051EB3" w:rsidRPr="00D8688A" w:rsidRDefault="00051EB3" w:rsidP="00051EB3">
      <w:pPr>
        <w:jc w:val="center"/>
        <w:rPr>
          <w:b/>
          <w:sz w:val="28"/>
          <w:szCs w:val="28"/>
        </w:rPr>
      </w:pPr>
    </w:p>
    <w:p w:rsidR="00051EB3" w:rsidRPr="00D8688A" w:rsidRDefault="00051EB3" w:rsidP="00051EB3">
      <w:pPr>
        <w:rPr>
          <w:sz w:val="28"/>
          <w:szCs w:val="28"/>
        </w:rPr>
      </w:pPr>
      <w:r w:rsidRPr="00D8688A">
        <w:rPr>
          <w:sz w:val="28"/>
          <w:szCs w:val="28"/>
        </w:rPr>
        <w:t xml:space="preserve"> </w:t>
      </w:r>
      <w:r>
        <w:rPr>
          <w:sz w:val="28"/>
          <w:szCs w:val="28"/>
        </w:rPr>
        <w:t>29.01.</w:t>
      </w:r>
      <w:r w:rsidRPr="00D8688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8688A">
        <w:rPr>
          <w:sz w:val="28"/>
          <w:szCs w:val="28"/>
        </w:rPr>
        <w:t xml:space="preserve"> г.                                                                                       № </w:t>
      </w:r>
      <w:r>
        <w:rPr>
          <w:sz w:val="28"/>
          <w:szCs w:val="28"/>
        </w:rPr>
        <w:t>53</w:t>
      </w:r>
    </w:p>
    <w:p w:rsidR="00051EB3" w:rsidRDefault="00051EB3" w:rsidP="00051EB3">
      <w:pPr>
        <w:jc w:val="both"/>
        <w:rPr>
          <w:sz w:val="28"/>
          <w:szCs w:val="28"/>
        </w:rPr>
      </w:pPr>
    </w:p>
    <w:p w:rsidR="00051EB3" w:rsidRPr="00D8688A" w:rsidRDefault="00051EB3" w:rsidP="00051EB3">
      <w:pPr>
        <w:jc w:val="both"/>
        <w:rPr>
          <w:sz w:val="28"/>
          <w:szCs w:val="28"/>
        </w:rPr>
      </w:pPr>
    </w:p>
    <w:p w:rsidR="00051EB3" w:rsidRDefault="00051EB3" w:rsidP="00051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Комсомольского муниципального района от 30.01.2019г. №385 «</w:t>
      </w:r>
      <w:r w:rsidRPr="00C64AB5">
        <w:rPr>
          <w:b/>
          <w:sz w:val="28"/>
          <w:szCs w:val="28"/>
        </w:rPr>
        <w:t xml:space="preserve">Об утверждении порядка и условий предоставления муниципального имущества, свободного от прав третьих лиц, предназначенного для предоставления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Pr="00C64AB5">
        <w:rPr>
          <w:b/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применяющих специальный налоговый режим "Налог на профессиональный доход"</w:t>
      </w:r>
      <w:r>
        <w:rPr>
          <w:b/>
          <w:sz w:val="28"/>
          <w:szCs w:val="28"/>
        </w:rPr>
        <w:t>»</w:t>
      </w:r>
    </w:p>
    <w:p w:rsidR="00051EB3" w:rsidRDefault="00051EB3" w:rsidP="00051EB3">
      <w:pPr>
        <w:rPr>
          <w:sz w:val="28"/>
          <w:szCs w:val="28"/>
        </w:rPr>
      </w:pPr>
    </w:p>
    <w:p w:rsidR="00051EB3" w:rsidRDefault="00051EB3" w:rsidP="00051EB3">
      <w:pPr>
        <w:tabs>
          <w:tab w:val="left" w:pos="97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Pr="0061197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1197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11973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Законом Ивановской области от 14.07.2008 №83-ОЗ «О развитии малого и среднего предпринимательства в Ивановской области», в целях создания условий для развития малого и среднего предпринимательства на территории </w:t>
      </w:r>
      <w:r>
        <w:rPr>
          <w:sz w:val="28"/>
          <w:szCs w:val="28"/>
        </w:rPr>
        <w:lastRenderedPageBreak/>
        <w:t xml:space="preserve">Комсомольского муниципального района, Совет Комсомольского муниципального района </w:t>
      </w:r>
      <w:r w:rsidRPr="00934C18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051EB3" w:rsidRDefault="00051EB3" w:rsidP="00051EB3">
      <w:pPr>
        <w:tabs>
          <w:tab w:val="left" w:pos="975"/>
        </w:tabs>
        <w:jc w:val="both"/>
        <w:rPr>
          <w:sz w:val="28"/>
          <w:szCs w:val="28"/>
        </w:rPr>
      </w:pPr>
    </w:p>
    <w:p w:rsidR="00051EB3" w:rsidRPr="0012533F" w:rsidRDefault="00051EB3" w:rsidP="00051EB3">
      <w:pPr>
        <w:pStyle w:val="a4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Внести следующие </w:t>
      </w:r>
      <w:r w:rsidRPr="00AB7934">
        <w:rPr>
          <w:sz w:val="28"/>
          <w:szCs w:val="28"/>
        </w:rPr>
        <w:t>изменения в</w:t>
      </w:r>
      <w:r>
        <w:rPr>
          <w:sz w:val="28"/>
          <w:szCs w:val="28"/>
        </w:rPr>
        <w:t xml:space="preserve"> </w:t>
      </w:r>
      <w:r w:rsidRPr="00AB7934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AB7934">
        <w:rPr>
          <w:sz w:val="28"/>
          <w:szCs w:val="28"/>
        </w:rPr>
        <w:t xml:space="preserve"> Совета Комсомольского муниципального района от 30.01.2019г. №385 </w:t>
      </w:r>
      <w:r w:rsidRPr="000027C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0027CD">
        <w:rPr>
          <w:sz w:val="28"/>
          <w:szCs w:val="28"/>
        </w:rPr>
        <w:t>б утверждении порядка и условий предоставления муниципального имущества, свободного от прав третьих лиц, предназначенного для предоставления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а также </w:t>
      </w:r>
      <w:r w:rsidRPr="00C542BB">
        <w:rPr>
          <w:sz w:val="28"/>
          <w:szCs w:val="28"/>
          <w:shd w:val="clear" w:color="auto" w:fill="FFFFFF"/>
        </w:rPr>
        <w:t>физическим лицам, не являющи</w:t>
      </w:r>
      <w:r>
        <w:rPr>
          <w:sz w:val="28"/>
          <w:szCs w:val="28"/>
          <w:shd w:val="clear" w:color="auto" w:fill="FFFFFF"/>
        </w:rPr>
        <w:t>м</w:t>
      </w:r>
      <w:r w:rsidRPr="00C542BB">
        <w:rPr>
          <w:sz w:val="28"/>
          <w:szCs w:val="28"/>
          <w:shd w:val="clear" w:color="auto" w:fill="FFFFFF"/>
        </w:rPr>
        <w:t>ся индивидуальными предпринимателями и применяющи</w:t>
      </w:r>
      <w:r>
        <w:rPr>
          <w:sz w:val="28"/>
          <w:szCs w:val="28"/>
          <w:shd w:val="clear" w:color="auto" w:fill="FFFFFF"/>
        </w:rPr>
        <w:t>х</w:t>
      </w:r>
      <w:r w:rsidRPr="00C542BB">
        <w:rPr>
          <w:sz w:val="28"/>
          <w:szCs w:val="28"/>
          <w:shd w:val="clear" w:color="auto" w:fill="FFFFFF"/>
        </w:rPr>
        <w:t xml:space="preserve"> специальный налоговый режим "Налог на профессиональный доход"</w:t>
      </w:r>
      <w:r>
        <w:rPr>
          <w:sz w:val="28"/>
          <w:szCs w:val="28"/>
        </w:rPr>
        <w:t>»:</w:t>
      </w:r>
    </w:p>
    <w:p w:rsidR="00051EB3" w:rsidRDefault="00051EB3" w:rsidP="00051EB3">
      <w:pPr>
        <w:jc w:val="both"/>
        <w:rPr>
          <w:sz w:val="28"/>
          <w:szCs w:val="28"/>
        </w:rPr>
      </w:pPr>
    </w:p>
    <w:p w:rsidR="00051EB3" w:rsidRDefault="00051EB3" w:rsidP="00051EB3">
      <w:pPr>
        <w:tabs>
          <w:tab w:val="left" w:pos="975"/>
        </w:tabs>
        <w:jc w:val="both"/>
        <w:rPr>
          <w:sz w:val="28"/>
          <w:szCs w:val="28"/>
        </w:rPr>
      </w:pPr>
    </w:p>
    <w:p w:rsidR="00051EB3" w:rsidRDefault="00051EB3" w:rsidP="00051EB3">
      <w:pPr>
        <w:tabs>
          <w:tab w:val="left" w:pos="975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решению дополнить пунктом 10:</w:t>
      </w:r>
    </w:p>
    <w:p w:rsidR="00051EB3" w:rsidRDefault="00051EB3" w:rsidP="00051EB3">
      <w:pPr>
        <w:tabs>
          <w:tab w:val="left" w:pos="975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«10. Решение о п</w:t>
      </w:r>
      <w:r>
        <w:rPr>
          <w:sz w:val="28"/>
          <w:szCs w:val="28"/>
          <w:shd w:val="clear" w:color="auto" w:fill="FFFFFF"/>
        </w:rPr>
        <w:t>ередаче прав владения и (или) пользования муниципальным имуществом принимается с</w:t>
      </w:r>
      <w:r w:rsidRPr="00C171DD">
        <w:rPr>
          <w:sz w:val="28"/>
          <w:szCs w:val="28"/>
        </w:rPr>
        <w:t xml:space="preserve"> учетом решения</w:t>
      </w:r>
      <w:r>
        <w:rPr>
          <w:sz w:val="28"/>
          <w:szCs w:val="28"/>
        </w:rPr>
        <w:t xml:space="preserve"> коллегиального координационного органа «</w:t>
      </w:r>
      <w:r w:rsidRPr="00F406C5">
        <w:rPr>
          <w:sz w:val="28"/>
          <w:szCs w:val="28"/>
        </w:rPr>
        <w:t>”</w:t>
      </w:r>
      <w:r>
        <w:rPr>
          <w:sz w:val="28"/>
          <w:szCs w:val="28"/>
        </w:rPr>
        <w:t>Деловой Совет</w:t>
      </w:r>
      <w:r w:rsidRPr="00F406C5">
        <w:rPr>
          <w:sz w:val="28"/>
          <w:szCs w:val="28"/>
        </w:rPr>
        <w:t>”</w:t>
      </w:r>
      <w:r>
        <w:rPr>
          <w:sz w:val="28"/>
          <w:szCs w:val="28"/>
        </w:rPr>
        <w:t xml:space="preserve"> по улучшению делового климата, развития предпринимательства, защите прав и интересов предпринимателей в Комсомольском муниципальном районе»».</w:t>
      </w:r>
    </w:p>
    <w:p w:rsidR="00051EB3" w:rsidRDefault="00051EB3" w:rsidP="00051EB3">
      <w:pPr>
        <w:tabs>
          <w:tab w:val="left" w:pos="975"/>
        </w:tabs>
        <w:jc w:val="both"/>
        <w:rPr>
          <w:sz w:val="28"/>
          <w:szCs w:val="28"/>
        </w:rPr>
      </w:pPr>
    </w:p>
    <w:p w:rsidR="00051EB3" w:rsidRDefault="00051EB3" w:rsidP="00A930BD">
      <w:pPr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опубликования.    </w:t>
      </w:r>
    </w:p>
    <w:p w:rsidR="00051EB3" w:rsidRPr="00611973" w:rsidRDefault="00051EB3" w:rsidP="00A930BD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61197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611973">
        <w:rPr>
          <w:sz w:val="28"/>
          <w:szCs w:val="28"/>
        </w:rPr>
        <w:t xml:space="preserve"> опубликовать в "Вестнике нормативных правовых актов органов местного самоуправления Комсомольского муниципального района" и разместить на официальном сайте органов местного самоуправления Комсомольского муниципального района в сети «Интернет».</w:t>
      </w:r>
    </w:p>
    <w:p w:rsidR="00051EB3" w:rsidRDefault="00051EB3" w:rsidP="00051EB3">
      <w:pPr>
        <w:ind w:left="142"/>
        <w:jc w:val="both"/>
        <w:rPr>
          <w:sz w:val="28"/>
          <w:szCs w:val="28"/>
        </w:rPr>
      </w:pPr>
    </w:p>
    <w:p w:rsidR="00051EB3" w:rsidRDefault="00051EB3" w:rsidP="00051EB3">
      <w:pPr>
        <w:jc w:val="both"/>
        <w:rPr>
          <w:b/>
          <w:sz w:val="28"/>
          <w:szCs w:val="28"/>
        </w:rPr>
      </w:pPr>
    </w:p>
    <w:p w:rsidR="00051EB3" w:rsidRDefault="00051EB3" w:rsidP="00051EB3">
      <w:pPr>
        <w:ind w:left="285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90"/>
        <w:tblW w:w="0" w:type="auto"/>
        <w:tblLayout w:type="fixed"/>
        <w:tblLook w:val="0000"/>
      </w:tblPr>
      <w:tblGrid>
        <w:gridCol w:w="5489"/>
        <w:gridCol w:w="1692"/>
        <w:gridCol w:w="2489"/>
      </w:tblGrid>
      <w:tr w:rsidR="00051EB3" w:rsidRPr="00D8688A" w:rsidTr="00051EB3">
        <w:trPr>
          <w:trHeight w:val="540"/>
        </w:trPr>
        <w:tc>
          <w:tcPr>
            <w:tcW w:w="5489" w:type="dxa"/>
            <w:shd w:val="clear" w:color="auto" w:fill="auto"/>
          </w:tcPr>
          <w:p w:rsidR="00051EB3" w:rsidRPr="00D8688A" w:rsidRDefault="00051EB3" w:rsidP="00051EB3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Совета</w:t>
            </w:r>
            <w:r w:rsidRPr="00D8688A">
              <w:rPr>
                <w:b/>
                <w:sz w:val="28"/>
                <w:szCs w:val="28"/>
              </w:rPr>
              <w:t xml:space="preserve"> Комсомольского </w:t>
            </w:r>
          </w:p>
          <w:p w:rsidR="00051EB3" w:rsidRPr="00D8688A" w:rsidRDefault="00051EB3" w:rsidP="00051EB3">
            <w:pPr>
              <w:rPr>
                <w:b/>
                <w:sz w:val="28"/>
                <w:szCs w:val="28"/>
              </w:rPr>
            </w:pPr>
            <w:r w:rsidRPr="00D8688A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:rsidR="00051EB3" w:rsidRPr="00D8688A" w:rsidRDefault="00051EB3" w:rsidP="00051EB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bottom"/>
          </w:tcPr>
          <w:p w:rsidR="00051EB3" w:rsidRDefault="00051EB3" w:rsidP="00051EB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Лабутина</w:t>
            </w:r>
          </w:p>
          <w:p w:rsidR="00051EB3" w:rsidRDefault="00051EB3" w:rsidP="00051EB3">
            <w:pPr>
              <w:snapToGrid w:val="0"/>
              <w:rPr>
                <w:b/>
                <w:sz w:val="28"/>
                <w:szCs w:val="28"/>
              </w:rPr>
            </w:pPr>
          </w:p>
          <w:p w:rsidR="00051EB3" w:rsidRDefault="00051EB3" w:rsidP="00051EB3">
            <w:pPr>
              <w:snapToGrid w:val="0"/>
              <w:rPr>
                <w:b/>
                <w:sz w:val="28"/>
                <w:szCs w:val="28"/>
              </w:rPr>
            </w:pPr>
          </w:p>
          <w:p w:rsidR="00051EB3" w:rsidRPr="00D8688A" w:rsidRDefault="00051EB3" w:rsidP="00051EB3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051EB3" w:rsidRDefault="00051EB3" w:rsidP="00051E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051EB3" w:rsidRDefault="00051EB3" w:rsidP="00051EB3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О.В. Бузулуцкая</w:t>
      </w:r>
    </w:p>
    <w:p w:rsidR="00051EB3" w:rsidRDefault="00051EB3" w:rsidP="00051EB3">
      <w:pPr>
        <w:tabs>
          <w:tab w:val="center" w:pos="4677"/>
        </w:tabs>
        <w:jc w:val="right"/>
        <w:rPr>
          <w:sz w:val="28"/>
          <w:szCs w:val="28"/>
        </w:rPr>
      </w:pPr>
    </w:p>
    <w:p w:rsidR="00051EB3" w:rsidRDefault="00051EB3" w:rsidP="00051EB3">
      <w:pPr>
        <w:tabs>
          <w:tab w:val="center" w:pos="4677"/>
        </w:tabs>
        <w:jc w:val="right"/>
        <w:rPr>
          <w:sz w:val="28"/>
          <w:szCs w:val="28"/>
        </w:rPr>
      </w:pPr>
    </w:p>
    <w:p w:rsidR="00B65032" w:rsidRDefault="00B65032" w:rsidP="00051EB3">
      <w:pPr>
        <w:tabs>
          <w:tab w:val="center" w:pos="4677"/>
        </w:tabs>
        <w:jc w:val="right"/>
        <w:rPr>
          <w:sz w:val="28"/>
          <w:szCs w:val="28"/>
        </w:rPr>
      </w:pPr>
    </w:p>
    <w:p w:rsidR="00B65032" w:rsidRDefault="00B65032" w:rsidP="00051EB3">
      <w:pPr>
        <w:tabs>
          <w:tab w:val="center" w:pos="4677"/>
        </w:tabs>
        <w:jc w:val="right"/>
        <w:rPr>
          <w:sz w:val="28"/>
          <w:szCs w:val="28"/>
        </w:rPr>
      </w:pPr>
    </w:p>
    <w:p w:rsidR="00B65032" w:rsidRDefault="00B65032" w:rsidP="00051EB3">
      <w:pPr>
        <w:tabs>
          <w:tab w:val="center" w:pos="4677"/>
        </w:tabs>
        <w:jc w:val="right"/>
        <w:rPr>
          <w:sz w:val="28"/>
          <w:szCs w:val="28"/>
        </w:rPr>
      </w:pPr>
    </w:p>
    <w:p w:rsidR="00B65032" w:rsidRDefault="00B65032" w:rsidP="00051EB3">
      <w:pPr>
        <w:tabs>
          <w:tab w:val="center" w:pos="4677"/>
        </w:tabs>
        <w:jc w:val="right"/>
        <w:rPr>
          <w:sz w:val="28"/>
          <w:szCs w:val="28"/>
        </w:rPr>
      </w:pPr>
    </w:p>
    <w:p w:rsidR="00B65032" w:rsidRDefault="00B65032" w:rsidP="00051EB3">
      <w:pPr>
        <w:tabs>
          <w:tab w:val="center" w:pos="4677"/>
        </w:tabs>
        <w:jc w:val="right"/>
        <w:rPr>
          <w:sz w:val="28"/>
          <w:szCs w:val="28"/>
        </w:rPr>
      </w:pPr>
    </w:p>
    <w:p w:rsidR="00051EB3" w:rsidRDefault="00051EB3" w:rsidP="00051EB3">
      <w:pPr>
        <w:tabs>
          <w:tab w:val="center" w:pos="4677"/>
        </w:tabs>
        <w:jc w:val="right"/>
        <w:rPr>
          <w:sz w:val="28"/>
          <w:szCs w:val="28"/>
        </w:rPr>
      </w:pPr>
    </w:p>
    <w:p w:rsidR="002A2E7F" w:rsidRDefault="002A2E7F" w:rsidP="002A2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предпринимательства, зарегистрированные на территории Российской Федерации, о возможности приобретения земельного участка</w:t>
      </w:r>
    </w:p>
    <w:p w:rsidR="002A2E7F" w:rsidRDefault="002A2E7F" w:rsidP="002A2E7F">
      <w:pPr>
        <w:jc w:val="center"/>
        <w:rPr>
          <w:b/>
          <w:sz w:val="28"/>
          <w:szCs w:val="28"/>
        </w:rPr>
      </w:pPr>
    </w:p>
    <w:p w:rsidR="002A2E7F" w:rsidRDefault="002A2E7F" w:rsidP="002A2E7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Писцовского сельского поселения Комсомольского муниципального района Ивановской области, в соответствии с пунктом 5.1 статьи 10 Федерального закона от 24 июля 2002 г. № 101-ФЗ «Об обороте земель сельскохозяйственного назначения», информирует субъекты малого и среднего предпринимательства, зарегистрированные на территории Российской Федерации, о возможности приобретения земельного участка категория земель - земли сельскохозяйственного назначения, предназначенные для сельскохозяйственного производства, с кадастровым номером 37:08:000000:1257, площадью 2638200 квадратных метров, с местонахождением: Ивановская область, Комсомольский район, сельскохозяйственный производственный кооператив «Писцовский».</w:t>
      </w:r>
    </w:p>
    <w:p w:rsidR="002A2E7F" w:rsidRDefault="002A2E7F" w:rsidP="002A2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заявлением о заключении договора купли-продажи, договора аренды земельного участка обращаться по адресу: Ивановская область, Комсомольский район, село Писцово, улица Луначарского, дом 27.</w:t>
      </w:r>
    </w:p>
    <w:p w:rsidR="002A2E7F" w:rsidRDefault="002A2E7F" w:rsidP="002A2E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Дополнительную информацию можно получить по указанному адресу и телефонам: 2-83-30, 2-84-64.</w:t>
      </w:r>
    </w:p>
    <w:p w:rsidR="002A2E7F" w:rsidRDefault="002A2E7F" w:rsidP="002A2E7F">
      <w:pPr>
        <w:rPr>
          <w:sz w:val="28"/>
          <w:szCs w:val="28"/>
        </w:rPr>
      </w:pPr>
    </w:p>
    <w:p w:rsidR="00051EB3" w:rsidRPr="00A14EBF" w:rsidRDefault="00051EB3" w:rsidP="00051E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rPr>
          <w:b/>
          <w:sz w:val="28"/>
          <w:szCs w:val="28"/>
        </w:rPr>
      </w:pPr>
    </w:p>
    <w:p w:rsidR="00084B88" w:rsidRDefault="00084B88"/>
    <w:p w:rsidR="00170890" w:rsidRDefault="00170890"/>
    <w:p w:rsidR="00170890" w:rsidRDefault="00170890"/>
    <w:p w:rsidR="00170890" w:rsidRDefault="00170890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B65032" w:rsidRDefault="00B65032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4" w:name="_GoBack"/>
      <w:bookmarkEnd w:id="4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17089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6F" w:rsidRDefault="001E646F" w:rsidP="00C66F05">
      <w:r>
        <w:separator/>
      </w:r>
    </w:p>
  </w:endnote>
  <w:endnote w:type="continuationSeparator" w:id="1">
    <w:p w:rsidR="001E646F" w:rsidRDefault="001E646F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9068D8" w:rsidRDefault="009068D8">
        <w:pPr>
          <w:pStyle w:val="aa"/>
        </w:pPr>
        <w:fldSimple w:instr=" PAGE   \* MERGEFORMAT ">
          <w:r w:rsidR="00BB2950">
            <w:rPr>
              <w:noProof/>
            </w:rPr>
            <w:t>4</w:t>
          </w:r>
        </w:fldSimple>
      </w:p>
    </w:sdtContent>
  </w:sdt>
  <w:p w:rsidR="009068D8" w:rsidRDefault="009068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6F" w:rsidRDefault="001E646F" w:rsidP="00C66F05">
      <w:r>
        <w:separator/>
      </w:r>
    </w:p>
  </w:footnote>
  <w:footnote w:type="continuationSeparator" w:id="1">
    <w:p w:rsidR="001E646F" w:rsidRDefault="001E646F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19A17B5"/>
    <w:multiLevelType w:val="hybridMultilevel"/>
    <w:tmpl w:val="BD2A983E"/>
    <w:lvl w:ilvl="0" w:tplc="FECEB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3410D5A"/>
    <w:multiLevelType w:val="hybridMultilevel"/>
    <w:tmpl w:val="8522F6E2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11">
    <w:nsid w:val="03573CE3"/>
    <w:multiLevelType w:val="hybridMultilevel"/>
    <w:tmpl w:val="1794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BF64F8"/>
    <w:multiLevelType w:val="hybridMultilevel"/>
    <w:tmpl w:val="71206EA8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3E4450"/>
    <w:multiLevelType w:val="hybridMultilevel"/>
    <w:tmpl w:val="2A3A4C82"/>
    <w:lvl w:ilvl="0" w:tplc="DBAE5368">
      <w:start w:val="5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FD3616"/>
    <w:multiLevelType w:val="hybridMultilevel"/>
    <w:tmpl w:val="466AB1B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172816F7"/>
    <w:multiLevelType w:val="hybridMultilevel"/>
    <w:tmpl w:val="8286EF14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60659"/>
    <w:multiLevelType w:val="hybridMultilevel"/>
    <w:tmpl w:val="8990FD20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03BF1"/>
    <w:multiLevelType w:val="hybridMultilevel"/>
    <w:tmpl w:val="AC34B61E"/>
    <w:lvl w:ilvl="0" w:tplc="51C8F9AE">
      <w:start w:val="1"/>
      <w:numFmt w:val="bullet"/>
      <w:lvlText w:val="-"/>
      <w:lvlJc w:val="left"/>
      <w:pPr>
        <w:ind w:left="1068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5223EEF"/>
    <w:multiLevelType w:val="hybridMultilevel"/>
    <w:tmpl w:val="81761736"/>
    <w:lvl w:ilvl="0" w:tplc="0896D762">
      <w:start w:val="1"/>
      <w:numFmt w:val="decimal"/>
      <w:lvlText w:val="%1."/>
      <w:lvlJc w:val="left"/>
      <w:pPr>
        <w:ind w:left="26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27B91E3B"/>
    <w:multiLevelType w:val="hybridMultilevel"/>
    <w:tmpl w:val="4DB213A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764D01"/>
    <w:multiLevelType w:val="hybridMultilevel"/>
    <w:tmpl w:val="BB2C166C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B36578"/>
    <w:multiLevelType w:val="hybridMultilevel"/>
    <w:tmpl w:val="03F40DE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DB36D3"/>
    <w:multiLevelType w:val="multilevel"/>
    <w:tmpl w:val="B606A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5">
    <w:nsid w:val="32A76841"/>
    <w:multiLevelType w:val="hybridMultilevel"/>
    <w:tmpl w:val="99E45D7A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1C4748"/>
    <w:multiLevelType w:val="hybridMultilevel"/>
    <w:tmpl w:val="CD0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D44F1B"/>
    <w:multiLevelType w:val="hybridMultilevel"/>
    <w:tmpl w:val="7F14A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45331E"/>
    <w:multiLevelType w:val="hybridMultilevel"/>
    <w:tmpl w:val="AB8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1B73A3"/>
    <w:multiLevelType w:val="hybridMultilevel"/>
    <w:tmpl w:val="EC3E9050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A395F"/>
    <w:multiLevelType w:val="hybridMultilevel"/>
    <w:tmpl w:val="6EF2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CE7273"/>
    <w:multiLevelType w:val="hybridMultilevel"/>
    <w:tmpl w:val="F452A788"/>
    <w:lvl w:ilvl="0" w:tplc="6A9446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00B588F"/>
    <w:multiLevelType w:val="hybridMultilevel"/>
    <w:tmpl w:val="6E0AD6EC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1F5002"/>
    <w:multiLevelType w:val="hybridMultilevel"/>
    <w:tmpl w:val="18BAFA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524EC"/>
    <w:multiLevelType w:val="multilevel"/>
    <w:tmpl w:val="DFD0B5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5">
    <w:nsid w:val="63F209D9"/>
    <w:multiLevelType w:val="hybridMultilevel"/>
    <w:tmpl w:val="D7A8C1AE"/>
    <w:lvl w:ilvl="0" w:tplc="4B267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207D96"/>
    <w:multiLevelType w:val="hybridMultilevel"/>
    <w:tmpl w:val="78C49976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E456AE"/>
    <w:multiLevelType w:val="hybridMultilevel"/>
    <w:tmpl w:val="F206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3F0DBC"/>
    <w:multiLevelType w:val="hybridMultilevel"/>
    <w:tmpl w:val="2A0A27D2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7A1F88"/>
    <w:multiLevelType w:val="hybridMultilevel"/>
    <w:tmpl w:val="ABF69DEA"/>
    <w:lvl w:ilvl="0" w:tplc="B74C8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BE589D"/>
    <w:multiLevelType w:val="hybridMultilevel"/>
    <w:tmpl w:val="8EA2585E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92281"/>
    <w:multiLevelType w:val="hybridMultilevel"/>
    <w:tmpl w:val="10A01000"/>
    <w:lvl w:ilvl="0" w:tplc="A5F66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1A0CA4"/>
    <w:multiLevelType w:val="hybridMultilevel"/>
    <w:tmpl w:val="4D10D124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52A27"/>
    <w:multiLevelType w:val="hybridMultilevel"/>
    <w:tmpl w:val="CC7C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7F0537"/>
    <w:multiLevelType w:val="multilevel"/>
    <w:tmpl w:val="914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34"/>
  </w:num>
  <w:num w:numId="5">
    <w:abstractNumId w:val="44"/>
  </w:num>
  <w:num w:numId="6">
    <w:abstractNumId w:val="24"/>
  </w:num>
  <w:num w:numId="7">
    <w:abstractNumId w:val="20"/>
  </w:num>
  <w:num w:numId="8">
    <w:abstractNumId w:val="42"/>
  </w:num>
  <w:num w:numId="9">
    <w:abstractNumId w:val="3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30"/>
  </w:num>
  <w:num w:numId="20">
    <w:abstractNumId w:val="40"/>
  </w:num>
  <w:num w:numId="21">
    <w:abstractNumId w:val="39"/>
  </w:num>
  <w:num w:numId="22">
    <w:abstractNumId w:val="11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5"/>
  </w:num>
  <w:num w:numId="26">
    <w:abstractNumId w:val="37"/>
  </w:num>
  <w:num w:numId="27">
    <w:abstractNumId w:val="26"/>
  </w:num>
  <w:num w:numId="28">
    <w:abstractNumId w:val="14"/>
  </w:num>
  <w:num w:numId="29">
    <w:abstractNumId w:val="10"/>
  </w:num>
  <w:num w:numId="30">
    <w:abstractNumId w:val="21"/>
  </w:num>
  <w:num w:numId="31">
    <w:abstractNumId w:val="28"/>
  </w:num>
  <w:num w:numId="32">
    <w:abstractNumId w:val="13"/>
  </w:num>
  <w:num w:numId="33">
    <w:abstractNumId w:val="31"/>
  </w:num>
  <w:num w:numId="34">
    <w:abstractNumId w:val="18"/>
  </w:num>
  <w:num w:numId="35">
    <w:abstractNumId w:val="23"/>
  </w:num>
  <w:num w:numId="36">
    <w:abstractNumId w:val="12"/>
  </w:num>
  <w:num w:numId="37">
    <w:abstractNumId w:val="43"/>
  </w:num>
  <w:num w:numId="38">
    <w:abstractNumId w:val="16"/>
  </w:num>
  <w:num w:numId="39">
    <w:abstractNumId w:val="38"/>
  </w:num>
  <w:num w:numId="40">
    <w:abstractNumId w:val="17"/>
  </w:num>
  <w:num w:numId="41">
    <w:abstractNumId w:val="29"/>
  </w:num>
  <w:num w:numId="42">
    <w:abstractNumId w:val="36"/>
  </w:num>
  <w:num w:numId="43">
    <w:abstractNumId w:val="32"/>
  </w:num>
  <w:num w:numId="44">
    <w:abstractNumId w:val="22"/>
  </w:num>
  <w:num w:numId="45">
    <w:abstractNumId w:val="45"/>
  </w:num>
  <w:num w:numId="46">
    <w:abstractNumId w:val="2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51EB3"/>
    <w:rsid w:val="00084B88"/>
    <w:rsid w:val="00092878"/>
    <w:rsid w:val="00170890"/>
    <w:rsid w:val="001D1DE9"/>
    <w:rsid w:val="001E646F"/>
    <w:rsid w:val="00222441"/>
    <w:rsid w:val="00262E92"/>
    <w:rsid w:val="002656D3"/>
    <w:rsid w:val="00270BFA"/>
    <w:rsid w:val="002911FA"/>
    <w:rsid w:val="002A2E7F"/>
    <w:rsid w:val="002E277D"/>
    <w:rsid w:val="003048F2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4D0626"/>
    <w:rsid w:val="0058153E"/>
    <w:rsid w:val="005B5E79"/>
    <w:rsid w:val="005E26B1"/>
    <w:rsid w:val="006030C9"/>
    <w:rsid w:val="00604CF5"/>
    <w:rsid w:val="006240D4"/>
    <w:rsid w:val="00625C34"/>
    <w:rsid w:val="00667317"/>
    <w:rsid w:val="0068148D"/>
    <w:rsid w:val="006A20AD"/>
    <w:rsid w:val="006C4A64"/>
    <w:rsid w:val="00721D09"/>
    <w:rsid w:val="00760D12"/>
    <w:rsid w:val="00786FD7"/>
    <w:rsid w:val="007B319F"/>
    <w:rsid w:val="008C33CA"/>
    <w:rsid w:val="008E2601"/>
    <w:rsid w:val="008F15AB"/>
    <w:rsid w:val="009068D8"/>
    <w:rsid w:val="00951054"/>
    <w:rsid w:val="00956BC0"/>
    <w:rsid w:val="00980141"/>
    <w:rsid w:val="00A12E71"/>
    <w:rsid w:val="00A20B8A"/>
    <w:rsid w:val="00A930BD"/>
    <w:rsid w:val="00AD02C0"/>
    <w:rsid w:val="00AE6529"/>
    <w:rsid w:val="00B16129"/>
    <w:rsid w:val="00B65032"/>
    <w:rsid w:val="00BB2950"/>
    <w:rsid w:val="00BE7A92"/>
    <w:rsid w:val="00C12A72"/>
    <w:rsid w:val="00C631BE"/>
    <w:rsid w:val="00C64E33"/>
    <w:rsid w:val="00C66F05"/>
    <w:rsid w:val="00C7426D"/>
    <w:rsid w:val="00CE7135"/>
    <w:rsid w:val="00D070B7"/>
    <w:rsid w:val="00D168EB"/>
    <w:rsid w:val="00DA4CB1"/>
    <w:rsid w:val="00DC234B"/>
    <w:rsid w:val="00E07005"/>
    <w:rsid w:val="00E352EA"/>
    <w:rsid w:val="00E9785B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3">
    <w:name w:val="heading 3"/>
    <w:basedOn w:val="a"/>
    <w:next w:val="Pro-Gramma"/>
    <w:link w:val="30"/>
    <w:uiPriority w:val="99"/>
    <w:qFormat/>
    <w:rsid w:val="002A2E7F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  <w:lang/>
    </w:rPr>
  </w:style>
  <w:style w:type="paragraph" w:styleId="4">
    <w:name w:val="heading 4"/>
    <w:basedOn w:val="a"/>
    <w:next w:val="Pro-Gramma"/>
    <w:link w:val="40"/>
    <w:uiPriority w:val="99"/>
    <w:qFormat/>
    <w:rsid w:val="002A2E7F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051EB3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F05"/>
    <w:rPr>
      <w:color w:val="000000"/>
      <w:kern w:val="28"/>
      <w:lang w:eastAsia="ru-RU"/>
    </w:rPr>
  </w:style>
  <w:style w:type="paragraph" w:styleId="ac">
    <w:name w:val="List Paragraph"/>
    <w:basedOn w:val="a"/>
    <w:uiPriority w:val="34"/>
    <w:qFormat/>
    <w:rsid w:val="00051EB3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051EB3"/>
    <w:rPr>
      <w:rFonts w:cs="Times New Roman"/>
      <w:color w:val="106BBE"/>
    </w:rPr>
  </w:style>
  <w:style w:type="character" w:customStyle="1" w:styleId="ae">
    <w:name w:val="Цветовое выделение"/>
    <w:uiPriority w:val="99"/>
    <w:rsid w:val="00051EB3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051EB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styleId="af0">
    <w:name w:val="Normal (Web)"/>
    <w:basedOn w:val="a"/>
    <w:uiPriority w:val="99"/>
    <w:rsid w:val="00051EB3"/>
    <w:pPr>
      <w:spacing w:before="25" w:after="25"/>
    </w:pPr>
    <w:rPr>
      <w:rFonts w:ascii="Arial" w:eastAsia="Calibri" w:hAnsi="Arial" w:cs="Arial"/>
      <w:color w:val="332E2D"/>
      <w:spacing w:val="2"/>
      <w:kern w:val="0"/>
      <w:sz w:val="24"/>
      <w:szCs w:val="24"/>
    </w:rPr>
  </w:style>
  <w:style w:type="paragraph" w:customStyle="1" w:styleId="ConsPlusTitle">
    <w:name w:val="ConsPlusTitle"/>
    <w:rsid w:val="00051EB3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11">
    <w:name w:val="Абзац списка1"/>
    <w:basedOn w:val="a"/>
    <w:uiPriority w:val="99"/>
    <w:rsid w:val="00051EB3"/>
    <w:pPr>
      <w:ind w:left="720"/>
      <w:contextualSpacing/>
    </w:pPr>
    <w:rPr>
      <w:rFonts w:eastAsia="Calibri"/>
      <w:color w:val="auto"/>
      <w:kern w:val="0"/>
      <w:sz w:val="24"/>
      <w:szCs w:val="24"/>
    </w:rPr>
  </w:style>
  <w:style w:type="character" w:styleId="af1">
    <w:name w:val="Strong"/>
    <w:basedOn w:val="a0"/>
    <w:uiPriority w:val="99"/>
    <w:qFormat/>
    <w:rsid w:val="00051EB3"/>
    <w:rPr>
      <w:rFonts w:cs="Times New Roman"/>
      <w:b/>
      <w:bCs/>
    </w:rPr>
  </w:style>
  <w:style w:type="paragraph" w:styleId="af2">
    <w:name w:val="Title"/>
    <w:basedOn w:val="a"/>
    <w:next w:val="a"/>
    <w:link w:val="af3"/>
    <w:qFormat/>
    <w:rsid w:val="00051EB3"/>
    <w:pPr>
      <w:suppressAutoHyphens/>
      <w:jc w:val="center"/>
    </w:pPr>
    <w:rPr>
      <w:b/>
      <w:color w:val="auto"/>
      <w:kern w:val="0"/>
      <w:sz w:val="28"/>
      <w:lang w:eastAsia="ar-SA"/>
    </w:rPr>
  </w:style>
  <w:style w:type="character" w:customStyle="1" w:styleId="af3">
    <w:name w:val="Название Знак"/>
    <w:basedOn w:val="a0"/>
    <w:link w:val="af2"/>
    <w:rsid w:val="00051EB3"/>
    <w:rPr>
      <w:b/>
      <w:sz w:val="28"/>
      <w:lang w:eastAsia="ar-SA"/>
    </w:rPr>
  </w:style>
  <w:style w:type="paragraph" w:styleId="af4">
    <w:name w:val="Body Text Indent"/>
    <w:basedOn w:val="a"/>
    <w:link w:val="af5"/>
    <w:rsid w:val="00051EB3"/>
    <w:pPr>
      <w:ind w:firstLine="720"/>
      <w:jc w:val="both"/>
    </w:pPr>
    <w:rPr>
      <w:color w:val="auto"/>
      <w:kern w:val="0"/>
      <w:sz w:val="28"/>
    </w:rPr>
  </w:style>
  <w:style w:type="character" w:customStyle="1" w:styleId="af5">
    <w:name w:val="Основной текст с отступом Знак"/>
    <w:basedOn w:val="a0"/>
    <w:link w:val="af4"/>
    <w:rsid w:val="00051EB3"/>
    <w:rPr>
      <w:sz w:val="28"/>
      <w:lang w:eastAsia="ru-RU"/>
    </w:rPr>
  </w:style>
  <w:style w:type="paragraph" w:customStyle="1" w:styleId="af6">
    <w:name w:val="Содержимое таблицы"/>
    <w:basedOn w:val="a"/>
    <w:rsid w:val="00051EB3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character" w:customStyle="1" w:styleId="30">
    <w:name w:val="Заголовок 3 Знак"/>
    <w:basedOn w:val="a0"/>
    <w:link w:val="3"/>
    <w:uiPriority w:val="99"/>
    <w:rsid w:val="002A2E7F"/>
    <w:rPr>
      <w:rFonts w:ascii="Verdana" w:hAnsi="Verdana"/>
      <w:bCs/>
      <w:color w:val="C41C16"/>
      <w:sz w:val="24"/>
      <w:szCs w:val="26"/>
      <w:lang/>
    </w:rPr>
  </w:style>
  <w:style w:type="character" w:customStyle="1" w:styleId="40">
    <w:name w:val="Заголовок 4 Знак"/>
    <w:basedOn w:val="a0"/>
    <w:link w:val="4"/>
    <w:uiPriority w:val="99"/>
    <w:rsid w:val="002A2E7F"/>
    <w:rPr>
      <w:rFonts w:ascii="Verdana" w:hAnsi="Verdana"/>
      <w:b/>
      <w:bCs/>
      <w:szCs w:val="28"/>
      <w:lang/>
    </w:rPr>
  </w:style>
  <w:style w:type="paragraph" w:customStyle="1" w:styleId="Pro-Gramma">
    <w:name w:val="Pro-Gramma"/>
    <w:basedOn w:val="a"/>
    <w:link w:val="Pro-Gramma0"/>
    <w:uiPriority w:val="99"/>
    <w:rsid w:val="002A2E7F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  <w:lang/>
    </w:rPr>
  </w:style>
  <w:style w:type="character" w:customStyle="1" w:styleId="Pro-Gramma0">
    <w:name w:val="Pro-Gramma Знак"/>
    <w:link w:val="Pro-Gramma"/>
    <w:uiPriority w:val="99"/>
    <w:locked/>
    <w:rsid w:val="002A2E7F"/>
    <w:rPr>
      <w:rFonts w:ascii="Georgia" w:hAnsi="Georgia"/>
      <w:sz w:val="24"/>
      <w:lang/>
    </w:rPr>
  </w:style>
  <w:style w:type="paragraph" w:styleId="af7">
    <w:name w:val="Document Map"/>
    <w:basedOn w:val="a"/>
    <w:link w:val="af8"/>
    <w:uiPriority w:val="99"/>
    <w:semiHidden/>
    <w:rsid w:val="002A2E7F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2E7F"/>
    <w:rPr>
      <w:rFonts w:ascii="Tahoma" w:hAnsi="Tahoma" w:cs="Tahoma"/>
      <w:shd w:val="clear" w:color="auto" w:fill="000080"/>
      <w:lang w:eastAsia="ru-RU"/>
    </w:rPr>
  </w:style>
  <w:style w:type="paragraph" w:customStyle="1" w:styleId="ListParagraph">
    <w:name w:val="List Paragraph"/>
    <w:basedOn w:val="a"/>
    <w:rsid w:val="002A2E7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2A2E7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2A2E7F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2A2E7F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2A2E7F"/>
    <w:pPr>
      <w:tabs>
        <w:tab w:val="left" w:pos="1134"/>
      </w:tabs>
      <w:spacing w:before="180"/>
      <w:ind w:hanging="567"/>
    </w:pPr>
  </w:style>
  <w:style w:type="paragraph" w:customStyle="1" w:styleId="12">
    <w:name w:val="Без интервала1"/>
    <w:link w:val="NoSpacingChar"/>
    <w:uiPriority w:val="99"/>
    <w:rsid w:val="002A2E7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uiPriority w:val="99"/>
    <w:locked/>
    <w:rsid w:val="002A2E7F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uiPriority w:val="99"/>
    <w:rsid w:val="002A2E7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3">
    <w:name w:val="Знак Знак1"/>
    <w:basedOn w:val="a"/>
    <w:uiPriority w:val="99"/>
    <w:rsid w:val="002A2E7F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styleId="af9">
    <w:name w:val="Body Text"/>
    <w:basedOn w:val="a"/>
    <w:link w:val="afa"/>
    <w:uiPriority w:val="99"/>
    <w:semiHidden/>
    <w:unhideWhenUsed/>
    <w:rsid w:val="006030C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6030C9"/>
    <w:rPr>
      <w:color w:val="000000"/>
      <w:kern w:val="28"/>
      <w:lang w:eastAsia="ru-RU"/>
    </w:rPr>
  </w:style>
  <w:style w:type="paragraph" w:customStyle="1" w:styleId="Noparagraphstyle">
    <w:name w:val="[No paragraph style]"/>
    <w:rsid w:val="006030C9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  <w:lang w:eastAsia="ru-RU"/>
    </w:rPr>
  </w:style>
  <w:style w:type="paragraph" w:customStyle="1" w:styleId="MainStyl">
    <w:name w:val="MainStyl"/>
    <w:basedOn w:val="a"/>
    <w:rsid w:val="006030C9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kern w:val="0"/>
      <w:sz w:val="21"/>
      <w:szCs w:val="21"/>
    </w:rPr>
  </w:style>
  <w:style w:type="paragraph" w:customStyle="1" w:styleId="TablIn">
    <w:name w:val="TablIn"/>
    <w:basedOn w:val="MainStyl"/>
    <w:rsid w:val="006030C9"/>
    <w:pPr>
      <w:spacing w:line="288" w:lineRule="auto"/>
      <w:ind w:firstLine="0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80DD979DA3DA188A3D742B31D1E24AEA48A01F8CB4EB32C71A45A4B109FB8A56542E7177A38E8093DDB2873141UEg6I" TargetMode="External"/><Relationship Id="rId18" Type="http://schemas.openxmlformats.org/officeDocument/2006/relationships/hyperlink" Target="mailto:admin.komsomolsk@mail.ru" TargetMode="External"/><Relationship Id="rId26" Type="http://schemas.openxmlformats.org/officeDocument/2006/relationships/hyperlink" Target="consultantplus://offline/ref=EFA8D3AD45305B602AAEBC3077A3C5A46953F3836B0C99FA1DB9284759B47A076E231F0C4C643A91538C752A6275C91E1913C5524C8DB9ACV25EG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adm-komsomolsk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DD979DA3DA188A3D742B31D1E24AEA49A91F8FB9BF65C54B10AAB401ABD04650672678BF8C9D8DDCAC84U3g8I" TargetMode="External"/><Relationship Id="rId17" Type="http://schemas.openxmlformats.org/officeDocument/2006/relationships/image" Target="media/image4.jpeg"/><Relationship Id="rId25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.komsomolsk@mail.ru" TargetMode="External"/><Relationship Id="rId20" Type="http://schemas.openxmlformats.org/officeDocument/2006/relationships/hyperlink" Target="mailto:admin.komsomolsk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consultantplus://offline/ref=EA44157A15EFE63F32BA7B0128D5A775C58910C4090910970B9F4F6F3D026E2689477B034475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g-road-shop.ru/%D0%B4%D0%BE%D1%80%D0%BE%D0%B6%D0%BD%D1%8B%D0%B5-%D0%B7%D0%BD%D0%B0%D0%BA%D0%B8" TargetMode="External"/><Relationship Id="rId22" Type="http://schemas.openxmlformats.org/officeDocument/2006/relationships/hyperlink" Target="consultantplus://offline/ref=EA44157A15EFE63F32BA7B0128D5A775C58910C4090810970B9F4F6F3D026E2689477B064474G" TargetMode="External"/><Relationship Id="rId27" Type="http://schemas.openxmlformats.org/officeDocument/2006/relationships/image" Target="media/image7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160</Pages>
  <Words>47134</Words>
  <Characters>268664</Characters>
  <Application>Microsoft Office Word</Application>
  <DocSecurity>0</DocSecurity>
  <Lines>2238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35</cp:revision>
  <cp:lastPrinted>2018-03-12T14:58:00Z</cp:lastPrinted>
  <dcterms:created xsi:type="dcterms:W3CDTF">2017-11-09T13:46:00Z</dcterms:created>
  <dcterms:modified xsi:type="dcterms:W3CDTF">2021-02-12T12:49:00Z</dcterms:modified>
</cp:coreProperties>
</file>