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F81C97" w:rsidRDefault="004A6CDC">
      <w:r w:rsidRPr="00F81C97">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059B3" w:rsidRDefault="009059B3" w:rsidP="00170890">
                    <w:pPr>
                      <w:widowControl w:val="0"/>
                    </w:pPr>
                    <w:r>
                      <w:t> </w:t>
                    </w:r>
                  </w:p>
                  <w:p w:rsidR="009059B3" w:rsidRDefault="009059B3" w:rsidP="00170890">
                    <w:pPr>
                      <w:widowControl w:val="0"/>
                    </w:pPr>
                    <w:r>
                      <w:t> </w:t>
                    </w:r>
                  </w:p>
                  <w:p w:rsidR="009059B3" w:rsidRDefault="009059B3" w:rsidP="00170890">
                    <w:pPr>
                      <w:widowControl w:val="0"/>
                    </w:pPr>
                    <w:r>
                      <w:t> </w:t>
                    </w:r>
                  </w:p>
                  <w:p w:rsidR="009059B3" w:rsidRDefault="009059B3" w:rsidP="00170890">
                    <w:pPr>
                      <w:widowControl w:val="0"/>
                    </w:pPr>
                    <w:r>
                      <w:t> </w:t>
                    </w:r>
                  </w:p>
                  <w:p w:rsidR="009059B3" w:rsidRDefault="009059B3" w:rsidP="00170890">
                    <w:pPr>
                      <w:widowControl w:val="0"/>
                    </w:pPr>
                    <w:r>
                      <w:t xml:space="preserve">    </w:t>
                    </w:r>
                  </w:p>
                  <w:p w:rsidR="009059B3" w:rsidRDefault="009059B3" w:rsidP="00170890">
                    <w:pPr>
                      <w:widowControl w:val="0"/>
                    </w:pPr>
                    <w:r>
                      <w:t> </w:t>
                    </w:r>
                  </w:p>
                  <w:p w:rsidR="009059B3" w:rsidRDefault="009059B3" w:rsidP="00170890">
                    <w:pPr>
                      <w:widowControl w:val="0"/>
                      <w:jc w:val="center"/>
                      <w:rPr>
                        <w:b/>
                        <w:bCs/>
                        <w:color w:val="0066FF"/>
                      </w:rPr>
                    </w:pPr>
                  </w:p>
                  <w:p w:rsidR="009059B3" w:rsidRDefault="009059B3" w:rsidP="00170890">
                    <w:pPr>
                      <w:widowControl w:val="0"/>
                      <w:jc w:val="center"/>
                      <w:rPr>
                        <w:b/>
                        <w:bCs/>
                        <w:color w:val="0066FF"/>
                      </w:rPr>
                    </w:pPr>
                  </w:p>
                  <w:p w:rsidR="009059B3" w:rsidRPr="00222441" w:rsidRDefault="009059B3" w:rsidP="00170890">
                    <w:pPr>
                      <w:widowControl w:val="0"/>
                      <w:jc w:val="center"/>
                      <w:rPr>
                        <w:b/>
                        <w:bCs/>
                        <w:color w:val="0066FF"/>
                        <w:sz w:val="22"/>
                      </w:rPr>
                    </w:pPr>
                    <w:r w:rsidRPr="00222441">
                      <w:rPr>
                        <w:b/>
                        <w:bCs/>
                        <w:color w:val="0066FF"/>
                        <w:sz w:val="22"/>
                      </w:rPr>
                      <w:t>Российская Федерация</w:t>
                    </w:r>
                  </w:p>
                  <w:p w:rsidR="009059B3" w:rsidRPr="00222441" w:rsidRDefault="009059B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059B3" w:rsidRPr="00222441" w:rsidRDefault="009059B3" w:rsidP="00170890">
                    <w:pPr>
                      <w:widowControl w:val="0"/>
                      <w:jc w:val="center"/>
                      <w:rPr>
                        <w:rFonts w:ascii="Bodoni MT" w:hAnsi="Arial" w:cs="Arial"/>
                        <w:b/>
                        <w:bCs/>
                        <w:sz w:val="18"/>
                        <w:szCs w:val="16"/>
                      </w:rPr>
                    </w:pPr>
                    <w:r w:rsidRPr="00222441">
                      <w:rPr>
                        <w:rFonts w:ascii="Bodoni MT" w:hAnsi="Arial" w:cs="Arial"/>
                        <w:b/>
                        <w:bCs/>
                        <w:sz w:val="18"/>
                        <w:szCs w:val="16"/>
                      </w:rPr>
                      <w:t> </w:t>
                    </w:r>
                  </w:p>
                  <w:p w:rsidR="009059B3" w:rsidRPr="00222441" w:rsidRDefault="009059B3" w:rsidP="00170890">
                    <w:pPr>
                      <w:widowControl w:val="0"/>
                      <w:jc w:val="center"/>
                      <w:rPr>
                        <w:b/>
                        <w:bCs/>
                        <w:szCs w:val="18"/>
                      </w:rPr>
                    </w:pPr>
                    <w:r w:rsidRPr="00222441">
                      <w:rPr>
                        <w:b/>
                        <w:bCs/>
                        <w:szCs w:val="18"/>
                      </w:rPr>
                      <w:t>КОМСОМОЛЬСКИЙ МУНИЦИПАЛЬНЫЙ РАЙОН</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sz w:val="18"/>
                        <w:szCs w:val="18"/>
                      </w:rPr>
                    </w:pPr>
                    <w:r>
                      <w:rPr>
                        <w:sz w:val="18"/>
                        <w:szCs w:val="18"/>
                      </w:rPr>
                      <w:t> </w:t>
                    </w:r>
                  </w:p>
                  <w:p w:rsidR="009059B3" w:rsidRDefault="009059B3" w:rsidP="00170890">
                    <w:pPr>
                      <w:widowControl w:val="0"/>
                      <w:jc w:val="center"/>
                      <w:rPr>
                        <w:rFonts w:ascii="Palatino Linotype" w:hAnsi="Palatino Linotype"/>
                        <w:b/>
                        <w:bCs/>
                        <w:sz w:val="72"/>
                        <w:szCs w:val="72"/>
                      </w:rPr>
                    </w:pPr>
                  </w:p>
                  <w:p w:rsidR="009059B3" w:rsidRPr="00262E92" w:rsidRDefault="009059B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059B3" w:rsidRPr="00222441" w:rsidRDefault="009059B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059B3" w:rsidRPr="00222441" w:rsidRDefault="009059B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059B3" w:rsidRDefault="009059B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059B3" w:rsidRDefault="009059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059B3" w:rsidRDefault="009059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059B3" w:rsidRDefault="009059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059B3" w:rsidRDefault="009059B3" w:rsidP="00170890">
                    <w:pPr>
                      <w:widowControl w:val="0"/>
                      <w:jc w:val="center"/>
                      <w:rPr>
                        <w:b/>
                        <w:bCs/>
                        <w:sz w:val="30"/>
                        <w:szCs w:val="30"/>
                      </w:rPr>
                    </w:pPr>
                    <w:r>
                      <w:rPr>
                        <w:b/>
                        <w:bCs/>
                        <w:sz w:val="30"/>
                        <w:szCs w:val="30"/>
                      </w:rPr>
                      <w:t> </w:t>
                    </w:r>
                  </w:p>
                  <w:p w:rsidR="009059B3" w:rsidRPr="00222441" w:rsidRDefault="009059B3" w:rsidP="00170890">
                    <w:pPr>
                      <w:widowControl w:val="0"/>
                      <w:jc w:val="center"/>
                      <w:rPr>
                        <w:b/>
                        <w:bCs/>
                        <w:sz w:val="52"/>
                        <w:szCs w:val="30"/>
                      </w:rPr>
                    </w:pPr>
                    <w:r>
                      <w:rPr>
                        <w:b/>
                        <w:bCs/>
                        <w:sz w:val="52"/>
                        <w:szCs w:val="30"/>
                      </w:rPr>
                      <w:t xml:space="preserve">№ </w:t>
                    </w:r>
                    <w:r w:rsidR="00130240">
                      <w:rPr>
                        <w:b/>
                        <w:bCs/>
                        <w:sz w:val="52"/>
                        <w:szCs w:val="30"/>
                      </w:rPr>
                      <w:t>11</w:t>
                    </w:r>
                  </w:p>
                  <w:p w:rsidR="009059B3" w:rsidRPr="00222441" w:rsidRDefault="009059B3" w:rsidP="00625C34">
                    <w:pPr>
                      <w:widowControl w:val="0"/>
                      <w:jc w:val="center"/>
                      <w:rPr>
                        <w:b/>
                        <w:bCs/>
                        <w:sz w:val="30"/>
                        <w:szCs w:val="30"/>
                      </w:rPr>
                    </w:pPr>
                    <w:r w:rsidRPr="00222441">
                      <w:rPr>
                        <w:b/>
                        <w:bCs/>
                        <w:sz w:val="52"/>
                        <w:szCs w:val="30"/>
                      </w:rPr>
                      <w:t xml:space="preserve"> </w:t>
                    </w:r>
                    <w:r>
                      <w:rPr>
                        <w:b/>
                        <w:bCs/>
                        <w:sz w:val="52"/>
                        <w:szCs w:val="30"/>
                      </w:rPr>
                      <w:t xml:space="preserve"> </w:t>
                    </w:r>
                    <w:r w:rsidR="00130240">
                      <w:rPr>
                        <w:b/>
                        <w:bCs/>
                        <w:sz w:val="52"/>
                        <w:szCs w:val="30"/>
                      </w:rPr>
                      <w:t>18</w:t>
                    </w:r>
                    <w:r>
                      <w:rPr>
                        <w:b/>
                        <w:bCs/>
                        <w:sz w:val="52"/>
                        <w:szCs w:val="30"/>
                      </w:rPr>
                      <w:t xml:space="preserve"> марта 2022г.</w:t>
                    </w:r>
                  </w:p>
                  <w:p w:rsidR="009059B3" w:rsidRPr="00222441" w:rsidRDefault="009059B3" w:rsidP="00170890">
                    <w:pPr>
                      <w:widowControl w:val="0"/>
                      <w:jc w:val="center"/>
                      <w:rPr>
                        <w:b/>
                        <w:bCs/>
                        <w:sz w:val="30"/>
                        <w:szCs w:val="30"/>
                      </w:rPr>
                    </w:pPr>
                    <w:r>
                      <w:rPr>
                        <w:b/>
                        <w:bCs/>
                        <w:sz w:val="30"/>
                        <w:szCs w:val="30"/>
                        <w:lang w:val="en-US"/>
                      </w:rPr>
                      <w:t> </w:t>
                    </w:r>
                  </w:p>
                  <w:p w:rsidR="009059B3" w:rsidRPr="00222441" w:rsidRDefault="009059B3" w:rsidP="00170890">
                    <w:pPr>
                      <w:widowControl w:val="0"/>
                      <w:jc w:val="center"/>
                      <w:rPr>
                        <w:b/>
                        <w:bCs/>
                        <w:sz w:val="30"/>
                        <w:szCs w:val="30"/>
                      </w:rPr>
                    </w:pPr>
                    <w:r>
                      <w:rPr>
                        <w:b/>
                        <w:bCs/>
                        <w:sz w:val="30"/>
                        <w:szCs w:val="30"/>
                        <w:lang w:val="en-US"/>
                      </w:rPr>
                      <w:t> </w:t>
                    </w:r>
                  </w:p>
                  <w:p w:rsidR="009059B3" w:rsidRPr="00222441" w:rsidRDefault="009059B3" w:rsidP="00170890">
                    <w:pPr>
                      <w:widowControl w:val="0"/>
                      <w:jc w:val="center"/>
                      <w:rPr>
                        <w:b/>
                        <w:bCs/>
                        <w:sz w:val="30"/>
                        <w:szCs w:val="30"/>
                      </w:rPr>
                    </w:pPr>
                    <w:r>
                      <w:rPr>
                        <w:b/>
                        <w:bCs/>
                        <w:sz w:val="30"/>
                        <w:szCs w:val="30"/>
                        <w:lang w:val="en-US"/>
                      </w:rPr>
                      <w:t> </w:t>
                    </w: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r>
                      <w:rPr>
                        <w:b/>
                        <w:bCs/>
                        <w:sz w:val="30"/>
                        <w:szCs w:val="30"/>
                      </w:rPr>
                      <w:t>Официальное издание</w:t>
                    </w: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p w:rsidR="009059B3" w:rsidRDefault="009059B3" w:rsidP="00170890">
                    <w:pPr>
                      <w:widowControl w:val="0"/>
                      <w:jc w:val="center"/>
                      <w:rPr>
                        <w:b/>
                        <w:bCs/>
                        <w:sz w:val="30"/>
                        <w:szCs w:val="30"/>
                      </w:rPr>
                    </w:pPr>
                  </w:p>
                </w:txbxContent>
              </v:textbox>
            </v:shape>
          </v:group>
        </w:pict>
      </w:r>
      <w:r w:rsidR="00604CF5" w:rsidRPr="00F81C9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F81C97" w:rsidRDefault="00490378"/>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F1470D" w:rsidRPr="00F81C97" w:rsidRDefault="00F1470D">
      <w:pPr>
        <w:sectPr w:rsidR="00F1470D" w:rsidRPr="00F81C9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F81C97" w:rsidTr="00FA64B9">
        <w:trPr>
          <w:trHeight w:val="292"/>
        </w:trPr>
        <w:tc>
          <w:tcPr>
            <w:tcW w:w="10260" w:type="dxa"/>
            <w:gridSpan w:val="3"/>
            <w:tcMar>
              <w:top w:w="58" w:type="dxa"/>
              <w:left w:w="58" w:type="dxa"/>
              <w:bottom w:w="58" w:type="dxa"/>
              <w:right w:w="58" w:type="dxa"/>
            </w:tcMar>
            <w:hideMark/>
          </w:tcPr>
          <w:p w:rsidR="00FA64B9" w:rsidRPr="00F81C97" w:rsidRDefault="00FA64B9" w:rsidP="00FA64B9">
            <w:pPr>
              <w:widowControl w:val="0"/>
              <w:jc w:val="center"/>
              <w:rPr>
                <w:b/>
                <w:bCs/>
                <w:sz w:val="28"/>
                <w:szCs w:val="28"/>
              </w:rPr>
            </w:pPr>
            <w:r w:rsidRPr="00F81C97">
              <w:rPr>
                <w:b/>
                <w:bCs/>
                <w:sz w:val="28"/>
                <w:szCs w:val="28"/>
              </w:rPr>
              <w:lastRenderedPageBreak/>
              <w:t>Содержание</w:t>
            </w:r>
          </w:p>
        </w:tc>
      </w:tr>
      <w:tr w:rsidR="00FA64B9" w:rsidRPr="00F81C97" w:rsidTr="00FA64B9">
        <w:trPr>
          <w:trHeight w:val="297"/>
        </w:trPr>
        <w:tc>
          <w:tcPr>
            <w:tcW w:w="10260" w:type="dxa"/>
            <w:gridSpan w:val="3"/>
            <w:tcMar>
              <w:top w:w="58" w:type="dxa"/>
              <w:left w:w="58" w:type="dxa"/>
              <w:bottom w:w="58" w:type="dxa"/>
              <w:right w:w="58" w:type="dxa"/>
            </w:tcMar>
          </w:tcPr>
          <w:p w:rsidR="00FA64B9" w:rsidRPr="00F81C97" w:rsidRDefault="0069552C" w:rsidP="00FA64B9">
            <w:pPr>
              <w:widowControl w:val="0"/>
              <w:jc w:val="center"/>
              <w:rPr>
                <w:b/>
                <w:bCs/>
              </w:rPr>
            </w:pPr>
            <w:r w:rsidRPr="00F81C97">
              <w:rPr>
                <w:b/>
                <w:bCs/>
                <w:sz w:val="24"/>
                <w:szCs w:val="24"/>
              </w:rPr>
              <w:t>Постановления Администрации</w:t>
            </w:r>
            <w:r w:rsidR="00FA64B9" w:rsidRPr="00F81C97">
              <w:rPr>
                <w:b/>
                <w:bCs/>
                <w:sz w:val="24"/>
                <w:szCs w:val="24"/>
              </w:rPr>
              <w:t xml:space="preserve"> Комсомольского муниципального района Ивановской области</w:t>
            </w:r>
          </w:p>
        </w:tc>
      </w:tr>
      <w:tr w:rsidR="00FA64B9" w:rsidRPr="00F81C97" w:rsidTr="00FA64B9">
        <w:trPr>
          <w:trHeight w:val="1193"/>
        </w:trPr>
        <w:tc>
          <w:tcPr>
            <w:tcW w:w="1051" w:type="dxa"/>
            <w:tcMar>
              <w:top w:w="58" w:type="dxa"/>
              <w:left w:w="58" w:type="dxa"/>
              <w:bottom w:w="58" w:type="dxa"/>
              <w:right w:w="58" w:type="dxa"/>
            </w:tcMar>
            <w:hideMark/>
          </w:tcPr>
          <w:p w:rsidR="00FA64B9" w:rsidRPr="00F81C97" w:rsidRDefault="00FA64B9" w:rsidP="00F81C97">
            <w:pPr>
              <w:widowControl w:val="0"/>
            </w:pPr>
            <w:r w:rsidRPr="00F81C97">
              <w:t xml:space="preserve">№ </w:t>
            </w:r>
            <w:r w:rsidR="00F81C97" w:rsidRPr="00F81C97">
              <w:t>66</w:t>
            </w:r>
            <w:r w:rsidRPr="00F81C97">
              <w:t xml:space="preserve"> от </w:t>
            </w:r>
            <w:r w:rsidR="00F81C97" w:rsidRPr="00F81C97">
              <w:t>02.03</w:t>
            </w:r>
            <w:r w:rsidR="0069552C" w:rsidRPr="00F81C97">
              <w:t>.2022</w:t>
            </w:r>
          </w:p>
        </w:tc>
        <w:tc>
          <w:tcPr>
            <w:tcW w:w="8363" w:type="dxa"/>
            <w:tcMar>
              <w:top w:w="58" w:type="dxa"/>
              <w:left w:w="58" w:type="dxa"/>
              <w:bottom w:w="58" w:type="dxa"/>
              <w:right w:w="58" w:type="dxa"/>
            </w:tcMar>
            <w:hideMark/>
          </w:tcPr>
          <w:p w:rsidR="00FA64B9" w:rsidRPr="00F81C97" w:rsidRDefault="00F81C97" w:rsidP="0010121E">
            <w:pPr>
              <w:spacing w:line="0" w:lineRule="atLeast"/>
              <w:jc w:val="both"/>
              <w:rPr>
                <w:color w:val="auto"/>
                <w:sz w:val="24"/>
                <w:szCs w:val="24"/>
              </w:rPr>
            </w:pPr>
            <w:r w:rsidRPr="00F81C97">
              <w:rPr>
                <w:bCs/>
                <w:sz w:val="24"/>
                <w:szCs w:val="24"/>
              </w:rPr>
              <w:t xml:space="preserve">О внесении изменений в постановление Администрации Комсомольского муниципального района от 07.06.2021 №134 «Об утверждении Порядка </w:t>
            </w:r>
            <w:r w:rsidRPr="00F81C97">
              <w:rPr>
                <w:rStyle w:val="affa"/>
                <w:bCs/>
                <w:i w:val="0"/>
                <w:iCs w:val="0"/>
                <w:sz w:val="24"/>
                <w:szCs w:val="24"/>
              </w:rPr>
              <w:t>предоставления</w:t>
            </w:r>
            <w:r w:rsidRPr="00F81C97">
              <w:rPr>
                <w:bCs/>
                <w:sz w:val="24"/>
                <w:szCs w:val="24"/>
              </w:rPr>
              <w:t xml:space="preserve"> </w:t>
            </w:r>
            <w:r w:rsidRPr="00F81C97">
              <w:rPr>
                <w:rStyle w:val="affa"/>
                <w:bCs/>
                <w:i w:val="0"/>
                <w:iCs w:val="0"/>
                <w:sz w:val="24"/>
                <w:szCs w:val="24"/>
              </w:rPr>
              <w:t>субсидий</w:t>
            </w:r>
            <w:r w:rsidRPr="00F81C97">
              <w:rPr>
                <w:bCs/>
                <w:sz w:val="24"/>
                <w:szCs w:val="24"/>
              </w:rPr>
              <w:t>, в том числе </w:t>
            </w:r>
            <w:r w:rsidRPr="00F81C97">
              <w:rPr>
                <w:rStyle w:val="affa"/>
                <w:bCs/>
                <w:i w:val="0"/>
                <w:iCs w:val="0"/>
                <w:sz w:val="24"/>
                <w:szCs w:val="24"/>
              </w:rPr>
              <w:t>грантов</w:t>
            </w:r>
            <w:r w:rsidRPr="00F81C97">
              <w:rPr>
                <w:bCs/>
                <w:sz w:val="24"/>
                <w:szCs w:val="24"/>
              </w:rPr>
              <w:t> в </w:t>
            </w:r>
            <w:r w:rsidRPr="00F81C97">
              <w:rPr>
                <w:rStyle w:val="affa"/>
                <w:bCs/>
                <w:i w:val="0"/>
                <w:iCs w:val="0"/>
                <w:sz w:val="24"/>
                <w:szCs w:val="24"/>
              </w:rPr>
              <w:t>форме</w:t>
            </w:r>
            <w:r w:rsidRPr="00F81C97">
              <w:rPr>
                <w:bCs/>
                <w:sz w:val="24"/>
                <w:szCs w:val="24"/>
              </w:rPr>
              <w:t xml:space="preserve"> субсидий, </w:t>
            </w:r>
            <w:r w:rsidRPr="00F81C97">
              <w:rPr>
                <w:rStyle w:val="affa"/>
                <w:bCs/>
                <w:i w:val="0"/>
                <w:iCs w:val="0"/>
                <w:sz w:val="24"/>
                <w:szCs w:val="24"/>
              </w:rPr>
              <w:t>юридическим</w:t>
            </w:r>
            <w:r w:rsidRPr="00F81C97">
              <w:rPr>
                <w:bCs/>
                <w:sz w:val="24"/>
                <w:szCs w:val="24"/>
              </w:rPr>
              <w:t xml:space="preserve"> </w:t>
            </w:r>
            <w:r w:rsidRPr="00F81C97">
              <w:rPr>
                <w:rStyle w:val="affa"/>
                <w:bCs/>
                <w:i w:val="0"/>
                <w:iCs w:val="0"/>
                <w:sz w:val="24"/>
                <w:szCs w:val="24"/>
              </w:rPr>
              <w:t>лицам</w:t>
            </w:r>
            <w:r w:rsidRPr="00F81C97">
              <w:rPr>
                <w:bCs/>
                <w:sz w:val="24"/>
                <w:szCs w:val="24"/>
              </w:rPr>
              <w:t xml:space="preserve"> (за исключением субсидий государственным</w:t>
            </w:r>
            <w:r w:rsidRPr="00F81C97">
              <w:rPr>
                <w:bCs/>
                <w:sz w:val="24"/>
                <w:szCs w:val="24"/>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w:t>
            </w:r>
            <w:r w:rsidRPr="00F81C97">
              <w:rPr>
                <w:bCs/>
                <w:sz w:val="24"/>
                <w:szCs w:val="24"/>
                <w:shd w:val="clear" w:color="auto" w:fill="FFFFFF"/>
              </w:rPr>
              <w:t>с</w:t>
            </w:r>
            <w:r w:rsidRPr="00F81C97">
              <w:rPr>
                <w:bCs/>
                <w:sz w:val="24"/>
                <w:szCs w:val="24"/>
                <w:shd w:val="clear" w:color="auto" w:fill="FFFFFF"/>
              </w:rPr>
              <w:t>ти»</w:t>
            </w:r>
          </w:p>
        </w:tc>
        <w:tc>
          <w:tcPr>
            <w:tcW w:w="846" w:type="dxa"/>
            <w:tcMar>
              <w:top w:w="58" w:type="dxa"/>
              <w:left w:w="58" w:type="dxa"/>
              <w:bottom w:w="58" w:type="dxa"/>
              <w:right w:w="58" w:type="dxa"/>
            </w:tcMar>
            <w:hideMark/>
          </w:tcPr>
          <w:p w:rsidR="00FA64B9" w:rsidRPr="00F81C97" w:rsidRDefault="00FA64B9" w:rsidP="00FA64B9">
            <w:pPr>
              <w:widowControl w:val="0"/>
              <w:jc w:val="both"/>
              <w:rPr>
                <w:sz w:val="24"/>
                <w:szCs w:val="24"/>
              </w:rPr>
            </w:pPr>
          </w:p>
        </w:tc>
      </w:tr>
      <w:tr w:rsidR="00FA64B9" w:rsidRPr="00F81C97" w:rsidTr="00FA64B9">
        <w:trPr>
          <w:trHeight w:val="1265"/>
        </w:trPr>
        <w:tc>
          <w:tcPr>
            <w:tcW w:w="1051" w:type="dxa"/>
            <w:tcMar>
              <w:top w:w="58" w:type="dxa"/>
              <w:left w:w="58" w:type="dxa"/>
              <w:bottom w:w="58" w:type="dxa"/>
              <w:right w:w="58" w:type="dxa"/>
            </w:tcMar>
            <w:hideMark/>
          </w:tcPr>
          <w:p w:rsidR="00FA64B9" w:rsidRPr="00F81C97" w:rsidRDefault="00FA64B9" w:rsidP="00F81C97">
            <w:pPr>
              <w:widowControl w:val="0"/>
            </w:pPr>
            <w:r w:rsidRPr="00F81C97">
              <w:t xml:space="preserve">№ </w:t>
            </w:r>
            <w:r w:rsidR="00F81C97" w:rsidRPr="00F81C97">
              <w:t>69</w:t>
            </w:r>
            <w:r w:rsidR="0069552C" w:rsidRPr="00F81C97">
              <w:t xml:space="preserve"> </w:t>
            </w:r>
            <w:r w:rsidRPr="00F81C97">
              <w:t xml:space="preserve"> от </w:t>
            </w:r>
            <w:r w:rsidR="00F81C97" w:rsidRPr="00F81C97">
              <w:t>02.03</w:t>
            </w:r>
            <w:r w:rsidR="0069552C" w:rsidRPr="00F81C97">
              <w:t>.2022</w:t>
            </w:r>
          </w:p>
        </w:tc>
        <w:tc>
          <w:tcPr>
            <w:tcW w:w="8363" w:type="dxa"/>
            <w:tcMar>
              <w:top w:w="58" w:type="dxa"/>
              <w:left w:w="58" w:type="dxa"/>
              <w:bottom w:w="58" w:type="dxa"/>
              <w:right w:w="58" w:type="dxa"/>
            </w:tcMar>
            <w:hideMark/>
          </w:tcPr>
          <w:p w:rsidR="00FA64B9" w:rsidRPr="00F81C97" w:rsidRDefault="00F81C97" w:rsidP="00F81C97">
            <w:pPr>
              <w:shd w:val="clear" w:color="auto" w:fill="FFFFFF"/>
              <w:tabs>
                <w:tab w:val="left" w:pos="870"/>
              </w:tabs>
              <w:spacing w:before="209"/>
              <w:ind w:right="391"/>
              <w:jc w:val="both"/>
              <w:rPr>
                <w:bCs/>
              </w:rPr>
            </w:pPr>
            <w:r w:rsidRPr="00F81C97">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FA64B9" w:rsidRPr="00F81C97" w:rsidRDefault="00FA64B9" w:rsidP="00FA64B9">
            <w:pPr>
              <w:widowControl w:val="0"/>
              <w:jc w:val="both"/>
              <w:rPr>
                <w:sz w:val="24"/>
                <w:szCs w:val="24"/>
              </w:rPr>
            </w:pPr>
          </w:p>
        </w:tc>
      </w:tr>
      <w:tr w:rsidR="0010121E" w:rsidRPr="00F81C97" w:rsidTr="00FA64B9">
        <w:trPr>
          <w:trHeight w:val="1265"/>
        </w:trPr>
        <w:tc>
          <w:tcPr>
            <w:tcW w:w="1051" w:type="dxa"/>
            <w:tcMar>
              <w:top w:w="58" w:type="dxa"/>
              <w:left w:w="58" w:type="dxa"/>
              <w:bottom w:w="58" w:type="dxa"/>
              <w:right w:w="58" w:type="dxa"/>
            </w:tcMar>
            <w:hideMark/>
          </w:tcPr>
          <w:p w:rsidR="0010121E" w:rsidRPr="00F81C97" w:rsidRDefault="009059B3" w:rsidP="00F81C97">
            <w:pPr>
              <w:widowControl w:val="0"/>
            </w:pPr>
            <w:r w:rsidRPr="00F81C97">
              <w:t xml:space="preserve">№ </w:t>
            </w:r>
            <w:r w:rsidR="00F81C97" w:rsidRPr="00F81C97">
              <w:t>72</w:t>
            </w:r>
            <w:r w:rsidRPr="00F81C97">
              <w:t xml:space="preserve"> от </w:t>
            </w:r>
            <w:r w:rsidR="00F81C97" w:rsidRPr="00F81C97">
              <w:t>10.03</w:t>
            </w:r>
            <w:r w:rsidRPr="00F81C97">
              <w:t>.2022</w:t>
            </w:r>
          </w:p>
        </w:tc>
        <w:tc>
          <w:tcPr>
            <w:tcW w:w="8363" w:type="dxa"/>
            <w:tcMar>
              <w:top w:w="58" w:type="dxa"/>
              <w:left w:w="58" w:type="dxa"/>
              <w:bottom w:w="58" w:type="dxa"/>
              <w:right w:w="58" w:type="dxa"/>
            </w:tcMar>
            <w:hideMark/>
          </w:tcPr>
          <w:p w:rsidR="0010121E" w:rsidRPr="00F81C97" w:rsidRDefault="00782593" w:rsidP="00782593">
            <w:pPr>
              <w:jc w:val="both"/>
            </w:pPr>
            <w:r w:rsidRPr="00986BE0">
              <w:rPr>
                <w:b/>
                <w:bCs/>
                <w:color w:val="4F4F4F"/>
                <w:kern w:val="36"/>
                <w:sz w:val="24"/>
                <w:szCs w:val="24"/>
              </w:rPr>
              <w:t>О внесении изменений в постановление Администрации Комсомольского муниципального района от 08.11.2021  № 250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tc>
        <w:tc>
          <w:tcPr>
            <w:tcW w:w="846" w:type="dxa"/>
            <w:tcMar>
              <w:top w:w="58" w:type="dxa"/>
              <w:left w:w="58" w:type="dxa"/>
              <w:bottom w:w="58" w:type="dxa"/>
              <w:right w:w="58" w:type="dxa"/>
            </w:tcMar>
            <w:hideMark/>
          </w:tcPr>
          <w:p w:rsidR="0010121E" w:rsidRPr="00F81C97" w:rsidRDefault="0010121E" w:rsidP="00FA64B9">
            <w:pPr>
              <w:widowControl w:val="0"/>
              <w:jc w:val="both"/>
              <w:rPr>
                <w:sz w:val="24"/>
                <w:szCs w:val="24"/>
              </w:rPr>
            </w:pPr>
          </w:p>
        </w:tc>
      </w:tr>
    </w:tbl>
    <w:p w:rsidR="00B7228F" w:rsidRPr="00F81C97" w:rsidRDefault="00B7228F"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F81C97" w:rsidRPr="00F81C97" w:rsidRDefault="00F81C97" w:rsidP="00554EF0">
      <w:pPr>
        <w:pStyle w:val="ConsPlusNormal"/>
        <w:jc w:val="right"/>
        <w:rPr>
          <w:rFonts w:ascii="Times New Roman" w:hAnsi="Times New Roman" w:cs="Times New Roman"/>
          <w:sz w:val="28"/>
          <w:szCs w:val="28"/>
        </w:rPr>
      </w:pPr>
    </w:p>
    <w:p w:rsidR="00B7228F" w:rsidRPr="00F81C97" w:rsidRDefault="00B7228F" w:rsidP="00554EF0">
      <w:pPr>
        <w:pStyle w:val="ConsPlusNormal"/>
        <w:jc w:val="right"/>
        <w:rPr>
          <w:rFonts w:ascii="Times New Roman" w:hAnsi="Times New Roman" w:cs="Times New Roman"/>
          <w:sz w:val="28"/>
          <w:szCs w:val="28"/>
        </w:rPr>
      </w:pPr>
    </w:p>
    <w:p w:rsidR="00F81C97" w:rsidRPr="00F81C97" w:rsidRDefault="00F81C97" w:rsidP="00F81C97">
      <w:pPr>
        <w:jc w:val="center"/>
      </w:pPr>
      <w:r w:rsidRPr="00F81C97">
        <w:rPr>
          <w:noProof/>
          <w:color w:val="000080"/>
        </w:rPr>
        <w:lastRenderedPageBreak/>
        <w:drawing>
          <wp:inline distT="0" distB="0" distL="0" distR="0">
            <wp:extent cx="540385" cy="676910"/>
            <wp:effectExtent l="19050" t="0" r="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6910"/>
                    </a:xfrm>
                    <a:prstGeom prst="rect">
                      <a:avLst/>
                    </a:prstGeom>
                    <a:noFill/>
                    <a:ln w="9525">
                      <a:noFill/>
                      <a:miter lim="800000"/>
                      <a:headEnd/>
                      <a:tailEnd/>
                    </a:ln>
                  </pic:spPr>
                </pic:pic>
              </a:graphicData>
            </a:graphic>
          </wp:inline>
        </w:drawing>
      </w:r>
    </w:p>
    <w:p w:rsidR="00F81C97" w:rsidRPr="00F81C97" w:rsidRDefault="00F81C97" w:rsidP="00F81C97">
      <w:pPr>
        <w:jc w:val="center"/>
      </w:pPr>
    </w:p>
    <w:p w:rsidR="00F81C97" w:rsidRPr="00F81C97" w:rsidRDefault="00F81C97" w:rsidP="00F81C97">
      <w:pPr>
        <w:pStyle w:val="1"/>
        <w:jc w:val="center"/>
        <w:rPr>
          <w:color w:val="003366"/>
          <w:sz w:val="36"/>
        </w:rPr>
      </w:pPr>
      <w:r w:rsidRPr="00F81C97">
        <w:rPr>
          <w:color w:val="003366"/>
          <w:sz w:val="36"/>
        </w:rPr>
        <w:t>ПОСТАНОВЛЕНИЕ</w:t>
      </w:r>
    </w:p>
    <w:p w:rsidR="00F81C97" w:rsidRPr="00F81C97" w:rsidRDefault="00F81C97" w:rsidP="00F81C97">
      <w:pPr>
        <w:jc w:val="center"/>
        <w:rPr>
          <w:b/>
          <w:color w:val="003366"/>
        </w:rPr>
      </w:pPr>
      <w:r w:rsidRPr="00F81C97">
        <w:rPr>
          <w:b/>
          <w:color w:val="003366"/>
        </w:rPr>
        <w:t>АДМИНИСТРАЦИИ</w:t>
      </w:r>
    </w:p>
    <w:p w:rsidR="00F81C97" w:rsidRPr="00F81C97" w:rsidRDefault="00F81C97" w:rsidP="00F81C97">
      <w:pPr>
        <w:jc w:val="center"/>
        <w:rPr>
          <w:b/>
          <w:color w:val="003366"/>
        </w:rPr>
      </w:pPr>
      <w:r w:rsidRPr="00F81C97">
        <w:rPr>
          <w:b/>
          <w:color w:val="003366"/>
        </w:rPr>
        <w:t xml:space="preserve"> КОМСОМОЛЬСКОГО МУНИЦИПАЛЬНОГО  РАЙОНА</w:t>
      </w:r>
    </w:p>
    <w:p w:rsidR="00F81C97" w:rsidRPr="00F81C97" w:rsidRDefault="00F81C97" w:rsidP="00F81C97">
      <w:pPr>
        <w:jc w:val="center"/>
        <w:rPr>
          <w:b/>
          <w:color w:val="003366"/>
        </w:rPr>
      </w:pPr>
      <w:r w:rsidRPr="00F81C97">
        <w:rPr>
          <w:b/>
          <w:color w:val="003366"/>
        </w:rPr>
        <w:t>ИВАНОВСКОЙ ОБЛАСТИ</w:t>
      </w:r>
    </w:p>
    <w:p w:rsidR="00F81C97" w:rsidRPr="00F81C97" w:rsidRDefault="00F81C97" w:rsidP="00F81C97">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F81C97" w:rsidRPr="00F81C97" w:rsidTr="00AE06DF">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F81C97" w:rsidRPr="00F81C97" w:rsidRDefault="00F81C97" w:rsidP="00AE06DF">
            <w:pPr>
              <w:jc w:val="center"/>
              <w:rPr>
                <w:color w:val="003366"/>
              </w:rPr>
            </w:pPr>
            <w:r w:rsidRPr="00F81C97">
              <w:rPr>
                <w:color w:val="003366"/>
              </w:rPr>
              <w:t>155150, Ивановская область, г.Комсомольск, ул.50 лет ВЛКСМ, д.2, ИНН 3714002224,КПП 371401001,</w:t>
            </w:r>
          </w:p>
          <w:p w:rsidR="00F81C97" w:rsidRPr="00F81C97" w:rsidRDefault="00F81C97" w:rsidP="00AE06DF">
            <w:pPr>
              <w:jc w:val="center"/>
              <w:rPr>
                <w:color w:val="003366"/>
              </w:rPr>
            </w:pPr>
            <w:r w:rsidRPr="00F81C97">
              <w:rPr>
                <w:color w:val="003366"/>
              </w:rPr>
              <w:t xml:space="preserve">ОГРН 1023701625595, Тел./Факс (49352) 4-11-78, e-mail: </w:t>
            </w:r>
            <w:hyperlink r:id="rId11" w:history="1">
              <w:r w:rsidRPr="00F81C97">
                <w:rPr>
                  <w:rStyle w:val="a3"/>
                </w:rPr>
                <w:t>admin.komsomolsk@mail.ru</w:t>
              </w:r>
            </w:hyperlink>
          </w:p>
        </w:tc>
      </w:tr>
      <w:tr w:rsidR="00F81C97" w:rsidRPr="00F81C97" w:rsidTr="00AE06DF">
        <w:tblPrEx>
          <w:tblBorders>
            <w:top w:val="none" w:sz="0" w:space="0" w:color="auto"/>
          </w:tblBorders>
          <w:tblCellMar>
            <w:top w:w="0" w:type="dxa"/>
            <w:bottom w:w="0" w:type="dxa"/>
          </w:tblCellMar>
        </w:tblPrEx>
        <w:trPr>
          <w:gridAfter w:val="1"/>
          <w:wAfter w:w="497" w:type="dxa"/>
          <w:trHeight w:val="415"/>
        </w:trPr>
        <w:tc>
          <w:tcPr>
            <w:tcW w:w="1582" w:type="dxa"/>
          </w:tcPr>
          <w:p w:rsidR="00F81C97" w:rsidRPr="00F81C97" w:rsidRDefault="00F81C97" w:rsidP="00AE06DF">
            <w:pPr>
              <w:ind w:right="-108"/>
              <w:jc w:val="center"/>
              <w:rPr>
                <w:sz w:val="28"/>
                <w:szCs w:val="28"/>
              </w:rPr>
            </w:pPr>
          </w:p>
        </w:tc>
        <w:tc>
          <w:tcPr>
            <w:tcW w:w="360" w:type="dxa"/>
          </w:tcPr>
          <w:p w:rsidR="00F81C97" w:rsidRPr="00F81C97" w:rsidRDefault="00F81C97" w:rsidP="00AE06DF">
            <w:pPr>
              <w:ind w:right="-108"/>
              <w:jc w:val="center"/>
              <w:rPr>
                <w:sz w:val="28"/>
                <w:szCs w:val="28"/>
              </w:rPr>
            </w:pPr>
          </w:p>
          <w:p w:rsidR="00F81C97" w:rsidRPr="00F81C97" w:rsidRDefault="00F81C97" w:rsidP="00AE06DF">
            <w:pPr>
              <w:ind w:right="-108"/>
              <w:jc w:val="center"/>
            </w:pPr>
            <w:r w:rsidRPr="00F81C97">
              <w:rPr>
                <w:sz w:val="28"/>
                <w:szCs w:val="28"/>
              </w:rPr>
              <w:t>«</w:t>
            </w:r>
          </w:p>
        </w:tc>
        <w:tc>
          <w:tcPr>
            <w:tcW w:w="610" w:type="dxa"/>
            <w:tcBorders>
              <w:bottom w:val="single" w:sz="4" w:space="0" w:color="auto"/>
            </w:tcBorders>
            <w:vAlign w:val="bottom"/>
          </w:tcPr>
          <w:p w:rsidR="00F81C97" w:rsidRPr="00F81C97" w:rsidRDefault="00F81C97" w:rsidP="00AE06DF">
            <w:pPr>
              <w:ind w:right="-108"/>
              <w:jc w:val="center"/>
              <w:rPr>
                <w:sz w:val="28"/>
                <w:szCs w:val="28"/>
              </w:rPr>
            </w:pPr>
          </w:p>
          <w:p w:rsidR="00F81C97" w:rsidRPr="00F81C97" w:rsidRDefault="00F81C97" w:rsidP="00AE06DF">
            <w:pPr>
              <w:ind w:right="-108"/>
              <w:jc w:val="center"/>
              <w:rPr>
                <w:sz w:val="28"/>
                <w:szCs w:val="28"/>
              </w:rPr>
            </w:pPr>
            <w:r w:rsidRPr="00F81C97">
              <w:rPr>
                <w:sz w:val="28"/>
                <w:szCs w:val="28"/>
              </w:rPr>
              <w:t>02</w:t>
            </w:r>
          </w:p>
        </w:tc>
        <w:tc>
          <w:tcPr>
            <w:tcW w:w="540" w:type="dxa"/>
            <w:vAlign w:val="bottom"/>
          </w:tcPr>
          <w:p w:rsidR="00F81C97" w:rsidRPr="00F81C97" w:rsidRDefault="00F81C97" w:rsidP="00AE06DF">
            <w:pPr>
              <w:ind w:left="-734" w:firstLine="720"/>
              <w:rPr>
                <w:sz w:val="28"/>
                <w:szCs w:val="28"/>
              </w:rPr>
            </w:pPr>
            <w:r w:rsidRPr="00F81C97">
              <w:rPr>
                <w:sz w:val="28"/>
                <w:szCs w:val="28"/>
              </w:rPr>
              <w:t>»</w:t>
            </w:r>
          </w:p>
        </w:tc>
        <w:tc>
          <w:tcPr>
            <w:tcW w:w="1728" w:type="dxa"/>
            <w:tcBorders>
              <w:bottom w:val="single" w:sz="4" w:space="0" w:color="auto"/>
            </w:tcBorders>
            <w:vAlign w:val="bottom"/>
          </w:tcPr>
          <w:p w:rsidR="00F81C97" w:rsidRPr="00F81C97" w:rsidRDefault="00F81C97" w:rsidP="00AE06DF">
            <w:pPr>
              <w:jc w:val="center"/>
              <w:rPr>
                <w:sz w:val="28"/>
                <w:szCs w:val="28"/>
              </w:rPr>
            </w:pPr>
            <w:r w:rsidRPr="00F81C97">
              <w:rPr>
                <w:sz w:val="28"/>
                <w:szCs w:val="28"/>
              </w:rPr>
              <w:t>03</w:t>
            </w:r>
          </w:p>
        </w:tc>
        <w:tc>
          <w:tcPr>
            <w:tcW w:w="1417" w:type="dxa"/>
            <w:vAlign w:val="bottom"/>
          </w:tcPr>
          <w:p w:rsidR="00F81C97" w:rsidRPr="00F81C97" w:rsidRDefault="00F81C97" w:rsidP="00AE06DF">
            <w:pPr>
              <w:rPr>
                <w:sz w:val="28"/>
                <w:szCs w:val="28"/>
              </w:rPr>
            </w:pPr>
            <w:r w:rsidRPr="00F81C97">
              <w:rPr>
                <w:sz w:val="28"/>
                <w:szCs w:val="28"/>
              </w:rPr>
              <w:t>2022г.  №</w:t>
            </w:r>
          </w:p>
        </w:tc>
        <w:tc>
          <w:tcPr>
            <w:tcW w:w="1038" w:type="dxa"/>
            <w:tcBorders>
              <w:left w:val="nil"/>
              <w:bottom w:val="single" w:sz="4" w:space="0" w:color="auto"/>
            </w:tcBorders>
            <w:vAlign w:val="bottom"/>
          </w:tcPr>
          <w:p w:rsidR="00F81C97" w:rsidRPr="00F81C97" w:rsidRDefault="00F81C97" w:rsidP="00AE06DF">
            <w:pPr>
              <w:jc w:val="center"/>
              <w:rPr>
                <w:sz w:val="28"/>
                <w:szCs w:val="28"/>
              </w:rPr>
            </w:pPr>
            <w:r w:rsidRPr="00F81C97">
              <w:rPr>
                <w:sz w:val="28"/>
                <w:szCs w:val="28"/>
              </w:rPr>
              <w:t>66</w:t>
            </w:r>
          </w:p>
        </w:tc>
        <w:tc>
          <w:tcPr>
            <w:tcW w:w="520" w:type="dxa"/>
            <w:tcBorders>
              <w:left w:val="nil"/>
            </w:tcBorders>
            <w:vAlign w:val="bottom"/>
          </w:tcPr>
          <w:p w:rsidR="00F81C97" w:rsidRPr="00F81C97" w:rsidRDefault="00F81C97" w:rsidP="00AE06DF">
            <w:pPr>
              <w:jc w:val="center"/>
              <w:rPr>
                <w:sz w:val="28"/>
                <w:szCs w:val="28"/>
              </w:rPr>
            </w:pPr>
          </w:p>
        </w:tc>
        <w:tc>
          <w:tcPr>
            <w:tcW w:w="780" w:type="dxa"/>
            <w:tcBorders>
              <w:left w:val="nil"/>
            </w:tcBorders>
            <w:vAlign w:val="bottom"/>
          </w:tcPr>
          <w:p w:rsidR="00F81C97" w:rsidRPr="00F81C97" w:rsidRDefault="00F81C97" w:rsidP="00AE06DF">
            <w:pPr>
              <w:jc w:val="center"/>
            </w:pPr>
          </w:p>
        </w:tc>
      </w:tr>
    </w:tbl>
    <w:p w:rsidR="00F81C97" w:rsidRPr="00F81C97" w:rsidRDefault="00F81C97" w:rsidP="00F81C97">
      <w:pPr>
        <w:ind w:firstLine="708"/>
        <w:jc w:val="center"/>
        <w:rPr>
          <w:b/>
          <w:sz w:val="28"/>
          <w:szCs w:val="28"/>
        </w:rPr>
      </w:pPr>
    </w:p>
    <w:p w:rsidR="00F81C97" w:rsidRPr="00F81C97" w:rsidRDefault="00F81C97" w:rsidP="00F81C97">
      <w:pPr>
        <w:spacing w:line="240" w:lineRule="exact"/>
        <w:rPr>
          <w:sz w:val="28"/>
          <w:szCs w:val="28"/>
        </w:rPr>
      </w:pPr>
    </w:p>
    <w:p w:rsidR="00F81C97" w:rsidRPr="00F81C97" w:rsidRDefault="00F81C97" w:rsidP="00F81C97">
      <w:pPr>
        <w:autoSpaceDE w:val="0"/>
        <w:autoSpaceDN w:val="0"/>
        <w:adjustRightInd w:val="0"/>
        <w:jc w:val="both"/>
        <w:rPr>
          <w:sz w:val="28"/>
          <w:szCs w:val="28"/>
        </w:rPr>
      </w:pPr>
    </w:p>
    <w:p w:rsidR="00F81C97" w:rsidRPr="00F81C97" w:rsidRDefault="00F81C97" w:rsidP="00F81C97">
      <w:pPr>
        <w:autoSpaceDE w:val="0"/>
        <w:autoSpaceDN w:val="0"/>
        <w:adjustRightInd w:val="0"/>
        <w:jc w:val="both"/>
        <w:rPr>
          <w:b/>
          <w:bCs/>
          <w:sz w:val="28"/>
          <w:szCs w:val="28"/>
          <w:shd w:val="clear" w:color="auto" w:fill="FFFFFF"/>
        </w:rPr>
      </w:pPr>
      <w:r w:rsidRPr="00F81C97">
        <w:rPr>
          <w:b/>
          <w:bCs/>
          <w:sz w:val="28"/>
          <w:szCs w:val="28"/>
        </w:rPr>
        <w:t>О внесении изменений в постановление Администрации Комсомольск</w:t>
      </w:r>
      <w:r w:rsidRPr="00F81C97">
        <w:rPr>
          <w:b/>
          <w:bCs/>
          <w:sz w:val="28"/>
          <w:szCs w:val="28"/>
        </w:rPr>
        <w:t>о</w:t>
      </w:r>
      <w:r w:rsidRPr="00F81C97">
        <w:rPr>
          <w:b/>
          <w:bCs/>
          <w:sz w:val="28"/>
          <w:szCs w:val="28"/>
        </w:rPr>
        <w:t>го муниципального района от 07.06.2021 №134 «Об утверждении Поря</w:t>
      </w:r>
      <w:r w:rsidRPr="00F81C97">
        <w:rPr>
          <w:b/>
          <w:bCs/>
          <w:sz w:val="28"/>
          <w:szCs w:val="28"/>
        </w:rPr>
        <w:t>д</w:t>
      </w:r>
      <w:r w:rsidRPr="00F81C97">
        <w:rPr>
          <w:b/>
          <w:bCs/>
          <w:sz w:val="28"/>
          <w:szCs w:val="28"/>
        </w:rPr>
        <w:t xml:space="preserve">ка </w:t>
      </w:r>
      <w:r w:rsidRPr="00F81C97">
        <w:rPr>
          <w:rStyle w:val="affa"/>
          <w:b/>
          <w:bCs/>
          <w:i w:val="0"/>
          <w:iCs w:val="0"/>
          <w:sz w:val="28"/>
          <w:szCs w:val="28"/>
        </w:rPr>
        <w:t>предоставления</w:t>
      </w:r>
      <w:r w:rsidRPr="00F81C97">
        <w:rPr>
          <w:b/>
          <w:bCs/>
          <w:sz w:val="28"/>
          <w:szCs w:val="28"/>
        </w:rPr>
        <w:t xml:space="preserve"> </w:t>
      </w:r>
      <w:r w:rsidRPr="00F81C97">
        <w:rPr>
          <w:rStyle w:val="affa"/>
          <w:b/>
          <w:bCs/>
          <w:i w:val="0"/>
          <w:iCs w:val="0"/>
          <w:sz w:val="28"/>
          <w:szCs w:val="28"/>
        </w:rPr>
        <w:t>субсидий</w:t>
      </w:r>
      <w:r w:rsidRPr="00F81C97">
        <w:rPr>
          <w:b/>
          <w:bCs/>
          <w:sz w:val="28"/>
          <w:szCs w:val="28"/>
        </w:rPr>
        <w:t>, в том числе </w:t>
      </w:r>
      <w:r w:rsidRPr="00F81C97">
        <w:rPr>
          <w:rStyle w:val="affa"/>
          <w:b/>
          <w:bCs/>
          <w:i w:val="0"/>
          <w:iCs w:val="0"/>
          <w:sz w:val="28"/>
          <w:szCs w:val="28"/>
        </w:rPr>
        <w:t>грантов</w:t>
      </w:r>
      <w:r w:rsidRPr="00F81C97">
        <w:rPr>
          <w:b/>
          <w:bCs/>
          <w:sz w:val="28"/>
          <w:szCs w:val="28"/>
        </w:rPr>
        <w:t> в </w:t>
      </w:r>
      <w:r w:rsidRPr="00F81C97">
        <w:rPr>
          <w:rStyle w:val="affa"/>
          <w:b/>
          <w:bCs/>
          <w:i w:val="0"/>
          <w:iCs w:val="0"/>
          <w:sz w:val="28"/>
          <w:szCs w:val="28"/>
        </w:rPr>
        <w:t>форме</w:t>
      </w:r>
      <w:r w:rsidRPr="00F81C97">
        <w:rPr>
          <w:b/>
          <w:bCs/>
          <w:sz w:val="28"/>
          <w:szCs w:val="28"/>
        </w:rPr>
        <w:t xml:space="preserve"> субсидий, </w:t>
      </w:r>
      <w:r w:rsidRPr="00F81C97">
        <w:rPr>
          <w:rStyle w:val="affa"/>
          <w:b/>
          <w:bCs/>
          <w:i w:val="0"/>
          <w:iCs w:val="0"/>
          <w:sz w:val="28"/>
          <w:szCs w:val="28"/>
        </w:rPr>
        <w:t>юридическим</w:t>
      </w:r>
      <w:r w:rsidRPr="00F81C97">
        <w:rPr>
          <w:b/>
          <w:bCs/>
          <w:sz w:val="28"/>
          <w:szCs w:val="28"/>
        </w:rPr>
        <w:t xml:space="preserve"> </w:t>
      </w:r>
      <w:r w:rsidRPr="00F81C97">
        <w:rPr>
          <w:rStyle w:val="affa"/>
          <w:b/>
          <w:bCs/>
          <w:i w:val="0"/>
          <w:iCs w:val="0"/>
          <w:sz w:val="28"/>
          <w:szCs w:val="28"/>
        </w:rPr>
        <w:t>лицам</w:t>
      </w:r>
      <w:r w:rsidRPr="00F81C97">
        <w:rPr>
          <w:b/>
          <w:bCs/>
          <w:sz w:val="28"/>
          <w:szCs w:val="28"/>
        </w:rPr>
        <w:t xml:space="preserve"> (за исключением субсидий государственным</w:t>
      </w:r>
      <w:r w:rsidRPr="00F81C97">
        <w:rPr>
          <w:b/>
          <w:bCs/>
          <w:sz w:val="28"/>
          <w:szCs w:val="28"/>
          <w:shd w:val="clear" w:color="auto" w:fill="FFFFFF"/>
        </w:rPr>
        <w:t xml:space="preserve"> (муниципал</w:t>
      </w:r>
      <w:r w:rsidRPr="00F81C97">
        <w:rPr>
          <w:b/>
          <w:bCs/>
          <w:sz w:val="28"/>
          <w:szCs w:val="28"/>
          <w:shd w:val="clear" w:color="auto" w:fill="FFFFFF"/>
        </w:rPr>
        <w:t>ь</w:t>
      </w:r>
      <w:r w:rsidRPr="00F81C97">
        <w:rPr>
          <w:b/>
          <w:bCs/>
          <w:sz w:val="28"/>
          <w:szCs w:val="28"/>
          <w:shd w:val="clear" w:color="auto" w:fill="FFFFFF"/>
        </w:rPr>
        <w:t>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w:t>
      </w:r>
      <w:r w:rsidRPr="00F81C97">
        <w:rPr>
          <w:b/>
          <w:bCs/>
          <w:sz w:val="28"/>
          <w:szCs w:val="28"/>
          <w:shd w:val="clear" w:color="auto" w:fill="FFFFFF"/>
        </w:rPr>
        <w:t>с</w:t>
      </w:r>
      <w:r w:rsidRPr="00F81C97">
        <w:rPr>
          <w:b/>
          <w:bCs/>
          <w:sz w:val="28"/>
          <w:szCs w:val="28"/>
          <w:shd w:val="clear" w:color="auto" w:fill="FFFFFF"/>
        </w:rPr>
        <w:t xml:space="preserve">ти» </w:t>
      </w:r>
    </w:p>
    <w:p w:rsidR="00F81C97" w:rsidRPr="00F81C97" w:rsidRDefault="00F81C97" w:rsidP="00F81C97">
      <w:pPr>
        <w:autoSpaceDE w:val="0"/>
        <w:autoSpaceDN w:val="0"/>
        <w:adjustRightInd w:val="0"/>
        <w:jc w:val="center"/>
        <w:rPr>
          <w:sz w:val="28"/>
          <w:szCs w:val="28"/>
        </w:rPr>
      </w:pPr>
    </w:p>
    <w:p w:rsidR="00F81C97" w:rsidRPr="00F81C97" w:rsidRDefault="00F81C97" w:rsidP="00F81C97">
      <w:pPr>
        <w:ind w:firstLine="567"/>
        <w:jc w:val="both"/>
        <w:rPr>
          <w:bCs/>
          <w:sz w:val="28"/>
          <w:szCs w:val="28"/>
          <w:shd w:val="clear" w:color="auto" w:fill="FFFFFF"/>
        </w:rPr>
      </w:pPr>
      <w:r w:rsidRPr="00F81C97">
        <w:rPr>
          <w:sz w:val="28"/>
          <w:szCs w:val="28"/>
        </w:rPr>
        <w:t>В соответствии с Бюджетным кодексом Российской Федерации, Федеральным з</w:t>
      </w:r>
      <w:r w:rsidRPr="00F81C97">
        <w:rPr>
          <w:sz w:val="28"/>
          <w:szCs w:val="28"/>
        </w:rPr>
        <w:t>а</w:t>
      </w:r>
      <w:r w:rsidRPr="00F81C97">
        <w:rPr>
          <w:sz w:val="28"/>
          <w:szCs w:val="28"/>
        </w:rPr>
        <w:t>коном от 06.10.2003.№131-ФЗ «Об общих принципах организации местного самоуправления в Российской Федерации», Постановлением Пр</w:t>
      </w:r>
      <w:r w:rsidRPr="00F81C97">
        <w:rPr>
          <w:sz w:val="28"/>
          <w:szCs w:val="28"/>
        </w:rPr>
        <w:t>а</w:t>
      </w:r>
      <w:r w:rsidRPr="00F81C97">
        <w:rPr>
          <w:sz w:val="28"/>
          <w:szCs w:val="28"/>
        </w:rPr>
        <w:t>вительства Российской Ф</w:t>
      </w:r>
      <w:r w:rsidRPr="00F81C97">
        <w:rPr>
          <w:sz w:val="28"/>
          <w:szCs w:val="28"/>
        </w:rPr>
        <w:t>е</w:t>
      </w:r>
      <w:r w:rsidRPr="00F81C97">
        <w:rPr>
          <w:sz w:val="28"/>
          <w:szCs w:val="28"/>
        </w:rPr>
        <w:t>дерации от 18 сентября 2020 г. № 1492 «Об общих требованиях к нормативным правовым актам, муниципальным правовым а</w:t>
      </w:r>
      <w:r w:rsidRPr="00F81C97">
        <w:rPr>
          <w:sz w:val="28"/>
          <w:szCs w:val="28"/>
        </w:rPr>
        <w:t>к</w:t>
      </w:r>
      <w:r w:rsidRPr="00F81C97">
        <w:rPr>
          <w:sz w:val="28"/>
          <w:szCs w:val="28"/>
        </w:rPr>
        <w:t>там, регулирующим предоставление субсидий, в том числе грантов в форме субсидий, юридическим лицам, индивидуальным пре</w:t>
      </w:r>
      <w:r w:rsidRPr="00F81C97">
        <w:rPr>
          <w:sz w:val="28"/>
          <w:szCs w:val="28"/>
        </w:rPr>
        <w:t>д</w:t>
      </w:r>
      <w:r w:rsidRPr="00F81C97">
        <w:rPr>
          <w:sz w:val="28"/>
          <w:szCs w:val="28"/>
        </w:rPr>
        <w:t>принимателям, а также физическим лицам - производителям товаров, работ, услуг, и о признании утр</w:t>
      </w:r>
      <w:r w:rsidRPr="00F81C97">
        <w:rPr>
          <w:sz w:val="28"/>
          <w:szCs w:val="28"/>
        </w:rPr>
        <w:t>а</w:t>
      </w:r>
      <w:r w:rsidRPr="00F81C97">
        <w:rPr>
          <w:sz w:val="28"/>
          <w:szCs w:val="28"/>
        </w:rPr>
        <w:t>тившими силу некоторых актов Правительства Российской Федерации и отдельных положений некоторых актов Правительства Российской Федер</w:t>
      </w:r>
      <w:r w:rsidRPr="00F81C97">
        <w:rPr>
          <w:sz w:val="28"/>
          <w:szCs w:val="28"/>
        </w:rPr>
        <w:t>а</w:t>
      </w:r>
      <w:r w:rsidRPr="00F81C97">
        <w:rPr>
          <w:sz w:val="28"/>
          <w:szCs w:val="28"/>
        </w:rPr>
        <w:t xml:space="preserve">ции», Уставом </w:t>
      </w:r>
      <w:r w:rsidRPr="00F81C97">
        <w:rPr>
          <w:bCs/>
          <w:sz w:val="28"/>
          <w:szCs w:val="28"/>
          <w:shd w:val="clear" w:color="auto" w:fill="FFFFFF"/>
        </w:rPr>
        <w:t xml:space="preserve"> Комсомольского муниципального района Ивановской обла</w:t>
      </w:r>
      <w:r w:rsidRPr="00F81C97">
        <w:rPr>
          <w:bCs/>
          <w:sz w:val="28"/>
          <w:szCs w:val="28"/>
          <w:shd w:val="clear" w:color="auto" w:fill="FFFFFF"/>
        </w:rPr>
        <w:t>с</w:t>
      </w:r>
      <w:r w:rsidRPr="00F81C97">
        <w:rPr>
          <w:bCs/>
          <w:sz w:val="28"/>
          <w:szCs w:val="28"/>
          <w:shd w:val="clear" w:color="auto" w:fill="FFFFFF"/>
        </w:rPr>
        <w:t>ти</w:t>
      </w:r>
      <w:r w:rsidRPr="00F81C97">
        <w:rPr>
          <w:sz w:val="28"/>
          <w:szCs w:val="28"/>
          <w:shd w:val="clear" w:color="auto" w:fill="FFFFFF"/>
        </w:rPr>
        <w:t>, А</w:t>
      </w:r>
      <w:r w:rsidRPr="00F81C97">
        <w:rPr>
          <w:sz w:val="28"/>
          <w:szCs w:val="28"/>
        </w:rPr>
        <w:t xml:space="preserve">дминистрация </w:t>
      </w:r>
      <w:r w:rsidRPr="00F81C97">
        <w:rPr>
          <w:bCs/>
          <w:sz w:val="28"/>
          <w:szCs w:val="28"/>
          <w:shd w:val="clear" w:color="auto" w:fill="FFFFFF"/>
        </w:rPr>
        <w:t xml:space="preserve">Комсомольского муниципального района Ивановской области </w:t>
      </w:r>
    </w:p>
    <w:p w:rsidR="00F81C97" w:rsidRPr="00F81C97" w:rsidRDefault="00F81C97" w:rsidP="00F81C97">
      <w:pPr>
        <w:jc w:val="both"/>
        <w:rPr>
          <w:sz w:val="28"/>
          <w:szCs w:val="28"/>
        </w:rPr>
      </w:pPr>
      <w:r w:rsidRPr="00F81C97">
        <w:rPr>
          <w:sz w:val="28"/>
          <w:szCs w:val="28"/>
        </w:rPr>
        <w:t>ПОСТАНОВЛЯЕТ:</w:t>
      </w:r>
    </w:p>
    <w:p w:rsidR="00F81C97" w:rsidRPr="00F81C97" w:rsidRDefault="00F81C97" w:rsidP="004232DF">
      <w:pPr>
        <w:numPr>
          <w:ilvl w:val="0"/>
          <w:numId w:val="3"/>
        </w:numPr>
        <w:shd w:val="clear" w:color="auto" w:fill="FFFFFF"/>
        <w:tabs>
          <w:tab w:val="left" w:pos="567"/>
        </w:tabs>
        <w:ind w:left="0" w:firstLine="1013"/>
        <w:jc w:val="both"/>
        <w:rPr>
          <w:sz w:val="28"/>
          <w:szCs w:val="28"/>
        </w:rPr>
      </w:pPr>
      <w:r w:rsidRPr="00F81C97">
        <w:rPr>
          <w:sz w:val="28"/>
          <w:szCs w:val="28"/>
        </w:rPr>
        <w:t xml:space="preserve">Внести изменения в </w:t>
      </w:r>
      <w:r w:rsidRPr="00F81C97">
        <w:rPr>
          <w:bCs/>
          <w:sz w:val="28"/>
          <w:szCs w:val="28"/>
        </w:rPr>
        <w:t>постановление Администрации Комсомол</w:t>
      </w:r>
      <w:r w:rsidRPr="00F81C97">
        <w:rPr>
          <w:bCs/>
          <w:sz w:val="28"/>
          <w:szCs w:val="28"/>
        </w:rPr>
        <w:t>ь</w:t>
      </w:r>
      <w:r w:rsidRPr="00F81C97">
        <w:rPr>
          <w:bCs/>
          <w:sz w:val="28"/>
          <w:szCs w:val="28"/>
        </w:rPr>
        <w:t xml:space="preserve">ского муниципального района от 07.06.2021 №134 «Об утверждении </w:t>
      </w:r>
      <w:r w:rsidRPr="00F81C97">
        <w:rPr>
          <w:sz w:val="28"/>
          <w:szCs w:val="28"/>
        </w:rPr>
        <w:t xml:space="preserve">Порядка </w:t>
      </w:r>
      <w:r w:rsidRPr="00F81C97">
        <w:rPr>
          <w:rStyle w:val="affa"/>
          <w:bCs/>
          <w:i w:val="0"/>
          <w:iCs w:val="0"/>
          <w:sz w:val="28"/>
          <w:szCs w:val="28"/>
        </w:rPr>
        <w:t>предоставления</w:t>
      </w:r>
      <w:r w:rsidRPr="00F81C97">
        <w:rPr>
          <w:bCs/>
          <w:sz w:val="28"/>
          <w:szCs w:val="28"/>
        </w:rPr>
        <w:t xml:space="preserve"> </w:t>
      </w:r>
      <w:r w:rsidRPr="00F81C97">
        <w:rPr>
          <w:rStyle w:val="affa"/>
          <w:bCs/>
          <w:i w:val="0"/>
          <w:iCs w:val="0"/>
          <w:sz w:val="28"/>
          <w:szCs w:val="28"/>
        </w:rPr>
        <w:t>субсидий</w:t>
      </w:r>
      <w:r w:rsidRPr="00F81C97">
        <w:rPr>
          <w:bCs/>
          <w:sz w:val="28"/>
          <w:szCs w:val="28"/>
        </w:rPr>
        <w:t>, в том числе </w:t>
      </w:r>
      <w:r w:rsidRPr="00F81C97">
        <w:rPr>
          <w:rStyle w:val="affa"/>
          <w:bCs/>
          <w:i w:val="0"/>
          <w:iCs w:val="0"/>
          <w:sz w:val="28"/>
          <w:szCs w:val="28"/>
        </w:rPr>
        <w:t>грантов</w:t>
      </w:r>
      <w:r w:rsidRPr="00F81C97">
        <w:rPr>
          <w:bCs/>
          <w:sz w:val="28"/>
          <w:szCs w:val="28"/>
        </w:rPr>
        <w:t> в </w:t>
      </w:r>
      <w:r w:rsidRPr="00F81C97">
        <w:rPr>
          <w:rStyle w:val="affa"/>
          <w:bCs/>
          <w:i w:val="0"/>
          <w:iCs w:val="0"/>
          <w:sz w:val="28"/>
          <w:szCs w:val="28"/>
        </w:rPr>
        <w:t>форме</w:t>
      </w:r>
      <w:r w:rsidRPr="00F81C97">
        <w:rPr>
          <w:bCs/>
          <w:sz w:val="28"/>
          <w:szCs w:val="28"/>
        </w:rPr>
        <w:t xml:space="preserve"> субсидий, </w:t>
      </w:r>
      <w:r w:rsidRPr="00F81C97">
        <w:rPr>
          <w:rStyle w:val="affa"/>
          <w:bCs/>
          <w:i w:val="0"/>
          <w:iCs w:val="0"/>
          <w:sz w:val="28"/>
          <w:szCs w:val="28"/>
        </w:rPr>
        <w:t>юридич</w:t>
      </w:r>
      <w:r w:rsidRPr="00F81C97">
        <w:rPr>
          <w:rStyle w:val="affa"/>
          <w:bCs/>
          <w:i w:val="0"/>
          <w:iCs w:val="0"/>
          <w:sz w:val="28"/>
          <w:szCs w:val="28"/>
        </w:rPr>
        <w:t>е</w:t>
      </w:r>
      <w:r w:rsidRPr="00F81C97">
        <w:rPr>
          <w:rStyle w:val="affa"/>
          <w:bCs/>
          <w:i w:val="0"/>
          <w:iCs w:val="0"/>
          <w:sz w:val="28"/>
          <w:szCs w:val="28"/>
        </w:rPr>
        <w:t>ским</w:t>
      </w:r>
      <w:r w:rsidRPr="00F81C97">
        <w:rPr>
          <w:bCs/>
          <w:sz w:val="28"/>
          <w:szCs w:val="28"/>
        </w:rPr>
        <w:t xml:space="preserve"> </w:t>
      </w:r>
      <w:r w:rsidRPr="00F81C97">
        <w:rPr>
          <w:rStyle w:val="affa"/>
          <w:bCs/>
          <w:i w:val="0"/>
          <w:iCs w:val="0"/>
          <w:sz w:val="28"/>
          <w:szCs w:val="28"/>
        </w:rPr>
        <w:t>лицам</w:t>
      </w:r>
      <w:r w:rsidRPr="00F81C97">
        <w:rPr>
          <w:bCs/>
          <w:sz w:val="28"/>
          <w:szCs w:val="28"/>
        </w:rPr>
        <w:t xml:space="preserve"> (за исключением субсидий государственным</w:t>
      </w:r>
      <w:r w:rsidRPr="00F81C97">
        <w:rPr>
          <w:bCs/>
          <w:sz w:val="28"/>
          <w:szCs w:val="28"/>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w:t>
      </w:r>
      <w:r w:rsidRPr="00F81C97">
        <w:rPr>
          <w:bCs/>
          <w:sz w:val="28"/>
          <w:szCs w:val="28"/>
          <w:shd w:val="clear" w:color="auto" w:fill="FFFFFF"/>
        </w:rPr>
        <w:t>в</w:t>
      </w:r>
      <w:r w:rsidRPr="00F81C97">
        <w:rPr>
          <w:bCs/>
          <w:sz w:val="28"/>
          <w:szCs w:val="28"/>
          <w:shd w:val="clear" w:color="auto" w:fill="FFFFFF"/>
        </w:rPr>
        <w:t>ской области».</w:t>
      </w:r>
    </w:p>
    <w:p w:rsidR="00F81C97" w:rsidRPr="00F81C97" w:rsidRDefault="00F81C97" w:rsidP="004232DF">
      <w:pPr>
        <w:numPr>
          <w:ilvl w:val="1"/>
          <w:numId w:val="3"/>
        </w:numPr>
        <w:shd w:val="clear" w:color="auto" w:fill="FFFFFF"/>
        <w:tabs>
          <w:tab w:val="left" w:pos="567"/>
        </w:tabs>
        <w:ind w:left="0" w:firstLine="1013"/>
        <w:jc w:val="both"/>
        <w:rPr>
          <w:sz w:val="28"/>
          <w:szCs w:val="28"/>
        </w:rPr>
      </w:pPr>
      <w:r w:rsidRPr="00F81C97">
        <w:rPr>
          <w:sz w:val="28"/>
          <w:szCs w:val="28"/>
        </w:rPr>
        <w:lastRenderedPageBreak/>
        <w:t xml:space="preserve">Пункт 2.3 Порядка </w:t>
      </w:r>
      <w:r w:rsidRPr="00F81C97">
        <w:rPr>
          <w:rStyle w:val="affa"/>
          <w:bCs/>
          <w:i w:val="0"/>
          <w:iCs w:val="0"/>
          <w:sz w:val="28"/>
          <w:szCs w:val="28"/>
        </w:rPr>
        <w:t>предоставления</w:t>
      </w:r>
      <w:r w:rsidRPr="00F81C97">
        <w:rPr>
          <w:bCs/>
          <w:sz w:val="28"/>
          <w:szCs w:val="28"/>
        </w:rPr>
        <w:t xml:space="preserve"> </w:t>
      </w:r>
      <w:r w:rsidRPr="00F81C97">
        <w:rPr>
          <w:rStyle w:val="affa"/>
          <w:bCs/>
          <w:i w:val="0"/>
          <w:iCs w:val="0"/>
          <w:sz w:val="28"/>
          <w:szCs w:val="28"/>
        </w:rPr>
        <w:t>субсидий</w:t>
      </w:r>
      <w:r w:rsidRPr="00F81C97">
        <w:rPr>
          <w:bCs/>
          <w:sz w:val="28"/>
          <w:szCs w:val="28"/>
        </w:rPr>
        <w:t>, в том числе </w:t>
      </w:r>
      <w:r w:rsidRPr="00F81C97">
        <w:rPr>
          <w:rStyle w:val="affa"/>
          <w:bCs/>
          <w:i w:val="0"/>
          <w:iCs w:val="0"/>
          <w:sz w:val="28"/>
          <w:szCs w:val="28"/>
        </w:rPr>
        <w:t>грантов</w:t>
      </w:r>
      <w:r w:rsidRPr="00F81C97">
        <w:rPr>
          <w:bCs/>
          <w:sz w:val="28"/>
          <w:szCs w:val="28"/>
        </w:rPr>
        <w:t> в </w:t>
      </w:r>
      <w:r w:rsidRPr="00F81C97">
        <w:rPr>
          <w:rStyle w:val="affa"/>
          <w:bCs/>
          <w:i w:val="0"/>
          <w:iCs w:val="0"/>
          <w:sz w:val="28"/>
          <w:szCs w:val="28"/>
        </w:rPr>
        <w:t>форме</w:t>
      </w:r>
      <w:r w:rsidRPr="00F81C97">
        <w:rPr>
          <w:bCs/>
          <w:sz w:val="28"/>
          <w:szCs w:val="28"/>
        </w:rPr>
        <w:t xml:space="preserve"> субсидий, </w:t>
      </w:r>
      <w:r w:rsidRPr="00F81C97">
        <w:rPr>
          <w:rStyle w:val="affa"/>
          <w:bCs/>
          <w:i w:val="0"/>
          <w:iCs w:val="0"/>
          <w:sz w:val="28"/>
          <w:szCs w:val="28"/>
        </w:rPr>
        <w:t>юридическим</w:t>
      </w:r>
      <w:r w:rsidRPr="00F81C97">
        <w:rPr>
          <w:bCs/>
          <w:sz w:val="28"/>
          <w:szCs w:val="28"/>
        </w:rPr>
        <w:t xml:space="preserve"> </w:t>
      </w:r>
      <w:r w:rsidRPr="00F81C97">
        <w:rPr>
          <w:rStyle w:val="affa"/>
          <w:bCs/>
          <w:i w:val="0"/>
          <w:iCs w:val="0"/>
          <w:sz w:val="28"/>
          <w:szCs w:val="28"/>
        </w:rPr>
        <w:t>лицам</w:t>
      </w:r>
      <w:r w:rsidRPr="00F81C97">
        <w:rPr>
          <w:bCs/>
          <w:sz w:val="28"/>
          <w:szCs w:val="28"/>
        </w:rPr>
        <w:t xml:space="preserve"> (за исключением субс</w:t>
      </w:r>
      <w:r w:rsidRPr="00F81C97">
        <w:rPr>
          <w:bCs/>
          <w:sz w:val="28"/>
          <w:szCs w:val="28"/>
        </w:rPr>
        <w:t>и</w:t>
      </w:r>
      <w:r w:rsidRPr="00F81C97">
        <w:rPr>
          <w:bCs/>
          <w:sz w:val="28"/>
          <w:szCs w:val="28"/>
        </w:rPr>
        <w:t>дий государственным</w:t>
      </w:r>
      <w:r w:rsidRPr="00F81C97">
        <w:rPr>
          <w:bCs/>
          <w:sz w:val="28"/>
          <w:szCs w:val="28"/>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w:t>
      </w:r>
      <w:r w:rsidRPr="00F81C97">
        <w:rPr>
          <w:bCs/>
          <w:sz w:val="28"/>
          <w:szCs w:val="28"/>
          <w:shd w:val="clear" w:color="auto" w:fill="FFFFFF"/>
        </w:rPr>
        <w:t>в</w:t>
      </w:r>
      <w:r w:rsidRPr="00F81C97">
        <w:rPr>
          <w:bCs/>
          <w:sz w:val="28"/>
          <w:szCs w:val="28"/>
          <w:shd w:val="clear" w:color="auto" w:fill="FFFFFF"/>
        </w:rPr>
        <w:t xml:space="preserve">ской области </w:t>
      </w:r>
      <w:r w:rsidRPr="00F81C97">
        <w:rPr>
          <w:sz w:val="28"/>
          <w:szCs w:val="28"/>
        </w:rPr>
        <w:t>дополнить подпунктом 6: «6) согласие на публикацию (разм</w:t>
      </w:r>
      <w:r w:rsidRPr="00F81C97">
        <w:rPr>
          <w:sz w:val="28"/>
          <w:szCs w:val="28"/>
        </w:rPr>
        <w:t>е</w:t>
      </w:r>
      <w:r w:rsidRPr="00F81C97">
        <w:rPr>
          <w:sz w:val="28"/>
          <w:szCs w:val="28"/>
        </w:rPr>
        <w:t>щение) в информационно-телекоммуникационной сети «Интернет» инфо</w:t>
      </w:r>
      <w:r w:rsidRPr="00F81C97">
        <w:rPr>
          <w:sz w:val="28"/>
          <w:szCs w:val="28"/>
        </w:rPr>
        <w:t>р</w:t>
      </w:r>
      <w:r w:rsidRPr="00F81C97">
        <w:rPr>
          <w:sz w:val="28"/>
          <w:szCs w:val="28"/>
        </w:rPr>
        <w:t>мации об участнике отбора, о подаваемом участнике отбора, о подаваемом участником отбора, а также согласие на обработку персональных данных (для физического лица).»;</w:t>
      </w:r>
    </w:p>
    <w:p w:rsidR="00F81C97" w:rsidRPr="00F81C97" w:rsidRDefault="00F81C97" w:rsidP="004232DF">
      <w:pPr>
        <w:pStyle w:val="afff9"/>
        <w:numPr>
          <w:ilvl w:val="1"/>
          <w:numId w:val="3"/>
        </w:numPr>
        <w:ind w:left="0" w:firstLine="1013"/>
        <w:rPr>
          <w:rFonts w:ascii="Times New Roman" w:hAnsi="Times New Roman" w:cs="Times New Roman"/>
          <w:sz w:val="28"/>
          <w:szCs w:val="28"/>
        </w:rPr>
      </w:pPr>
      <w:r w:rsidRPr="00F81C97">
        <w:rPr>
          <w:rFonts w:ascii="Times New Roman" w:hAnsi="Times New Roman" w:cs="Times New Roman"/>
          <w:sz w:val="28"/>
        </w:rPr>
        <w:t>Слова «</w:t>
      </w:r>
      <w:r w:rsidRPr="00F81C97">
        <w:rPr>
          <w:rFonts w:ascii="Times New Roman" w:hAnsi="Times New Roman" w:cs="Times New Roman"/>
          <w:sz w:val="28"/>
          <w:szCs w:val="28"/>
        </w:rPr>
        <w:t xml:space="preserve">Максимальный срок рассмотрения заявления и представленных документов не может превышать 30 календарных дней» </w:t>
      </w:r>
      <w:r w:rsidRPr="00F81C97">
        <w:rPr>
          <w:rFonts w:ascii="Times New Roman" w:hAnsi="Times New Roman" w:cs="Times New Roman"/>
          <w:sz w:val="28"/>
        </w:rPr>
        <w:t>в пункте 2.3 Порядка изложить в новой редакции:</w:t>
      </w:r>
    </w:p>
    <w:p w:rsidR="00F81C97" w:rsidRPr="00F81C97" w:rsidRDefault="00F81C97" w:rsidP="00F81C97">
      <w:pPr>
        <w:shd w:val="clear" w:color="auto" w:fill="FFFFFF"/>
        <w:tabs>
          <w:tab w:val="left" w:pos="567"/>
        </w:tabs>
        <w:ind w:firstLine="1013"/>
        <w:jc w:val="both"/>
        <w:rPr>
          <w:sz w:val="28"/>
          <w:szCs w:val="28"/>
        </w:rPr>
      </w:pPr>
      <w:r w:rsidRPr="00F81C97">
        <w:rPr>
          <w:sz w:val="28"/>
        </w:rPr>
        <w:t>«Дата начала подачи или окончания приема предложений (заявок) участников отбора не может быть ранее 30 -го календарного дня, следующ</w:t>
      </w:r>
      <w:r w:rsidRPr="00F81C97">
        <w:rPr>
          <w:sz w:val="28"/>
        </w:rPr>
        <w:t>е</w:t>
      </w:r>
      <w:r w:rsidRPr="00F81C97">
        <w:rPr>
          <w:sz w:val="28"/>
        </w:rPr>
        <w:t>го за днем объявления о проведении отбора.»</w:t>
      </w:r>
    </w:p>
    <w:p w:rsidR="00F81C97" w:rsidRPr="00F81C97" w:rsidRDefault="00F81C97" w:rsidP="004232DF">
      <w:pPr>
        <w:pStyle w:val="af0"/>
        <w:widowControl w:val="0"/>
        <w:numPr>
          <w:ilvl w:val="1"/>
          <w:numId w:val="3"/>
        </w:numPr>
        <w:tabs>
          <w:tab w:val="left" w:pos="0"/>
          <w:tab w:val="left" w:pos="1443"/>
        </w:tabs>
        <w:autoSpaceDE w:val="0"/>
        <w:autoSpaceDN w:val="0"/>
        <w:spacing w:after="0" w:line="240" w:lineRule="auto"/>
        <w:ind w:left="0" w:right="150" w:firstLine="1013"/>
        <w:jc w:val="both"/>
        <w:rPr>
          <w:rFonts w:ascii="Times New Roman" w:hAnsi="Times New Roman" w:cs="Times New Roman"/>
          <w:sz w:val="28"/>
          <w:szCs w:val="28"/>
        </w:rPr>
      </w:pPr>
      <w:r w:rsidRPr="00F81C97">
        <w:rPr>
          <w:rFonts w:ascii="Times New Roman" w:hAnsi="Times New Roman" w:cs="Times New Roman"/>
          <w:sz w:val="28"/>
          <w:szCs w:val="28"/>
        </w:rPr>
        <w:t xml:space="preserve"> </w:t>
      </w:r>
      <w:r w:rsidRPr="00F81C97">
        <w:rPr>
          <w:rFonts w:ascii="Times New Roman" w:hAnsi="Times New Roman" w:cs="Times New Roman"/>
          <w:sz w:val="28"/>
          <w:szCs w:val="28"/>
        </w:rPr>
        <w:tab/>
        <w:t>Пункт 3.2 изложить в новой редакции: « 3.2. Результаты</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предоставления</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субсидии</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должны</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быть</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конкретными,</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измеримыми,</w:t>
      </w:r>
      <w:r w:rsidRPr="00F81C97">
        <w:rPr>
          <w:rFonts w:ascii="Times New Roman" w:hAnsi="Times New Roman" w:cs="Times New Roman"/>
          <w:spacing w:val="-57"/>
          <w:sz w:val="28"/>
          <w:szCs w:val="28"/>
        </w:rPr>
        <w:t xml:space="preserve"> </w:t>
      </w:r>
      <w:r w:rsidRPr="00F81C97">
        <w:rPr>
          <w:rFonts w:ascii="Times New Roman" w:hAnsi="Times New Roman" w:cs="Times New Roman"/>
          <w:sz w:val="28"/>
          <w:szCs w:val="28"/>
        </w:rPr>
        <w:t>знач</w:t>
      </w:r>
      <w:r w:rsidRPr="00F81C97">
        <w:rPr>
          <w:rFonts w:ascii="Times New Roman" w:hAnsi="Times New Roman" w:cs="Times New Roman"/>
          <w:sz w:val="28"/>
          <w:szCs w:val="28"/>
        </w:rPr>
        <w:t>е</w:t>
      </w:r>
      <w:r w:rsidRPr="00F81C97">
        <w:rPr>
          <w:rFonts w:ascii="Times New Roman" w:hAnsi="Times New Roman" w:cs="Times New Roman"/>
          <w:sz w:val="28"/>
          <w:szCs w:val="28"/>
        </w:rPr>
        <w:t>ния</w:t>
      </w:r>
      <w:r w:rsidRPr="00F81C97">
        <w:rPr>
          <w:rFonts w:ascii="Times New Roman" w:hAnsi="Times New Roman" w:cs="Times New Roman"/>
          <w:spacing w:val="-1"/>
          <w:sz w:val="28"/>
          <w:szCs w:val="28"/>
        </w:rPr>
        <w:t xml:space="preserve"> </w:t>
      </w:r>
      <w:r w:rsidRPr="00F81C97">
        <w:rPr>
          <w:rFonts w:ascii="Times New Roman" w:hAnsi="Times New Roman" w:cs="Times New Roman"/>
          <w:sz w:val="28"/>
          <w:szCs w:val="28"/>
        </w:rPr>
        <w:t>которых</w:t>
      </w:r>
      <w:r w:rsidRPr="00F81C97">
        <w:rPr>
          <w:rFonts w:ascii="Times New Roman" w:hAnsi="Times New Roman" w:cs="Times New Roman"/>
          <w:spacing w:val="4"/>
          <w:sz w:val="28"/>
          <w:szCs w:val="28"/>
        </w:rPr>
        <w:t xml:space="preserve"> </w:t>
      </w:r>
      <w:r w:rsidRPr="00F81C97">
        <w:rPr>
          <w:rFonts w:ascii="Times New Roman" w:hAnsi="Times New Roman" w:cs="Times New Roman"/>
          <w:sz w:val="28"/>
          <w:szCs w:val="28"/>
        </w:rPr>
        <w:t>устанавливаются в</w:t>
      </w:r>
      <w:r w:rsidRPr="00F81C97">
        <w:rPr>
          <w:rFonts w:ascii="Times New Roman" w:hAnsi="Times New Roman" w:cs="Times New Roman"/>
          <w:spacing w:val="-2"/>
          <w:sz w:val="28"/>
          <w:szCs w:val="28"/>
        </w:rPr>
        <w:t xml:space="preserve"> </w:t>
      </w:r>
      <w:r w:rsidRPr="00F81C97">
        <w:rPr>
          <w:rFonts w:ascii="Times New Roman" w:hAnsi="Times New Roman" w:cs="Times New Roman"/>
          <w:sz w:val="28"/>
          <w:szCs w:val="28"/>
        </w:rPr>
        <w:t>соглашениях, а также соответствовать р</w:t>
      </w:r>
      <w:r w:rsidRPr="00F81C97">
        <w:rPr>
          <w:rFonts w:ascii="Times New Roman" w:hAnsi="Times New Roman" w:cs="Times New Roman"/>
          <w:sz w:val="28"/>
          <w:szCs w:val="28"/>
        </w:rPr>
        <w:t>е</w:t>
      </w:r>
      <w:r w:rsidRPr="00F81C97">
        <w:rPr>
          <w:rFonts w:ascii="Times New Roman" w:hAnsi="Times New Roman" w:cs="Times New Roman"/>
          <w:sz w:val="28"/>
          <w:szCs w:val="28"/>
        </w:rPr>
        <w:t>зультатам муниципальных программ (при наличии в муниципальных пр</w:t>
      </w:r>
      <w:r w:rsidRPr="00F81C97">
        <w:rPr>
          <w:rFonts w:ascii="Times New Roman" w:hAnsi="Times New Roman" w:cs="Times New Roman"/>
          <w:sz w:val="28"/>
          <w:szCs w:val="28"/>
        </w:rPr>
        <w:t>о</w:t>
      </w:r>
      <w:r w:rsidRPr="00F81C97">
        <w:rPr>
          <w:rFonts w:ascii="Times New Roman" w:hAnsi="Times New Roman" w:cs="Times New Roman"/>
          <w:sz w:val="28"/>
          <w:szCs w:val="28"/>
        </w:rPr>
        <w:t>граммах результатов  предоста</w:t>
      </w:r>
      <w:r w:rsidRPr="00F81C97">
        <w:rPr>
          <w:rFonts w:ascii="Times New Roman" w:hAnsi="Times New Roman" w:cs="Times New Roman"/>
          <w:sz w:val="28"/>
          <w:szCs w:val="28"/>
        </w:rPr>
        <w:t>в</w:t>
      </w:r>
      <w:r w:rsidRPr="00F81C97">
        <w:rPr>
          <w:rFonts w:ascii="Times New Roman" w:hAnsi="Times New Roman" w:cs="Times New Roman"/>
          <w:sz w:val="28"/>
          <w:szCs w:val="28"/>
        </w:rPr>
        <w:t>ления субсидии)»</w:t>
      </w:r>
    </w:p>
    <w:p w:rsidR="00F81C97" w:rsidRPr="00F81C97" w:rsidRDefault="00F81C97" w:rsidP="004232DF">
      <w:pPr>
        <w:widowControl w:val="0"/>
        <w:numPr>
          <w:ilvl w:val="0"/>
          <w:numId w:val="3"/>
        </w:numPr>
        <w:ind w:left="0" w:firstLine="1013"/>
        <w:jc w:val="both"/>
        <w:rPr>
          <w:sz w:val="28"/>
          <w:szCs w:val="28"/>
        </w:rPr>
      </w:pPr>
      <w:r w:rsidRPr="00F81C97">
        <w:rPr>
          <w:sz w:val="28"/>
          <w:szCs w:val="28"/>
        </w:rPr>
        <w:t>Опубликовать настоящее постановление в Вестнике нормати</w:t>
      </w:r>
      <w:r w:rsidRPr="00F81C97">
        <w:rPr>
          <w:sz w:val="28"/>
          <w:szCs w:val="28"/>
        </w:rPr>
        <w:t>в</w:t>
      </w:r>
      <w:r w:rsidRPr="00F81C97">
        <w:rPr>
          <w:sz w:val="28"/>
          <w:szCs w:val="28"/>
        </w:rPr>
        <w:t>ных правовых актов органов местного самоуправления Комсомольского м</w:t>
      </w:r>
      <w:r w:rsidRPr="00F81C97">
        <w:rPr>
          <w:sz w:val="28"/>
          <w:szCs w:val="28"/>
        </w:rPr>
        <w:t>у</w:t>
      </w:r>
      <w:r w:rsidRPr="00F81C97">
        <w:rPr>
          <w:sz w:val="28"/>
          <w:szCs w:val="28"/>
        </w:rPr>
        <w:t>ниципального района.</w:t>
      </w:r>
    </w:p>
    <w:p w:rsidR="00F81C97" w:rsidRPr="00F81C97" w:rsidRDefault="00F81C97" w:rsidP="004232DF">
      <w:pPr>
        <w:keepNext/>
        <w:numPr>
          <w:ilvl w:val="0"/>
          <w:numId w:val="3"/>
        </w:numPr>
        <w:shd w:val="clear" w:color="auto" w:fill="FFFFFF"/>
        <w:spacing w:after="144" w:line="290" w:lineRule="atLeast"/>
        <w:ind w:left="0" w:firstLine="1013"/>
        <w:contextualSpacing/>
        <w:jc w:val="both"/>
        <w:outlineLvl w:val="0"/>
        <w:rPr>
          <w:sz w:val="28"/>
          <w:szCs w:val="28"/>
        </w:rPr>
      </w:pPr>
      <w:r w:rsidRPr="00F81C97">
        <w:rPr>
          <w:sz w:val="28"/>
          <w:szCs w:val="28"/>
        </w:rPr>
        <w:t>Контроль за выполнением настоящего постановления возложить на начальника финансового управления Лебедеву А.А.</w:t>
      </w:r>
    </w:p>
    <w:p w:rsidR="00F81C97" w:rsidRPr="00F81C97" w:rsidRDefault="00F81C97" w:rsidP="004232DF">
      <w:pPr>
        <w:numPr>
          <w:ilvl w:val="0"/>
          <w:numId w:val="3"/>
        </w:numPr>
        <w:ind w:left="0" w:firstLine="1013"/>
        <w:jc w:val="both"/>
        <w:rPr>
          <w:sz w:val="28"/>
          <w:szCs w:val="28"/>
        </w:rPr>
      </w:pPr>
      <w:r w:rsidRPr="00F81C97">
        <w:rPr>
          <w:sz w:val="28"/>
          <w:szCs w:val="28"/>
        </w:rPr>
        <w:t>Постановление вступает в силу со дня его официального опубл</w:t>
      </w:r>
      <w:r w:rsidRPr="00F81C97">
        <w:rPr>
          <w:sz w:val="28"/>
          <w:szCs w:val="28"/>
        </w:rPr>
        <w:t>и</w:t>
      </w:r>
      <w:r w:rsidRPr="00F81C97">
        <w:rPr>
          <w:sz w:val="28"/>
          <w:szCs w:val="28"/>
        </w:rPr>
        <w:t>кования.</w:t>
      </w:r>
    </w:p>
    <w:p w:rsidR="00F81C97" w:rsidRPr="00F81C97" w:rsidRDefault="00F81C97" w:rsidP="00F81C97">
      <w:pPr>
        <w:pStyle w:val="ConsPlusNormal"/>
        <w:jc w:val="both"/>
        <w:rPr>
          <w:rFonts w:ascii="Times New Roman" w:hAnsi="Times New Roman" w:cs="Times New Roman"/>
          <w:sz w:val="28"/>
          <w:szCs w:val="28"/>
          <w:lang/>
        </w:rPr>
      </w:pPr>
    </w:p>
    <w:p w:rsidR="00F81C97" w:rsidRPr="00F81C97" w:rsidRDefault="00F81C97" w:rsidP="00F81C97">
      <w:pPr>
        <w:widowControl w:val="0"/>
        <w:ind w:firstLine="709"/>
        <w:jc w:val="both"/>
        <w:rPr>
          <w:sz w:val="28"/>
          <w:szCs w:val="28"/>
        </w:rPr>
      </w:pPr>
    </w:p>
    <w:p w:rsidR="00F81C97" w:rsidRPr="00F81C97" w:rsidRDefault="00F81C97" w:rsidP="00F81C97"/>
    <w:p w:rsidR="00F81C97" w:rsidRPr="00F81C97" w:rsidRDefault="00F81C97" w:rsidP="00F81C97"/>
    <w:p w:rsidR="00F81C97" w:rsidRPr="00F81C97" w:rsidRDefault="00F81C97" w:rsidP="00F81C97"/>
    <w:p w:rsidR="00F81C97" w:rsidRPr="00F81C97" w:rsidRDefault="00F81C97" w:rsidP="00F81C97">
      <w:pPr>
        <w:rPr>
          <w:b/>
          <w:sz w:val="28"/>
          <w:szCs w:val="28"/>
        </w:rPr>
      </w:pPr>
      <w:r w:rsidRPr="00F81C97">
        <w:rPr>
          <w:b/>
          <w:sz w:val="28"/>
          <w:szCs w:val="28"/>
        </w:rPr>
        <w:t>Глава Комсомольского</w:t>
      </w:r>
    </w:p>
    <w:p w:rsidR="00F81C97" w:rsidRPr="00F81C97" w:rsidRDefault="00F81C97" w:rsidP="00F81C97">
      <w:pPr>
        <w:rPr>
          <w:sz w:val="28"/>
          <w:szCs w:val="28"/>
        </w:rPr>
      </w:pPr>
      <w:r w:rsidRPr="00F81C97">
        <w:rPr>
          <w:b/>
          <w:sz w:val="28"/>
          <w:szCs w:val="28"/>
        </w:rPr>
        <w:t xml:space="preserve"> муниципального района:                                                      О.В.Бузулуцкая</w:t>
      </w:r>
    </w:p>
    <w:p w:rsidR="00F81C97" w:rsidRPr="00F81C97" w:rsidRDefault="00F81C97" w:rsidP="00F81C97">
      <w:pPr>
        <w:ind w:left="5234" w:firstLine="708"/>
        <w:rPr>
          <w:sz w:val="28"/>
          <w:szCs w:val="28"/>
        </w:rPr>
      </w:pPr>
    </w:p>
    <w:p w:rsidR="00F81C97" w:rsidRPr="00F81C97" w:rsidRDefault="00F81C97" w:rsidP="00F81C97">
      <w:pPr>
        <w:ind w:left="5234" w:firstLine="708"/>
        <w:rPr>
          <w:sz w:val="28"/>
          <w:szCs w:val="28"/>
        </w:rPr>
      </w:pPr>
    </w:p>
    <w:p w:rsidR="00F81C97" w:rsidRPr="00F81C97" w:rsidRDefault="00F81C97" w:rsidP="00F81C97">
      <w:pPr>
        <w:ind w:left="5234" w:firstLine="708"/>
        <w:rPr>
          <w:sz w:val="28"/>
          <w:szCs w:val="28"/>
        </w:rPr>
      </w:pPr>
    </w:p>
    <w:p w:rsidR="00F81C97" w:rsidRPr="00F81C97" w:rsidRDefault="00F81C97" w:rsidP="00F81C97">
      <w:pPr>
        <w:ind w:left="5234" w:firstLine="708"/>
        <w:rPr>
          <w:sz w:val="28"/>
          <w:szCs w:val="28"/>
        </w:rPr>
      </w:pPr>
    </w:p>
    <w:p w:rsidR="00F81C97" w:rsidRPr="00F81C97" w:rsidRDefault="00F81C97" w:rsidP="00F81C97">
      <w:pPr>
        <w:pStyle w:val="ConsPlusNormal"/>
        <w:jc w:val="both"/>
        <w:rPr>
          <w:rFonts w:ascii="Times New Roman" w:hAnsi="Times New Roman" w:cs="Times New Roman"/>
          <w:sz w:val="24"/>
          <w:szCs w:val="24"/>
        </w:rPr>
      </w:pPr>
    </w:p>
    <w:p w:rsidR="00F81C97" w:rsidRPr="00F81C97" w:rsidRDefault="00F81C97" w:rsidP="00F81C97">
      <w:pPr>
        <w:pStyle w:val="ConsPlusNormal"/>
        <w:jc w:val="both"/>
        <w:rPr>
          <w:rFonts w:ascii="Times New Roman" w:hAnsi="Times New Roman" w:cs="Times New Roman"/>
          <w:sz w:val="24"/>
          <w:szCs w:val="24"/>
        </w:rPr>
      </w:pPr>
    </w:p>
    <w:p w:rsidR="00F81C97" w:rsidRPr="00F81C97" w:rsidRDefault="00F81C97" w:rsidP="00F81C97">
      <w:pPr>
        <w:pStyle w:val="ConsPlusNormal"/>
        <w:jc w:val="both"/>
        <w:rPr>
          <w:rFonts w:ascii="Times New Roman" w:hAnsi="Times New Roman" w:cs="Times New Roman"/>
          <w:sz w:val="24"/>
          <w:szCs w:val="24"/>
        </w:rPr>
      </w:pPr>
    </w:p>
    <w:p w:rsidR="00F81C97" w:rsidRPr="00F81C97" w:rsidRDefault="00F81C97" w:rsidP="00F81C97">
      <w:pPr>
        <w:pStyle w:val="ConsPlusNormal"/>
        <w:jc w:val="both"/>
        <w:rPr>
          <w:rFonts w:ascii="Times New Roman" w:hAnsi="Times New Roman" w:cs="Times New Roman"/>
          <w:sz w:val="24"/>
          <w:szCs w:val="24"/>
        </w:rPr>
      </w:pPr>
    </w:p>
    <w:p w:rsidR="00F81C97" w:rsidRPr="00F81C97" w:rsidRDefault="00F81C97" w:rsidP="00F81C97">
      <w:pPr>
        <w:pStyle w:val="ConsPlusNormal"/>
        <w:jc w:val="both"/>
        <w:rPr>
          <w:rFonts w:ascii="Times New Roman" w:hAnsi="Times New Roman" w:cs="Times New Roman"/>
          <w:sz w:val="24"/>
          <w:szCs w:val="24"/>
        </w:rPr>
      </w:pPr>
    </w:p>
    <w:p w:rsidR="00F81C97" w:rsidRPr="00F81C97" w:rsidRDefault="00F81C97" w:rsidP="00F81C97">
      <w:pPr>
        <w:pStyle w:val="ConsPlusNormal"/>
        <w:ind w:left="5387" w:hanging="1559"/>
        <w:jc w:val="center"/>
        <w:rPr>
          <w:rFonts w:ascii="Times New Roman" w:hAnsi="Times New Roman" w:cs="Times New Roman"/>
          <w:sz w:val="28"/>
          <w:szCs w:val="28"/>
        </w:rPr>
      </w:pPr>
    </w:p>
    <w:p w:rsidR="00F81C97" w:rsidRPr="00F81C97" w:rsidRDefault="00F81C97" w:rsidP="00F81C97">
      <w:pPr>
        <w:pStyle w:val="ConsPlusNormal"/>
        <w:ind w:left="5387" w:hanging="1559"/>
        <w:jc w:val="center"/>
        <w:rPr>
          <w:rFonts w:ascii="Times New Roman" w:hAnsi="Times New Roman" w:cs="Times New Roman"/>
          <w:sz w:val="28"/>
          <w:szCs w:val="28"/>
        </w:rPr>
      </w:pPr>
    </w:p>
    <w:p w:rsidR="00B7228F" w:rsidRPr="00F81C97" w:rsidRDefault="00B7228F" w:rsidP="00554EF0">
      <w:pPr>
        <w:pStyle w:val="ConsPlusNormal"/>
        <w:jc w:val="right"/>
        <w:rPr>
          <w:rFonts w:ascii="Times New Roman" w:hAnsi="Times New Roman" w:cs="Times New Roman"/>
          <w:sz w:val="28"/>
          <w:szCs w:val="28"/>
        </w:rPr>
      </w:pPr>
    </w:p>
    <w:p w:rsidR="00F81C97" w:rsidRPr="00F81C97" w:rsidRDefault="00F81C97" w:rsidP="00F81C97">
      <w:pPr>
        <w:jc w:val="center"/>
        <w:rPr>
          <w:sz w:val="24"/>
          <w:szCs w:val="24"/>
        </w:rPr>
      </w:pPr>
      <w:r w:rsidRPr="00F81C97">
        <w:rPr>
          <w:noProof/>
          <w:color w:val="000080"/>
          <w:sz w:val="24"/>
          <w:szCs w:val="24"/>
        </w:rPr>
        <w:lastRenderedPageBreak/>
        <w:drawing>
          <wp:inline distT="0" distB="0" distL="0" distR="0">
            <wp:extent cx="546100" cy="664845"/>
            <wp:effectExtent l="19050" t="0" r="635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a:lum bright="6000" contrast="42000"/>
                    </a:blip>
                    <a:srcRect/>
                    <a:stretch>
                      <a:fillRect/>
                    </a:stretch>
                  </pic:blipFill>
                  <pic:spPr bwMode="auto">
                    <a:xfrm>
                      <a:off x="0" y="0"/>
                      <a:ext cx="546100" cy="664845"/>
                    </a:xfrm>
                    <a:prstGeom prst="rect">
                      <a:avLst/>
                    </a:prstGeom>
                    <a:noFill/>
                    <a:ln w="9525">
                      <a:noFill/>
                      <a:miter lim="800000"/>
                      <a:headEnd/>
                      <a:tailEnd/>
                    </a:ln>
                  </pic:spPr>
                </pic:pic>
              </a:graphicData>
            </a:graphic>
          </wp:inline>
        </w:drawing>
      </w:r>
    </w:p>
    <w:p w:rsidR="00F81C97" w:rsidRPr="00F81C97" w:rsidRDefault="00F81C97" w:rsidP="00F81C97">
      <w:pPr>
        <w:jc w:val="center"/>
        <w:rPr>
          <w:sz w:val="24"/>
          <w:szCs w:val="24"/>
        </w:rPr>
      </w:pPr>
    </w:p>
    <w:p w:rsidR="00F81C97" w:rsidRPr="00F81C97" w:rsidRDefault="00F81C97" w:rsidP="00F81C97">
      <w:pPr>
        <w:keepNext/>
        <w:jc w:val="center"/>
        <w:outlineLvl w:val="0"/>
        <w:rPr>
          <w:b/>
          <w:bCs/>
          <w:color w:val="003366"/>
          <w:sz w:val="36"/>
          <w:szCs w:val="24"/>
        </w:rPr>
      </w:pPr>
      <w:r w:rsidRPr="00F81C97">
        <w:rPr>
          <w:b/>
          <w:bCs/>
          <w:color w:val="003366"/>
          <w:sz w:val="36"/>
          <w:szCs w:val="24"/>
        </w:rPr>
        <w:t>ПОСТАНОВЛЕНИЕ</w:t>
      </w:r>
    </w:p>
    <w:p w:rsidR="00F81C97" w:rsidRPr="00F81C97" w:rsidRDefault="00F81C97" w:rsidP="00F81C97">
      <w:pPr>
        <w:jc w:val="center"/>
        <w:rPr>
          <w:b/>
          <w:color w:val="003366"/>
          <w:sz w:val="24"/>
          <w:szCs w:val="24"/>
        </w:rPr>
      </w:pPr>
      <w:r w:rsidRPr="00F81C97">
        <w:rPr>
          <w:b/>
          <w:color w:val="003366"/>
          <w:sz w:val="24"/>
          <w:szCs w:val="24"/>
        </w:rPr>
        <w:t>АДМИНИСТРАЦИИ</w:t>
      </w:r>
    </w:p>
    <w:p w:rsidR="00F81C97" w:rsidRPr="00F81C97" w:rsidRDefault="00F81C97" w:rsidP="00F81C97">
      <w:pPr>
        <w:jc w:val="center"/>
        <w:rPr>
          <w:b/>
          <w:color w:val="003366"/>
          <w:sz w:val="24"/>
          <w:szCs w:val="24"/>
        </w:rPr>
      </w:pPr>
      <w:r w:rsidRPr="00F81C97">
        <w:rPr>
          <w:b/>
          <w:color w:val="003366"/>
          <w:sz w:val="24"/>
          <w:szCs w:val="24"/>
        </w:rPr>
        <w:t xml:space="preserve"> КОМСОМОЛЬСКОГО МУНИЦИПАЛЬНОГО  РАЙОНА</w:t>
      </w:r>
    </w:p>
    <w:p w:rsidR="00F81C97" w:rsidRPr="00F81C97" w:rsidRDefault="00F81C97" w:rsidP="00F81C97">
      <w:pPr>
        <w:jc w:val="center"/>
        <w:rPr>
          <w:b/>
          <w:color w:val="003366"/>
          <w:sz w:val="24"/>
          <w:szCs w:val="24"/>
        </w:rPr>
      </w:pPr>
      <w:r w:rsidRPr="00F81C97">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F81C97" w:rsidRPr="00F81C97" w:rsidTr="00AE06DF">
        <w:trPr>
          <w:trHeight w:val="100"/>
        </w:trPr>
        <w:tc>
          <w:tcPr>
            <w:tcW w:w="9072" w:type="dxa"/>
            <w:gridSpan w:val="10"/>
            <w:tcBorders>
              <w:top w:val="thinThickThinSmallGap" w:sz="24" w:space="0" w:color="auto"/>
              <w:left w:val="nil"/>
              <w:bottom w:val="nil"/>
              <w:right w:val="nil"/>
            </w:tcBorders>
          </w:tcPr>
          <w:p w:rsidR="00F81C97" w:rsidRPr="00F81C97" w:rsidRDefault="00F81C97" w:rsidP="00AE06DF">
            <w:pPr>
              <w:jc w:val="center"/>
              <w:rPr>
                <w:color w:val="003366"/>
                <w:szCs w:val="24"/>
              </w:rPr>
            </w:pPr>
            <w:r w:rsidRPr="00F81C97">
              <w:rPr>
                <w:color w:val="003366"/>
                <w:szCs w:val="24"/>
              </w:rPr>
              <w:t xml:space="preserve">155150, Ивановская область, г.Комсомольск, ул.50 лет ВЛКСМ, д.2, </w:t>
            </w:r>
            <w:r w:rsidRPr="00F81C97">
              <w:rPr>
                <w:color w:val="003366"/>
              </w:rPr>
              <w:t>ИНН 3714002224,КПП 371401001,</w:t>
            </w:r>
          </w:p>
          <w:p w:rsidR="00F81C97" w:rsidRPr="00F81C97" w:rsidRDefault="00F81C97" w:rsidP="00AE06DF">
            <w:pPr>
              <w:jc w:val="center"/>
              <w:rPr>
                <w:color w:val="003366"/>
              </w:rPr>
            </w:pPr>
            <w:r w:rsidRPr="00F81C97">
              <w:rPr>
                <w:color w:val="003366"/>
              </w:rPr>
              <w:t xml:space="preserve">ОГРН 1023701625595, </w:t>
            </w:r>
            <w:r w:rsidRPr="00F81C97">
              <w:rPr>
                <w:color w:val="003366"/>
                <w:szCs w:val="24"/>
              </w:rPr>
              <w:t>Тел./Факс (49352) 4-11-78</w:t>
            </w:r>
            <w:r w:rsidRPr="00F81C97">
              <w:rPr>
                <w:color w:val="003366"/>
              </w:rPr>
              <w:t xml:space="preserve">, e-mail: </w:t>
            </w:r>
            <w:hyperlink r:id="rId13" w:history="1">
              <w:r w:rsidRPr="00F81C97">
                <w:rPr>
                  <w:rStyle w:val="a3"/>
                </w:rPr>
                <w:t>admin.komsomolsk@</w:t>
              </w:r>
              <w:r w:rsidRPr="00F81C97">
                <w:rPr>
                  <w:rStyle w:val="a3"/>
                  <w:lang w:val="en-US"/>
                </w:rPr>
                <w:t>ivreg</w:t>
              </w:r>
              <w:r w:rsidRPr="00F81C97">
                <w:rPr>
                  <w:rStyle w:val="a3"/>
                </w:rPr>
                <w:t>.ru</w:t>
              </w:r>
            </w:hyperlink>
          </w:p>
        </w:tc>
      </w:tr>
      <w:tr w:rsidR="00F81C97" w:rsidRPr="00F81C97" w:rsidTr="00AE06DF">
        <w:trPr>
          <w:gridAfter w:val="1"/>
          <w:wAfter w:w="497" w:type="dxa"/>
          <w:trHeight w:val="354"/>
        </w:trPr>
        <w:tc>
          <w:tcPr>
            <w:tcW w:w="1560" w:type="dxa"/>
            <w:tcBorders>
              <w:top w:val="nil"/>
              <w:left w:val="nil"/>
              <w:bottom w:val="nil"/>
              <w:right w:val="nil"/>
            </w:tcBorders>
          </w:tcPr>
          <w:p w:rsidR="00F81C97" w:rsidRPr="00F81C97" w:rsidRDefault="00F81C97" w:rsidP="00AE06DF">
            <w:pPr>
              <w:ind w:right="-108"/>
              <w:rPr>
                <w:sz w:val="28"/>
                <w:szCs w:val="28"/>
              </w:rPr>
            </w:pPr>
          </w:p>
        </w:tc>
        <w:tc>
          <w:tcPr>
            <w:tcW w:w="382" w:type="dxa"/>
            <w:tcBorders>
              <w:top w:val="nil"/>
              <w:left w:val="nil"/>
              <w:bottom w:val="nil"/>
              <w:right w:val="nil"/>
            </w:tcBorders>
          </w:tcPr>
          <w:p w:rsidR="00F81C97" w:rsidRPr="00F81C97" w:rsidRDefault="00F81C97" w:rsidP="00AE06DF">
            <w:pPr>
              <w:ind w:right="-108"/>
              <w:jc w:val="center"/>
              <w:rPr>
                <w:sz w:val="28"/>
                <w:szCs w:val="28"/>
              </w:rPr>
            </w:pPr>
          </w:p>
          <w:p w:rsidR="00F81C97" w:rsidRPr="00F81C97" w:rsidRDefault="00F81C97" w:rsidP="00AE06DF">
            <w:pPr>
              <w:ind w:right="-108"/>
              <w:rPr>
                <w:sz w:val="24"/>
                <w:szCs w:val="24"/>
              </w:rPr>
            </w:pPr>
            <w:r w:rsidRPr="00F81C97">
              <w:rPr>
                <w:sz w:val="28"/>
                <w:szCs w:val="28"/>
              </w:rPr>
              <w:t>«</w:t>
            </w:r>
          </w:p>
        </w:tc>
        <w:tc>
          <w:tcPr>
            <w:tcW w:w="610" w:type="dxa"/>
            <w:tcBorders>
              <w:top w:val="nil"/>
              <w:left w:val="nil"/>
              <w:bottom w:val="single" w:sz="4" w:space="0" w:color="auto"/>
              <w:right w:val="nil"/>
            </w:tcBorders>
            <w:vAlign w:val="bottom"/>
          </w:tcPr>
          <w:p w:rsidR="00F81C97" w:rsidRPr="00F81C97" w:rsidRDefault="00F81C97" w:rsidP="00AE06DF">
            <w:pPr>
              <w:ind w:right="-108"/>
              <w:jc w:val="center"/>
              <w:rPr>
                <w:sz w:val="28"/>
                <w:szCs w:val="28"/>
              </w:rPr>
            </w:pPr>
            <w:r w:rsidRPr="00F81C97">
              <w:rPr>
                <w:sz w:val="28"/>
                <w:szCs w:val="28"/>
              </w:rPr>
              <w:t>02</w:t>
            </w:r>
          </w:p>
        </w:tc>
        <w:tc>
          <w:tcPr>
            <w:tcW w:w="540" w:type="dxa"/>
            <w:tcBorders>
              <w:top w:val="nil"/>
              <w:left w:val="nil"/>
              <w:bottom w:val="nil"/>
              <w:right w:val="nil"/>
            </w:tcBorders>
            <w:vAlign w:val="bottom"/>
          </w:tcPr>
          <w:p w:rsidR="00F81C97" w:rsidRPr="00F81C97" w:rsidRDefault="00F81C97" w:rsidP="00AE06DF">
            <w:pPr>
              <w:ind w:left="-734" w:firstLine="720"/>
              <w:rPr>
                <w:sz w:val="28"/>
                <w:szCs w:val="28"/>
              </w:rPr>
            </w:pPr>
            <w:r w:rsidRPr="00F81C97">
              <w:rPr>
                <w:sz w:val="28"/>
                <w:szCs w:val="28"/>
              </w:rPr>
              <w:t>»</w:t>
            </w:r>
          </w:p>
        </w:tc>
        <w:tc>
          <w:tcPr>
            <w:tcW w:w="1728" w:type="dxa"/>
            <w:tcBorders>
              <w:top w:val="nil"/>
              <w:left w:val="nil"/>
              <w:bottom w:val="single" w:sz="4" w:space="0" w:color="auto"/>
              <w:right w:val="nil"/>
            </w:tcBorders>
            <w:vAlign w:val="bottom"/>
          </w:tcPr>
          <w:p w:rsidR="00F81C97" w:rsidRPr="00F81C97" w:rsidRDefault="00F81C97" w:rsidP="00AE06DF">
            <w:pPr>
              <w:jc w:val="center"/>
              <w:rPr>
                <w:sz w:val="28"/>
                <w:szCs w:val="28"/>
              </w:rPr>
            </w:pPr>
            <w:r w:rsidRPr="00F81C97">
              <w:rPr>
                <w:sz w:val="28"/>
                <w:szCs w:val="28"/>
              </w:rPr>
              <w:t>марта</w:t>
            </w:r>
          </w:p>
        </w:tc>
        <w:tc>
          <w:tcPr>
            <w:tcW w:w="1417" w:type="dxa"/>
            <w:tcBorders>
              <w:top w:val="nil"/>
              <w:left w:val="nil"/>
              <w:bottom w:val="nil"/>
              <w:right w:val="nil"/>
            </w:tcBorders>
            <w:vAlign w:val="bottom"/>
          </w:tcPr>
          <w:p w:rsidR="00F81C97" w:rsidRPr="00F81C97" w:rsidRDefault="00F81C97" w:rsidP="00AE06DF">
            <w:pPr>
              <w:rPr>
                <w:sz w:val="28"/>
                <w:szCs w:val="28"/>
              </w:rPr>
            </w:pPr>
            <w:r w:rsidRPr="00F81C97">
              <w:rPr>
                <w:sz w:val="28"/>
                <w:szCs w:val="28"/>
              </w:rPr>
              <w:t>2022г.  №</w:t>
            </w:r>
          </w:p>
        </w:tc>
        <w:tc>
          <w:tcPr>
            <w:tcW w:w="1038" w:type="dxa"/>
            <w:tcBorders>
              <w:top w:val="nil"/>
              <w:left w:val="nil"/>
              <w:bottom w:val="single" w:sz="4" w:space="0" w:color="auto"/>
              <w:right w:val="nil"/>
            </w:tcBorders>
            <w:vAlign w:val="bottom"/>
          </w:tcPr>
          <w:p w:rsidR="00F81C97" w:rsidRPr="00F81C97" w:rsidRDefault="00F81C97" w:rsidP="00AE06DF">
            <w:pPr>
              <w:jc w:val="center"/>
              <w:rPr>
                <w:sz w:val="28"/>
                <w:szCs w:val="28"/>
              </w:rPr>
            </w:pPr>
            <w:r w:rsidRPr="00F81C97">
              <w:rPr>
                <w:sz w:val="28"/>
                <w:szCs w:val="28"/>
              </w:rPr>
              <w:t>69</w:t>
            </w:r>
          </w:p>
        </w:tc>
        <w:tc>
          <w:tcPr>
            <w:tcW w:w="520" w:type="dxa"/>
            <w:tcBorders>
              <w:top w:val="nil"/>
              <w:left w:val="nil"/>
              <w:bottom w:val="nil"/>
              <w:right w:val="nil"/>
            </w:tcBorders>
            <w:vAlign w:val="bottom"/>
          </w:tcPr>
          <w:p w:rsidR="00F81C97" w:rsidRPr="00F81C97" w:rsidRDefault="00F81C97" w:rsidP="00AE06DF">
            <w:pPr>
              <w:jc w:val="center"/>
              <w:rPr>
                <w:sz w:val="28"/>
                <w:szCs w:val="28"/>
              </w:rPr>
            </w:pPr>
          </w:p>
          <w:p w:rsidR="00F81C97" w:rsidRPr="00F81C97" w:rsidRDefault="00F81C97" w:rsidP="00AE06DF">
            <w:pPr>
              <w:rPr>
                <w:sz w:val="28"/>
                <w:szCs w:val="28"/>
              </w:rPr>
            </w:pPr>
          </w:p>
        </w:tc>
        <w:tc>
          <w:tcPr>
            <w:tcW w:w="780" w:type="dxa"/>
            <w:tcBorders>
              <w:top w:val="nil"/>
              <w:left w:val="nil"/>
              <w:bottom w:val="nil"/>
              <w:right w:val="nil"/>
            </w:tcBorders>
            <w:vAlign w:val="bottom"/>
          </w:tcPr>
          <w:p w:rsidR="00F81C97" w:rsidRPr="00F81C97" w:rsidRDefault="00F81C97" w:rsidP="00AE06DF">
            <w:pPr>
              <w:jc w:val="center"/>
              <w:rPr>
                <w:sz w:val="24"/>
                <w:szCs w:val="24"/>
              </w:rPr>
            </w:pPr>
          </w:p>
        </w:tc>
      </w:tr>
    </w:tbl>
    <w:p w:rsidR="00F81C97" w:rsidRPr="00F81C97" w:rsidRDefault="00F81C97" w:rsidP="00F81C97">
      <w:pPr>
        <w:shd w:val="clear" w:color="auto" w:fill="FFFFFF"/>
        <w:tabs>
          <w:tab w:val="left" w:pos="870"/>
        </w:tabs>
        <w:spacing w:before="209"/>
        <w:ind w:right="391"/>
        <w:jc w:val="center"/>
        <w:rPr>
          <w:b/>
          <w:bCs/>
          <w:spacing w:val="-5"/>
          <w:sz w:val="28"/>
          <w:szCs w:val="28"/>
        </w:rPr>
      </w:pPr>
      <w:r w:rsidRPr="00F81C97">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F81C97" w:rsidRPr="00F81C97" w:rsidRDefault="00F81C97" w:rsidP="00F81C97">
      <w:pPr>
        <w:jc w:val="center"/>
        <w:rPr>
          <w:bCs/>
          <w:spacing w:val="-5"/>
          <w:sz w:val="28"/>
          <w:szCs w:val="28"/>
        </w:rPr>
      </w:pPr>
    </w:p>
    <w:p w:rsidR="00F81C97" w:rsidRPr="00F81C97" w:rsidRDefault="00F81C97" w:rsidP="00F81C97">
      <w:pPr>
        <w:jc w:val="center"/>
        <w:rPr>
          <w:bCs/>
          <w:spacing w:val="-5"/>
          <w:sz w:val="28"/>
          <w:szCs w:val="28"/>
        </w:rPr>
      </w:pPr>
    </w:p>
    <w:p w:rsidR="00F81C97" w:rsidRPr="00F81C97" w:rsidRDefault="00F81C97" w:rsidP="00F81C97">
      <w:pPr>
        <w:spacing w:after="120" w:line="276" w:lineRule="auto"/>
        <w:jc w:val="both"/>
        <w:rPr>
          <w:bCs/>
          <w:spacing w:val="-5"/>
          <w:sz w:val="28"/>
          <w:szCs w:val="28"/>
        </w:rPr>
      </w:pPr>
      <w:r w:rsidRPr="00F81C97">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F81C97" w:rsidRPr="00F81C97" w:rsidRDefault="00F81C97" w:rsidP="00F81C97">
      <w:pPr>
        <w:spacing w:after="120"/>
        <w:jc w:val="both"/>
        <w:rPr>
          <w:b/>
          <w:bCs/>
          <w:spacing w:val="-5"/>
          <w:sz w:val="28"/>
          <w:szCs w:val="28"/>
        </w:rPr>
      </w:pPr>
      <w:r w:rsidRPr="00F81C97">
        <w:rPr>
          <w:b/>
          <w:bCs/>
          <w:spacing w:val="-5"/>
          <w:sz w:val="28"/>
          <w:szCs w:val="28"/>
        </w:rPr>
        <w:t xml:space="preserve">ПОСТАНОВЛЯЕТ: </w:t>
      </w:r>
    </w:p>
    <w:p w:rsidR="00F81C97" w:rsidRPr="00F81C97" w:rsidRDefault="00F81C97" w:rsidP="00F81C97">
      <w:pPr>
        <w:spacing w:after="120"/>
        <w:jc w:val="both"/>
        <w:rPr>
          <w:b/>
          <w:bCs/>
          <w:spacing w:val="-5"/>
          <w:sz w:val="28"/>
          <w:szCs w:val="28"/>
        </w:rPr>
      </w:pPr>
    </w:p>
    <w:p w:rsidR="00F81C97" w:rsidRPr="00F81C97" w:rsidRDefault="00F81C97" w:rsidP="00F81C97">
      <w:pPr>
        <w:shd w:val="clear" w:color="auto" w:fill="FFFFFF"/>
        <w:spacing w:after="120"/>
        <w:ind w:right="-5" w:firstLine="708"/>
        <w:jc w:val="both"/>
        <w:rPr>
          <w:bCs/>
          <w:spacing w:val="-5"/>
          <w:sz w:val="28"/>
          <w:szCs w:val="28"/>
        </w:rPr>
      </w:pPr>
      <w:r w:rsidRPr="00F81C97">
        <w:rPr>
          <w:sz w:val="28"/>
          <w:szCs w:val="28"/>
        </w:rPr>
        <w:t>1</w:t>
      </w:r>
      <w:r w:rsidRPr="00F81C97">
        <w:rPr>
          <w:b/>
          <w:sz w:val="28"/>
          <w:szCs w:val="28"/>
        </w:rPr>
        <w:t xml:space="preserve">. </w:t>
      </w:r>
      <w:r w:rsidRPr="00F81C97">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F81C97" w:rsidRPr="00F81C97" w:rsidRDefault="00F81C97" w:rsidP="00F81C97">
      <w:pPr>
        <w:shd w:val="clear" w:color="auto" w:fill="FFFFFF"/>
        <w:spacing w:after="120"/>
        <w:ind w:right="-6" w:firstLine="709"/>
        <w:jc w:val="both"/>
        <w:rPr>
          <w:bCs/>
          <w:spacing w:val="-5"/>
          <w:sz w:val="28"/>
          <w:szCs w:val="28"/>
        </w:rPr>
      </w:pPr>
      <w:r w:rsidRPr="00F81C97">
        <w:rPr>
          <w:bCs/>
          <w:spacing w:val="-5"/>
          <w:sz w:val="28"/>
          <w:szCs w:val="28"/>
        </w:rPr>
        <w:t xml:space="preserve"> 1.1. Изложить приложение к постановлению в новой редакции (прилагается). </w:t>
      </w:r>
    </w:p>
    <w:p w:rsidR="00F81C97" w:rsidRPr="00F81C97" w:rsidRDefault="00F81C97" w:rsidP="00F81C97">
      <w:pPr>
        <w:spacing w:after="120"/>
        <w:ind w:firstLine="708"/>
        <w:jc w:val="both"/>
        <w:rPr>
          <w:sz w:val="28"/>
          <w:szCs w:val="28"/>
        </w:rPr>
      </w:pPr>
      <w:r w:rsidRPr="00F81C97">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F81C97" w:rsidRPr="00F81C97" w:rsidRDefault="00F81C97" w:rsidP="00F81C97">
      <w:pPr>
        <w:spacing w:after="120"/>
        <w:ind w:firstLine="708"/>
        <w:jc w:val="both"/>
        <w:rPr>
          <w:sz w:val="28"/>
          <w:szCs w:val="28"/>
        </w:rPr>
      </w:pPr>
      <w:r w:rsidRPr="00F81C97">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F81C97" w:rsidRPr="00F81C97" w:rsidRDefault="00F81C97" w:rsidP="00F81C97">
      <w:pPr>
        <w:spacing w:before="120" w:after="120"/>
        <w:ind w:firstLine="539"/>
        <w:jc w:val="both"/>
        <w:rPr>
          <w:sz w:val="28"/>
          <w:szCs w:val="28"/>
        </w:rPr>
      </w:pPr>
      <w:r w:rsidRPr="00F81C97">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01.01.2022 года.</w:t>
      </w:r>
    </w:p>
    <w:p w:rsidR="00F81C97" w:rsidRPr="00F81C97" w:rsidRDefault="00F81C97" w:rsidP="00F81C97">
      <w:pPr>
        <w:shd w:val="clear" w:color="auto" w:fill="FFFFFF"/>
        <w:ind w:right="389"/>
        <w:jc w:val="both"/>
        <w:rPr>
          <w:b/>
          <w:bCs/>
          <w:spacing w:val="-5"/>
          <w:sz w:val="28"/>
          <w:szCs w:val="28"/>
        </w:rPr>
      </w:pPr>
    </w:p>
    <w:p w:rsidR="00F81C97" w:rsidRPr="00F81C97" w:rsidRDefault="00F81C97" w:rsidP="00F81C97">
      <w:pPr>
        <w:shd w:val="clear" w:color="auto" w:fill="FFFFFF"/>
        <w:spacing w:before="209"/>
        <w:ind w:right="389"/>
        <w:rPr>
          <w:b/>
          <w:bCs/>
          <w:spacing w:val="-5"/>
          <w:sz w:val="28"/>
          <w:szCs w:val="28"/>
        </w:rPr>
      </w:pPr>
      <w:r w:rsidRPr="00F81C97">
        <w:rPr>
          <w:b/>
          <w:bCs/>
          <w:spacing w:val="-5"/>
          <w:sz w:val="28"/>
          <w:szCs w:val="28"/>
        </w:rPr>
        <w:t xml:space="preserve">Глава   Комсомольского </w:t>
      </w:r>
    </w:p>
    <w:p w:rsidR="00F81C97" w:rsidRPr="00F81C97" w:rsidRDefault="00F81C97" w:rsidP="00F81C97">
      <w:pPr>
        <w:rPr>
          <w:b/>
          <w:bCs/>
          <w:spacing w:val="-5"/>
          <w:sz w:val="28"/>
          <w:szCs w:val="28"/>
        </w:rPr>
      </w:pPr>
      <w:r w:rsidRPr="00F81C97">
        <w:rPr>
          <w:b/>
          <w:bCs/>
          <w:spacing w:val="-5"/>
          <w:sz w:val="28"/>
          <w:szCs w:val="28"/>
        </w:rPr>
        <w:t>муниципального района:                                                             О.В.Бузулуцкая</w:t>
      </w: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Default="00F81C97" w:rsidP="00F81C97">
      <w:pPr>
        <w:rPr>
          <w:b/>
          <w:bCs/>
          <w:spacing w:val="-5"/>
          <w:sz w:val="28"/>
          <w:szCs w:val="28"/>
        </w:rPr>
      </w:pPr>
    </w:p>
    <w:p w:rsidR="00F81C97" w:rsidRDefault="00F81C97" w:rsidP="00F81C97">
      <w:pPr>
        <w:rPr>
          <w:b/>
          <w:bCs/>
          <w:spacing w:val="-5"/>
          <w:sz w:val="28"/>
          <w:szCs w:val="28"/>
        </w:rPr>
      </w:pPr>
    </w:p>
    <w:p w:rsidR="00F81C97" w:rsidRDefault="00F81C97" w:rsidP="00F81C97">
      <w:pPr>
        <w:rPr>
          <w:b/>
          <w:bCs/>
          <w:spacing w:val="-5"/>
          <w:sz w:val="28"/>
          <w:szCs w:val="28"/>
        </w:rPr>
      </w:pPr>
    </w:p>
    <w:p w:rsid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jc w:val="right"/>
        <w:rPr>
          <w:sz w:val="22"/>
          <w:szCs w:val="22"/>
        </w:rPr>
      </w:pPr>
    </w:p>
    <w:p w:rsidR="00F81C97" w:rsidRPr="00F81C97" w:rsidRDefault="00F81C97" w:rsidP="00F81C97">
      <w:pPr>
        <w:jc w:val="right"/>
        <w:rPr>
          <w:sz w:val="22"/>
          <w:szCs w:val="22"/>
        </w:rPr>
      </w:pPr>
      <w:r w:rsidRPr="00F81C97">
        <w:rPr>
          <w:sz w:val="22"/>
          <w:szCs w:val="22"/>
        </w:rPr>
        <w:lastRenderedPageBreak/>
        <w:t xml:space="preserve">Приложение  к  Постановлению </w:t>
      </w:r>
    </w:p>
    <w:p w:rsidR="00F81C97" w:rsidRPr="00F81C97" w:rsidRDefault="00F81C97" w:rsidP="00F81C97">
      <w:pPr>
        <w:jc w:val="right"/>
        <w:rPr>
          <w:sz w:val="22"/>
          <w:szCs w:val="22"/>
        </w:rPr>
      </w:pPr>
      <w:r w:rsidRPr="00F81C97">
        <w:rPr>
          <w:sz w:val="22"/>
          <w:szCs w:val="22"/>
        </w:rPr>
        <w:t xml:space="preserve">Администрации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center"/>
        <w:rPr>
          <w:sz w:val="28"/>
          <w:szCs w:val="28"/>
        </w:rPr>
      </w:pPr>
      <w:r w:rsidRPr="00F81C97">
        <w:rPr>
          <w:sz w:val="22"/>
          <w:szCs w:val="22"/>
        </w:rPr>
        <w:tab/>
        <w:t xml:space="preserve">                                                                                               от  02.03.2022   № 69</w:t>
      </w:r>
    </w:p>
    <w:p w:rsidR="00F81C97" w:rsidRPr="00F81C97" w:rsidRDefault="00F81C97" w:rsidP="00F81C97">
      <w:pPr>
        <w:rPr>
          <w:sz w:val="22"/>
          <w:szCs w:val="22"/>
        </w:rPr>
      </w:pPr>
    </w:p>
    <w:p w:rsidR="00F81C97" w:rsidRPr="00F81C97" w:rsidRDefault="00F81C97" w:rsidP="00F81C97">
      <w:pPr>
        <w:jc w:val="right"/>
        <w:rPr>
          <w:sz w:val="22"/>
          <w:szCs w:val="22"/>
        </w:rPr>
      </w:pPr>
      <w:r w:rsidRPr="00F81C97">
        <w:rPr>
          <w:sz w:val="22"/>
          <w:szCs w:val="22"/>
        </w:rPr>
        <w:t xml:space="preserve">Приложение  к  Постановлению </w:t>
      </w:r>
    </w:p>
    <w:p w:rsidR="00F81C97" w:rsidRPr="00F81C97" w:rsidRDefault="00F81C97" w:rsidP="00F81C97">
      <w:pPr>
        <w:jc w:val="right"/>
        <w:rPr>
          <w:sz w:val="22"/>
          <w:szCs w:val="22"/>
        </w:rPr>
      </w:pPr>
      <w:r w:rsidRPr="00F81C97">
        <w:rPr>
          <w:sz w:val="22"/>
          <w:szCs w:val="22"/>
        </w:rPr>
        <w:t xml:space="preserve">Администрации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center"/>
        <w:rPr>
          <w:sz w:val="22"/>
          <w:szCs w:val="22"/>
        </w:rPr>
      </w:pPr>
      <w:r w:rsidRPr="00F81C97">
        <w:rPr>
          <w:sz w:val="22"/>
          <w:szCs w:val="22"/>
        </w:rPr>
        <w:tab/>
        <w:t xml:space="preserve">                                                                                               от       12.11.2013  г .№ 942</w:t>
      </w:r>
    </w:p>
    <w:p w:rsidR="00F81C97" w:rsidRPr="00F81C97" w:rsidRDefault="00F81C97" w:rsidP="00F81C97"/>
    <w:p w:rsidR="00F81C97" w:rsidRPr="00F81C97" w:rsidRDefault="00F81C97" w:rsidP="00F81C97"/>
    <w:p w:rsidR="00F81C97" w:rsidRPr="00F81C97" w:rsidRDefault="00F81C97" w:rsidP="00F81C97"/>
    <w:p w:rsidR="00F81C97" w:rsidRPr="00F81C97" w:rsidRDefault="00F81C97" w:rsidP="00F81C97">
      <w:pPr>
        <w:jc w:val="center"/>
        <w:rPr>
          <w:b/>
          <w:sz w:val="28"/>
          <w:szCs w:val="28"/>
        </w:rPr>
      </w:pPr>
      <w:r w:rsidRPr="00F81C97">
        <w:rPr>
          <w:b/>
          <w:sz w:val="28"/>
          <w:szCs w:val="28"/>
        </w:rPr>
        <w:t xml:space="preserve">Муниципальная программа </w:t>
      </w:r>
    </w:p>
    <w:p w:rsidR="00F81C97" w:rsidRPr="00F81C97" w:rsidRDefault="00F81C97" w:rsidP="00F81C97">
      <w:pPr>
        <w:jc w:val="center"/>
        <w:rPr>
          <w:b/>
          <w:sz w:val="28"/>
          <w:szCs w:val="28"/>
        </w:rPr>
      </w:pPr>
      <w:r w:rsidRPr="00F81C97">
        <w:rPr>
          <w:b/>
          <w:sz w:val="28"/>
          <w:szCs w:val="28"/>
        </w:rPr>
        <w:t>«Развитие образования Комсомольского муниципального района»</w:t>
      </w:r>
    </w:p>
    <w:p w:rsidR="00F81C97" w:rsidRPr="00F81C97" w:rsidRDefault="00F81C97" w:rsidP="00F81C97">
      <w:pPr>
        <w:jc w:val="center"/>
        <w:rPr>
          <w:b/>
          <w:sz w:val="28"/>
          <w:szCs w:val="28"/>
        </w:rPr>
      </w:pPr>
    </w:p>
    <w:p w:rsidR="00F81C97" w:rsidRPr="00F81C97" w:rsidRDefault="00F81C97" w:rsidP="00F81C97">
      <w:pPr>
        <w:jc w:val="center"/>
        <w:rPr>
          <w:b/>
          <w:sz w:val="28"/>
          <w:szCs w:val="28"/>
        </w:rPr>
      </w:pPr>
      <w:r w:rsidRPr="00F81C97">
        <w:rPr>
          <w:b/>
          <w:sz w:val="28"/>
          <w:szCs w:val="28"/>
        </w:rPr>
        <w:t>1. Паспорт муниципальной программы «Развитие образования</w:t>
      </w:r>
    </w:p>
    <w:p w:rsidR="00F81C97" w:rsidRPr="00F81C97" w:rsidRDefault="00F81C97" w:rsidP="00F81C97">
      <w:pPr>
        <w:jc w:val="center"/>
        <w:rPr>
          <w:b/>
          <w:sz w:val="28"/>
          <w:szCs w:val="28"/>
        </w:rPr>
      </w:pPr>
      <w:r w:rsidRPr="00F81C97">
        <w:rPr>
          <w:b/>
          <w:sz w:val="28"/>
          <w:szCs w:val="28"/>
        </w:rPr>
        <w:t>Комсомольского муниципального района»</w:t>
      </w:r>
    </w:p>
    <w:p w:rsidR="00F81C97" w:rsidRPr="00F81C97" w:rsidRDefault="00F81C97" w:rsidP="00F81C97">
      <w:pPr>
        <w:jc w:val="center"/>
        <w:rPr>
          <w:b/>
          <w:sz w:val="28"/>
          <w:szCs w:val="28"/>
        </w:rPr>
      </w:pPr>
      <w:r w:rsidRPr="00F81C97">
        <w:rPr>
          <w:b/>
          <w:sz w:val="28"/>
          <w:szCs w:val="28"/>
        </w:rPr>
        <w:t xml:space="preserve"> </w:t>
      </w:r>
    </w:p>
    <w:p w:rsidR="00F81C97" w:rsidRPr="00F81C97" w:rsidRDefault="00F81C97" w:rsidP="00F81C97">
      <w:pPr>
        <w:jc w:val="center"/>
        <w:rPr>
          <w:b/>
          <w:sz w:val="28"/>
          <w:szCs w:val="28"/>
        </w:rPr>
      </w:pPr>
    </w:p>
    <w:tbl>
      <w:tblPr>
        <w:tblW w:w="0" w:type="auto"/>
        <w:tblInd w:w="-15" w:type="dxa"/>
        <w:tblLayout w:type="fixed"/>
        <w:tblLook w:val="0000"/>
      </w:tblPr>
      <w:tblGrid>
        <w:gridCol w:w="4077"/>
        <w:gridCol w:w="5523"/>
      </w:tblGrid>
      <w:tr w:rsidR="00F81C97" w:rsidRPr="00F81C97" w:rsidTr="00AE06DF">
        <w:trPr>
          <w:trHeight w:val="914"/>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b/>
                <w:sz w:val="28"/>
                <w:szCs w:val="28"/>
              </w:rPr>
            </w:pPr>
            <w:r w:rsidRPr="00F81C97">
              <w:rPr>
                <w:sz w:val="28"/>
                <w:szCs w:val="28"/>
              </w:rPr>
              <w:t>Наименование программы</w:t>
            </w:r>
          </w:p>
          <w:p w:rsidR="00F81C97" w:rsidRPr="00F81C97" w:rsidRDefault="00F81C97" w:rsidP="00AE06DF">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Развитие образования</w:t>
            </w:r>
          </w:p>
          <w:p w:rsidR="00F81C97" w:rsidRPr="00F81C97" w:rsidRDefault="00F81C97" w:rsidP="00AE06DF">
            <w:pPr>
              <w:jc w:val="center"/>
              <w:rPr>
                <w:sz w:val="28"/>
                <w:szCs w:val="28"/>
              </w:rPr>
            </w:pPr>
            <w:r w:rsidRPr="00F81C97">
              <w:rPr>
                <w:sz w:val="28"/>
                <w:szCs w:val="28"/>
              </w:rPr>
              <w:t>Комсомольского муниципального района</w:t>
            </w:r>
          </w:p>
        </w:tc>
      </w:tr>
      <w:tr w:rsidR="00F81C97" w:rsidRPr="00F81C97" w:rsidTr="00AE06DF">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F81C97" w:rsidRPr="00F81C97" w:rsidRDefault="00F81C97" w:rsidP="00AE06DF">
            <w:pPr>
              <w:rPr>
                <w:sz w:val="28"/>
                <w:szCs w:val="28"/>
              </w:rPr>
            </w:pPr>
            <w:r w:rsidRPr="00F81C97">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C97" w:rsidRPr="00F81C97" w:rsidRDefault="00F81C97" w:rsidP="00AE06DF">
            <w:pPr>
              <w:jc w:val="center"/>
              <w:rPr>
                <w:sz w:val="28"/>
                <w:szCs w:val="28"/>
              </w:rPr>
            </w:pPr>
            <w:r w:rsidRPr="00F81C97">
              <w:rPr>
                <w:sz w:val="28"/>
                <w:szCs w:val="28"/>
              </w:rPr>
              <w:t>2020-2024 гг.</w:t>
            </w:r>
          </w:p>
        </w:tc>
      </w:tr>
      <w:tr w:rsidR="00F81C97" w:rsidRPr="00F81C97" w:rsidTr="00AE06DF">
        <w:trPr>
          <w:trHeight w:val="341"/>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Перечень подпрограмм</w:t>
            </w:r>
          </w:p>
          <w:p w:rsidR="00F81C97" w:rsidRPr="00F81C97" w:rsidRDefault="00F81C97" w:rsidP="00AE06DF">
            <w:pPr>
              <w:rPr>
                <w:sz w:val="28"/>
                <w:szCs w:val="28"/>
              </w:rPr>
            </w:pPr>
          </w:p>
          <w:p w:rsidR="00F81C97" w:rsidRPr="00F81C97" w:rsidRDefault="00F81C97" w:rsidP="00AE06DF">
            <w:pPr>
              <w:rPr>
                <w:sz w:val="28"/>
                <w:szCs w:val="28"/>
              </w:rPr>
            </w:pPr>
          </w:p>
          <w:p w:rsidR="00F81C97" w:rsidRPr="00F81C97" w:rsidRDefault="00F81C97" w:rsidP="00AE06DF">
            <w:pPr>
              <w:rPr>
                <w:sz w:val="28"/>
                <w:szCs w:val="28"/>
              </w:rPr>
            </w:pPr>
          </w:p>
          <w:p w:rsidR="00F81C97" w:rsidRPr="00F81C97" w:rsidRDefault="00F81C97" w:rsidP="00AE06DF">
            <w:pPr>
              <w:rPr>
                <w:sz w:val="28"/>
                <w:szCs w:val="28"/>
              </w:rPr>
            </w:pPr>
          </w:p>
          <w:p w:rsidR="00F81C97" w:rsidRPr="00F81C97" w:rsidRDefault="00F81C97" w:rsidP="00AE06DF">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 «Реализация дошкольных образовательных программ в Комсомольском муниципальном районе».</w:t>
            </w:r>
          </w:p>
          <w:p w:rsidR="00F81C97" w:rsidRPr="00F81C97" w:rsidRDefault="00F81C97" w:rsidP="00AE06DF">
            <w:pPr>
              <w:jc w:val="center"/>
              <w:rPr>
                <w:sz w:val="28"/>
                <w:szCs w:val="28"/>
              </w:rPr>
            </w:pPr>
            <w:r w:rsidRPr="00F81C97">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F81C97" w:rsidRPr="00F81C97" w:rsidRDefault="00F81C97" w:rsidP="00AE06DF">
            <w:pPr>
              <w:jc w:val="center"/>
              <w:rPr>
                <w:sz w:val="28"/>
                <w:szCs w:val="28"/>
              </w:rPr>
            </w:pPr>
            <w:r w:rsidRPr="00F81C97">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F81C97" w:rsidRPr="00F81C97" w:rsidRDefault="00F81C97" w:rsidP="00AE06DF">
            <w:pPr>
              <w:jc w:val="center"/>
              <w:rPr>
                <w:sz w:val="28"/>
                <w:szCs w:val="28"/>
              </w:rPr>
            </w:pPr>
            <w:r w:rsidRPr="00F81C97">
              <w:rPr>
                <w:sz w:val="28"/>
                <w:szCs w:val="28"/>
              </w:rPr>
              <w:t>4. « Укрепление пожарной безопасности образовательных учреждений Комсомольского муниципального района»</w:t>
            </w:r>
          </w:p>
          <w:p w:rsidR="00F81C97" w:rsidRPr="00F81C97" w:rsidRDefault="00F81C97" w:rsidP="00AE06DF">
            <w:pPr>
              <w:jc w:val="center"/>
              <w:rPr>
                <w:sz w:val="28"/>
                <w:szCs w:val="28"/>
              </w:rPr>
            </w:pPr>
            <w:r w:rsidRPr="00F81C97">
              <w:rPr>
                <w:sz w:val="28"/>
                <w:szCs w:val="28"/>
              </w:rPr>
              <w:t>5. «Реализация мер социальной поддержки детей в сфере образования Комсомольского муниципального района».</w:t>
            </w:r>
          </w:p>
          <w:p w:rsidR="00F81C97" w:rsidRPr="00F81C97" w:rsidRDefault="00F81C97" w:rsidP="00AE06DF">
            <w:pPr>
              <w:jc w:val="center"/>
              <w:rPr>
                <w:sz w:val="28"/>
                <w:szCs w:val="28"/>
              </w:rPr>
            </w:pPr>
            <w:r w:rsidRPr="00F81C97">
              <w:rPr>
                <w:sz w:val="28"/>
                <w:szCs w:val="28"/>
              </w:rPr>
              <w:t>6. «Управление в сфере образования Комсомольского муниципального района».</w:t>
            </w:r>
          </w:p>
        </w:tc>
      </w:tr>
      <w:tr w:rsidR="00F81C97" w:rsidRPr="00F81C97" w:rsidTr="00AE06DF">
        <w:trPr>
          <w:trHeight w:val="1021"/>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Администратор программы</w:t>
            </w:r>
          </w:p>
          <w:p w:rsidR="00F81C97" w:rsidRPr="00F81C97" w:rsidRDefault="00F81C97" w:rsidP="00AE06DF">
            <w:pPr>
              <w:rPr>
                <w:sz w:val="28"/>
                <w:szCs w:val="28"/>
              </w:rPr>
            </w:pPr>
          </w:p>
          <w:p w:rsidR="00F81C97" w:rsidRPr="00F81C97" w:rsidRDefault="00F81C97" w:rsidP="00AE06DF">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Управление образования Администрации Комсомольского муниципального района</w:t>
            </w:r>
          </w:p>
        </w:tc>
      </w:tr>
      <w:tr w:rsidR="00F81C97" w:rsidRPr="00F81C97" w:rsidTr="00AE06DF">
        <w:trPr>
          <w:trHeight w:val="1057"/>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Управление образования Администрации Комсомольского муниципального района</w:t>
            </w:r>
          </w:p>
        </w:tc>
      </w:tr>
      <w:tr w:rsidR="00F81C97" w:rsidRPr="00F81C97" w:rsidTr="00AE06DF">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spacing w:line="276" w:lineRule="auto"/>
              <w:jc w:val="center"/>
              <w:rPr>
                <w:sz w:val="28"/>
                <w:szCs w:val="28"/>
              </w:rPr>
            </w:pPr>
            <w:r w:rsidRPr="00F81C97">
              <w:rPr>
                <w:sz w:val="28"/>
                <w:szCs w:val="28"/>
              </w:rPr>
              <w:t>Управление образования Администрации Комсомольского муниципального района</w:t>
            </w:r>
          </w:p>
          <w:p w:rsidR="00F81C97" w:rsidRPr="00F81C97" w:rsidRDefault="00F81C97" w:rsidP="00AE06DF">
            <w:pPr>
              <w:spacing w:line="276" w:lineRule="auto"/>
              <w:jc w:val="center"/>
              <w:rPr>
                <w:sz w:val="28"/>
                <w:szCs w:val="28"/>
              </w:rPr>
            </w:pPr>
          </w:p>
          <w:p w:rsidR="00F81C97" w:rsidRPr="00F81C97" w:rsidRDefault="00F81C97" w:rsidP="00AE06DF">
            <w:pPr>
              <w:spacing w:line="276" w:lineRule="auto"/>
              <w:jc w:val="center"/>
              <w:rPr>
                <w:sz w:val="28"/>
                <w:szCs w:val="28"/>
              </w:rPr>
            </w:pPr>
            <w:r w:rsidRPr="00F81C97">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F81C97" w:rsidRPr="00F81C97" w:rsidRDefault="00F81C97" w:rsidP="00AE06DF">
            <w:pPr>
              <w:spacing w:line="276" w:lineRule="auto"/>
              <w:jc w:val="center"/>
              <w:rPr>
                <w:sz w:val="28"/>
                <w:szCs w:val="28"/>
              </w:rPr>
            </w:pPr>
            <w:r w:rsidRPr="00F81C97">
              <w:rPr>
                <w:sz w:val="28"/>
                <w:szCs w:val="28"/>
              </w:rPr>
              <w:t>Дошкольные учреждения Комсомольского муниципального района</w:t>
            </w:r>
          </w:p>
          <w:p w:rsidR="00F81C97" w:rsidRPr="00F81C97" w:rsidRDefault="00F81C97" w:rsidP="00AE06DF">
            <w:pPr>
              <w:spacing w:line="276" w:lineRule="auto"/>
              <w:jc w:val="center"/>
              <w:rPr>
                <w:sz w:val="28"/>
                <w:szCs w:val="28"/>
              </w:rPr>
            </w:pPr>
            <w:r w:rsidRPr="00F81C97">
              <w:rPr>
                <w:sz w:val="28"/>
                <w:szCs w:val="28"/>
              </w:rPr>
              <w:t>Общеобразовательные учреждения Комсомольского муниципального района</w:t>
            </w:r>
          </w:p>
          <w:p w:rsidR="00F81C97" w:rsidRPr="00F81C97" w:rsidRDefault="00F81C97" w:rsidP="00AE06DF">
            <w:pPr>
              <w:spacing w:line="276" w:lineRule="auto"/>
              <w:jc w:val="center"/>
              <w:rPr>
                <w:sz w:val="28"/>
                <w:szCs w:val="28"/>
              </w:rPr>
            </w:pPr>
            <w:r w:rsidRPr="00F81C97">
              <w:rPr>
                <w:sz w:val="28"/>
                <w:szCs w:val="28"/>
              </w:rPr>
              <w:t>Учреждения дополнительного образования детей</w:t>
            </w:r>
          </w:p>
        </w:tc>
      </w:tr>
      <w:tr w:rsidR="00F81C97" w:rsidRPr="00F81C97" w:rsidTr="00AE06DF">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Численность детей обучающихся в муниципальных дошкольных образовательных учреждениях.</w:t>
            </w:r>
          </w:p>
          <w:p w:rsidR="00F81C97" w:rsidRPr="00F81C97" w:rsidRDefault="00F81C97" w:rsidP="00AE06DF">
            <w:pPr>
              <w:jc w:val="center"/>
              <w:rPr>
                <w:sz w:val="28"/>
                <w:szCs w:val="28"/>
              </w:rPr>
            </w:pPr>
            <w:r w:rsidRPr="00F81C97">
              <w:rPr>
                <w:sz w:val="28"/>
                <w:szCs w:val="28"/>
              </w:rPr>
              <w:t>Численность обучающихся</w:t>
            </w:r>
          </w:p>
          <w:p w:rsidR="00F81C97" w:rsidRPr="00F81C97" w:rsidRDefault="00F81C97" w:rsidP="00AE06DF">
            <w:pPr>
              <w:jc w:val="center"/>
              <w:rPr>
                <w:sz w:val="28"/>
                <w:szCs w:val="28"/>
              </w:rPr>
            </w:pPr>
            <w:r w:rsidRPr="00F81C97">
              <w:rPr>
                <w:sz w:val="28"/>
                <w:szCs w:val="28"/>
              </w:rPr>
              <w:t xml:space="preserve"> (1-11 классы) муниципальных общеобразовательных организациях</w:t>
            </w:r>
          </w:p>
          <w:p w:rsidR="00F81C97" w:rsidRPr="00F81C97" w:rsidRDefault="00F81C97" w:rsidP="00AE06DF">
            <w:pPr>
              <w:jc w:val="center"/>
              <w:rPr>
                <w:sz w:val="28"/>
                <w:szCs w:val="28"/>
              </w:rPr>
            </w:pPr>
            <w:r w:rsidRPr="00F81C97">
              <w:rPr>
                <w:sz w:val="28"/>
                <w:szCs w:val="28"/>
              </w:rPr>
              <w:t xml:space="preserve"> (на начало года).</w:t>
            </w:r>
          </w:p>
          <w:p w:rsidR="00F81C97" w:rsidRPr="00F81C97" w:rsidRDefault="00F81C97" w:rsidP="00AE06DF">
            <w:pPr>
              <w:jc w:val="center"/>
              <w:rPr>
                <w:sz w:val="28"/>
                <w:szCs w:val="28"/>
              </w:rPr>
            </w:pPr>
            <w:r w:rsidRPr="00F81C97">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F81C97" w:rsidRPr="00F81C97" w:rsidRDefault="00F81C97" w:rsidP="00AE06DF">
            <w:pPr>
              <w:jc w:val="center"/>
              <w:rPr>
                <w:sz w:val="28"/>
                <w:szCs w:val="28"/>
              </w:rPr>
            </w:pPr>
            <w:r w:rsidRPr="00F81C97">
              <w:rPr>
                <w:sz w:val="28"/>
                <w:szCs w:val="28"/>
              </w:rPr>
              <w:t>Количество детей, посещающих образовательные  муниципальные учреждения, реализующие образовательную программу</w:t>
            </w:r>
          </w:p>
          <w:p w:rsidR="00F81C97" w:rsidRPr="00F81C97" w:rsidRDefault="00F81C97" w:rsidP="00AE06DF">
            <w:pPr>
              <w:jc w:val="center"/>
              <w:rPr>
                <w:sz w:val="28"/>
                <w:szCs w:val="28"/>
              </w:rPr>
            </w:pPr>
            <w:r w:rsidRPr="00F81C97">
              <w:rPr>
                <w:sz w:val="28"/>
                <w:szCs w:val="28"/>
              </w:rPr>
              <w:t>дошкольного образования. Количество детей, охваченных отдыхом в лагерях дневного пребывания.</w:t>
            </w:r>
          </w:p>
          <w:p w:rsidR="00F81C97" w:rsidRPr="00F81C97" w:rsidRDefault="00F81C97" w:rsidP="00AE06DF">
            <w:pPr>
              <w:jc w:val="center"/>
              <w:rPr>
                <w:sz w:val="28"/>
                <w:szCs w:val="28"/>
              </w:rPr>
            </w:pPr>
            <w:r w:rsidRPr="00F81C97">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F81C97" w:rsidRPr="00F81C97" w:rsidTr="00AE06DF">
        <w:trPr>
          <w:trHeight w:val="4495"/>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Предоставление  дошкольного образования и воспитания.</w:t>
            </w:r>
          </w:p>
          <w:p w:rsidR="00F81C97" w:rsidRPr="00F81C97" w:rsidRDefault="00F81C97" w:rsidP="00AE06DF">
            <w:pPr>
              <w:jc w:val="center"/>
              <w:rPr>
                <w:sz w:val="28"/>
                <w:szCs w:val="28"/>
              </w:rPr>
            </w:pPr>
            <w:r w:rsidRPr="00F81C97">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F81C97" w:rsidRPr="00F81C97" w:rsidRDefault="00F81C97" w:rsidP="00AE06DF">
            <w:pPr>
              <w:jc w:val="center"/>
              <w:rPr>
                <w:sz w:val="28"/>
                <w:szCs w:val="28"/>
              </w:rPr>
            </w:pPr>
            <w:r w:rsidRPr="00F81C97">
              <w:rPr>
                <w:sz w:val="28"/>
                <w:szCs w:val="28"/>
              </w:rPr>
              <w:t>Предоставления  дополнительного образования детям.</w:t>
            </w:r>
          </w:p>
          <w:p w:rsidR="00F81C97" w:rsidRPr="00F81C97" w:rsidRDefault="00F81C97" w:rsidP="00AE06DF">
            <w:pPr>
              <w:jc w:val="center"/>
              <w:rPr>
                <w:sz w:val="28"/>
                <w:szCs w:val="28"/>
              </w:rPr>
            </w:pPr>
            <w:r w:rsidRPr="00F81C97">
              <w:rPr>
                <w:sz w:val="28"/>
                <w:szCs w:val="28"/>
              </w:rPr>
              <w:t>Организация питания детей из многодетных семей, организацию отдыха.</w:t>
            </w:r>
          </w:p>
          <w:p w:rsidR="00F81C97" w:rsidRPr="00F81C97" w:rsidRDefault="00F81C97" w:rsidP="00AE06DF">
            <w:pPr>
              <w:jc w:val="center"/>
              <w:rPr>
                <w:sz w:val="28"/>
                <w:szCs w:val="28"/>
              </w:rPr>
            </w:pPr>
            <w:r w:rsidRPr="00F81C97">
              <w:rPr>
                <w:sz w:val="28"/>
                <w:szCs w:val="28"/>
              </w:rPr>
              <w:t>Укрепление пожарной безопасности образовательных учреждений.</w:t>
            </w:r>
          </w:p>
        </w:tc>
      </w:tr>
      <w:tr w:rsidR="00F81C97" w:rsidRPr="00F81C97" w:rsidTr="00AE06DF">
        <w:trPr>
          <w:trHeight w:val="132"/>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Объемы  ресурсного обеспечения</w:t>
            </w:r>
          </w:p>
          <w:p w:rsidR="00F81C97" w:rsidRPr="00F81C97" w:rsidRDefault="00F81C97" w:rsidP="00AE06DF">
            <w:pPr>
              <w:rPr>
                <w:sz w:val="28"/>
                <w:szCs w:val="28"/>
              </w:rPr>
            </w:pPr>
            <w:r w:rsidRPr="00F81C97">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rPr>
                <w:sz w:val="28"/>
                <w:szCs w:val="28"/>
              </w:rPr>
            </w:pPr>
            <w:r w:rsidRPr="00F81C97">
              <w:rPr>
                <w:sz w:val="28"/>
                <w:szCs w:val="28"/>
              </w:rPr>
              <w:t xml:space="preserve">Общий объем бюджетных ассигнований:  </w:t>
            </w:r>
          </w:p>
          <w:p w:rsidR="00F81C97" w:rsidRPr="00F81C97" w:rsidRDefault="00F81C97" w:rsidP="00AE06DF">
            <w:pPr>
              <w:rPr>
                <w:sz w:val="28"/>
                <w:szCs w:val="28"/>
              </w:rPr>
            </w:pPr>
            <w:r w:rsidRPr="00F81C97">
              <w:rPr>
                <w:sz w:val="28"/>
                <w:szCs w:val="28"/>
              </w:rPr>
              <w:t>2020 год –  186 336 392,66 руб.</w:t>
            </w:r>
          </w:p>
          <w:p w:rsidR="00F81C97" w:rsidRPr="00F81C97" w:rsidRDefault="00F81C97" w:rsidP="00AE06DF">
            <w:pPr>
              <w:rPr>
                <w:sz w:val="28"/>
                <w:szCs w:val="28"/>
              </w:rPr>
            </w:pPr>
            <w:r w:rsidRPr="00F81C97">
              <w:rPr>
                <w:sz w:val="28"/>
                <w:szCs w:val="28"/>
              </w:rPr>
              <w:t>2021 год –  208 396 245,87 руб.</w:t>
            </w:r>
          </w:p>
          <w:p w:rsidR="00F81C97" w:rsidRPr="00F81C97" w:rsidRDefault="00F81C97" w:rsidP="00AE06DF">
            <w:pPr>
              <w:rPr>
                <w:sz w:val="28"/>
                <w:szCs w:val="28"/>
              </w:rPr>
            </w:pPr>
            <w:r w:rsidRPr="00F81C97">
              <w:rPr>
                <w:sz w:val="28"/>
                <w:szCs w:val="28"/>
              </w:rPr>
              <w:t>2022 год  - 212 569 150,03 руб.</w:t>
            </w:r>
          </w:p>
          <w:p w:rsidR="00F81C97" w:rsidRPr="00F81C97" w:rsidRDefault="00F81C97" w:rsidP="00AE06DF">
            <w:pPr>
              <w:rPr>
                <w:sz w:val="28"/>
                <w:szCs w:val="28"/>
              </w:rPr>
            </w:pPr>
            <w:r w:rsidRPr="00F81C97">
              <w:rPr>
                <w:sz w:val="28"/>
                <w:szCs w:val="28"/>
              </w:rPr>
              <w:t>2023 год -  183 253 034,42   руб.</w:t>
            </w:r>
          </w:p>
          <w:p w:rsidR="00F81C97" w:rsidRPr="00F81C97" w:rsidRDefault="00F81C97" w:rsidP="00AE06DF">
            <w:pPr>
              <w:rPr>
                <w:sz w:val="28"/>
                <w:szCs w:val="28"/>
              </w:rPr>
            </w:pPr>
            <w:r w:rsidRPr="00F81C97">
              <w:rPr>
                <w:sz w:val="28"/>
                <w:szCs w:val="28"/>
              </w:rPr>
              <w:t>2024 год-  183 949 483,67  руб.</w:t>
            </w:r>
          </w:p>
          <w:p w:rsidR="00F81C97" w:rsidRPr="00F81C97" w:rsidRDefault="00F81C97" w:rsidP="00AE06DF">
            <w:pPr>
              <w:rPr>
                <w:sz w:val="28"/>
                <w:szCs w:val="28"/>
              </w:rPr>
            </w:pPr>
            <w:r w:rsidRPr="00F81C97">
              <w:rPr>
                <w:sz w:val="28"/>
                <w:szCs w:val="28"/>
              </w:rPr>
              <w:t>В том числе:</w:t>
            </w:r>
          </w:p>
          <w:p w:rsidR="00F81C97" w:rsidRPr="00F81C97" w:rsidRDefault="00F81C97" w:rsidP="00AE06DF">
            <w:pPr>
              <w:rPr>
                <w:sz w:val="28"/>
                <w:szCs w:val="28"/>
              </w:rPr>
            </w:pPr>
            <w:r w:rsidRPr="00F81C97">
              <w:rPr>
                <w:sz w:val="28"/>
                <w:szCs w:val="28"/>
              </w:rPr>
              <w:t xml:space="preserve">- областной бюджет: </w:t>
            </w:r>
          </w:p>
          <w:p w:rsidR="00F81C97" w:rsidRPr="00F81C97" w:rsidRDefault="00F81C97" w:rsidP="00AE06DF">
            <w:pPr>
              <w:rPr>
                <w:sz w:val="28"/>
                <w:szCs w:val="28"/>
              </w:rPr>
            </w:pPr>
            <w:r w:rsidRPr="00F81C97">
              <w:rPr>
                <w:sz w:val="28"/>
                <w:szCs w:val="28"/>
              </w:rPr>
              <w:t>2020 год – 99 781 565,13  руб.</w:t>
            </w:r>
          </w:p>
          <w:p w:rsidR="00F81C97" w:rsidRPr="00F81C97" w:rsidRDefault="00F81C97" w:rsidP="00AE06DF">
            <w:pPr>
              <w:rPr>
                <w:sz w:val="28"/>
                <w:szCs w:val="28"/>
              </w:rPr>
            </w:pPr>
            <w:r w:rsidRPr="00F81C97">
              <w:rPr>
                <w:sz w:val="28"/>
                <w:szCs w:val="28"/>
              </w:rPr>
              <w:t>2021год –  102 451 489,77 руб.</w:t>
            </w:r>
          </w:p>
          <w:p w:rsidR="00F81C97" w:rsidRPr="00F81C97" w:rsidRDefault="00F81C97" w:rsidP="00AE06DF">
            <w:pPr>
              <w:rPr>
                <w:sz w:val="28"/>
                <w:szCs w:val="28"/>
              </w:rPr>
            </w:pPr>
            <w:r w:rsidRPr="00F81C97">
              <w:rPr>
                <w:sz w:val="28"/>
                <w:szCs w:val="28"/>
              </w:rPr>
              <w:t>2022 год -  116 617 715,38  руб.</w:t>
            </w:r>
          </w:p>
          <w:p w:rsidR="00F81C97" w:rsidRPr="00F81C97" w:rsidRDefault="00F81C97" w:rsidP="00AE06DF">
            <w:pPr>
              <w:rPr>
                <w:sz w:val="28"/>
                <w:szCs w:val="28"/>
              </w:rPr>
            </w:pPr>
            <w:r w:rsidRPr="00F81C97">
              <w:rPr>
                <w:sz w:val="28"/>
                <w:szCs w:val="28"/>
              </w:rPr>
              <w:t>2023 год – 99 009 914,06 руб.</w:t>
            </w:r>
          </w:p>
          <w:p w:rsidR="00F81C97" w:rsidRPr="00F81C97" w:rsidRDefault="00F81C97" w:rsidP="00AE06DF">
            <w:pPr>
              <w:rPr>
                <w:sz w:val="28"/>
                <w:szCs w:val="28"/>
              </w:rPr>
            </w:pPr>
            <w:r w:rsidRPr="00F81C97">
              <w:rPr>
                <w:sz w:val="28"/>
                <w:szCs w:val="28"/>
              </w:rPr>
              <w:t>2024 год – 99 019 433,02 руб.</w:t>
            </w:r>
          </w:p>
        </w:tc>
      </w:tr>
      <w:tr w:rsidR="00F81C97" w:rsidRPr="00F81C97" w:rsidTr="00AE06DF">
        <w:trPr>
          <w:trHeight w:val="2826"/>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rPr>
                <w:sz w:val="28"/>
                <w:szCs w:val="28"/>
              </w:rPr>
            </w:pPr>
            <w:r w:rsidRPr="00F81C97">
              <w:rPr>
                <w:sz w:val="28"/>
                <w:szCs w:val="28"/>
              </w:rPr>
              <w:t xml:space="preserve">- местный  бюджет: </w:t>
            </w:r>
            <w:r w:rsidRPr="00F81C97">
              <w:rPr>
                <w:sz w:val="28"/>
                <w:szCs w:val="28"/>
              </w:rPr>
              <w:tab/>
            </w:r>
          </w:p>
          <w:p w:rsidR="00F81C97" w:rsidRPr="00F81C97" w:rsidRDefault="00F81C97" w:rsidP="00AE06DF">
            <w:pPr>
              <w:rPr>
                <w:sz w:val="28"/>
                <w:szCs w:val="28"/>
              </w:rPr>
            </w:pPr>
            <w:r w:rsidRPr="00F81C97">
              <w:rPr>
                <w:sz w:val="28"/>
                <w:szCs w:val="28"/>
              </w:rPr>
              <w:t xml:space="preserve">2020 год  – 77 601 052,72  руб. </w:t>
            </w:r>
          </w:p>
          <w:p w:rsidR="00F81C97" w:rsidRPr="00F81C97" w:rsidRDefault="00F81C97" w:rsidP="00AE06DF">
            <w:pPr>
              <w:rPr>
                <w:sz w:val="28"/>
                <w:szCs w:val="28"/>
              </w:rPr>
            </w:pPr>
            <w:r w:rsidRPr="00F81C97">
              <w:rPr>
                <w:sz w:val="28"/>
                <w:szCs w:val="28"/>
              </w:rPr>
              <w:t>2021 год – 87 748 460,50  руб.</w:t>
            </w:r>
          </w:p>
          <w:p w:rsidR="00F81C97" w:rsidRPr="00F81C97" w:rsidRDefault="00F81C97" w:rsidP="00AE06DF">
            <w:pPr>
              <w:rPr>
                <w:sz w:val="28"/>
                <w:szCs w:val="28"/>
              </w:rPr>
            </w:pPr>
            <w:r w:rsidRPr="00F81C97">
              <w:rPr>
                <w:sz w:val="28"/>
                <w:szCs w:val="28"/>
              </w:rPr>
              <w:t>2022 год-  81 664 931,04 руб.</w:t>
            </w:r>
          </w:p>
          <w:p w:rsidR="00F81C97" w:rsidRPr="00F81C97" w:rsidRDefault="00F81C97" w:rsidP="00AE06DF">
            <w:pPr>
              <w:rPr>
                <w:sz w:val="28"/>
                <w:szCs w:val="28"/>
              </w:rPr>
            </w:pPr>
            <w:r w:rsidRPr="00F81C97">
              <w:rPr>
                <w:sz w:val="28"/>
                <w:szCs w:val="28"/>
              </w:rPr>
              <w:t>2023 год – 71 847 584,37 руб.</w:t>
            </w:r>
          </w:p>
          <w:p w:rsidR="00F81C97" w:rsidRPr="00F81C97" w:rsidRDefault="00F81C97" w:rsidP="00AE06DF">
            <w:pPr>
              <w:rPr>
                <w:sz w:val="28"/>
                <w:szCs w:val="28"/>
              </w:rPr>
            </w:pPr>
            <w:r w:rsidRPr="00F81C97">
              <w:rPr>
                <w:sz w:val="28"/>
                <w:szCs w:val="28"/>
              </w:rPr>
              <w:t>2024 год – 72 486 322,82 руб.</w:t>
            </w:r>
          </w:p>
          <w:p w:rsidR="00F81C97" w:rsidRPr="00F81C97" w:rsidRDefault="00F81C97" w:rsidP="00AE06DF">
            <w:pPr>
              <w:rPr>
                <w:sz w:val="28"/>
                <w:szCs w:val="28"/>
              </w:rPr>
            </w:pPr>
            <w:r w:rsidRPr="00F81C97">
              <w:rPr>
                <w:sz w:val="28"/>
                <w:szCs w:val="28"/>
              </w:rPr>
              <w:t>-федеральный бюджет:</w:t>
            </w:r>
          </w:p>
          <w:p w:rsidR="00F81C97" w:rsidRPr="00F81C97" w:rsidRDefault="00F81C97" w:rsidP="00AE06DF">
            <w:pPr>
              <w:rPr>
                <w:sz w:val="28"/>
                <w:szCs w:val="28"/>
              </w:rPr>
            </w:pPr>
            <w:r w:rsidRPr="00F81C97">
              <w:rPr>
                <w:sz w:val="28"/>
                <w:szCs w:val="28"/>
              </w:rPr>
              <w:t>2020 год – 8 953 774,81 руб.</w:t>
            </w:r>
          </w:p>
          <w:p w:rsidR="00F81C97" w:rsidRPr="00F81C97" w:rsidRDefault="00F81C97" w:rsidP="00AE06DF">
            <w:pPr>
              <w:rPr>
                <w:sz w:val="28"/>
                <w:szCs w:val="28"/>
              </w:rPr>
            </w:pPr>
            <w:r w:rsidRPr="00F81C97">
              <w:rPr>
                <w:sz w:val="28"/>
                <w:szCs w:val="28"/>
              </w:rPr>
              <w:t>2021год – 18 196 295,60 руб.</w:t>
            </w:r>
          </w:p>
          <w:p w:rsidR="00F81C97" w:rsidRPr="00F81C97" w:rsidRDefault="00F81C97" w:rsidP="00AE06DF">
            <w:pPr>
              <w:rPr>
                <w:sz w:val="28"/>
                <w:szCs w:val="28"/>
              </w:rPr>
            </w:pPr>
            <w:r w:rsidRPr="00F81C97">
              <w:rPr>
                <w:sz w:val="28"/>
                <w:szCs w:val="28"/>
              </w:rPr>
              <w:t>2022 год- 14 286 503,61 руб.</w:t>
            </w:r>
          </w:p>
          <w:p w:rsidR="00F81C97" w:rsidRPr="00F81C97" w:rsidRDefault="00F81C97" w:rsidP="00AE06DF">
            <w:pPr>
              <w:rPr>
                <w:sz w:val="28"/>
                <w:szCs w:val="28"/>
              </w:rPr>
            </w:pPr>
            <w:r w:rsidRPr="00F81C97">
              <w:rPr>
                <w:sz w:val="28"/>
                <w:szCs w:val="28"/>
              </w:rPr>
              <w:t>2023 год – 12 395 535,99 руб.</w:t>
            </w:r>
          </w:p>
          <w:p w:rsidR="00F81C97" w:rsidRPr="00F81C97" w:rsidRDefault="00F81C97" w:rsidP="00AE06DF">
            <w:pPr>
              <w:rPr>
                <w:sz w:val="28"/>
                <w:szCs w:val="28"/>
              </w:rPr>
            </w:pPr>
            <w:r w:rsidRPr="00F81C97">
              <w:rPr>
                <w:sz w:val="28"/>
                <w:szCs w:val="28"/>
              </w:rPr>
              <w:t>2024 год – 12 443 727,83 руб.</w:t>
            </w:r>
          </w:p>
        </w:tc>
      </w:tr>
      <w:tr w:rsidR="00F81C97" w:rsidRPr="00F81C97" w:rsidTr="00AE06DF">
        <w:trPr>
          <w:trHeight w:val="340"/>
        </w:trPr>
        <w:tc>
          <w:tcPr>
            <w:tcW w:w="40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 xml:space="preserve">Ожидаемые результаты  реализации программы </w:t>
            </w:r>
          </w:p>
          <w:p w:rsidR="00F81C97" w:rsidRPr="00F81C97" w:rsidRDefault="00F81C97" w:rsidP="00AE06DF">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spacing w:line="276" w:lineRule="auto"/>
              <w:jc w:val="center"/>
              <w:rPr>
                <w:sz w:val="28"/>
                <w:szCs w:val="28"/>
              </w:rPr>
            </w:pPr>
            <w:r w:rsidRPr="00F81C97">
              <w:rPr>
                <w:sz w:val="28"/>
                <w:szCs w:val="28"/>
              </w:rPr>
              <w:t>Предоставление  дошкольного образования и воспитания.</w:t>
            </w:r>
          </w:p>
          <w:p w:rsidR="00F81C97" w:rsidRPr="00F81C97" w:rsidRDefault="00F81C97" w:rsidP="00AE06DF">
            <w:pPr>
              <w:spacing w:line="276" w:lineRule="auto"/>
              <w:jc w:val="center"/>
              <w:rPr>
                <w:sz w:val="28"/>
                <w:szCs w:val="28"/>
              </w:rPr>
            </w:pPr>
            <w:r w:rsidRPr="00F81C97">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F81C97">
              <w:rPr>
                <w:sz w:val="28"/>
                <w:szCs w:val="28"/>
              </w:rPr>
              <w:lastRenderedPageBreak/>
              <w:t>программам.</w:t>
            </w:r>
          </w:p>
          <w:p w:rsidR="00F81C97" w:rsidRPr="00F81C97" w:rsidRDefault="00F81C97" w:rsidP="00AE06DF">
            <w:pPr>
              <w:spacing w:line="276" w:lineRule="auto"/>
              <w:jc w:val="center"/>
              <w:rPr>
                <w:sz w:val="28"/>
                <w:szCs w:val="28"/>
              </w:rPr>
            </w:pPr>
          </w:p>
          <w:p w:rsidR="00F81C97" w:rsidRPr="00F81C97" w:rsidRDefault="00F81C97" w:rsidP="00AE06DF">
            <w:pPr>
              <w:spacing w:line="276" w:lineRule="auto"/>
              <w:jc w:val="center"/>
              <w:rPr>
                <w:sz w:val="28"/>
                <w:szCs w:val="28"/>
              </w:rPr>
            </w:pPr>
            <w:r w:rsidRPr="00F81C97">
              <w:rPr>
                <w:sz w:val="28"/>
                <w:szCs w:val="28"/>
              </w:rPr>
              <w:t>Предоставления дополнительного образования детям.</w:t>
            </w:r>
          </w:p>
          <w:p w:rsidR="00F81C97" w:rsidRPr="00F81C97" w:rsidRDefault="00F81C97" w:rsidP="00AE06DF">
            <w:pPr>
              <w:spacing w:line="276" w:lineRule="auto"/>
              <w:jc w:val="center"/>
              <w:rPr>
                <w:sz w:val="28"/>
                <w:szCs w:val="28"/>
              </w:rPr>
            </w:pPr>
            <w:r w:rsidRPr="00F81C97">
              <w:rPr>
                <w:sz w:val="28"/>
                <w:szCs w:val="28"/>
              </w:rPr>
              <w:t>Организация питания детей из многодетных семей, организация отдыха.</w:t>
            </w:r>
          </w:p>
          <w:p w:rsidR="00F81C97" w:rsidRPr="00F81C97" w:rsidRDefault="00F81C97" w:rsidP="00AE06DF">
            <w:pPr>
              <w:spacing w:line="276" w:lineRule="auto"/>
              <w:jc w:val="center"/>
            </w:pPr>
            <w:r w:rsidRPr="00F81C97">
              <w:rPr>
                <w:sz w:val="28"/>
                <w:szCs w:val="28"/>
              </w:rPr>
              <w:t>Укрепление пожарной безопасности образовательных учреждений.</w:t>
            </w:r>
          </w:p>
        </w:tc>
      </w:tr>
    </w:tbl>
    <w:p w:rsidR="00F81C97" w:rsidRPr="00F81C97" w:rsidRDefault="00F81C97" w:rsidP="00F81C97"/>
    <w:p w:rsidR="00F81C97" w:rsidRPr="00F81C97" w:rsidRDefault="00F81C97" w:rsidP="00F81C97">
      <w:pPr>
        <w:spacing w:before="200" w:after="200"/>
        <w:jc w:val="center"/>
        <w:rPr>
          <w:sz w:val="28"/>
          <w:szCs w:val="28"/>
        </w:rPr>
      </w:pPr>
      <w:r w:rsidRPr="00F81C97">
        <w:rPr>
          <w:b/>
          <w:sz w:val="28"/>
          <w:szCs w:val="28"/>
        </w:rPr>
        <w:t xml:space="preserve">2. Анализ текущей ситуации в сфере реализации муниципальной программы </w:t>
      </w:r>
    </w:p>
    <w:p w:rsidR="00F81C97" w:rsidRPr="00F81C97" w:rsidRDefault="00F81C97" w:rsidP="00F81C97">
      <w:pPr>
        <w:spacing w:after="120"/>
        <w:ind w:firstLine="709"/>
        <w:rPr>
          <w:sz w:val="28"/>
          <w:szCs w:val="28"/>
        </w:rPr>
      </w:pPr>
      <w:r w:rsidRPr="00F81C97">
        <w:rPr>
          <w:sz w:val="28"/>
          <w:szCs w:val="28"/>
        </w:rPr>
        <w:t xml:space="preserve">2.1. Общее образование  </w:t>
      </w:r>
    </w:p>
    <w:p w:rsidR="00F81C97" w:rsidRPr="00F81C97" w:rsidRDefault="00F81C97" w:rsidP="00F81C97">
      <w:pPr>
        <w:spacing w:after="120"/>
        <w:ind w:right="-6" w:firstLine="709"/>
        <w:rPr>
          <w:sz w:val="28"/>
          <w:szCs w:val="28"/>
        </w:rPr>
      </w:pPr>
      <w:r w:rsidRPr="00F81C97">
        <w:rPr>
          <w:sz w:val="28"/>
          <w:szCs w:val="28"/>
        </w:rPr>
        <w:t>2.1.1. Дошкольное образование</w:t>
      </w:r>
    </w:p>
    <w:p w:rsidR="00F81C97" w:rsidRPr="00F81C97" w:rsidRDefault="00F81C97" w:rsidP="00F81C97">
      <w:pPr>
        <w:spacing w:after="120"/>
        <w:ind w:right="-6" w:firstLine="709"/>
        <w:jc w:val="both"/>
        <w:rPr>
          <w:sz w:val="28"/>
          <w:szCs w:val="28"/>
        </w:rPr>
      </w:pPr>
      <w:r w:rsidRPr="00F81C97">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F81C97" w:rsidRPr="00F81C97" w:rsidRDefault="00F81C97" w:rsidP="00F81C97">
      <w:pPr>
        <w:spacing w:after="120"/>
        <w:ind w:right="-6" w:firstLine="709"/>
        <w:jc w:val="both"/>
        <w:rPr>
          <w:sz w:val="28"/>
          <w:szCs w:val="28"/>
        </w:rPr>
      </w:pPr>
      <w:r w:rsidRPr="00F81C97">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F81C97" w:rsidRPr="00F81C97" w:rsidRDefault="00F81C97" w:rsidP="00F81C97">
      <w:pPr>
        <w:spacing w:after="120"/>
        <w:ind w:right="-6" w:firstLine="709"/>
        <w:jc w:val="both"/>
        <w:rPr>
          <w:sz w:val="28"/>
          <w:szCs w:val="28"/>
        </w:rPr>
      </w:pPr>
      <w:r w:rsidRPr="00F81C97">
        <w:rPr>
          <w:sz w:val="28"/>
          <w:szCs w:val="28"/>
        </w:rPr>
        <w:t>Охват дошкольным  образованием  детей от 1 до 7 лет с учетом развития вариативных форм составляет 77 %,</w:t>
      </w:r>
      <w:r w:rsidRPr="00F81C97">
        <w:rPr>
          <w:color w:val="800000"/>
          <w:sz w:val="28"/>
          <w:szCs w:val="28"/>
        </w:rPr>
        <w:t xml:space="preserve"> </w:t>
      </w:r>
      <w:r w:rsidRPr="00F81C97">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F81C97" w:rsidRPr="00F81C97" w:rsidRDefault="00F81C97" w:rsidP="00F81C97">
      <w:pPr>
        <w:jc w:val="center"/>
        <w:rPr>
          <w:sz w:val="28"/>
          <w:szCs w:val="28"/>
        </w:rPr>
      </w:pPr>
      <w:r w:rsidRPr="00F81C97">
        <w:rPr>
          <w:sz w:val="28"/>
          <w:szCs w:val="28"/>
        </w:rPr>
        <w:t>Таблица 1. Показатели, характеризующие текущую ситуацию</w:t>
      </w:r>
    </w:p>
    <w:p w:rsidR="00F81C97" w:rsidRPr="00F81C97" w:rsidRDefault="00F81C97" w:rsidP="00F81C97">
      <w:pPr>
        <w:jc w:val="center"/>
        <w:rPr>
          <w:sz w:val="28"/>
          <w:szCs w:val="28"/>
        </w:rPr>
      </w:pPr>
      <w:r w:rsidRPr="00F81C97">
        <w:rPr>
          <w:sz w:val="28"/>
          <w:szCs w:val="28"/>
        </w:rPr>
        <w:t>в сфере дошкольного образования</w:t>
      </w:r>
    </w:p>
    <w:p w:rsidR="00F81C97" w:rsidRPr="00F81C97" w:rsidRDefault="00F81C97" w:rsidP="00F81C97">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F81C97" w:rsidRPr="00F81C97" w:rsidTr="00AE06DF">
        <w:tc>
          <w:tcPr>
            <w:tcW w:w="67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p w:rsidR="00F81C97" w:rsidRPr="00F81C97" w:rsidRDefault="00F81C97" w:rsidP="00AE06DF">
            <w:pPr>
              <w:jc w:val="center"/>
              <w:rPr>
                <w:sz w:val="28"/>
                <w:szCs w:val="28"/>
              </w:rPr>
            </w:pPr>
            <w:r w:rsidRPr="00F81C97">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2019</w:t>
            </w:r>
          </w:p>
        </w:tc>
      </w:tr>
      <w:tr w:rsidR="00F81C97" w:rsidRPr="00F81C97" w:rsidTr="00AE06DF">
        <w:tc>
          <w:tcPr>
            <w:tcW w:w="67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Численность обучающихся в</w:t>
            </w:r>
          </w:p>
          <w:p w:rsidR="00F81C97" w:rsidRPr="00F81C97" w:rsidRDefault="00F81C97" w:rsidP="00AE06DF">
            <w:pPr>
              <w:jc w:val="center"/>
              <w:rPr>
                <w:sz w:val="28"/>
                <w:szCs w:val="28"/>
              </w:rPr>
            </w:pPr>
            <w:r w:rsidRPr="00F81C97">
              <w:rPr>
                <w:sz w:val="28"/>
                <w:szCs w:val="28"/>
              </w:rPr>
              <w:t>муниципальных дошкольных</w:t>
            </w:r>
          </w:p>
          <w:p w:rsidR="00F81C97" w:rsidRPr="00F81C97" w:rsidRDefault="00F81C97" w:rsidP="00AE06DF">
            <w:pPr>
              <w:jc w:val="center"/>
              <w:rPr>
                <w:sz w:val="28"/>
                <w:szCs w:val="28"/>
              </w:rPr>
            </w:pPr>
            <w:r w:rsidRPr="00F81C97">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671</w:t>
            </w:r>
          </w:p>
        </w:tc>
      </w:tr>
      <w:tr w:rsidR="00F81C97" w:rsidRPr="00F81C97" w:rsidTr="00AE06DF">
        <w:tc>
          <w:tcPr>
            <w:tcW w:w="67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Охват детей в возрасте 1-7 лет</w:t>
            </w:r>
          </w:p>
          <w:p w:rsidR="00F81C97" w:rsidRPr="00F81C97" w:rsidRDefault="00F81C97" w:rsidP="00AE06DF">
            <w:pPr>
              <w:jc w:val="center"/>
              <w:rPr>
                <w:sz w:val="28"/>
                <w:szCs w:val="28"/>
              </w:rPr>
            </w:pPr>
            <w:r w:rsidRPr="00F81C97">
              <w:rPr>
                <w:sz w:val="28"/>
                <w:szCs w:val="28"/>
              </w:rPr>
              <w:t xml:space="preserve">дошкольным образованием             </w:t>
            </w:r>
            <w:r w:rsidRPr="00F81C97">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78</w:t>
            </w:r>
          </w:p>
        </w:tc>
      </w:tr>
      <w:tr w:rsidR="00F81C97" w:rsidRPr="00F81C97" w:rsidTr="00AE06DF">
        <w:tc>
          <w:tcPr>
            <w:tcW w:w="67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Отношение среднемесячной</w:t>
            </w:r>
          </w:p>
          <w:p w:rsidR="00F81C97" w:rsidRPr="00F81C97" w:rsidRDefault="00F81C97" w:rsidP="00AE06DF">
            <w:pPr>
              <w:jc w:val="center"/>
              <w:rPr>
                <w:sz w:val="28"/>
                <w:szCs w:val="28"/>
              </w:rPr>
            </w:pPr>
            <w:r w:rsidRPr="00F81C97">
              <w:rPr>
                <w:sz w:val="28"/>
                <w:szCs w:val="28"/>
              </w:rPr>
              <w:t xml:space="preserve">заработной платы </w:t>
            </w:r>
            <w:r w:rsidRPr="00F81C97">
              <w:rPr>
                <w:sz w:val="28"/>
                <w:szCs w:val="28"/>
              </w:rPr>
              <w:lastRenderedPageBreak/>
              <w:t>педагогических</w:t>
            </w:r>
          </w:p>
          <w:p w:rsidR="00F81C97" w:rsidRPr="00F81C97" w:rsidRDefault="00F81C97" w:rsidP="00AE06DF">
            <w:pPr>
              <w:jc w:val="center"/>
              <w:rPr>
                <w:sz w:val="28"/>
                <w:szCs w:val="28"/>
              </w:rPr>
            </w:pPr>
            <w:r w:rsidRPr="00F81C97">
              <w:rPr>
                <w:sz w:val="28"/>
                <w:szCs w:val="28"/>
              </w:rPr>
              <w:t>работников государственных</w:t>
            </w:r>
          </w:p>
          <w:p w:rsidR="00F81C97" w:rsidRPr="00F81C97" w:rsidRDefault="00F81C97" w:rsidP="00AE06DF">
            <w:pPr>
              <w:jc w:val="center"/>
              <w:rPr>
                <w:sz w:val="28"/>
                <w:szCs w:val="28"/>
              </w:rPr>
            </w:pPr>
            <w:r w:rsidRPr="00F81C97">
              <w:rPr>
                <w:sz w:val="28"/>
                <w:szCs w:val="28"/>
              </w:rPr>
              <w:t>(муниципальных) дошкольных</w:t>
            </w:r>
          </w:p>
          <w:p w:rsidR="00F81C97" w:rsidRPr="00F81C97" w:rsidRDefault="00F81C97" w:rsidP="00AE06DF">
            <w:pPr>
              <w:jc w:val="center"/>
              <w:rPr>
                <w:sz w:val="28"/>
                <w:szCs w:val="28"/>
              </w:rPr>
            </w:pPr>
            <w:r w:rsidRPr="00F81C97">
              <w:rPr>
                <w:sz w:val="28"/>
                <w:szCs w:val="28"/>
              </w:rPr>
              <w:t>образовательных учреждений   к</w:t>
            </w:r>
          </w:p>
          <w:p w:rsidR="00F81C97" w:rsidRPr="00F81C97" w:rsidRDefault="00F81C97" w:rsidP="00AE06DF">
            <w:pPr>
              <w:jc w:val="center"/>
              <w:rPr>
                <w:sz w:val="28"/>
                <w:szCs w:val="28"/>
              </w:rPr>
            </w:pPr>
            <w:r w:rsidRPr="00F81C97">
              <w:rPr>
                <w:sz w:val="28"/>
                <w:szCs w:val="28"/>
              </w:rPr>
              <w:t>среднемесячной заработной плате в</w:t>
            </w:r>
          </w:p>
          <w:p w:rsidR="00F81C97" w:rsidRPr="00F81C97" w:rsidRDefault="00F81C97" w:rsidP="00AE06DF">
            <w:pPr>
              <w:jc w:val="center"/>
              <w:rPr>
                <w:sz w:val="28"/>
                <w:szCs w:val="28"/>
              </w:rPr>
            </w:pPr>
            <w:r w:rsidRPr="00F81C97">
              <w:rPr>
                <w:sz w:val="28"/>
                <w:szCs w:val="28"/>
              </w:rPr>
              <w:t>общеобразовательных</w:t>
            </w:r>
          </w:p>
          <w:p w:rsidR="00F81C97" w:rsidRPr="00F81C97" w:rsidRDefault="00F81C97" w:rsidP="00AE06DF">
            <w:pPr>
              <w:jc w:val="center"/>
              <w:rPr>
                <w:sz w:val="28"/>
                <w:szCs w:val="28"/>
              </w:rPr>
            </w:pPr>
            <w:r w:rsidRPr="00F81C97">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bl>
    <w:p w:rsidR="00F81C97" w:rsidRPr="00F81C97" w:rsidRDefault="00F81C97" w:rsidP="00F81C97">
      <w:pPr>
        <w:jc w:val="center"/>
      </w:pPr>
    </w:p>
    <w:p w:rsidR="00F81C97" w:rsidRPr="00F81C97" w:rsidRDefault="00F81C97" w:rsidP="00F81C97">
      <w:pPr>
        <w:spacing w:after="120"/>
        <w:ind w:firstLine="708"/>
        <w:jc w:val="both"/>
        <w:rPr>
          <w:sz w:val="28"/>
          <w:szCs w:val="28"/>
        </w:rPr>
      </w:pPr>
      <w:r w:rsidRPr="00F81C97">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F81C97" w:rsidRPr="00F81C97" w:rsidRDefault="00F81C97" w:rsidP="004232DF">
      <w:pPr>
        <w:numPr>
          <w:ilvl w:val="0"/>
          <w:numId w:val="4"/>
        </w:numPr>
        <w:tabs>
          <w:tab w:val="clear" w:pos="0"/>
          <w:tab w:val="num" w:pos="-360"/>
        </w:tabs>
        <w:suppressAutoHyphens/>
        <w:spacing w:after="120"/>
        <w:ind w:left="360"/>
        <w:jc w:val="both"/>
        <w:rPr>
          <w:sz w:val="28"/>
          <w:szCs w:val="28"/>
        </w:rPr>
      </w:pPr>
      <w:r w:rsidRPr="00F81C97">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F81C97" w:rsidRPr="00F81C97" w:rsidRDefault="00F81C97" w:rsidP="004232DF">
      <w:pPr>
        <w:numPr>
          <w:ilvl w:val="0"/>
          <w:numId w:val="4"/>
        </w:numPr>
        <w:tabs>
          <w:tab w:val="clear" w:pos="0"/>
          <w:tab w:val="num" w:pos="-360"/>
        </w:tabs>
        <w:suppressAutoHyphens/>
        <w:spacing w:after="120"/>
        <w:ind w:left="360"/>
        <w:jc w:val="both"/>
        <w:rPr>
          <w:sz w:val="28"/>
          <w:szCs w:val="28"/>
        </w:rPr>
      </w:pPr>
      <w:r w:rsidRPr="00F81C97">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F81C97" w:rsidRPr="00F81C97" w:rsidRDefault="00F81C97" w:rsidP="00F81C97">
      <w:pPr>
        <w:spacing w:after="120"/>
        <w:ind w:firstLine="708"/>
        <w:jc w:val="both"/>
        <w:rPr>
          <w:sz w:val="28"/>
          <w:szCs w:val="28"/>
        </w:rPr>
      </w:pPr>
      <w:r w:rsidRPr="00F81C97">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F81C97" w:rsidRPr="00F81C97" w:rsidRDefault="00F81C97" w:rsidP="00F81C97">
      <w:pPr>
        <w:spacing w:after="120"/>
        <w:jc w:val="both"/>
        <w:rPr>
          <w:sz w:val="28"/>
          <w:szCs w:val="28"/>
        </w:rPr>
      </w:pPr>
      <w:r w:rsidRPr="00F81C97">
        <w:rPr>
          <w:sz w:val="28"/>
          <w:szCs w:val="28"/>
        </w:rPr>
        <w:t xml:space="preserve"> </w:t>
      </w:r>
      <w:r w:rsidRPr="00F81C97">
        <w:t xml:space="preserve"> </w:t>
      </w:r>
      <w:r w:rsidRPr="00F81C97">
        <w:tab/>
      </w:r>
      <w:r w:rsidRPr="00F81C97">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F81C97" w:rsidRPr="00F81C97" w:rsidRDefault="00F81C97" w:rsidP="004232DF">
      <w:pPr>
        <w:numPr>
          <w:ilvl w:val="0"/>
          <w:numId w:val="9"/>
        </w:numPr>
        <w:suppressAutoHyphens/>
        <w:spacing w:after="120"/>
        <w:jc w:val="both"/>
        <w:rPr>
          <w:sz w:val="28"/>
          <w:szCs w:val="28"/>
        </w:rPr>
      </w:pPr>
      <w:r w:rsidRPr="00F81C97">
        <w:rPr>
          <w:sz w:val="28"/>
          <w:szCs w:val="28"/>
        </w:rPr>
        <w:t>сокращение очередности  на  зачисление детей  в  учреждения  дошкольного образования;</w:t>
      </w:r>
    </w:p>
    <w:p w:rsidR="00F81C97" w:rsidRPr="00F81C97" w:rsidRDefault="00F81C97" w:rsidP="004232DF">
      <w:pPr>
        <w:numPr>
          <w:ilvl w:val="0"/>
          <w:numId w:val="9"/>
        </w:numPr>
        <w:suppressAutoHyphens/>
        <w:spacing w:after="240"/>
        <w:ind w:left="714" w:hanging="357"/>
        <w:jc w:val="both"/>
        <w:rPr>
          <w:sz w:val="28"/>
          <w:szCs w:val="28"/>
        </w:rPr>
      </w:pPr>
      <w:r w:rsidRPr="00F81C97">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F81C97" w:rsidRPr="00F81C97" w:rsidRDefault="00F81C97" w:rsidP="00F81C97">
      <w:pPr>
        <w:spacing w:after="80"/>
        <w:ind w:firstLine="709"/>
        <w:jc w:val="both"/>
        <w:rPr>
          <w:sz w:val="28"/>
          <w:szCs w:val="28"/>
        </w:rPr>
      </w:pPr>
      <w:r w:rsidRPr="00F81C97">
        <w:rPr>
          <w:sz w:val="28"/>
          <w:szCs w:val="28"/>
        </w:rPr>
        <w:t xml:space="preserve">2.1.2. Начальное общее, основное общее, среднее общее образование. </w:t>
      </w:r>
    </w:p>
    <w:p w:rsidR="00F81C97" w:rsidRPr="00F81C97" w:rsidRDefault="00F81C97" w:rsidP="00F81C97">
      <w:pPr>
        <w:spacing w:after="80"/>
        <w:ind w:firstLine="709"/>
        <w:jc w:val="both"/>
        <w:rPr>
          <w:sz w:val="28"/>
          <w:szCs w:val="28"/>
        </w:rPr>
      </w:pPr>
      <w:r w:rsidRPr="00F81C97">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F81C97" w:rsidRPr="00F81C97" w:rsidRDefault="00F81C97" w:rsidP="00F81C97">
      <w:pPr>
        <w:spacing w:after="80"/>
        <w:ind w:firstLine="708"/>
        <w:jc w:val="both"/>
        <w:rPr>
          <w:sz w:val="28"/>
          <w:szCs w:val="28"/>
        </w:rPr>
      </w:pPr>
      <w:r w:rsidRPr="00F81C97">
        <w:rPr>
          <w:sz w:val="28"/>
          <w:szCs w:val="28"/>
        </w:rPr>
        <w:t>Контингент  обучающихся  в  общеобразовательных  школах  составил 1403 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F81C97" w:rsidRPr="00F81C97" w:rsidRDefault="00F81C97" w:rsidP="004232DF">
      <w:pPr>
        <w:numPr>
          <w:ilvl w:val="0"/>
          <w:numId w:val="5"/>
        </w:numPr>
        <w:suppressAutoHyphens/>
        <w:spacing w:after="80"/>
        <w:jc w:val="both"/>
        <w:rPr>
          <w:sz w:val="28"/>
          <w:szCs w:val="28"/>
        </w:rPr>
      </w:pPr>
      <w:r w:rsidRPr="00F81C97">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F81C97" w:rsidRPr="00F81C97" w:rsidRDefault="00F81C97" w:rsidP="004232DF">
      <w:pPr>
        <w:numPr>
          <w:ilvl w:val="0"/>
          <w:numId w:val="5"/>
        </w:numPr>
        <w:suppressAutoHyphens/>
        <w:spacing w:after="80"/>
        <w:jc w:val="both"/>
        <w:rPr>
          <w:sz w:val="28"/>
          <w:szCs w:val="28"/>
        </w:rPr>
      </w:pPr>
      <w:r w:rsidRPr="00F81C97">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F81C97" w:rsidRPr="00F81C97" w:rsidRDefault="00F81C97" w:rsidP="004232DF">
      <w:pPr>
        <w:numPr>
          <w:ilvl w:val="0"/>
          <w:numId w:val="5"/>
        </w:numPr>
        <w:suppressAutoHyphens/>
        <w:spacing w:after="80"/>
        <w:jc w:val="both"/>
        <w:rPr>
          <w:sz w:val="28"/>
          <w:szCs w:val="28"/>
        </w:rPr>
      </w:pPr>
      <w:r w:rsidRPr="00F81C97">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F81C97" w:rsidRPr="00F81C97" w:rsidRDefault="00F81C97" w:rsidP="004232DF">
      <w:pPr>
        <w:numPr>
          <w:ilvl w:val="0"/>
          <w:numId w:val="5"/>
        </w:numPr>
        <w:suppressAutoHyphens/>
        <w:spacing w:after="80"/>
        <w:jc w:val="both"/>
        <w:rPr>
          <w:sz w:val="28"/>
          <w:szCs w:val="28"/>
        </w:rPr>
      </w:pPr>
      <w:r w:rsidRPr="00F81C97">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F81C97" w:rsidRPr="00F81C97" w:rsidRDefault="00F81C97" w:rsidP="00F81C97">
      <w:pPr>
        <w:spacing w:after="80"/>
        <w:ind w:firstLine="709"/>
        <w:jc w:val="both"/>
        <w:rPr>
          <w:sz w:val="28"/>
          <w:szCs w:val="28"/>
        </w:rPr>
      </w:pPr>
      <w:r w:rsidRPr="00F81C97">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F81C97" w:rsidRPr="00F81C97" w:rsidRDefault="00F81C97" w:rsidP="00F81C97">
      <w:pPr>
        <w:jc w:val="center"/>
        <w:rPr>
          <w:sz w:val="28"/>
          <w:szCs w:val="28"/>
        </w:rPr>
      </w:pPr>
      <w:r w:rsidRPr="00F81C97">
        <w:rPr>
          <w:sz w:val="28"/>
          <w:szCs w:val="28"/>
        </w:rPr>
        <w:t>Таблица 2. Показатели, характеризующие текущую ситуацию</w:t>
      </w:r>
    </w:p>
    <w:p w:rsidR="00F81C97" w:rsidRPr="00F81C97" w:rsidRDefault="00F81C97" w:rsidP="00F81C97">
      <w:pPr>
        <w:spacing w:after="120"/>
        <w:jc w:val="center"/>
        <w:rPr>
          <w:sz w:val="28"/>
          <w:szCs w:val="28"/>
        </w:rPr>
      </w:pPr>
      <w:r w:rsidRPr="00F81C97">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F81C97" w:rsidRPr="00F81C97" w:rsidTr="00AE06DF">
        <w:tc>
          <w:tcPr>
            <w:tcW w:w="59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p w:rsidR="00F81C97" w:rsidRPr="00F81C97" w:rsidRDefault="00F81C97" w:rsidP="00AE06DF">
            <w:pPr>
              <w:jc w:val="center"/>
              <w:rPr>
                <w:sz w:val="28"/>
                <w:szCs w:val="28"/>
              </w:rPr>
            </w:pPr>
            <w:r w:rsidRPr="00F81C97">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2019</w:t>
            </w:r>
          </w:p>
        </w:tc>
      </w:tr>
      <w:tr w:rsidR="00F81C97" w:rsidRPr="00F81C97" w:rsidTr="00AE06DF">
        <w:tc>
          <w:tcPr>
            <w:tcW w:w="59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Численность обучающихся</w:t>
            </w:r>
          </w:p>
          <w:p w:rsidR="00F81C97" w:rsidRPr="00F81C97" w:rsidRDefault="00F81C97" w:rsidP="00AE06DF">
            <w:pPr>
              <w:jc w:val="center"/>
              <w:rPr>
                <w:sz w:val="28"/>
                <w:szCs w:val="28"/>
              </w:rPr>
            </w:pPr>
            <w:r w:rsidRPr="00F81C97">
              <w:rPr>
                <w:sz w:val="28"/>
                <w:szCs w:val="28"/>
              </w:rPr>
              <w:t xml:space="preserve"> (1-11классы)</w:t>
            </w:r>
          </w:p>
          <w:p w:rsidR="00F81C97" w:rsidRPr="00F81C97" w:rsidRDefault="00F81C97" w:rsidP="00AE06DF">
            <w:pPr>
              <w:jc w:val="center"/>
              <w:rPr>
                <w:sz w:val="28"/>
                <w:szCs w:val="28"/>
              </w:rPr>
            </w:pPr>
            <w:r w:rsidRPr="00F81C97">
              <w:rPr>
                <w:sz w:val="28"/>
                <w:szCs w:val="28"/>
              </w:rPr>
              <w:t xml:space="preserve"> в муниципальных</w:t>
            </w:r>
          </w:p>
          <w:p w:rsidR="00F81C97" w:rsidRPr="00F81C97" w:rsidRDefault="00F81C97" w:rsidP="00AE06DF">
            <w:pPr>
              <w:jc w:val="center"/>
              <w:rPr>
                <w:sz w:val="28"/>
                <w:szCs w:val="28"/>
              </w:rPr>
            </w:pPr>
            <w:r w:rsidRPr="00F81C97">
              <w:rPr>
                <w:sz w:val="28"/>
                <w:szCs w:val="28"/>
              </w:rPr>
              <w:t>общеобразовательных</w:t>
            </w:r>
          </w:p>
          <w:p w:rsidR="00F81C97" w:rsidRPr="00F81C97" w:rsidRDefault="00F81C97" w:rsidP="00AE06DF">
            <w:pPr>
              <w:jc w:val="center"/>
              <w:rPr>
                <w:sz w:val="28"/>
                <w:szCs w:val="28"/>
              </w:rPr>
            </w:pPr>
            <w:r w:rsidRPr="00F81C97">
              <w:rPr>
                <w:sz w:val="28"/>
                <w:szCs w:val="28"/>
              </w:rPr>
              <w:t>организациях</w:t>
            </w:r>
          </w:p>
          <w:p w:rsidR="00F81C97" w:rsidRPr="00F81C97" w:rsidRDefault="00F81C97" w:rsidP="00AE06DF">
            <w:pPr>
              <w:jc w:val="center"/>
              <w:rPr>
                <w:sz w:val="27"/>
                <w:szCs w:val="27"/>
              </w:rPr>
            </w:pPr>
            <w:r w:rsidRPr="00F81C97">
              <w:rPr>
                <w:sz w:val="28"/>
                <w:szCs w:val="28"/>
              </w:rPr>
              <w:t xml:space="preserve"> </w:t>
            </w:r>
            <w:r w:rsidRPr="00F81C97">
              <w:rPr>
                <w:sz w:val="27"/>
                <w:szCs w:val="27"/>
              </w:rPr>
              <w:t>(на начало учебного</w:t>
            </w:r>
          </w:p>
          <w:p w:rsidR="00F81C97" w:rsidRPr="00F81C97" w:rsidRDefault="00F81C97" w:rsidP="00AE06DF">
            <w:pPr>
              <w:jc w:val="center"/>
              <w:rPr>
                <w:sz w:val="28"/>
                <w:szCs w:val="28"/>
              </w:rPr>
            </w:pPr>
            <w:r w:rsidRPr="00F81C97">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1429</w:t>
            </w:r>
          </w:p>
        </w:tc>
      </w:tr>
      <w:tr w:rsidR="00F81C97" w:rsidRPr="00F81C97" w:rsidTr="00AE06DF">
        <w:tc>
          <w:tcPr>
            <w:tcW w:w="59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учащихся, обучающихся в</w:t>
            </w:r>
          </w:p>
          <w:p w:rsidR="00F81C97" w:rsidRPr="00F81C97" w:rsidRDefault="00F81C97" w:rsidP="00AE06DF">
            <w:pPr>
              <w:jc w:val="center"/>
              <w:rPr>
                <w:sz w:val="28"/>
                <w:szCs w:val="28"/>
              </w:rPr>
            </w:pPr>
            <w:r w:rsidRPr="00F81C97">
              <w:rPr>
                <w:sz w:val="28"/>
                <w:szCs w:val="28"/>
              </w:rPr>
              <w:t>общеобразовательных</w:t>
            </w:r>
          </w:p>
          <w:p w:rsidR="00F81C97" w:rsidRPr="00F81C97" w:rsidRDefault="00F81C97" w:rsidP="00AE06DF">
            <w:pPr>
              <w:jc w:val="center"/>
              <w:rPr>
                <w:sz w:val="28"/>
                <w:szCs w:val="28"/>
              </w:rPr>
            </w:pPr>
            <w:r w:rsidRPr="00F81C97">
              <w:rPr>
                <w:sz w:val="28"/>
                <w:szCs w:val="28"/>
              </w:rPr>
              <w:t>организациях, отвечающих</w:t>
            </w:r>
          </w:p>
          <w:p w:rsidR="00F81C97" w:rsidRPr="00F81C97" w:rsidRDefault="00F81C97" w:rsidP="00AE06DF">
            <w:pPr>
              <w:jc w:val="center"/>
              <w:rPr>
                <w:sz w:val="28"/>
                <w:szCs w:val="28"/>
              </w:rPr>
            </w:pPr>
            <w:r w:rsidRPr="00F81C97">
              <w:rPr>
                <w:sz w:val="28"/>
                <w:szCs w:val="28"/>
              </w:rPr>
              <w:t>современным требованиям к</w:t>
            </w:r>
          </w:p>
          <w:p w:rsidR="00F81C97" w:rsidRPr="00F81C97" w:rsidRDefault="00F81C97" w:rsidP="00AE06DF">
            <w:pPr>
              <w:jc w:val="center"/>
              <w:rPr>
                <w:sz w:val="28"/>
                <w:szCs w:val="28"/>
              </w:rPr>
            </w:pPr>
            <w:r w:rsidRPr="00F81C97">
              <w:rPr>
                <w:sz w:val="28"/>
                <w:szCs w:val="28"/>
              </w:rPr>
              <w:lastRenderedPageBreak/>
              <w:t>условиям организации</w:t>
            </w:r>
          </w:p>
          <w:p w:rsidR="00F81C97" w:rsidRPr="00F81C97" w:rsidRDefault="00F81C97" w:rsidP="00AE06DF">
            <w:pPr>
              <w:jc w:val="center"/>
              <w:rPr>
                <w:sz w:val="28"/>
                <w:szCs w:val="28"/>
              </w:rPr>
            </w:pPr>
            <w:r w:rsidRPr="00F81C97">
              <w:rPr>
                <w:sz w:val="28"/>
                <w:szCs w:val="28"/>
              </w:rPr>
              <w:t>образовательного процесса</w:t>
            </w:r>
          </w:p>
          <w:p w:rsidR="00F81C97" w:rsidRPr="00F81C97" w:rsidRDefault="00F81C97" w:rsidP="00AE06DF">
            <w:pPr>
              <w:jc w:val="center"/>
              <w:rPr>
                <w:sz w:val="28"/>
                <w:szCs w:val="28"/>
              </w:rPr>
            </w:pPr>
            <w:r w:rsidRPr="00F81C97">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bl>
    <w:p w:rsidR="00F81C97" w:rsidRPr="00F81C97" w:rsidRDefault="00F81C97" w:rsidP="00F81C97">
      <w:pPr>
        <w:jc w:val="both"/>
      </w:pPr>
    </w:p>
    <w:p w:rsidR="00F81C97" w:rsidRPr="00F81C97" w:rsidRDefault="00F81C97" w:rsidP="00F81C97">
      <w:pPr>
        <w:spacing w:after="120"/>
        <w:ind w:firstLine="709"/>
        <w:jc w:val="both"/>
        <w:rPr>
          <w:sz w:val="28"/>
          <w:szCs w:val="28"/>
        </w:rPr>
      </w:pPr>
      <w:r w:rsidRPr="00F81C97">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F81C97" w:rsidRPr="00F81C97" w:rsidRDefault="00F81C97" w:rsidP="00F81C97">
      <w:pPr>
        <w:spacing w:after="120"/>
        <w:ind w:firstLine="709"/>
        <w:jc w:val="both"/>
        <w:rPr>
          <w:sz w:val="28"/>
          <w:szCs w:val="28"/>
        </w:rPr>
      </w:pPr>
      <w:r w:rsidRPr="00F81C97">
        <w:rPr>
          <w:sz w:val="28"/>
          <w:szCs w:val="28"/>
        </w:rPr>
        <w:t xml:space="preserve">Наиболее значимыми из них стали: </w:t>
      </w:r>
    </w:p>
    <w:p w:rsidR="00F81C97" w:rsidRPr="00F81C97" w:rsidRDefault="00F81C97" w:rsidP="004232DF">
      <w:pPr>
        <w:numPr>
          <w:ilvl w:val="0"/>
          <w:numId w:val="10"/>
        </w:numPr>
        <w:suppressAutoHyphens/>
        <w:spacing w:after="120"/>
        <w:jc w:val="both"/>
        <w:rPr>
          <w:sz w:val="28"/>
          <w:szCs w:val="28"/>
        </w:rPr>
      </w:pPr>
      <w:r w:rsidRPr="00F81C97">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F81C97" w:rsidRPr="00F81C97" w:rsidRDefault="00F81C97" w:rsidP="004232DF">
      <w:pPr>
        <w:numPr>
          <w:ilvl w:val="0"/>
          <w:numId w:val="10"/>
        </w:numPr>
        <w:suppressAutoHyphens/>
        <w:spacing w:after="120"/>
        <w:jc w:val="both"/>
        <w:rPr>
          <w:sz w:val="28"/>
          <w:szCs w:val="28"/>
        </w:rPr>
      </w:pPr>
      <w:r w:rsidRPr="00F81C97">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F81C97" w:rsidRPr="00F81C97" w:rsidRDefault="00F81C97" w:rsidP="004232DF">
      <w:pPr>
        <w:numPr>
          <w:ilvl w:val="0"/>
          <w:numId w:val="10"/>
        </w:numPr>
        <w:suppressAutoHyphens/>
        <w:spacing w:after="120"/>
        <w:jc w:val="both"/>
        <w:rPr>
          <w:sz w:val="28"/>
          <w:szCs w:val="28"/>
        </w:rPr>
      </w:pPr>
      <w:r w:rsidRPr="00F81C97">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F81C97" w:rsidRPr="00F81C97" w:rsidRDefault="00F81C97" w:rsidP="004232DF">
      <w:pPr>
        <w:numPr>
          <w:ilvl w:val="0"/>
          <w:numId w:val="10"/>
        </w:numPr>
        <w:suppressAutoHyphens/>
        <w:spacing w:after="120"/>
        <w:jc w:val="both"/>
        <w:rPr>
          <w:sz w:val="28"/>
          <w:szCs w:val="28"/>
        </w:rPr>
      </w:pPr>
      <w:r w:rsidRPr="00F81C97">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F81C97" w:rsidRPr="00F81C97" w:rsidRDefault="00F81C97" w:rsidP="004232DF">
      <w:pPr>
        <w:numPr>
          <w:ilvl w:val="0"/>
          <w:numId w:val="10"/>
        </w:numPr>
        <w:suppressAutoHyphens/>
        <w:spacing w:after="120"/>
        <w:jc w:val="both"/>
        <w:rPr>
          <w:sz w:val="28"/>
          <w:szCs w:val="28"/>
        </w:rPr>
      </w:pPr>
      <w:r w:rsidRPr="00F81C97">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F81C97">
        <w:rPr>
          <w:color w:val="800000"/>
          <w:sz w:val="28"/>
          <w:szCs w:val="28"/>
        </w:rPr>
        <w:t xml:space="preserve"> </w:t>
      </w:r>
      <w:r w:rsidRPr="00F81C97">
        <w:rPr>
          <w:sz w:val="28"/>
          <w:szCs w:val="28"/>
        </w:rPr>
        <w:t>новых федеральных образовательных стандартов основного общего образования в пятых, шестых классах;</w:t>
      </w:r>
    </w:p>
    <w:p w:rsidR="00F81C97" w:rsidRPr="00F81C97" w:rsidRDefault="00F81C97" w:rsidP="004232DF">
      <w:pPr>
        <w:numPr>
          <w:ilvl w:val="0"/>
          <w:numId w:val="10"/>
        </w:numPr>
        <w:suppressAutoHyphens/>
        <w:spacing w:after="120"/>
        <w:jc w:val="both"/>
        <w:rPr>
          <w:sz w:val="28"/>
          <w:szCs w:val="28"/>
        </w:rPr>
      </w:pPr>
      <w:r w:rsidRPr="00F81C97">
        <w:rPr>
          <w:sz w:val="28"/>
          <w:szCs w:val="28"/>
        </w:rPr>
        <w:t>создание условий для занятий физической культурой и спортом в сельской местности и малых городах;</w:t>
      </w:r>
    </w:p>
    <w:p w:rsidR="00F81C97" w:rsidRPr="00F81C97" w:rsidRDefault="00F81C97" w:rsidP="004232DF">
      <w:pPr>
        <w:numPr>
          <w:ilvl w:val="0"/>
          <w:numId w:val="10"/>
        </w:numPr>
        <w:suppressAutoHyphens/>
        <w:spacing w:after="120"/>
        <w:jc w:val="both"/>
        <w:rPr>
          <w:sz w:val="28"/>
          <w:szCs w:val="28"/>
        </w:rPr>
      </w:pPr>
      <w:r w:rsidRPr="00F81C97">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F81C97" w:rsidRPr="00F81C97" w:rsidRDefault="00F81C97" w:rsidP="004232DF">
      <w:pPr>
        <w:numPr>
          <w:ilvl w:val="0"/>
          <w:numId w:val="10"/>
        </w:numPr>
        <w:suppressAutoHyphens/>
        <w:spacing w:after="120"/>
        <w:jc w:val="both"/>
        <w:rPr>
          <w:sz w:val="28"/>
          <w:szCs w:val="28"/>
        </w:rPr>
      </w:pPr>
      <w:r w:rsidRPr="00F81C97">
        <w:rPr>
          <w:sz w:val="28"/>
          <w:szCs w:val="28"/>
        </w:rPr>
        <w:t>обеспечение образовательных организаций материально-технической базой для внедрения цифровой образовательной среды;</w:t>
      </w:r>
    </w:p>
    <w:p w:rsidR="00F81C97" w:rsidRPr="00F81C97" w:rsidRDefault="00F81C97" w:rsidP="004232DF">
      <w:pPr>
        <w:numPr>
          <w:ilvl w:val="0"/>
          <w:numId w:val="10"/>
        </w:numPr>
        <w:suppressAutoHyphens/>
        <w:spacing w:after="120"/>
        <w:jc w:val="both"/>
        <w:rPr>
          <w:sz w:val="28"/>
          <w:szCs w:val="28"/>
        </w:rPr>
      </w:pPr>
      <w:r w:rsidRPr="00F81C97">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F81C97" w:rsidRPr="00F81C97" w:rsidRDefault="00F81C97" w:rsidP="004232DF">
      <w:pPr>
        <w:numPr>
          <w:ilvl w:val="0"/>
          <w:numId w:val="10"/>
        </w:numPr>
        <w:suppressAutoHyphens/>
        <w:spacing w:after="120"/>
        <w:jc w:val="both"/>
        <w:rPr>
          <w:sz w:val="28"/>
          <w:szCs w:val="28"/>
        </w:rPr>
      </w:pPr>
      <w:r w:rsidRPr="00F81C97">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F81C97" w:rsidRPr="00F81C97" w:rsidRDefault="00F81C97" w:rsidP="004232DF">
      <w:pPr>
        <w:numPr>
          <w:ilvl w:val="0"/>
          <w:numId w:val="10"/>
        </w:numPr>
        <w:suppressAutoHyphens/>
        <w:spacing w:after="120"/>
        <w:jc w:val="both"/>
        <w:rPr>
          <w:sz w:val="28"/>
          <w:szCs w:val="28"/>
        </w:rPr>
      </w:pPr>
      <w:r w:rsidRPr="00F81C97">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F81C97" w:rsidRPr="00F81C97" w:rsidRDefault="00F81C97" w:rsidP="004232DF">
      <w:pPr>
        <w:numPr>
          <w:ilvl w:val="0"/>
          <w:numId w:val="10"/>
        </w:numPr>
        <w:suppressAutoHyphens/>
        <w:spacing w:after="240"/>
        <w:ind w:left="714" w:hanging="357"/>
        <w:jc w:val="both"/>
        <w:rPr>
          <w:sz w:val="28"/>
          <w:szCs w:val="28"/>
        </w:rPr>
      </w:pPr>
      <w:r w:rsidRPr="00F81C97">
        <w:rPr>
          <w:sz w:val="28"/>
          <w:szCs w:val="28"/>
        </w:rPr>
        <w:t>организация  сетевого  взаимодействия школ с организациями дополнительного  образования.</w:t>
      </w:r>
    </w:p>
    <w:p w:rsidR="00F81C97" w:rsidRPr="00F81C97" w:rsidRDefault="00F81C97" w:rsidP="00F81C97">
      <w:pPr>
        <w:spacing w:before="120" w:after="120"/>
        <w:ind w:firstLine="709"/>
        <w:jc w:val="both"/>
        <w:rPr>
          <w:sz w:val="28"/>
          <w:szCs w:val="28"/>
        </w:rPr>
      </w:pPr>
      <w:r w:rsidRPr="00F81C97">
        <w:rPr>
          <w:sz w:val="28"/>
          <w:szCs w:val="28"/>
        </w:rPr>
        <w:t>Несмотря  на  огромный  объем  проделанной  работы,  ряд  проблем  в сфере  общего  образования  остается  нерешенным.</w:t>
      </w:r>
    </w:p>
    <w:p w:rsidR="00F81C97" w:rsidRPr="00F81C97" w:rsidRDefault="00F81C97" w:rsidP="00F81C97">
      <w:pPr>
        <w:spacing w:after="120"/>
        <w:ind w:firstLine="708"/>
        <w:jc w:val="both"/>
        <w:rPr>
          <w:sz w:val="28"/>
          <w:szCs w:val="28"/>
        </w:rPr>
      </w:pPr>
      <w:r w:rsidRPr="00F81C97">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F81C97" w:rsidRPr="00F81C97" w:rsidRDefault="00F81C97" w:rsidP="00F81C97">
      <w:pPr>
        <w:spacing w:after="120"/>
        <w:jc w:val="both"/>
        <w:rPr>
          <w:sz w:val="28"/>
          <w:szCs w:val="28"/>
        </w:rPr>
      </w:pPr>
      <w:r w:rsidRPr="00F81C97">
        <w:rPr>
          <w:sz w:val="28"/>
          <w:szCs w:val="28"/>
        </w:rPr>
        <w:t xml:space="preserve">техническому оснащению школ. </w:t>
      </w:r>
    </w:p>
    <w:p w:rsidR="00F81C97" w:rsidRPr="00F81C97" w:rsidRDefault="00F81C97" w:rsidP="00F81C97">
      <w:pPr>
        <w:spacing w:after="120"/>
        <w:ind w:firstLine="708"/>
        <w:jc w:val="both"/>
        <w:rPr>
          <w:sz w:val="28"/>
          <w:szCs w:val="28"/>
        </w:rPr>
      </w:pPr>
      <w:r w:rsidRPr="00F81C97">
        <w:rPr>
          <w:sz w:val="28"/>
          <w:szCs w:val="28"/>
        </w:rPr>
        <w:t xml:space="preserve">Не в полной мере решена проблема сохранения и укрепления здоровья </w:t>
      </w:r>
    </w:p>
    <w:p w:rsidR="00F81C97" w:rsidRPr="00F81C97" w:rsidRDefault="00F81C97" w:rsidP="00F81C97">
      <w:pPr>
        <w:spacing w:after="120"/>
        <w:jc w:val="both"/>
        <w:rPr>
          <w:sz w:val="28"/>
          <w:szCs w:val="28"/>
        </w:rPr>
      </w:pPr>
      <w:r w:rsidRPr="00F81C97">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F81C97" w:rsidRPr="00F81C97" w:rsidRDefault="00F81C97" w:rsidP="00F81C97">
      <w:pPr>
        <w:spacing w:after="120"/>
        <w:jc w:val="both"/>
        <w:rPr>
          <w:sz w:val="28"/>
          <w:szCs w:val="28"/>
        </w:rPr>
      </w:pPr>
      <w:r w:rsidRPr="00F81C97">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F81C97" w:rsidRPr="00F81C97" w:rsidRDefault="00F81C97" w:rsidP="00F81C97">
      <w:pPr>
        <w:spacing w:after="120"/>
        <w:ind w:firstLine="709"/>
        <w:jc w:val="both"/>
        <w:rPr>
          <w:sz w:val="28"/>
          <w:szCs w:val="28"/>
        </w:rPr>
      </w:pPr>
      <w:r w:rsidRPr="00F81C97">
        <w:rPr>
          <w:sz w:val="28"/>
          <w:szCs w:val="28"/>
        </w:rPr>
        <w:t xml:space="preserve">2.1.3. Дополнительное образование. </w:t>
      </w:r>
    </w:p>
    <w:p w:rsidR="00F81C97" w:rsidRPr="00F81C97" w:rsidRDefault="00F81C97" w:rsidP="00F81C97">
      <w:pPr>
        <w:shd w:val="clear" w:color="auto" w:fill="FFFFFF"/>
        <w:spacing w:after="120"/>
        <w:ind w:firstLine="709"/>
        <w:jc w:val="both"/>
        <w:rPr>
          <w:b/>
          <w:bCs/>
          <w:sz w:val="28"/>
          <w:szCs w:val="28"/>
        </w:rPr>
      </w:pPr>
      <w:r w:rsidRPr="00F81C97">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F81C97">
        <w:rPr>
          <w:b/>
          <w:bCs/>
          <w:sz w:val="28"/>
          <w:szCs w:val="28"/>
        </w:rPr>
        <w:t xml:space="preserve"> </w:t>
      </w:r>
      <w:r w:rsidRPr="00F81C97">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F81C97" w:rsidRPr="00F81C97" w:rsidRDefault="00F81C97" w:rsidP="00F81C97">
      <w:pPr>
        <w:jc w:val="center"/>
        <w:rPr>
          <w:sz w:val="28"/>
          <w:szCs w:val="28"/>
        </w:rPr>
      </w:pPr>
      <w:r w:rsidRPr="00F81C97">
        <w:rPr>
          <w:sz w:val="28"/>
          <w:szCs w:val="28"/>
        </w:rPr>
        <w:t>Таблица 3. Показатели, характеризующие текущую ситуацию</w:t>
      </w:r>
    </w:p>
    <w:p w:rsidR="00F81C97" w:rsidRPr="00F81C97" w:rsidRDefault="00F81C97" w:rsidP="00F81C97">
      <w:pPr>
        <w:jc w:val="center"/>
        <w:rPr>
          <w:sz w:val="28"/>
          <w:szCs w:val="28"/>
        </w:rPr>
      </w:pPr>
      <w:r w:rsidRPr="00F81C97">
        <w:rPr>
          <w:sz w:val="28"/>
          <w:szCs w:val="28"/>
        </w:rPr>
        <w:t>в сфере дополнительного образования.</w:t>
      </w:r>
    </w:p>
    <w:p w:rsidR="00F81C97" w:rsidRPr="00F81C97" w:rsidRDefault="00F81C97" w:rsidP="00F81C97">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F81C97" w:rsidRPr="00F81C97" w:rsidTr="00AE06DF">
        <w:tc>
          <w:tcPr>
            <w:tcW w:w="79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p w:rsidR="00F81C97" w:rsidRPr="00F81C97" w:rsidRDefault="00F81C97" w:rsidP="00AE06DF">
            <w:pPr>
              <w:jc w:val="center"/>
              <w:rPr>
                <w:sz w:val="28"/>
                <w:szCs w:val="28"/>
              </w:rPr>
            </w:pPr>
            <w:r w:rsidRPr="00F81C97">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2018</w:t>
            </w:r>
          </w:p>
          <w:p w:rsidR="00F81C97" w:rsidRPr="00F81C97" w:rsidRDefault="00F81C97" w:rsidP="00AE06DF">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2019</w:t>
            </w:r>
          </w:p>
          <w:p w:rsidR="00F81C97" w:rsidRPr="00F81C97" w:rsidRDefault="00F81C97" w:rsidP="00AE06DF">
            <w:pPr>
              <w:jc w:val="center"/>
              <w:rPr>
                <w:sz w:val="28"/>
                <w:szCs w:val="28"/>
              </w:rPr>
            </w:pPr>
          </w:p>
        </w:tc>
      </w:tr>
      <w:tr w:rsidR="00F81C97" w:rsidRPr="00F81C97" w:rsidTr="00AE06DF">
        <w:trPr>
          <w:trHeight w:val="1736"/>
        </w:trPr>
        <w:tc>
          <w:tcPr>
            <w:tcW w:w="79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tabs>
                <w:tab w:val="left" w:pos="2669"/>
              </w:tabs>
              <w:jc w:val="center"/>
              <w:rPr>
                <w:sz w:val="28"/>
                <w:szCs w:val="28"/>
              </w:rPr>
            </w:pPr>
            <w:r w:rsidRPr="00F81C97">
              <w:rPr>
                <w:sz w:val="28"/>
                <w:szCs w:val="28"/>
              </w:rPr>
              <w:t>Численность детей,</w:t>
            </w:r>
          </w:p>
          <w:p w:rsidR="00F81C97" w:rsidRPr="00F81C97" w:rsidRDefault="00F81C97" w:rsidP="00AE06DF">
            <w:pPr>
              <w:tabs>
                <w:tab w:val="left" w:pos="2669"/>
              </w:tabs>
              <w:jc w:val="center"/>
              <w:rPr>
                <w:sz w:val="28"/>
                <w:szCs w:val="28"/>
              </w:rPr>
            </w:pPr>
            <w:r w:rsidRPr="00F81C97">
              <w:rPr>
                <w:sz w:val="28"/>
                <w:szCs w:val="28"/>
              </w:rPr>
              <w:t>занимающихся в учреждениях</w:t>
            </w:r>
          </w:p>
          <w:p w:rsidR="00F81C97" w:rsidRPr="00F81C97" w:rsidRDefault="00F81C97" w:rsidP="00AE06DF">
            <w:pPr>
              <w:tabs>
                <w:tab w:val="left" w:pos="2669"/>
              </w:tabs>
              <w:jc w:val="center"/>
              <w:rPr>
                <w:sz w:val="28"/>
                <w:szCs w:val="28"/>
              </w:rPr>
            </w:pPr>
            <w:r w:rsidRPr="00F81C97">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r>
      <w:tr w:rsidR="00F81C97" w:rsidRPr="00F81C97" w:rsidTr="00AE06DF">
        <w:trPr>
          <w:trHeight w:val="1736"/>
        </w:trPr>
        <w:tc>
          <w:tcPr>
            <w:tcW w:w="792"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детей, охваченных</w:t>
            </w:r>
          </w:p>
          <w:p w:rsidR="00F81C97" w:rsidRPr="00F81C97" w:rsidRDefault="00F81C97" w:rsidP="00AE06DF">
            <w:pPr>
              <w:jc w:val="center"/>
              <w:rPr>
                <w:sz w:val="28"/>
                <w:szCs w:val="28"/>
              </w:rPr>
            </w:pPr>
            <w:r w:rsidRPr="00F81C97">
              <w:rPr>
                <w:sz w:val="28"/>
                <w:szCs w:val="28"/>
              </w:rPr>
              <w:t>дополнительными</w:t>
            </w:r>
          </w:p>
          <w:p w:rsidR="00F81C97" w:rsidRPr="00F81C97" w:rsidRDefault="00F81C97" w:rsidP="00AE06DF">
            <w:pPr>
              <w:jc w:val="center"/>
              <w:rPr>
                <w:sz w:val="28"/>
                <w:szCs w:val="28"/>
              </w:rPr>
            </w:pPr>
            <w:r w:rsidRPr="00F81C97">
              <w:rPr>
                <w:sz w:val="28"/>
                <w:szCs w:val="28"/>
              </w:rPr>
              <w:t>общеразвивающими программами</w:t>
            </w:r>
          </w:p>
          <w:p w:rsidR="00F81C97" w:rsidRPr="00F81C97" w:rsidRDefault="00F81C97" w:rsidP="00AE06DF">
            <w:pPr>
              <w:jc w:val="center"/>
              <w:rPr>
                <w:sz w:val="28"/>
                <w:szCs w:val="28"/>
              </w:rPr>
            </w:pPr>
            <w:r w:rsidRPr="00F81C97">
              <w:rPr>
                <w:sz w:val="28"/>
                <w:szCs w:val="28"/>
              </w:rPr>
              <w:t>в общей численности детей и</w:t>
            </w:r>
          </w:p>
          <w:p w:rsidR="00F81C97" w:rsidRPr="00F81C97" w:rsidRDefault="00F81C97" w:rsidP="00AE06DF">
            <w:pPr>
              <w:tabs>
                <w:tab w:val="left" w:pos="2669"/>
              </w:tabs>
              <w:jc w:val="center"/>
              <w:rPr>
                <w:sz w:val="28"/>
                <w:szCs w:val="28"/>
              </w:rPr>
            </w:pPr>
            <w:r w:rsidRPr="00F81C97">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rPr>
                <w:sz w:val="28"/>
                <w:szCs w:val="28"/>
              </w:rPr>
            </w:pPr>
            <w:r w:rsidRPr="00F81C97">
              <w:rPr>
                <w:sz w:val="28"/>
                <w:szCs w:val="28"/>
              </w:rPr>
              <w:t>91,5</w:t>
            </w:r>
          </w:p>
        </w:tc>
      </w:tr>
    </w:tbl>
    <w:p w:rsidR="00F81C97" w:rsidRPr="00F81C97" w:rsidRDefault="00F81C97" w:rsidP="00F81C97">
      <w:pPr>
        <w:spacing w:after="120"/>
        <w:jc w:val="both"/>
        <w:rPr>
          <w:sz w:val="28"/>
          <w:szCs w:val="28"/>
        </w:rPr>
      </w:pPr>
      <w:r w:rsidRPr="00F81C97">
        <w:rPr>
          <w:sz w:val="28"/>
          <w:szCs w:val="28"/>
        </w:rPr>
        <w:t>В последние годы наметились положительные тенденции в сфере дополнительного образования, а именно:</w:t>
      </w:r>
    </w:p>
    <w:p w:rsidR="00F81C97" w:rsidRPr="00F81C97" w:rsidRDefault="00F81C97" w:rsidP="004232DF">
      <w:pPr>
        <w:numPr>
          <w:ilvl w:val="0"/>
          <w:numId w:val="1"/>
        </w:numPr>
        <w:tabs>
          <w:tab w:val="clear" w:pos="720"/>
          <w:tab w:val="num" w:pos="0"/>
        </w:tabs>
        <w:suppressAutoHyphens/>
        <w:spacing w:after="120"/>
        <w:ind w:left="714" w:hanging="357"/>
        <w:jc w:val="both"/>
        <w:rPr>
          <w:sz w:val="28"/>
          <w:szCs w:val="28"/>
        </w:rPr>
      </w:pPr>
      <w:r w:rsidRPr="00F81C97">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F81C97" w:rsidRPr="00F81C97" w:rsidRDefault="00F81C97" w:rsidP="004232DF">
      <w:pPr>
        <w:numPr>
          <w:ilvl w:val="0"/>
          <w:numId w:val="1"/>
        </w:numPr>
        <w:tabs>
          <w:tab w:val="clear" w:pos="720"/>
          <w:tab w:val="num" w:pos="0"/>
        </w:tabs>
        <w:suppressAutoHyphens/>
        <w:spacing w:after="120"/>
        <w:ind w:left="714" w:hanging="357"/>
        <w:jc w:val="both"/>
        <w:rPr>
          <w:sz w:val="28"/>
          <w:szCs w:val="28"/>
        </w:rPr>
      </w:pPr>
      <w:r w:rsidRPr="00F81C97">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F81C97" w:rsidRPr="00F81C97" w:rsidRDefault="00F81C97" w:rsidP="004232DF">
      <w:pPr>
        <w:numPr>
          <w:ilvl w:val="0"/>
          <w:numId w:val="1"/>
        </w:numPr>
        <w:tabs>
          <w:tab w:val="clear" w:pos="720"/>
          <w:tab w:val="num" w:pos="0"/>
        </w:tabs>
        <w:suppressAutoHyphens/>
        <w:spacing w:after="120"/>
        <w:ind w:left="714" w:hanging="357"/>
        <w:jc w:val="both"/>
        <w:rPr>
          <w:sz w:val="28"/>
          <w:szCs w:val="28"/>
        </w:rPr>
      </w:pPr>
      <w:r w:rsidRPr="00F81C97">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F81C97" w:rsidRPr="00F81C97" w:rsidRDefault="00F81C97" w:rsidP="004232DF">
      <w:pPr>
        <w:numPr>
          <w:ilvl w:val="0"/>
          <w:numId w:val="1"/>
        </w:numPr>
        <w:tabs>
          <w:tab w:val="clear" w:pos="720"/>
          <w:tab w:val="num" w:pos="0"/>
        </w:tabs>
        <w:suppressAutoHyphens/>
        <w:spacing w:after="120"/>
        <w:ind w:left="714" w:hanging="357"/>
        <w:jc w:val="both"/>
        <w:rPr>
          <w:sz w:val="28"/>
          <w:szCs w:val="28"/>
        </w:rPr>
      </w:pPr>
      <w:r w:rsidRPr="00F81C97">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F81C97" w:rsidRPr="00F81C97" w:rsidRDefault="00F81C97" w:rsidP="00F81C97">
      <w:pPr>
        <w:spacing w:after="120"/>
        <w:ind w:left="714"/>
        <w:jc w:val="both"/>
        <w:rPr>
          <w:sz w:val="28"/>
          <w:szCs w:val="28"/>
        </w:rPr>
      </w:pPr>
      <w:r w:rsidRPr="00F81C97">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F81C97" w:rsidRPr="00F81C97" w:rsidRDefault="00F81C97" w:rsidP="00F81C97">
      <w:pPr>
        <w:spacing w:after="200"/>
        <w:ind w:firstLine="709"/>
        <w:jc w:val="both"/>
        <w:rPr>
          <w:b/>
          <w:sz w:val="28"/>
          <w:szCs w:val="28"/>
        </w:rPr>
      </w:pPr>
      <w:r w:rsidRPr="00F81C97">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F81C97" w:rsidRPr="00F81C97" w:rsidRDefault="00F81C97" w:rsidP="00F81C97">
      <w:pPr>
        <w:jc w:val="center"/>
        <w:rPr>
          <w:b/>
          <w:sz w:val="28"/>
          <w:szCs w:val="28"/>
        </w:rPr>
      </w:pPr>
      <w:r w:rsidRPr="00F81C97">
        <w:rPr>
          <w:b/>
          <w:sz w:val="28"/>
          <w:szCs w:val="28"/>
        </w:rPr>
        <w:t xml:space="preserve">3. Цель (цели) и ожидаемые результаты реализации </w:t>
      </w:r>
    </w:p>
    <w:p w:rsidR="00F81C97" w:rsidRPr="00F81C97" w:rsidRDefault="00F81C97" w:rsidP="00F81C97">
      <w:pPr>
        <w:spacing w:after="240"/>
        <w:jc w:val="center"/>
        <w:rPr>
          <w:sz w:val="28"/>
          <w:szCs w:val="28"/>
        </w:rPr>
      </w:pPr>
      <w:r w:rsidRPr="00F81C97">
        <w:rPr>
          <w:b/>
          <w:sz w:val="28"/>
          <w:szCs w:val="28"/>
        </w:rPr>
        <w:t>муниципальной  программы</w:t>
      </w:r>
    </w:p>
    <w:p w:rsidR="00F81C97" w:rsidRPr="00F81C97" w:rsidRDefault="00F81C97" w:rsidP="00F81C97">
      <w:pPr>
        <w:spacing w:after="240"/>
        <w:ind w:firstLine="709"/>
        <w:jc w:val="both"/>
        <w:rPr>
          <w:sz w:val="28"/>
          <w:szCs w:val="28"/>
        </w:rPr>
      </w:pPr>
      <w:r w:rsidRPr="00F81C97">
        <w:rPr>
          <w:sz w:val="28"/>
          <w:szCs w:val="28"/>
        </w:rPr>
        <w:t xml:space="preserve">3.1. Цели и целевые показатели муниципальной  программы </w:t>
      </w:r>
    </w:p>
    <w:p w:rsidR="00F81C97" w:rsidRPr="00F81C97" w:rsidRDefault="00F81C97" w:rsidP="00F81C97">
      <w:pPr>
        <w:spacing w:after="120"/>
        <w:jc w:val="both"/>
        <w:rPr>
          <w:sz w:val="28"/>
          <w:szCs w:val="28"/>
        </w:rPr>
      </w:pPr>
      <w:r w:rsidRPr="00F81C97">
        <w:rPr>
          <w:sz w:val="28"/>
          <w:szCs w:val="28"/>
        </w:rPr>
        <w:t xml:space="preserve">Целями реализации муниципальной программы являются: </w:t>
      </w:r>
    </w:p>
    <w:p w:rsidR="00F81C97" w:rsidRPr="00F81C97" w:rsidRDefault="00F81C97" w:rsidP="004232DF">
      <w:pPr>
        <w:numPr>
          <w:ilvl w:val="0"/>
          <w:numId w:val="6"/>
        </w:numPr>
        <w:suppressAutoHyphens/>
        <w:spacing w:after="120"/>
        <w:jc w:val="both"/>
        <w:rPr>
          <w:sz w:val="28"/>
          <w:szCs w:val="28"/>
        </w:rPr>
      </w:pPr>
      <w:r w:rsidRPr="00F81C97">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F81C97" w:rsidRPr="00F81C97" w:rsidRDefault="00F81C97" w:rsidP="004232DF">
      <w:pPr>
        <w:numPr>
          <w:ilvl w:val="0"/>
          <w:numId w:val="6"/>
        </w:numPr>
        <w:suppressAutoHyphens/>
        <w:spacing w:after="120"/>
        <w:jc w:val="both"/>
        <w:rPr>
          <w:sz w:val="28"/>
          <w:szCs w:val="28"/>
        </w:rPr>
      </w:pPr>
      <w:r w:rsidRPr="00F81C97">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F81C97" w:rsidRPr="00F81C97" w:rsidRDefault="00F81C97" w:rsidP="00F81C97">
      <w:pPr>
        <w:spacing w:after="120"/>
        <w:ind w:firstLine="709"/>
        <w:jc w:val="both"/>
        <w:rPr>
          <w:sz w:val="28"/>
          <w:szCs w:val="28"/>
        </w:rPr>
      </w:pPr>
      <w:r w:rsidRPr="00F81C97">
        <w:rPr>
          <w:sz w:val="28"/>
          <w:szCs w:val="28"/>
        </w:rPr>
        <w:t>3.2. Ожидаемые результаты реализации муниципальной программы.</w:t>
      </w:r>
    </w:p>
    <w:p w:rsidR="00F81C97" w:rsidRPr="00F81C97" w:rsidRDefault="00F81C97" w:rsidP="00F81C97">
      <w:pPr>
        <w:spacing w:after="120"/>
        <w:ind w:firstLine="708"/>
        <w:jc w:val="both"/>
        <w:rPr>
          <w:sz w:val="28"/>
          <w:szCs w:val="28"/>
        </w:rPr>
      </w:pPr>
      <w:r w:rsidRPr="00F81C97">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F81C97" w:rsidRPr="00F81C97" w:rsidRDefault="00F81C97" w:rsidP="00F81C97">
      <w:pPr>
        <w:spacing w:after="120"/>
        <w:ind w:firstLine="708"/>
        <w:jc w:val="both"/>
        <w:rPr>
          <w:sz w:val="28"/>
          <w:szCs w:val="28"/>
        </w:rPr>
      </w:pPr>
      <w:r w:rsidRPr="00F81C97">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F81C97" w:rsidRPr="00F81C97" w:rsidRDefault="00F81C97" w:rsidP="00F81C97">
      <w:pPr>
        <w:spacing w:after="120"/>
        <w:ind w:firstLine="708"/>
        <w:jc w:val="both"/>
        <w:rPr>
          <w:sz w:val="28"/>
          <w:szCs w:val="28"/>
        </w:rPr>
      </w:pPr>
      <w:r w:rsidRPr="00F81C97">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F81C97" w:rsidRPr="00F81C97" w:rsidRDefault="00F81C97" w:rsidP="00F81C97">
      <w:pPr>
        <w:spacing w:after="120"/>
        <w:jc w:val="both"/>
        <w:rPr>
          <w:sz w:val="28"/>
          <w:szCs w:val="28"/>
        </w:rPr>
      </w:pPr>
      <w:r w:rsidRPr="00F81C97">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F81C97" w:rsidRPr="00F81C97" w:rsidRDefault="00F81C97" w:rsidP="00F81C97">
      <w:pPr>
        <w:spacing w:after="120"/>
        <w:jc w:val="both"/>
        <w:rPr>
          <w:sz w:val="28"/>
          <w:szCs w:val="28"/>
        </w:rPr>
      </w:pPr>
      <w:r w:rsidRPr="00F81C97">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F81C97" w:rsidRPr="00F81C97" w:rsidRDefault="00F81C97" w:rsidP="00F81C97">
      <w:pPr>
        <w:spacing w:after="120"/>
        <w:jc w:val="both"/>
        <w:rPr>
          <w:sz w:val="28"/>
          <w:szCs w:val="28"/>
        </w:rPr>
      </w:pPr>
      <w:r w:rsidRPr="00F81C97">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F81C97" w:rsidRPr="00F81C97" w:rsidRDefault="00F81C97" w:rsidP="00F81C97">
      <w:pPr>
        <w:spacing w:after="120"/>
        <w:ind w:firstLine="708"/>
        <w:jc w:val="both"/>
        <w:rPr>
          <w:sz w:val="28"/>
          <w:szCs w:val="28"/>
        </w:rPr>
      </w:pPr>
      <w:r w:rsidRPr="00F81C97">
        <w:rPr>
          <w:sz w:val="28"/>
          <w:szCs w:val="28"/>
        </w:rPr>
        <w:t xml:space="preserve">Возрастет охват детей дополнительным образованием, с каждым годом </w:t>
      </w:r>
    </w:p>
    <w:p w:rsidR="00F81C97" w:rsidRPr="00F81C97" w:rsidRDefault="00F81C97" w:rsidP="00F81C97">
      <w:pPr>
        <w:spacing w:after="120"/>
        <w:jc w:val="both"/>
        <w:rPr>
          <w:sz w:val="28"/>
          <w:szCs w:val="28"/>
        </w:rPr>
      </w:pPr>
      <w:r w:rsidRPr="00F81C97">
        <w:rPr>
          <w:sz w:val="28"/>
          <w:szCs w:val="28"/>
        </w:rPr>
        <w:t xml:space="preserve">все большее число детей будет принимать участие в различных олимпиадах и </w:t>
      </w:r>
    </w:p>
    <w:p w:rsidR="00F81C97" w:rsidRPr="00F81C97" w:rsidRDefault="00F81C97" w:rsidP="00F81C97">
      <w:pPr>
        <w:spacing w:after="120"/>
        <w:jc w:val="both"/>
        <w:rPr>
          <w:sz w:val="28"/>
          <w:szCs w:val="28"/>
        </w:rPr>
      </w:pPr>
      <w:r w:rsidRPr="00F81C97">
        <w:rPr>
          <w:sz w:val="28"/>
          <w:szCs w:val="28"/>
        </w:rPr>
        <w:t xml:space="preserve">конкурсах.  Продолжится  работа  по  выявлению  и  поддержке  одаренных детей, развитию их талантов и способностей.  </w:t>
      </w:r>
    </w:p>
    <w:p w:rsidR="00F81C97" w:rsidRPr="00F81C97" w:rsidRDefault="00F81C97" w:rsidP="00F81C97">
      <w:pPr>
        <w:spacing w:after="120"/>
        <w:ind w:firstLine="709"/>
        <w:jc w:val="both"/>
        <w:rPr>
          <w:sz w:val="28"/>
          <w:szCs w:val="28"/>
        </w:rPr>
      </w:pPr>
      <w:r w:rsidRPr="00F81C97">
        <w:rPr>
          <w:sz w:val="28"/>
          <w:szCs w:val="28"/>
        </w:rPr>
        <w:t xml:space="preserve">3.3. Задачи муниципальной программы </w:t>
      </w:r>
    </w:p>
    <w:p w:rsidR="00F81C97" w:rsidRPr="00F81C97" w:rsidRDefault="00F81C97" w:rsidP="00F81C97">
      <w:pPr>
        <w:spacing w:after="120"/>
        <w:ind w:firstLine="709"/>
        <w:jc w:val="both"/>
        <w:rPr>
          <w:sz w:val="28"/>
          <w:szCs w:val="28"/>
        </w:rPr>
      </w:pPr>
      <w:r w:rsidRPr="00F81C97">
        <w:rPr>
          <w:sz w:val="28"/>
          <w:szCs w:val="28"/>
        </w:rPr>
        <w:t xml:space="preserve">В рамках реализации муниципальной программы в 2020-2024 гг. планируется решить следующие основные задачи: </w:t>
      </w:r>
    </w:p>
    <w:p w:rsidR="00F81C97" w:rsidRPr="00F81C97" w:rsidRDefault="00F81C97" w:rsidP="00F81C97">
      <w:pPr>
        <w:spacing w:after="120"/>
        <w:jc w:val="both"/>
        <w:rPr>
          <w:sz w:val="28"/>
          <w:szCs w:val="28"/>
        </w:rPr>
      </w:pPr>
      <w:r w:rsidRPr="00F81C97">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F81C97" w:rsidRPr="00F81C97" w:rsidRDefault="00F81C97" w:rsidP="00F81C97">
      <w:pPr>
        <w:spacing w:after="120"/>
        <w:jc w:val="both"/>
        <w:rPr>
          <w:sz w:val="28"/>
          <w:szCs w:val="28"/>
        </w:rPr>
      </w:pPr>
      <w:r w:rsidRPr="00F81C97">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F81C97" w:rsidRPr="00F81C97" w:rsidRDefault="00F81C97" w:rsidP="004232DF">
      <w:pPr>
        <w:numPr>
          <w:ilvl w:val="0"/>
          <w:numId w:val="8"/>
        </w:numPr>
        <w:suppressAutoHyphens/>
        <w:spacing w:after="120"/>
        <w:jc w:val="both"/>
        <w:rPr>
          <w:sz w:val="28"/>
          <w:szCs w:val="28"/>
        </w:rPr>
      </w:pPr>
      <w:r w:rsidRPr="00F81C97">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F81C97" w:rsidRPr="00F81C97" w:rsidRDefault="00F81C97" w:rsidP="004232DF">
      <w:pPr>
        <w:numPr>
          <w:ilvl w:val="0"/>
          <w:numId w:val="8"/>
        </w:numPr>
        <w:suppressAutoHyphens/>
        <w:spacing w:after="120"/>
        <w:jc w:val="both"/>
        <w:rPr>
          <w:sz w:val="28"/>
          <w:szCs w:val="28"/>
        </w:rPr>
      </w:pPr>
      <w:r w:rsidRPr="00F81C97">
        <w:rPr>
          <w:sz w:val="28"/>
          <w:szCs w:val="28"/>
        </w:rPr>
        <w:t>создание современных условий обучения;</w:t>
      </w:r>
    </w:p>
    <w:p w:rsidR="00F81C97" w:rsidRPr="00F81C97" w:rsidRDefault="00F81C97" w:rsidP="004232DF">
      <w:pPr>
        <w:numPr>
          <w:ilvl w:val="0"/>
          <w:numId w:val="8"/>
        </w:numPr>
        <w:suppressAutoHyphens/>
        <w:spacing w:after="120"/>
        <w:jc w:val="both"/>
        <w:rPr>
          <w:sz w:val="28"/>
          <w:szCs w:val="28"/>
        </w:rPr>
      </w:pPr>
      <w:r w:rsidRPr="00F81C97">
        <w:rPr>
          <w:sz w:val="28"/>
          <w:szCs w:val="28"/>
        </w:rPr>
        <w:t>развитие сетевого взаимодействия образовательных организаций;</w:t>
      </w:r>
    </w:p>
    <w:p w:rsidR="00F81C97" w:rsidRPr="00F81C97" w:rsidRDefault="00F81C97" w:rsidP="004232DF">
      <w:pPr>
        <w:numPr>
          <w:ilvl w:val="0"/>
          <w:numId w:val="8"/>
        </w:numPr>
        <w:suppressAutoHyphens/>
        <w:spacing w:after="120"/>
        <w:jc w:val="both"/>
        <w:rPr>
          <w:sz w:val="28"/>
          <w:szCs w:val="28"/>
        </w:rPr>
      </w:pPr>
      <w:r w:rsidRPr="00F81C97">
        <w:rPr>
          <w:sz w:val="28"/>
          <w:szCs w:val="28"/>
        </w:rPr>
        <w:t xml:space="preserve">внедрение  и  совершенствование  современных,  организационно -экономических механизмов,  управления образованием. </w:t>
      </w:r>
    </w:p>
    <w:p w:rsidR="00F81C97" w:rsidRPr="00F81C97" w:rsidRDefault="00F81C97" w:rsidP="00F81C97">
      <w:pPr>
        <w:spacing w:after="120"/>
        <w:jc w:val="both"/>
        <w:rPr>
          <w:sz w:val="28"/>
          <w:szCs w:val="28"/>
        </w:rPr>
      </w:pPr>
      <w:r w:rsidRPr="00F81C97">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F81C97" w:rsidRPr="00F81C97" w:rsidRDefault="00F81C97" w:rsidP="004232DF">
      <w:pPr>
        <w:numPr>
          <w:ilvl w:val="0"/>
          <w:numId w:val="7"/>
        </w:numPr>
        <w:suppressAutoHyphens/>
        <w:spacing w:after="120"/>
        <w:jc w:val="both"/>
        <w:rPr>
          <w:sz w:val="28"/>
          <w:szCs w:val="28"/>
        </w:rPr>
      </w:pPr>
      <w:r w:rsidRPr="00F81C97">
        <w:rPr>
          <w:sz w:val="28"/>
          <w:szCs w:val="28"/>
        </w:rPr>
        <w:t>стимулирование качественного труда педагогических работников;</w:t>
      </w:r>
    </w:p>
    <w:p w:rsidR="00F81C97" w:rsidRPr="00F81C97" w:rsidRDefault="00F81C97" w:rsidP="004232DF">
      <w:pPr>
        <w:numPr>
          <w:ilvl w:val="0"/>
          <w:numId w:val="7"/>
        </w:numPr>
        <w:suppressAutoHyphens/>
        <w:spacing w:after="120"/>
        <w:jc w:val="both"/>
        <w:rPr>
          <w:sz w:val="28"/>
          <w:szCs w:val="28"/>
        </w:rPr>
      </w:pPr>
      <w:r w:rsidRPr="00F81C97">
        <w:rPr>
          <w:sz w:val="28"/>
          <w:szCs w:val="28"/>
        </w:rPr>
        <w:t>внедрение федеральных  государственных образовательных стандартов общего образования;</w:t>
      </w:r>
    </w:p>
    <w:p w:rsidR="00F81C97" w:rsidRPr="00F81C97" w:rsidRDefault="00F81C97" w:rsidP="004232DF">
      <w:pPr>
        <w:numPr>
          <w:ilvl w:val="0"/>
          <w:numId w:val="7"/>
        </w:numPr>
        <w:suppressAutoHyphens/>
        <w:spacing w:after="120"/>
        <w:jc w:val="both"/>
        <w:rPr>
          <w:sz w:val="28"/>
          <w:szCs w:val="28"/>
        </w:rPr>
      </w:pPr>
      <w:r w:rsidRPr="00F81C97">
        <w:rPr>
          <w:sz w:val="28"/>
          <w:szCs w:val="28"/>
        </w:rPr>
        <w:t>обновление  содержания,  технологий  и  материальной  среды образования;</w:t>
      </w:r>
    </w:p>
    <w:p w:rsidR="00F81C97" w:rsidRPr="00F81C97" w:rsidRDefault="00F81C97" w:rsidP="004232DF">
      <w:pPr>
        <w:numPr>
          <w:ilvl w:val="0"/>
          <w:numId w:val="7"/>
        </w:numPr>
        <w:suppressAutoHyphens/>
        <w:spacing w:after="120"/>
        <w:jc w:val="both"/>
        <w:rPr>
          <w:sz w:val="28"/>
          <w:szCs w:val="28"/>
        </w:rPr>
      </w:pPr>
      <w:r w:rsidRPr="00F81C97">
        <w:rPr>
          <w:sz w:val="28"/>
          <w:szCs w:val="28"/>
        </w:rPr>
        <w:t xml:space="preserve">развитие информационных технологий. </w:t>
      </w:r>
    </w:p>
    <w:p w:rsidR="00F81C97" w:rsidRPr="00F81C97" w:rsidRDefault="00F81C97" w:rsidP="00F81C97">
      <w:pPr>
        <w:spacing w:after="120"/>
        <w:jc w:val="both"/>
        <w:rPr>
          <w:sz w:val="28"/>
          <w:szCs w:val="28"/>
        </w:rPr>
      </w:pPr>
      <w:r w:rsidRPr="00F81C97">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F81C97" w:rsidRPr="00F81C97" w:rsidRDefault="00F81C97" w:rsidP="004232DF">
      <w:pPr>
        <w:numPr>
          <w:ilvl w:val="0"/>
          <w:numId w:val="2"/>
        </w:numPr>
        <w:suppressAutoHyphens/>
        <w:spacing w:after="120"/>
        <w:jc w:val="both"/>
        <w:rPr>
          <w:sz w:val="28"/>
          <w:szCs w:val="28"/>
        </w:rPr>
      </w:pPr>
      <w:r w:rsidRPr="00F81C97">
        <w:rPr>
          <w:sz w:val="28"/>
          <w:szCs w:val="28"/>
        </w:rPr>
        <w:t xml:space="preserve">внедрение системы оценки качества образования; </w:t>
      </w:r>
    </w:p>
    <w:p w:rsidR="00F81C97" w:rsidRPr="00F81C97" w:rsidRDefault="00F81C97" w:rsidP="004232DF">
      <w:pPr>
        <w:numPr>
          <w:ilvl w:val="0"/>
          <w:numId w:val="2"/>
        </w:numPr>
        <w:suppressAutoHyphens/>
        <w:spacing w:after="120"/>
        <w:jc w:val="both"/>
        <w:rPr>
          <w:sz w:val="28"/>
          <w:szCs w:val="28"/>
        </w:rPr>
      </w:pPr>
      <w:r w:rsidRPr="00F81C97">
        <w:rPr>
          <w:sz w:val="28"/>
          <w:szCs w:val="28"/>
        </w:rPr>
        <w:t xml:space="preserve">расширение  участия  общественности  в  оценке качества образования. </w:t>
      </w:r>
    </w:p>
    <w:p w:rsidR="00F81C97" w:rsidRPr="00F81C97" w:rsidRDefault="00F81C97" w:rsidP="00F81C97">
      <w:pPr>
        <w:spacing w:after="120"/>
        <w:ind w:firstLine="709"/>
        <w:jc w:val="both"/>
        <w:rPr>
          <w:sz w:val="28"/>
          <w:szCs w:val="28"/>
        </w:rPr>
      </w:pPr>
      <w:r w:rsidRPr="00F81C97">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F81C97" w:rsidRPr="00F81C97" w:rsidRDefault="00F81C97" w:rsidP="00F81C97">
      <w:pPr>
        <w:spacing w:after="120"/>
        <w:jc w:val="both"/>
        <w:rPr>
          <w:sz w:val="28"/>
          <w:szCs w:val="28"/>
        </w:rPr>
      </w:pPr>
      <w:r w:rsidRPr="00F81C97">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F81C97" w:rsidRPr="00F81C97" w:rsidRDefault="00F81C97" w:rsidP="00F81C97">
      <w:pPr>
        <w:spacing w:after="120"/>
        <w:jc w:val="both"/>
        <w:rPr>
          <w:sz w:val="28"/>
          <w:szCs w:val="28"/>
        </w:rPr>
      </w:pPr>
      <w:r w:rsidRPr="00F81C97">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F81C97">
        <w:rPr>
          <w:color w:val="FF0000"/>
          <w:sz w:val="28"/>
          <w:szCs w:val="28"/>
        </w:rPr>
        <w:t xml:space="preserve"> </w:t>
      </w:r>
      <w:r w:rsidRPr="00F81C97">
        <w:rPr>
          <w:sz w:val="28"/>
          <w:szCs w:val="28"/>
        </w:rPr>
        <w:t xml:space="preserve">(срок реализации 2020-2024) направлена на оказание муниципальной услуги «Предоставление общедоступного и бесплатного </w:t>
      </w:r>
      <w:r w:rsidRPr="00F81C97">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F81C97" w:rsidRPr="00F81C97" w:rsidRDefault="00F81C97" w:rsidP="00F81C97">
      <w:pPr>
        <w:spacing w:after="120"/>
        <w:jc w:val="both"/>
        <w:rPr>
          <w:sz w:val="28"/>
          <w:szCs w:val="28"/>
        </w:rPr>
      </w:pPr>
      <w:r w:rsidRPr="00F81C97">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F81C97">
        <w:rPr>
          <w:color w:val="FF0000"/>
          <w:sz w:val="28"/>
          <w:szCs w:val="28"/>
        </w:rPr>
        <w:t xml:space="preserve"> </w:t>
      </w:r>
      <w:r w:rsidRPr="00F81C97">
        <w:rPr>
          <w:sz w:val="28"/>
          <w:szCs w:val="28"/>
        </w:rPr>
        <w:t>(срок реализации 2020-2024) на оказание муниципальной услуги «Предоставление дополнительного образования детям».</w:t>
      </w:r>
    </w:p>
    <w:p w:rsidR="00F81C97" w:rsidRPr="00F81C97" w:rsidRDefault="00F81C97" w:rsidP="00F81C97">
      <w:pPr>
        <w:spacing w:after="120"/>
        <w:jc w:val="both"/>
        <w:rPr>
          <w:sz w:val="28"/>
          <w:szCs w:val="28"/>
        </w:rPr>
      </w:pPr>
      <w:r w:rsidRPr="00F81C97">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F81C97" w:rsidRPr="00F81C97" w:rsidRDefault="00F81C97" w:rsidP="00F81C97">
      <w:pPr>
        <w:spacing w:after="120"/>
        <w:jc w:val="both"/>
        <w:rPr>
          <w:sz w:val="28"/>
          <w:szCs w:val="28"/>
        </w:rPr>
      </w:pPr>
      <w:r w:rsidRPr="00F81C97">
        <w:rPr>
          <w:sz w:val="28"/>
          <w:szCs w:val="28"/>
        </w:rPr>
        <w:t>5. Подпрограмма «Реализация мер поддержки детей в сфере образования»</w:t>
      </w:r>
      <w:r w:rsidRPr="00F81C97">
        <w:rPr>
          <w:color w:val="FF0000"/>
          <w:sz w:val="28"/>
          <w:szCs w:val="28"/>
        </w:rPr>
        <w:t xml:space="preserve"> </w:t>
      </w:r>
      <w:r w:rsidRPr="00F81C97">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F81C97" w:rsidRPr="00F81C97" w:rsidRDefault="00F81C97" w:rsidP="00F81C97">
      <w:pPr>
        <w:spacing w:after="360"/>
        <w:jc w:val="both"/>
        <w:rPr>
          <w:b/>
          <w:sz w:val="28"/>
          <w:szCs w:val="28"/>
        </w:rPr>
      </w:pPr>
      <w:r w:rsidRPr="00F81C97">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F81C97" w:rsidRPr="00F81C97" w:rsidRDefault="00F81C97" w:rsidP="00F81C97">
      <w:pPr>
        <w:spacing w:before="240" w:after="200"/>
        <w:jc w:val="center"/>
        <w:rPr>
          <w:sz w:val="28"/>
          <w:szCs w:val="28"/>
        </w:rPr>
      </w:pPr>
      <w:r w:rsidRPr="00F81C97">
        <w:rPr>
          <w:b/>
          <w:sz w:val="28"/>
          <w:szCs w:val="28"/>
        </w:rPr>
        <w:t>4. Сведения о целевых индикаторах (показателях) муниципальной программы</w:t>
      </w:r>
    </w:p>
    <w:p w:rsidR="00F81C97" w:rsidRPr="00F81C97" w:rsidRDefault="00F81C97" w:rsidP="00F81C97">
      <w:pPr>
        <w:spacing w:after="240"/>
        <w:ind w:left="357"/>
        <w:jc w:val="center"/>
      </w:pPr>
      <w:r w:rsidRPr="00F81C97">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t>№ п/п</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6"/>
                <w:szCs w:val="26"/>
              </w:rPr>
            </w:pPr>
            <w:r w:rsidRPr="00F81C97">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6"/>
                <w:szCs w:val="26"/>
              </w:rPr>
            </w:pPr>
            <w:r w:rsidRPr="00F81C97">
              <w:rPr>
                <w:sz w:val="26"/>
                <w:szCs w:val="26"/>
              </w:rPr>
              <w:t>Ед.</w:t>
            </w:r>
          </w:p>
          <w:p w:rsidR="00F81C97" w:rsidRPr="00F81C97" w:rsidRDefault="00F81C97" w:rsidP="00AE06DF">
            <w:pPr>
              <w:jc w:val="center"/>
              <w:rPr>
                <w:sz w:val="28"/>
                <w:szCs w:val="28"/>
              </w:rPr>
            </w:pPr>
            <w:r w:rsidRPr="00F81C97">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2024</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Численность учащихся</w:t>
            </w:r>
          </w:p>
          <w:p w:rsidR="00F81C97" w:rsidRPr="00F81C97" w:rsidRDefault="00F81C97" w:rsidP="00AE06DF">
            <w:pPr>
              <w:jc w:val="center"/>
              <w:rPr>
                <w:sz w:val="28"/>
                <w:szCs w:val="28"/>
              </w:rPr>
            </w:pPr>
            <w:r w:rsidRPr="00F81C97">
              <w:rPr>
                <w:sz w:val="28"/>
                <w:szCs w:val="28"/>
              </w:rPr>
              <w:t>(1-11 классы) в муниципальных общеобразовательных организациях</w:t>
            </w:r>
          </w:p>
          <w:p w:rsidR="00F81C97" w:rsidRPr="00F81C97" w:rsidRDefault="00F81C97" w:rsidP="00AE06DF">
            <w:pPr>
              <w:jc w:val="center"/>
              <w:rPr>
                <w:sz w:val="28"/>
                <w:szCs w:val="28"/>
              </w:rPr>
            </w:pPr>
            <w:r w:rsidRPr="00F81C97">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1396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1403</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Среднегодовое число</w:t>
            </w:r>
          </w:p>
          <w:p w:rsidR="00F81C97" w:rsidRPr="00F81C97" w:rsidRDefault="00F81C97" w:rsidP="00AE06DF">
            <w:pPr>
              <w:jc w:val="center"/>
              <w:rPr>
                <w:sz w:val="28"/>
                <w:szCs w:val="28"/>
              </w:rPr>
            </w:pPr>
            <w:r w:rsidRPr="00F81C97">
              <w:rPr>
                <w:sz w:val="28"/>
                <w:szCs w:val="28"/>
              </w:rPr>
              <w:t>лиц обучающихся по  дополнительным общеобразовательным</w:t>
            </w:r>
          </w:p>
          <w:p w:rsidR="00F81C97" w:rsidRPr="00F81C97" w:rsidRDefault="00F81C97" w:rsidP="00AE06DF">
            <w:pPr>
              <w:jc w:val="center"/>
              <w:rPr>
                <w:sz w:val="28"/>
                <w:szCs w:val="28"/>
              </w:rPr>
            </w:pPr>
            <w:r w:rsidRPr="00F81C97">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1396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1403</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xml:space="preserve">Отношение среднемесячной заработной платы педагогических работников к среднемесячной </w:t>
            </w:r>
            <w:r w:rsidRPr="00F81C97">
              <w:rPr>
                <w:sz w:val="28"/>
                <w:szCs w:val="28"/>
              </w:rPr>
              <w:lastRenderedPageBreak/>
              <w:t>заработной плате в Ивановской области</w:t>
            </w:r>
          </w:p>
          <w:p w:rsidR="00F81C97" w:rsidRPr="00F81C97" w:rsidRDefault="00F81C97" w:rsidP="00AE06D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педагогических работников муниципальных обще</w:t>
            </w:r>
          </w:p>
          <w:p w:rsidR="00F81C97" w:rsidRPr="00F81C97" w:rsidRDefault="00F81C97" w:rsidP="00AE06DF">
            <w:pPr>
              <w:jc w:val="center"/>
              <w:rPr>
                <w:sz w:val="28"/>
                <w:szCs w:val="28"/>
              </w:rPr>
            </w:pPr>
            <w:r w:rsidRPr="00F81C97">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75</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F81C97">
              <w:rPr>
                <w:sz w:val="28"/>
                <w:szCs w:val="28"/>
                <w:lang w:val="en-US"/>
              </w:rPr>
              <w:t>COVID</w:t>
            </w:r>
            <w:r w:rsidRPr="00F81C97">
              <w:rPr>
                <w:sz w:val="28"/>
                <w:szCs w:val="28"/>
              </w:rPr>
              <w:t xml:space="preserve"> 19), к общему количеству </w:t>
            </w:r>
            <w:r w:rsidRPr="00F81C97">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color w:val="404040"/>
                <w:sz w:val="28"/>
                <w:szCs w:val="28"/>
              </w:rPr>
            </w:pPr>
            <w:r w:rsidRPr="00F81C97">
              <w:rPr>
                <w:color w:val="404040"/>
                <w:sz w:val="28"/>
                <w:szCs w:val="28"/>
              </w:rPr>
              <w:t>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Среднегодовое</w:t>
            </w:r>
          </w:p>
          <w:p w:rsidR="00F81C97" w:rsidRPr="00F81C97" w:rsidRDefault="00F81C97" w:rsidP="00AE06DF">
            <w:pPr>
              <w:jc w:val="center"/>
              <w:rPr>
                <w:sz w:val="28"/>
                <w:szCs w:val="28"/>
              </w:rPr>
            </w:pPr>
            <w:r w:rsidRPr="00F81C97">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1809</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Доля детей, обучающихся по дополнительным</w:t>
            </w:r>
          </w:p>
          <w:p w:rsidR="00F81C97" w:rsidRPr="00F81C97" w:rsidRDefault="00F81C97" w:rsidP="00AE06DF">
            <w:pPr>
              <w:jc w:val="center"/>
              <w:rPr>
                <w:sz w:val="28"/>
                <w:szCs w:val="28"/>
              </w:rPr>
            </w:pPr>
            <w:r w:rsidRPr="00F81C97">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13,0</w:t>
            </w: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13,0</w:t>
            </w: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13,0</w:t>
            </w: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r w:rsidRPr="00F81C97">
              <w:rPr>
                <w:sz w:val="28"/>
                <w:szCs w:val="28"/>
              </w:rPr>
              <w:t>13,0</w:t>
            </w:r>
          </w:p>
          <w:p w:rsidR="00F81C97" w:rsidRPr="00F81C97" w:rsidRDefault="00F81C97" w:rsidP="00AE06DF">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p>
          <w:p w:rsidR="00F81C97" w:rsidRPr="00F81C97" w:rsidRDefault="00F81C97" w:rsidP="00AE06DF">
            <w:pPr>
              <w:snapToGrid w:val="0"/>
              <w:jc w:val="center"/>
              <w:rPr>
                <w:sz w:val="28"/>
                <w:szCs w:val="28"/>
              </w:rPr>
            </w:pPr>
            <w:r w:rsidRPr="00F81C97">
              <w:rPr>
                <w:sz w:val="28"/>
                <w:szCs w:val="28"/>
              </w:rPr>
              <w:t>13,0</w:t>
            </w:r>
          </w:p>
          <w:p w:rsidR="00F81C97" w:rsidRPr="00F81C97" w:rsidRDefault="00F81C97" w:rsidP="00AE06DF">
            <w:pPr>
              <w:snapToGrid w:val="0"/>
              <w:jc w:val="center"/>
              <w:rPr>
                <w:sz w:val="28"/>
                <w:szCs w:val="28"/>
              </w:rPr>
            </w:pP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p w:rsidR="00F81C97" w:rsidRPr="00F81C97" w:rsidRDefault="00F81C97" w:rsidP="00AE06D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p w:rsidR="00F81C97" w:rsidRPr="00F81C97" w:rsidRDefault="00F81C97" w:rsidP="00AE06D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387</w:t>
            </w: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222</w:t>
            </w: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257</w:t>
            </w:r>
          </w:p>
          <w:p w:rsidR="00F81C97" w:rsidRPr="00F81C97" w:rsidRDefault="00F81C97" w:rsidP="00AE06DF">
            <w:pPr>
              <w:jc w:val="center"/>
              <w:rPr>
                <w:sz w:val="28"/>
                <w:szCs w:val="28"/>
              </w:rPr>
            </w:pPr>
          </w:p>
          <w:p w:rsidR="00F81C97" w:rsidRPr="00F81C97" w:rsidRDefault="00F81C97" w:rsidP="00AE06D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257</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 xml:space="preserve">Отношение среднемесячной заработной платы педагогических работников           муниципальных образовательных учреждений </w:t>
            </w:r>
            <w:r w:rsidRPr="00F81C97">
              <w:rPr>
                <w:sz w:val="27"/>
                <w:szCs w:val="27"/>
              </w:rPr>
              <w:lastRenderedPageBreak/>
              <w:t>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7"/>
                <w:szCs w:val="27"/>
              </w:rPr>
              <w:t>Среднегодовая</w:t>
            </w:r>
          </w:p>
          <w:p w:rsidR="00F81C97" w:rsidRPr="00F81C97" w:rsidRDefault="00F81C97" w:rsidP="00AE06DF">
            <w:pPr>
              <w:jc w:val="center"/>
              <w:rPr>
                <w:sz w:val="27"/>
                <w:szCs w:val="27"/>
              </w:rPr>
            </w:pPr>
            <w:r w:rsidRPr="00F81C97">
              <w:rPr>
                <w:sz w:val="27"/>
                <w:szCs w:val="27"/>
              </w:rPr>
              <w:t>численность обучающихся</w:t>
            </w:r>
          </w:p>
          <w:p w:rsidR="00F81C97" w:rsidRPr="00F81C97" w:rsidRDefault="00F81C97" w:rsidP="00AE06DF">
            <w:pPr>
              <w:jc w:val="center"/>
              <w:rPr>
                <w:sz w:val="27"/>
                <w:szCs w:val="27"/>
              </w:rPr>
            </w:pPr>
            <w:r w:rsidRPr="00F81C97">
              <w:rPr>
                <w:sz w:val="27"/>
                <w:szCs w:val="27"/>
              </w:rPr>
              <w:t xml:space="preserve"> 1-4 классов муниципальных общеобразовательных учреждений</w:t>
            </w:r>
          </w:p>
          <w:p w:rsidR="00F81C97" w:rsidRPr="00F81C97" w:rsidRDefault="00F81C97" w:rsidP="00AE06DF">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567</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564</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7"/>
                <w:szCs w:val="27"/>
              </w:rPr>
              <w:t>Среднегодовая численность обучающихся 1-4 классов из малоимущих семей,</w:t>
            </w:r>
          </w:p>
          <w:p w:rsidR="00F81C97" w:rsidRPr="00F81C97" w:rsidRDefault="00F81C97" w:rsidP="00AE06DF">
            <w:pPr>
              <w:jc w:val="center"/>
              <w:rPr>
                <w:sz w:val="27"/>
                <w:szCs w:val="27"/>
              </w:rPr>
            </w:pPr>
            <w:r w:rsidRPr="00F81C97">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100</w:t>
            </w:r>
          </w:p>
        </w:tc>
      </w:tr>
      <w:tr w:rsidR="00F81C97" w:rsidRPr="00F81C97" w:rsidTr="00AE06DF">
        <w:trPr>
          <w:trHeight w:val="3023"/>
        </w:trPr>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ListParagraph"/>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чел</w:t>
            </w:r>
            <w:r w:rsidRPr="00F81C97">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ListParagraph"/>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ListParagraph"/>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ListParagraph"/>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pStyle w:val="ListParagraph"/>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pStyle w:val="ListParagraph"/>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661</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7"/>
                <w:szCs w:val="27"/>
              </w:rPr>
              <w:t xml:space="preserve">Количество детей,  охваченных  отдыхом в лагерях дневного </w:t>
            </w:r>
            <w:r w:rsidRPr="00F81C97">
              <w:rPr>
                <w:sz w:val="27"/>
                <w:szCs w:val="27"/>
              </w:rPr>
              <w:lastRenderedPageBreak/>
              <w:t>пребывания</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 xml:space="preserve">513, в </w:t>
            </w:r>
          </w:p>
          <w:p w:rsidR="00F81C97" w:rsidRPr="00F81C97" w:rsidRDefault="00F81C97" w:rsidP="00AE06DF">
            <w:pPr>
              <w:jc w:val="center"/>
            </w:pPr>
            <w:r w:rsidRPr="00F81C97">
              <w:t>т.ч.</w:t>
            </w:r>
          </w:p>
          <w:p w:rsidR="00F81C97" w:rsidRPr="00F81C97" w:rsidRDefault="00F81C97" w:rsidP="00AE06DF">
            <w:pPr>
              <w:jc w:val="center"/>
            </w:pPr>
            <w:r w:rsidRPr="00F81C97">
              <w:t xml:space="preserve">за счет местного </w:t>
            </w:r>
            <w:r w:rsidRPr="00F81C97">
              <w:lastRenderedPageBreak/>
              <w:t>бюджета</w:t>
            </w:r>
          </w:p>
          <w:p w:rsidR="00F81C97" w:rsidRPr="00F81C97" w:rsidRDefault="00F81C97" w:rsidP="00AE06DF">
            <w:pPr>
              <w:jc w:val="center"/>
            </w:pPr>
            <w:r w:rsidRPr="00F81C97">
              <w:t>313</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lastRenderedPageBreak/>
              <w:t>517</w:t>
            </w:r>
          </w:p>
          <w:p w:rsidR="00F81C97" w:rsidRPr="00F81C97" w:rsidRDefault="00F81C97" w:rsidP="00AE06DF">
            <w:pPr>
              <w:jc w:val="center"/>
            </w:pPr>
            <w:r w:rsidRPr="00F81C97">
              <w:t>т.ч.</w:t>
            </w:r>
          </w:p>
          <w:p w:rsidR="00F81C97" w:rsidRPr="00F81C97" w:rsidRDefault="00F81C97" w:rsidP="00AE06DF">
            <w:pPr>
              <w:jc w:val="center"/>
            </w:pPr>
            <w:r w:rsidRPr="00F81C97">
              <w:t xml:space="preserve">за счет местного </w:t>
            </w:r>
            <w:r w:rsidRPr="00F81C97">
              <w:lastRenderedPageBreak/>
              <w:t>бюджета</w:t>
            </w:r>
          </w:p>
          <w:p w:rsidR="00F81C97" w:rsidRPr="00F81C97" w:rsidRDefault="00F81C97" w:rsidP="00AE06DF">
            <w:pPr>
              <w:jc w:val="center"/>
              <w:rPr>
                <w:sz w:val="28"/>
                <w:szCs w:val="28"/>
              </w:rPr>
            </w:pPr>
            <w:r w:rsidRPr="00F81C97">
              <w:t>317</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lastRenderedPageBreak/>
              <w:t>518</w:t>
            </w:r>
          </w:p>
          <w:p w:rsidR="00F81C97" w:rsidRPr="00F81C97" w:rsidRDefault="00F81C97" w:rsidP="00AE06DF">
            <w:pPr>
              <w:jc w:val="center"/>
            </w:pPr>
            <w:r w:rsidRPr="00F81C97">
              <w:t>т.ч.</w:t>
            </w:r>
          </w:p>
          <w:p w:rsidR="00F81C97" w:rsidRPr="00F81C97" w:rsidRDefault="00F81C97" w:rsidP="00AE06DF">
            <w:pPr>
              <w:jc w:val="center"/>
            </w:pPr>
            <w:r w:rsidRPr="00F81C97">
              <w:t xml:space="preserve">за счет местного </w:t>
            </w:r>
            <w:r w:rsidRPr="00F81C97">
              <w:lastRenderedPageBreak/>
              <w:t>бюджета</w:t>
            </w:r>
          </w:p>
          <w:p w:rsidR="00F81C97" w:rsidRPr="00F81C97" w:rsidRDefault="00F81C97" w:rsidP="00AE06DF">
            <w:pPr>
              <w:jc w:val="center"/>
            </w:pPr>
          </w:p>
          <w:p w:rsidR="00F81C97" w:rsidRPr="00F81C97" w:rsidRDefault="00F81C97" w:rsidP="00AE06DF">
            <w:pPr>
              <w:jc w:val="center"/>
              <w:rPr>
                <w:sz w:val="28"/>
                <w:szCs w:val="28"/>
              </w:rPr>
            </w:pPr>
            <w:r w:rsidRPr="00F81C97">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lastRenderedPageBreak/>
              <w:t>518</w:t>
            </w:r>
          </w:p>
          <w:p w:rsidR="00F81C97" w:rsidRPr="00F81C97" w:rsidRDefault="00F81C97" w:rsidP="00AE06DF">
            <w:pPr>
              <w:jc w:val="center"/>
            </w:pPr>
            <w:r w:rsidRPr="00F81C97">
              <w:t>т.ч.</w:t>
            </w:r>
          </w:p>
          <w:p w:rsidR="00F81C97" w:rsidRPr="00F81C97" w:rsidRDefault="00F81C97" w:rsidP="00AE06DF">
            <w:pPr>
              <w:jc w:val="center"/>
            </w:pPr>
            <w:r w:rsidRPr="00F81C97">
              <w:t xml:space="preserve">за счет местного </w:t>
            </w:r>
            <w:r w:rsidRPr="00F81C97">
              <w:lastRenderedPageBreak/>
              <w:t>бюджета</w:t>
            </w:r>
          </w:p>
          <w:p w:rsidR="00F81C97" w:rsidRPr="00F81C97" w:rsidRDefault="00F81C97" w:rsidP="00AE06DF">
            <w:pPr>
              <w:jc w:val="center"/>
            </w:pPr>
          </w:p>
          <w:p w:rsidR="00F81C97" w:rsidRPr="00F81C97" w:rsidRDefault="00F81C97" w:rsidP="00AE06DF">
            <w:pPr>
              <w:jc w:val="center"/>
            </w:pPr>
            <w:r w:rsidRPr="00F81C97">
              <w:t>318</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lastRenderedPageBreak/>
              <w:t>518</w:t>
            </w:r>
          </w:p>
          <w:p w:rsidR="00F81C97" w:rsidRPr="00F81C97" w:rsidRDefault="00F81C97" w:rsidP="00AE06DF">
            <w:pPr>
              <w:jc w:val="center"/>
            </w:pPr>
            <w:r w:rsidRPr="00F81C97">
              <w:t>т.ч.</w:t>
            </w:r>
          </w:p>
          <w:p w:rsidR="00F81C97" w:rsidRPr="00F81C97" w:rsidRDefault="00F81C97" w:rsidP="00AE06DF">
            <w:pPr>
              <w:jc w:val="center"/>
            </w:pPr>
            <w:r w:rsidRPr="00F81C97">
              <w:t xml:space="preserve">за счет местного </w:t>
            </w:r>
            <w:r w:rsidRPr="00F81C97">
              <w:lastRenderedPageBreak/>
              <w:t>бюджета</w:t>
            </w:r>
          </w:p>
          <w:p w:rsidR="00F81C97" w:rsidRPr="00F81C97" w:rsidRDefault="00F81C97" w:rsidP="00AE06DF">
            <w:pPr>
              <w:jc w:val="center"/>
            </w:pPr>
          </w:p>
          <w:p w:rsidR="00F81C97" w:rsidRPr="00F81C97" w:rsidRDefault="00F81C97" w:rsidP="00AE06DF">
            <w:pPr>
              <w:jc w:val="center"/>
            </w:pPr>
            <w:r w:rsidRPr="00F81C97">
              <w:t>318</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661</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6</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7"/>
                <w:szCs w:val="27"/>
              </w:rPr>
              <w:t>Количество муниципальных образовательных организаций, к которым осущест</w:t>
            </w:r>
          </w:p>
          <w:p w:rsidR="00F81C97" w:rsidRPr="00F81C97" w:rsidRDefault="00F81C97" w:rsidP="00AE06DF">
            <w:pPr>
              <w:jc w:val="center"/>
              <w:rPr>
                <w:sz w:val="28"/>
                <w:szCs w:val="28"/>
              </w:rPr>
            </w:pPr>
            <w:r w:rsidRPr="00F81C97">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lang w:val="en-US"/>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lang w:val="en-US"/>
              </w:rPr>
            </w:pPr>
            <w:r w:rsidRPr="00F81C9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lang w:val="en-US"/>
              </w:rPr>
            </w:pPr>
            <w:r w:rsidRPr="00F81C9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8</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r w:rsidRPr="00F81C9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r w:rsidRPr="00F81C9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r w:rsidRPr="00F81C9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18</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 xml:space="preserve">Среднегодовое число граждан или обучающихся, заключивших  договор целевой подготовки </w:t>
            </w:r>
            <w:r w:rsidRPr="00F81C97">
              <w:rPr>
                <w:sz w:val="27"/>
                <w:szCs w:val="27"/>
              </w:rPr>
              <w:lastRenderedPageBreak/>
              <w:t>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0</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16</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16</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7"/>
                <w:szCs w:val="27"/>
              </w:rPr>
            </w:pPr>
            <w:r w:rsidRPr="00F81C97">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160</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172</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81C97" w:rsidRPr="00F81C97" w:rsidRDefault="00F81C97" w:rsidP="00AE06D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 xml:space="preserve">Количество общеобразовательных организациях, расположенных </w:t>
            </w:r>
            <w:r w:rsidRPr="00F81C97">
              <w:rPr>
                <w:sz w:val="27"/>
                <w:szCs w:val="27"/>
              </w:rPr>
              <w:t xml:space="preserve">в сельской местности и малых городах, созданы и </w:t>
            </w:r>
            <w:r w:rsidRPr="00F81C97">
              <w:rPr>
                <w:sz w:val="27"/>
                <w:szCs w:val="27"/>
              </w:rPr>
              <w:lastRenderedPageBreak/>
              <w:t>функционируют центры образования естественно-научной и технологической направленностей</w:t>
            </w:r>
            <w:r w:rsidRPr="00F81C97">
              <w:rPr>
                <w:sz w:val="28"/>
                <w:szCs w:val="28"/>
              </w:rPr>
              <w:t xml:space="preserve"> </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both"/>
              <w:rPr>
                <w:sz w:val="28"/>
                <w:szCs w:val="28"/>
              </w:rPr>
            </w:pPr>
            <w:r w:rsidRPr="00F81C97">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r>
      <w:tr w:rsidR="00F81C97" w:rsidRPr="00F81C97" w:rsidTr="00AE06DF">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pStyle w:val="msolistparagraph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rPr>
                <w:sz w:val="28"/>
                <w:szCs w:val="28"/>
              </w:rPr>
            </w:pPr>
            <w:r w:rsidRPr="00F81C9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color w:val="404040"/>
                <w:sz w:val="28"/>
                <w:szCs w:val="28"/>
              </w:rPr>
            </w:pPr>
            <w:r w:rsidRPr="00F81C97">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color w:val="404040"/>
                <w:sz w:val="28"/>
                <w:szCs w:val="28"/>
              </w:rPr>
            </w:pPr>
            <w:r w:rsidRPr="00F81C97">
              <w:rPr>
                <w:color w:val="404040"/>
                <w:sz w:val="28"/>
                <w:szCs w:val="28"/>
              </w:rPr>
              <w:t>-</w:t>
            </w:r>
          </w:p>
        </w:tc>
      </w:tr>
    </w:tbl>
    <w:p w:rsidR="00F81C97" w:rsidRPr="00F81C97" w:rsidRDefault="00F81C97" w:rsidP="00F81C97"/>
    <w:p w:rsidR="00F81C97" w:rsidRPr="00F81C97" w:rsidRDefault="00F81C97" w:rsidP="00F81C97">
      <w:pPr>
        <w:spacing w:after="240"/>
        <w:jc w:val="center"/>
        <w:rPr>
          <w:b/>
          <w:sz w:val="28"/>
          <w:szCs w:val="28"/>
        </w:rPr>
      </w:pPr>
    </w:p>
    <w:p w:rsidR="00F81C97" w:rsidRPr="00F81C97" w:rsidRDefault="00F81C97" w:rsidP="00F81C97">
      <w:pPr>
        <w:spacing w:after="240"/>
        <w:jc w:val="center"/>
        <w:rPr>
          <w:sz w:val="28"/>
          <w:szCs w:val="28"/>
        </w:rPr>
      </w:pPr>
      <w:r w:rsidRPr="00F81C97">
        <w:rPr>
          <w:b/>
          <w:sz w:val="28"/>
          <w:szCs w:val="28"/>
        </w:rPr>
        <w:t>5. Ресурсное обеспечение муниципальной программы</w:t>
      </w:r>
    </w:p>
    <w:p w:rsidR="00F81C97" w:rsidRPr="00F81C97" w:rsidRDefault="00F81C97" w:rsidP="00F81C97">
      <w:pPr>
        <w:spacing w:after="120"/>
        <w:ind w:left="357"/>
        <w:jc w:val="center"/>
        <w:rPr>
          <w:sz w:val="28"/>
          <w:szCs w:val="28"/>
        </w:rPr>
      </w:pPr>
      <w:r w:rsidRPr="00F81C97">
        <w:rPr>
          <w:sz w:val="28"/>
          <w:szCs w:val="28"/>
        </w:rPr>
        <w:t>Таблица 5. Ресурсное обеспечение реализации Программы</w:t>
      </w:r>
    </w:p>
    <w:p w:rsidR="00F81C97" w:rsidRPr="00F81C97" w:rsidRDefault="00F81C97" w:rsidP="00F81C97">
      <w:pPr>
        <w:ind w:left="360"/>
        <w:jc w:val="center"/>
        <w:rPr>
          <w:sz w:val="28"/>
          <w:szCs w:val="28"/>
        </w:rPr>
      </w:pPr>
    </w:p>
    <w:tbl>
      <w:tblPr>
        <w:tblW w:w="10632" w:type="dxa"/>
        <w:tblInd w:w="-318" w:type="dxa"/>
        <w:tblLayout w:type="fixed"/>
        <w:tblLook w:val="0000"/>
      </w:tblPr>
      <w:tblGrid>
        <w:gridCol w:w="426"/>
        <w:gridCol w:w="2268"/>
        <w:gridCol w:w="1701"/>
        <w:gridCol w:w="1559"/>
        <w:gridCol w:w="1559"/>
        <w:gridCol w:w="1559"/>
        <w:gridCol w:w="1560"/>
      </w:tblGrid>
      <w:tr w:rsidR="00F81C97" w:rsidRPr="00F81C97" w:rsidTr="00AE06DF">
        <w:trPr>
          <w:trHeight w:val="980"/>
        </w:trPr>
        <w:tc>
          <w:tcPr>
            <w:tcW w:w="426" w:type="dxa"/>
            <w:vMerge w:val="restart"/>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F81C97" w:rsidRPr="00F81C97" w:rsidRDefault="00F81C97" w:rsidP="00AE06DF">
            <w:pPr>
              <w:jc w:val="center"/>
              <w:rPr>
                <w:sz w:val="28"/>
                <w:szCs w:val="28"/>
              </w:rPr>
            </w:pPr>
            <w:r w:rsidRPr="00F81C97">
              <w:rPr>
                <w:sz w:val="28"/>
                <w:szCs w:val="28"/>
              </w:rPr>
              <w:t>Наименование</w:t>
            </w:r>
          </w:p>
          <w:p w:rsidR="00F81C97" w:rsidRPr="00F81C97" w:rsidRDefault="00F81C97" w:rsidP="00AE06DF">
            <w:pPr>
              <w:jc w:val="center"/>
              <w:rPr>
                <w:sz w:val="28"/>
                <w:szCs w:val="28"/>
              </w:rPr>
            </w:pPr>
            <w:r w:rsidRPr="00F81C97">
              <w:rPr>
                <w:sz w:val="28"/>
                <w:szCs w:val="28"/>
              </w:rPr>
              <w:t>подпрограммы / Источник</w:t>
            </w:r>
          </w:p>
          <w:p w:rsidR="00F81C97" w:rsidRPr="00F81C97" w:rsidRDefault="00F81C97" w:rsidP="00AE06DF">
            <w:pPr>
              <w:jc w:val="center"/>
              <w:rPr>
                <w:sz w:val="28"/>
                <w:szCs w:val="28"/>
              </w:rPr>
            </w:pPr>
            <w:r w:rsidRPr="00F81C97">
              <w:rPr>
                <w:sz w:val="28"/>
                <w:szCs w:val="28"/>
              </w:rPr>
              <w:t>ресурсного</w:t>
            </w:r>
          </w:p>
          <w:p w:rsidR="00F81C97" w:rsidRPr="00F81C97" w:rsidRDefault="00F81C97" w:rsidP="00AE06DF">
            <w:pPr>
              <w:jc w:val="center"/>
              <w:rPr>
                <w:sz w:val="28"/>
                <w:szCs w:val="28"/>
              </w:rPr>
            </w:pPr>
            <w:r w:rsidRPr="00F81C97">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rPr>
                <w:sz w:val="28"/>
                <w:szCs w:val="28"/>
              </w:rPr>
            </w:pPr>
            <w:r w:rsidRPr="00F81C97">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rPr>
                <w:sz w:val="28"/>
                <w:szCs w:val="28"/>
              </w:rPr>
            </w:pPr>
            <w:r w:rsidRPr="00F81C97">
              <w:rPr>
                <w:sz w:val="28"/>
                <w:szCs w:val="28"/>
              </w:rPr>
              <w:t>Сумма, руб.</w:t>
            </w:r>
          </w:p>
        </w:tc>
      </w:tr>
      <w:tr w:rsidR="00F81C97" w:rsidRPr="00F81C97" w:rsidTr="00AE06DF">
        <w:trPr>
          <w:trHeight w:val="778"/>
        </w:trPr>
        <w:tc>
          <w:tcPr>
            <w:tcW w:w="426" w:type="dxa"/>
            <w:vMerge/>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highlight w:val="yellow"/>
              </w:rPr>
            </w:pPr>
            <w:r w:rsidRPr="00F81C97">
              <w:t>2020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t>2021</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2023</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2024</w:t>
            </w:r>
          </w:p>
        </w:tc>
      </w:tr>
      <w:tr w:rsidR="00F81C97" w:rsidRPr="00F81C97" w:rsidTr="00AE06DF">
        <w:trPr>
          <w:trHeight w:val="431"/>
        </w:trPr>
        <w:tc>
          <w:tcPr>
            <w:tcW w:w="426" w:type="dxa"/>
            <w:vMerge w:val="restart"/>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186336392,66</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208396245,87</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212569150,03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183253034,42</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183949483,67</w:t>
            </w:r>
          </w:p>
        </w:tc>
      </w:tr>
      <w:tr w:rsidR="00F81C97" w:rsidRPr="00F81C97" w:rsidTr="00AE06DF">
        <w:tc>
          <w:tcPr>
            <w:tcW w:w="426" w:type="dxa"/>
            <w:vMerge/>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8953774,81</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18196295,60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12395535,99</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12443727,83</w:t>
            </w:r>
          </w:p>
        </w:tc>
      </w:tr>
      <w:tr w:rsidR="00F81C97" w:rsidRPr="00F81C97" w:rsidTr="00AE06DF">
        <w:tc>
          <w:tcPr>
            <w:tcW w:w="426" w:type="dxa"/>
            <w:vMerge/>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99781565,13</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102451489,77</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116617715,38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99009914,06</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99019433,02</w:t>
            </w:r>
          </w:p>
        </w:tc>
      </w:tr>
      <w:tr w:rsidR="00F81C97" w:rsidRPr="00F81C97" w:rsidTr="00AE06DF">
        <w:tc>
          <w:tcPr>
            <w:tcW w:w="426" w:type="dxa"/>
            <w:vMerge/>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78113700,72</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87748460,50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81664931,04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71847584,37</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72486322,82</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snapToGrid w:val="0"/>
              <w:jc w:val="center"/>
            </w:pP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Подпрограмма "Реализация дошкольных образовательных программ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64657341,32</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68268941,38</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74551856,64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62359120,02</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62359120,02</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33073533,00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33896124,00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39806568,87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32512642,00</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32512642,00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31583808,32</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34372817,38</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34745287,77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29846478,02</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29846478,02</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86430019,24</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94878843,84</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96088910,05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81776551,71</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82528396,10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4399136,19</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10719718,00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r w:rsidRPr="00F81C97">
              <w:t>6327720,00</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6483960,00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62961970,35</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64812178,24</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71887534,70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64656118,00</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64656118,00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F81C97" w:rsidRPr="00F81C97" w:rsidRDefault="00F81C97" w:rsidP="00AE06DF">
            <w:pPr>
              <w:jc w:val="center"/>
            </w:pPr>
            <w:r w:rsidRPr="00F81C97">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F81C97" w:rsidRPr="00F81C97" w:rsidRDefault="00F81C97" w:rsidP="00AE06DF">
            <w:pPr>
              <w:jc w:val="center"/>
            </w:pPr>
            <w:r w:rsidRPr="00F81C97">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F81C97" w:rsidRPr="00F81C97" w:rsidRDefault="00F81C97" w:rsidP="00AE06DF">
            <w:pPr>
              <w:jc w:val="center"/>
            </w:pPr>
            <w:r w:rsidRPr="00F81C97">
              <w:t>15488825,35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C97" w:rsidRPr="00F81C97" w:rsidRDefault="00F81C97" w:rsidP="00AE06DF">
            <w:pPr>
              <w:jc w:val="center"/>
            </w:pPr>
            <w:r w:rsidRPr="00F81C97">
              <w:t>10792713,71</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11388318,10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12876224,45</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15255517,29</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15199173,72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14628712,02</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14355078,82</w:t>
            </w:r>
          </w:p>
        </w:tc>
      </w:tr>
      <w:tr w:rsidR="00F81C97" w:rsidRPr="00F81C97" w:rsidTr="00AE06DF">
        <w:trPr>
          <w:trHeight w:val="773"/>
        </w:trPr>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0,00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0,00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270868,84</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0,00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2403856,39</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2107610,88</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2736,36</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0,00</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10472368,06</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13147906,41</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12724829,09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14355106,82</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14355078,82</w:t>
            </w:r>
          </w:p>
        </w:tc>
      </w:tr>
      <w:tr w:rsidR="00F81C97" w:rsidRPr="00F81C97" w:rsidTr="00AE06DF">
        <w:tc>
          <w:tcPr>
            <w:tcW w:w="426" w:type="dxa"/>
            <w:tcBorders>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r w:rsidRPr="00F81C97">
              <w:rPr>
                <w:sz w:val="28"/>
                <w:szCs w:val="28"/>
              </w:rPr>
              <w:t>2.4</w:t>
            </w:r>
          </w:p>
        </w:tc>
        <w:tc>
          <w:tcPr>
            <w:tcW w:w="2268"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2085890,37</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4378669,22</w:t>
            </w:r>
          </w:p>
          <w:p w:rsidR="00F81C97" w:rsidRPr="00F81C97" w:rsidRDefault="00F81C97" w:rsidP="00AE06DF">
            <w:pPr>
              <w:jc w:val="center"/>
            </w:pP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1296069,16</w:t>
            </w:r>
          </w:p>
        </w:tc>
        <w:tc>
          <w:tcPr>
            <w:tcW w:w="1559" w:type="dxa"/>
            <w:tcBorders>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317940,78</w:t>
            </w:r>
          </w:p>
        </w:tc>
        <w:tc>
          <w:tcPr>
            <w:tcW w:w="1560" w:type="dxa"/>
            <w:tcBorders>
              <w:left w:val="single" w:sz="4" w:space="0" w:color="000000"/>
              <w:bottom w:val="single" w:sz="4" w:space="0" w:color="000000"/>
              <w:right w:val="single" w:sz="4" w:space="0" w:color="000000"/>
            </w:tcBorders>
          </w:tcPr>
          <w:p w:rsidR="00F81C97" w:rsidRPr="00F81C97" w:rsidRDefault="00F81C97" w:rsidP="00AE06DF">
            <w:pPr>
              <w:jc w:val="center"/>
            </w:pPr>
            <w:r w:rsidRPr="00F81C97">
              <w:t>317940,78</w:t>
            </w:r>
          </w:p>
        </w:tc>
      </w:tr>
      <w:tr w:rsidR="00F81C97" w:rsidRPr="00F81C97" w:rsidTr="00AE06DF">
        <w:tc>
          <w:tcPr>
            <w:tcW w:w="426" w:type="dxa"/>
            <w:tcBorders>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0,00</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0,00</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0,00</w:t>
            </w:r>
          </w:p>
        </w:tc>
        <w:tc>
          <w:tcPr>
            <w:tcW w:w="1559" w:type="dxa"/>
            <w:tcBorders>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0,00</w:t>
            </w:r>
          </w:p>
        </w:tc>
        <w:tc>
          <w:tcPr>
            <w:tcW w:w="1560" w:type="dxa"/>
            <w:tcBorders>
              <w:left w:val="single" w:sz="4" w:space="0" w:color="000000"/>
              <w:bottom w:val="single" w:sz="4" w:space="0" w:color="000000"/>
              <w:right w:val="single" w:sz="4" w:space="0" w:color="000000"/>
            </w:tcBorders>
          </w:tcPr>
          <w:p w:rsidR="00F81C97" w:rsidRPr="00F81C97" w:rsidRDefault="00F81C97" w:rsidP="00AE06DF">
            <w:pPr>
              <w:jc w:val="center"/>
            </w:pPr>
            <w:r w:rsidRPr="00F81C97">
              <w:t>0,00</w:t>
            </w:r>
          </w:p>
        </w:tc>
      </w:tr>
      <w:tr w:rsidR="00F81C97" w:rsidRPr="00F81C97" w:rsidTr="00AE06DF">
        <w:tc>
          <w:tcPr>
            <w:tcW w:w="426" w:type="dxa"/>
            <w:tcBorders>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2085890,37</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4378669,22</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1296069,16</w:t>
            </w:r>
          </w:p>
        </w:tc>
        <w:tc>
          <w:tcPr>
            <w:tcW w:w="1559" w:type="dxa"/>
            <w:tcBorders>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317940,78</w:t>
            </w:r>
          </w:p>
        </w:tc>
        <w:tc>
          <w:tcPr>
            <w:tcW w:w="1560" w:type="dxa"/>
            <w:tcBorders>
              <w:left w:val="single" w:sz="4" w:space="0" w:color="000000"/>
              <w:bottom w:val="single" w:sz="4" w:space="0" w:color="000000"/>
              <w:right w:val="single" w:sz="4" w:space="0" w:color="000000"/>
            </w:tcBorders>
          </w:tcPr>
          <w:p w:rsidR="00F81C97" w:rsidRPr="00F81C97" w:rsidRDefault="00F81C97" w:rsidP="00AE06DF">
            <w:pPr>
              <w:jc w:val="center"/>
            </w:pPr>
            <w:r w:rsidRPr="00F81C97">
              <w:t>317940,78</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Подпрограмма "Реализация мер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6379929,29</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10254824,12</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11094366,43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10766768,88</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10942489,90</w:t>
            </w:r>
          </w:p>
        </w:tc>
      </w:tr>
      <w:tr w:rsidR="00F81C97" w:rsidRPr="00F81C97" w:rsidTr="00AE06DF">
        <w:trPr>
          <w:trHeight w:val="698"/>
        </w:trPr>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2318057,44</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5596020,74</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5796947,15</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5959767,83</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1248376,74</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1564180,90</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1838417,70</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1850673,02</w:t>
            </w:r>
          </w:p>
        </w:tc>
      </w:tr>
      <w:tr w:rsidR="00F81C97" w:rsidRPr="00F81C97" w:rsidTr="00AE06DF">
        <w:tc>
          <w:tcPr>
            <w:tcW w:w="426" w:type="dxa"/>
            <w:tcBorders>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2813495,11</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3094622,48</w:t>
            </w:r>
          </w:p>
        </w:tc>
        <w:tc>
          <w:tcPr>
            <w:tcW w:w="1559" w:type="dxa"/>
            <w:tcBorders>
              <w:left w:val="single" w:sz="4" w:space="0" w:color="000000"/>
              <w:bottom w:val="single" w:sz="4" w:space="0" w:color="000000"/>
            </w:tcBorders>
            <w:shd w:val="clear" w:color="auto" w:fill="auto"/>
          </w:tcPr>
          <w:p w:rsidR="00F81C97" w:rsidRPr="00F81C97" w:rsidRDefault="00F81C97" w:rsidP="00AE06DF">
            <w:pPr>
              <w:jc w:val="center"/>
            </w:pPr>
            <w:r w:rsidRPr="00F81C97">
              <w:t>3089520,64</w:t>
            </w:r>
          </w:p>
        </w:tc>
        <w:tc>
          <w:tcPr>
            <w:tcW w:w="1559" w:type="dxa"/>
            <w:tcBorders>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3131404,03</w:t>
            </w:r>
          </w:p>
        </w:tc>
        <w:tc>
          <w:tcPr>
            <w:tcW w:w="1560" w:type="dxa"/>
            <w:tcBorders>
              <w:left w:val="single" w:sz="4" w:space="0" w:color="000000"/>
              <w:bottom w:val="single" w:sz="4" w:space="0" w:color="000000"/>
              <w:right w:val="single" w:sz="4" w:space="0" w:color="000000"/>
            </w:tcBorders>
          </w:tcPr>
          <w:p w:rsidR="00F81C97" w:rsidRPr="00F81C97" w:rsidRDefault="00F81C97" w:rsidP="00AE06DF">
            <w:pPr>
              <w:jc w:val="center"/>
            </w:pPr>
            <w:r w:rsidRPr="00F81C97">
              <w:t>3132049,05</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r w:rsidRPr="00F81C97">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13906987,99</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15359450,02</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14338774,03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13403941,01</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13446458,05</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2236581,18</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1880556,86</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r w:rsidRPr="00F81C97">
              <w:t xml:space="preserve">             -</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93828,65</w:t>
            </w:r>
          </w:p>
          <w:p w:rsidR="00F81C97" w:rsidRPr="00F81C97" w:rsidRDefault="00F81C97" w:rsidP="00AE06DF">
            <w:pPr>
              <w:jc w:val="center"/>
            </w:pP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71395,75</w:t>
            </w:r>
          </w:p>
          <w:p w:rsidR="00F81C97" w:rsidRPr="00F81C97" w:rsidRDefault="00F81C97" w:rsidP="00AE06DF">
            <w:pPr>
              <w:jc w:val="center"/>
            </w:pP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w:t>
            </w:r>
          </w:p>
        </w:tc>
      </w:tr>
      <w:tr w:rsidR="00F81C97" w:rsidRPr="00F81C97" w:rsidTr="00AE06DF">
        <w:tc>
          <w:tcPr>
            <w:tcW w:w="426"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11576578,16</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13407497,41</w:t>
            </w:r>
          </w:p>
        </w:tc>
        <w:tc>
          <w:tcPr>
            <w:tcW w:w="1559" w:type="dxa"/>
            <w:tcBorders>
              <w:top w:val="single" w:sz="4" w:space="0" w:color="000000"/>
              <w:left w:val="single" w:sz="4" w:space="0" w:color="000000"/>
              <w:bottom w:val="single" w:sz="4" w:space="0" w:color="000000"/>
            </w:tcBorders>
            <w:shd w:val="clear" w:color="auto" w:fill="auto"/>
          </w:tcPr>
          <w:p w:rsidR="00F81C97" w:rsidRPr="00F81C97" w:rsidRDefault="00F81C97" w:rsidP="00AE06DF">
            <w:pPr>
              <w:jc w:val="center"/>
            </w:pPr>
            <w:r w:rsidRPr="00F81C97">
              <w:t>14320399,03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1C97" w:rsidRPr="00F81C97" w:rsidRDefault="00F81C97" w:rsidP="00AE06DF">
            <w:pPr>
              <w:jc w:val="center"/>
            </w:pPr>
            <w:r w:rsidRPr="00F81C97">
              <w:t>13403941,01</w:t>
            </w:r>
          </w:p>
        </w:tc>
        <w:tc>
          <w:tcPr>
            <w:tcW w:w="1560" w:type="dxa"/>
            <w:tcBorders>
              <w:top w:val="single" w:sz="4" w:space="0" w:color="000000"/>
              <w:left w:val="single" w:sz="4" w:space="0" w:color="000000"/>
              <w:bottom w:val="single" w:sz="4" w:space="0" w:color="000000"/>
              <w:right w:val="single" w:sz="4" w:space="0" w:color="000000"/>
            </w:tcBorders>
          </w:tcPr>
          <w:p w:rsidR="00F81C97" w:rsidRPr="00F81C97" w:rsidRDefault="00F81C97" w:rsidP="00AE06DF">
            <w:pPr>
              <w:jc w:val="center"/>
            </w:pPr>
            <w:r w:rsidRPr="00F81C97">
              <w:t>13446458,05</w:t>
            </w:r>
          </w:p>
        </w:tc>
      </w:tr>
    </w:tbl>
    <w:p w:rsidR="00F81C97" w:rsidRPr="00F81C97" w:rsidRDefault="00F81C97" w:rsidP="00F81C97"/>
    <w:p w:rsidR="00F81C97" w:rsidRPr="00F81C97" w:rsidRDefault="00F81C97" w:rsidP="00F81C97">
      <w:pPr>
        <w:rPr>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right"/>
        <w:rPr>
          <w:sz w:val="22"/>
          <w:szCs w:val="22"/>
        </w:rPr>
      </w:pPr>
      <w:r w:rsidRPr="00F81C97">
        <w:rPr>
          <w:sz w:val="22"/>
          <w:szCs w:val="22"/>
        </w:rPr>
        <w:lastRenderedPageBreak/>
        <w:t>Приложение 1 к муниципальной программе</w:t>
      </w:r>
    </w:p>
    <w:p w:rsidR="00F81C97" w:rsidRPr="00F81C97" w:rsidRDefault="00F81C97" w:rsidP="00F81C97">
      <w:pPr>
        <w:jc w:val="right"/>
        <w:rPr>
          <w:sz w:val="22"/>
          <w:szCs w:val="22"/>
        </w:rPr>
      </w:pPr>
      <w:r w:rsidRPr="00F81C97">
        <w:rPr>
          <w:sz w:val="22"/>
          <w:szCs w:val="22"/>
        </w:rPr>
        <w:t xml:space="preserve"> «Развитие    образования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right"/>
        <w:rPr>
          <w:sz w:val="22"/>
          <w:szCs w:val="22"/>
        </w:rPr>
      </w:pPr>
    </w:p>
    <w:p w:rsidR="00F81C97" w:rsidRPr="00F81C97" w:rsidRDefault="00F81C97" w:rsidP="00F81C97">
      <w:pPr>
        <w:rPr>
          <w:b/>
          <w:sz w:val="28"/>
          <w:szCs w:val="28"/>
        </w:rPr>
      </w:pPr>
    </w:p>
    <w:p w:rsidR="00F81C97" w:rsidRPr="00F81C97" w:rsidRDefault="00F81C97" w:rsidP="00F81C97">
      <w:pPr>
        <w:jc w:val="center"/>
        <w:rPr>
          <w:b/>
          <w:sz w:val="28"/>
          <w:szCs w:val="28"/>
        </w:rPr>
      </w:pPr>
    </w:p>
    <w:p w:rsidR="00F81C97" w:rsidRPr="00F81C97" w:rsidRDefault="00F81C97" w:rsidP="00F81C97">
      <w:pPr>
        <w:jc w:val="center"/>
        <w:rPr>
          <w:b/>
          <w:sz w:val="28"/>
          <w:szCs w:val="28"/>
        </w:rPr>
      </w:pPr>
      <w:r w:rsidRPr="00F81C97">
        <w:rPr>
          <w:b/>
          <w:sz w:val="28"/>
          <w:szCs w:val="28"/>
        </w:rPr>
        <w:t>Подпрограмма</w:t>
      </w:r>
    </w:p>
    <w:p w:rsidR="00F81C97" w:rsidRPr="00F81C97" w:rsidRDefault="00F81C97" w:rsidP="00F81C97">
      <w:pPr>
        <w:jc w:val="center"/>
        <w:rPr>
          <w:b/>
          <w:sz w:val="28"/>
          <w:szCs w:val="28"/>
        </w:rPr>
      </w:pPr>
      <w:r w:rsidRPr="00F81C97">
        <w:rPr>
          <w:b/>
          <w:sz w:val="28"/>
          <w:szCs w:val="28"/>
        </w:rPr>
        <w:t>«Реализация дошкольных образовательных программ в Комсомольском  муниципальном районе»</w:t>
      </w:r>
    </w:p>
    <w:p w:rsidR="00F81C97" w:rsidRPr="00F81C97" w:rsidRDefault="00F81C97" w:rsidP="00F81C97">
      <w:pPr>
        <w:jc w:val="center"/>
        <w:rPr>
          <w:sz w:val="28"/>
          <w:szCs w:val="28"/>
        </w:rPr>
      </w:pPr>
    </w:p>
    <w:p w:rsidR="00F81C97" w:rsidRPr="00F81C97" w:rsidRDefault="00F81C97" w:rsidP="004232DF">
      <w:pPr>
        <w:pStyle w:val="af0"/>
        <w:numPr>
          <w:ilvl w:val="0"/>
          <w:numId w:val="11"/>
        </w:numPr>
        <w:spacing w:after="0" w:line="240" w:lineRule="auto"/>
        <w:ind w:left="1920"/>
        <w:contextualSpacing/>
        <w:jc w:val="center"/>
        <w:rPr>
          <w:rFonts w:ascii="Times New Roman" w:hAnsi="Times New Roman" w:cs="Times New Roman"/>
          <w:b/>
          <w:sz w:val="28"/>
          <w:szCs w:val="28"/>
        </w:rPr>
      </w:pPr>
      <w:r w:rsidRPr="00F81C97">
        <w:rPr>
          <w:rFonts w:ascii="Times New Roman" w:hAnsi="Times New Roman" w:cs="Times New Roman"/>
          <w:b/>
          <w:sz w:val="28"/>
          <w:szCs w:val="28"/>
        </w:rPr>
        <w:t>Паспорт подпрограммы</w:t>
      </w:r>
    </w:p>
    <w:p w:rsidR="00F81C97" w:rsidRPr="00F81C97" w:rsidRDefault="00F81C97" w:rsidP="00F81C97">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F81C97" w:rsidRPr="00F81C97" w:rsidTr="00AE06DF">
        <w:tc>
          <w:tcPr>
            <w:tcW w:w="4017"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Наименование подпрограммы</w:t>
            </w:r>
          </w:p>
        </w:tc>
        <w:tc>
          <w:tcPr>
            <w:tcW w:w="5339" w:type="dxa"/>
          </w:tcPr>
          <w:p w:rsidR="00F81C97" w:rsidRPr="00F81C97" w:rsidRDefault="00F81C97" w:rsidP="00AE06DF">
            <w:pPr>
              <w:contextualSpacing/>
              <w:jc w:val="center"/>
              <w:rPr>
                <w:sz w:val="28"/>
                <w:szCs w:val="28"/>
              </w:rPr>
            </w:pPr>
            <w:r w:rsidRPr="00F81C97">
              <w:rPr>
                <w:sz w:val="28"/>
                <w:szCs w:val="28"/>
              </w:rPr>
              <w:t>Реализация дошкольных образовательных программ в Комсомольском муниципальном районе</w:t>
            </w:r>
          </w:p>
        </w:tc>
      </w:tr>
      <w:tr w:rsidR="00F81C97" w:rsidRPr="00F81C97" w:rsidTr="00AE06DF">
        <w:tc>
          <w:tcPr>
            <w:tcW w:w="4017"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Срок реализации подпрограммы</w:t>
            </w:r>
          </w:p>
        </w:tc>
        <w:tc>
          <w:tcPr>
            <w:tcW w:w="5339" w:type="dxa"/>
          </w:tcPr>
          <w:p w:rsidR="00F81C97" w:rsidRPr="00F81C97" w:rsidRDefault="00F81C97" w:rsidP="00AE06DF">
            <w:pPr>
              <w:contextualSpacing/>
              <w:jc w:val="center"/>
              <w:rPr>
                <w:sz w:val="28"/>
                <w:szCs w:val="28"/>
              </w:rPr>
            </w:pPr>
            <w:r w:rsidRPr="00F81C97">
              <w:rPr>
                <w:sz w:val="28"/>
                <w:szCs w:val="28"/>
              </w:rPr>
              <w:t>2020-2024 годы</w:t>
            </w:r>
          </w:p>
        </w:tc>
      </w:tr>
      <w:tr w:rsidR="00F81C97" w:rsidRPr="00F81C97" w:rsidTr="00AE06DF">
        <w:tc>
          <w:tcPr>
            <w:tcW w:w="4017"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Ответственный исполнитель подпрограммы</w:t>
            </w:r>
          </w:p>
        </w:tc>
        <w:tc>
          <w:tcPr>
            <w:tcW w:w="5339"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Управление образования Администрации Комсомольского муниципального района</w:t>
            </w:r>
          </w:p>
        </w:tc>
      </w:tr>
      <w:tr w:rsidR="00F81C97" w:rsidRPr="00F81C97" w:rsidTr="00AE06DF">
        <w:tc>
          <w:tcPr>
            <w:tcW w:w="4017"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Исполнители основных мероприятий (мероприятий) подпрограммы</w:t>
            </w:r>
          </w:p>
        </w:tc>
        <w:tc>
          <w:tcPr>
            <w:tcW w:w="5339" w:type="dxa"/>
          </w:tcPr>
          <w:p w:rsidR="00F81C97" w:rsidRPr="00F81C97" w:rsidRDefault="00F81C97" w:rsidP="00AE06DF">
            <w:pPr>
              <w:jc w:val="center"/>
              <w:rPr>
                <w:sz w:val="28"/>
                <w:szCs w:val="28"/>
              </w:rPr>
            </w:pPr>
            <w:r w:rsidRPr="00F81C97">
              <w:rPr>
                <w:sz w:val="28"/>
                <w:szCs w:val="28"/>
              </w:rPr>
              <w:t>Дошкольные образовательные учреждения Комсомольского муниципального района</w:t>
            </w:r>
          </w:p>
        </w:tc>
      </w:tr>
      <w:tr w:rsidR="00F81C97" w:rsidRPr="00F81C97" w:rsidTr="00AE06DF">
        <w:tc>
          <w:tcPr>
            <w:tcW w:w="4017"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Задачи подпрограммы</w:t>
            </w:r>
          </w:p>
          <w:p w:rsidR="00F81C97" w:rsidRPr="00F81C97" w:rsidRDefault="00F81C97" w:rsidP="00AE06DF">
            <w:pPr>
              <w:pStyle w:val="af0"/>
              <w:spacing w:after="0" w:line="240" w:lineRule="auto"/>
              <w:ind w:left="0"/>
              <w:rPr>
                <w:rFonts w:ascii="Times New Roman" w:hAnsi="Times New Roman" w:cs="Times New Roman"/>
                <w:sz w:val="28"/>
                <w:szCs w:val="28"/>
              </w:rPr>
            </w:pPr>
          </w:p>
          <w:p w:rsidR="00F81C97" w:rsidRPr="00F81C97" w:rsidRDefault="00F81C97" w:rsidP="00AE06DF">
            <w:pPr>
              <w:pStyle w:val="af0"/>
              <w:spacing w:after="0" w:line="240" w:lineRule="auto"/>
              <w:ind w:left="0"/>
              <w:rPr>
                <w:rFonts w:ascii="Times New Roman" w:hAnsi="Times New Roman" w:cs="Times New Roman"/>
                <w:sz w:val="28"/>
                <w:szCs w:val="28"/>
              </w:rPr>
            </w:pPr>
          </w:p>
          <w:p w:rsidR="00F81C97" w:rsidRPr="00F81C97" w:rsidRDefault="00F81C97" w:rsidP="00AE06DF">
            <w:pPr>
              <w:pStyle w:val="af0"/>
              <w:spacing w:after="0" w:line="240" w:lineRule="auto"/>
              <w:ind w:left="0"/>
              <w:rPr>
                <w:rFonts w:ascii="Times New Roman" w:hAnsi="Times New Roman" w:cs="Times New Roman"/>
                <w:sz w:val="28"/>
                <w:szCs w:val="28"/>
              </w:rPr>
            </w:pP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 xml:space="preserve">  </w:t>
            </w:r>
          </w:p>
        </w:tc>
        <w:tc>
          <w:tcPr>
            <w:tcW w:w="5339" w:type="dxa"/>
          </w:tcPr>
          <w:p w:rsidR="00F81C97" w:rsidRPr="00F81C97" w:rsidRDefault="00F81C97" w:rsidP="00AE06DF">
            <w:pPr>
              <w:jc w:val="center"/>
              <w:rPr>
                <w:sz w:val="28"/>
                <w:szCs w:val="28"/>
              </w:rPr>
            </w:pPr>
            <w:r w:rsidRPr="00F81C97">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F81C97" w:rsidRPr="00F81C97" w:rsidTr="00AE06DF">
        <w:trPr>
          <w:trHeight w:val="1298"/>
        </w:trPr>
        <w:tc>
          <w:tcPr>
            <w:tcW w:w="4017"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Объемы ресурсного обеспечения подпрограммы</w:t>
            </w:r>
          </w:p>
        </w:tc>
        <w:tc>
          <w:tcPr>
            <w:tcW w:w="5339"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Общий объем:</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2020 год – 64 657 341,32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2021 год – 68 268 941,38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2022 год – 74 551 856,64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2023 год – 62 359 120,02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2024 год – 62 359 120,02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бюджетные ассигнования:</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местный бюджет:</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2020 год – 31 583 808,32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2021 год – 34 372 817,38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2022 год-  34 745 287,77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2023 год – 29 846 478,02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2024 год -  29 846 478,02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-областной бюджет:</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2020 год – 33 073 533,00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2021 год – 33 896 124,00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 xml:space="preserve">2022 год – 39 806 568,87 руб. </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2023 год – 32 512 642,00 руб.</w:t>
            </w:r>
          </w:p>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2024 год – 32 512 642,00 руб.</w:t>
            </w:r>
          </w:p>
          <w:p w:rsidR="00F81C97" w:rsidRPr="00F81C97" w:rsidRDefault="00F81C97" w:rsidP="00AE06DF">
            <w:pPr>
              <w:rPr>
                <w:sz w:val="28"/>
                <w:szCs w:val="28"/>
              </w:rPr>
            </w:pPr>
            <w:r w:rsidRPr="00F81C97">
              <w:rPr>
                <w:sz w:val="28"/>
                <w:szCs w:val="28"/>
              </w:rPr>
              <w:lastRenderedPageBreak/>
              <w:t>-федеральный бюджет:</w:t>
            </w:r>
          </w:p>
          <w:p w:rsidR="00F81C97" w:rsidRPr="00F81C97" w:rsidRDefault="00F81C97" w:rsidP="00AE06DF">
            <w:pPr>
              <w:spacing w:after="100" w:afterAutospacing="1"/>
              <w:rPr>
                <w:sz w:val="28"/>
                <w:szCs w:val="28"/>
              </w:rPr>
            </w:pPr>
            <w:r w:rsidRPr="00F81C97">
              <w:rPr>
                <w:sz w:val="28"/>
                <w:szCs w:val="28"/>
              </w:rPr>
              <w:t>2020 год – 0,00 руб.</w:t>
            </w:r>
          </w:p>
          <w:p w:rsidR="00F81C97" w:rsidRPr="00F81C97" w:rsidRDefault="00F81C97" w:rsidP="00AE06DF">
            <w:pPr>
              <w:spacing w:after="100" w:afterAutospacing="1"/>
              <w:rPr>
                <w:sz w:val="28"/>
                <w:szCs w:val="28"/>
              </w:rPr>
            </w:pPr>
            <w:r w:rsidRPr="00F81C97">
              <w:rPr>
                <w:sz w:val="28"/>
                <w:szCs w:val="28"/>
              </w:rPr>
              <w:t>2021 год -0,00 руб.</w:t>
            </w:r>
          </w:p>
          <w:p w:rsidR="00F81C97" w:rsidRPr="00F81C97" w:rsidRDefault="00F81C97" w:rsidP="00AE06DF">
            <w:pPr>
              <w:spacing w:after="100" w:afterAutospacing="1"/>
              <w:rPr>
                <w:sz w:val="28"/>
                <w:szCs w:val="28"/>
              </w:rPr>
            </w:pPr>
            <w:r w:rsidRPr="00F81C97">
              <w:rPr>
                <w:sz w:val="28"/>
                <w:szCs w:val="28"/>
              </w:rPr>
              <w:t>2022 год- 0,00 руб.</w:t>
            </w:r>
          </w:p>
          <w:p w:rsidR="00F81C97" w:rsidRPr="00F81C97" w:rsidRDefault="00F81C97" w:rsidP="00AE06DF">
            <w:pPr>
              <w:spacing w:after="100" w:afterAutospacing="1"/>
              <w:rPr>
                <w:sz w:val="28"/>
                <w:szCs w:val="28"/>
              </w:rPr>
            </w:pPr>
            <w:r w:rsidRPr="00F81C97">
              <w:rPr>
                <w:sz w:val="28"/>
                <w:szCs w:val="28"/>
              </w:rPr>
              <w:t>2023 год – 0,00 руб.</w:t>
            </w:r>
          </w:p>
          <w:p w:rsidR="00F81C97" w:rsidRPr="00F81C97" w:rsidRDefault="00F81C97" w:rsidP="00AE06DF">
            <w:pPr>
              <w:spacing w:after="100" w:afterAutospacing="1"/>
              <w:rPr>
                <w:sz w:val="28"/>
                <w:szCs w:val="28"/>
              </w:rPr>
            </w:pPr>
            <w:r w:rsidRPr="00F81C97">
              <w:rPr>
                <w:sz w:val="28"/>
                <w:szCs w:val="28"/>
              </w:rPr>
              <w:t>2024 год – 0,00 руб.</w:t>
            </w:r>
          </w:p>
        </w:tc>
      </w:tr>
      <w:tr w:rsidR="00F81C97" w:rsidRPr="00F81C97" w:rsidTr="00AE06DF">
        <w:trPr>
          <w:trHeight w:val="1152"/>
        </w:trPr>
        <w:tc>
          <w:tcPr>
            <w:tcW w:w="4017"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F81C97" w:rsidRPr="00F81C97" w:rsidRDefault="00F81C97" w:rsidP="004232DF">
      <w:pPr>
        <w:pStyle w:val="af0"/>
        <w:numPr>
          <w:ilvl w:val="0"/>
          <w:numId w:val="11"/>
        </w:numPr>
        <w:spacing w:before="240" w:after="0" w:line="240" w:lineRule="auto"/>
        <w:ind w:left="714" w:hanging="357"/>
        <w:contextualSpacing/>
        <w:jc w:val="center"/>
        <w:rPr>
          <w:rFonts w:ascii="Times New Roman" w:hAnsi="Times New Roman" w:cs="Times New Roman"/>
          <w:b/>
          <w:sz w:val="28"/>
          <w:szCs w:val="28"/>
        </w:rPr>
      </w:pPr>
      <w:r w:rsidRPr="00F81C97">
        <w:rPr>
          <w:rFonts w:ascii="Times New Roman" w:hAnsi="Times New Roman" w:cs="Times New Roman"/>
          <w:b/>
          <w:sz w:val="28"/>
          <w:szCs w:val="28"/>
        </w:rPr>
        <w:t>Характеристика основных мероприятий подпрограммы муниципальной программы</w:t>
      </w:r>
    </w:p>
    <w:p w:rsidR="00F81C97" w:rsidRPr="00F81C97" w:rsidRDefault="00F81C97" w:rsidP="00F81C97">
      <w:pPr>
        <w:pStyle w:val="af0"/>
        <w:spacing w:after="0" w:line="240" w:lineRule="auto"/>
        <w:ind w:left="360"/>
        <w:rPr>
          <w:rFonts w:ascii="Times New Roman" w:hAnsi="Times New Roman" w:cs="Times New Roman"/>
          <w:b/>
          <w:sz w:val="28"/>
          <w:szCs w:val="28"/>
        </w:rPr>
      </w:pPr>
    </w:p>
    <w:p w:rsidR="00F81C97" w:rsidRPr="00F81C97" w:rsidRDefault="00F81C97" w:rsidP="00F81C97">
      <w:pPr>
        <w:pStyle w:val="af0"/>
        <w:spacing w:after="0" w:line="240" w:lineRule="auto"/>
        <w:ind w:left="0" w:firstLine="709"/>
        <w:jc w:val="both"/>
        <w:rPr>
          <w:rFonts w:ascii="Times New Roman" w:hAnsi="Times New Roman" w:cs="Times New Roman"/>
          <w:sz w:val="28"/>
          <w:szCs w:val="28"/>
        </w:rPr>
      </w:pPr>
      <w:r w:rsidRPr="00F81C97">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F81C97" w:rsidRPr="00F81C97" w:rsidRDefault="00F81C97" w:rsidP="004232DF">
      <w:pPr>
        <w:pStyle w:val="af0"/>
        <w:numPr>
          <w:ilvl w:val="0"/>
          <w:numId w:val="14"/>
        </w:numPr>
        <w:spacing w:after="0" w:line="240" w:lineRule="auto"/>
        <w:contextualSpacing/>
        <w:jc w:val="both"/>
        <w:rPr>
          <w:rFonts w:ascii="Times New Roman" w:hAnsi="Times New Roman" w:cs="Times New Roman"/>
          <w:sz w:val="28"/>
          <w:szCs w:val="28"/>
        </w:rPr>
      </w:pPr>
      <w:r w:rsidRPr="00F81C97">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F81C97" w:rsidRPr="00F81C97" w:rsidRDefault="00F81C97" w:rsidP="004232DF">
      <w:pPr>
        <w:pStyle w:val="af0"/>
        <w:numPr>
          <w:ilvl w:val="0"/>
          <w:numId w:val="14"/>
        </w:numPr>
        <w:spacing w:after="120" w:line="240" w:lineRule="auto"/>
        <w:ind w:left="714" w:hanging="357"/>
        <w:contextualSpacing/>
        <w:jc w:val="both"/>
        <w:rPr>
          <w:rFonts w:ascii="Times New Roman" w:hAnsi="Times New Roman" w:cs="Times New Roman"/>
          <w:sz w:val="28"/>
          <w:szCs w:val="28"/>
        </w:rPr>
      </w:pPr>
      <w:r w:rsidRPr="00F81C97">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F81C97" w:rsidRPr="00F81C97" w:rsidRDefault="00F81C97" w:rsidP="004232DF">
      <w:pPr>
        <w:pStyle w:val="af0"/>
        <w:numPr>
          <w:ilvl w:val="0"/>
          <w:numId w:val="11"/>
        </w:numPr>
        <w:spacing w:before="120" w:after="240" w:line="240" w:lineRule="auto"/>
        <w:ind w:left="357" w:hanging="357"/>
        <w:contextualSpacing/>
        <w:jc w:val="center"/>
        <w:rPr>
          <w:rFonts w:ascii="Times New Roman" w:hAnsi="Times New Roman" w:cs="Times New Roman"/>
          <w:b/>
          <w:sz w:val="28"/>
          <w:szCs w:val="28"/>
        </w:rPr>
      </w:pPr>
      <w:r w:rsidRPr="00F81C97">
        <w:rPr>
          <w:rFonts w:ascii="Times New Roman" w:hAnsi="Times New Roman" w:cs="Times New Roman"/>
          <w:b/>
          <w:sz w:val="28"/>
          <w:szCs w:val="28"/>
        </w:rPr>
        <w:t>Ожидаемые результаты</w:t>
      </w:r>
    </w:p>
    <w:p w:rsidR="00F81C97" w:rsidRPr="00F81C97" w:rsidRDefault="00F81C97" w:rsidP="00F81C97">
      <w:pPr>
        <w:pStyle w:val="af0"/>
        <w:spacing w:after="240" w:line="240" w:lineRule="auto"/>
        <w:ind w:left="357"/>
        <w:rPr>
          <w:rFonts w:ascii="Times New Roman" w:hAnsi="Times New Roman" w:cs="Times New Roman"/>
          <w:sz w:val="28"/>
          <w:szCs w:val="28"/>
        </w:rPr>
      </w:pPr>
    </w:p>
    <w:p w:rsidR="00F81C97" w:rsidRPr="00F81C97" w:rsidRDefault="00F81C97" w:rsidP="00F81C97">
      <w:pPr>
        <w:pStyle w:val="af0"/>
        <w:spacing w:after="0" w:line="240" w:lineRule="auto"/>
        <w:ind w:left="0" w:firstLine="709"/>
        <w:jc w:val="both"/>
        <w:rPr>
          <w:rFonts w:ascii="Times New Roman" w:hAnsi="Times New Roman" w:cs="Times New Roman"/>
          <w:sz w:val="28"/>
          <w:szCs w:val="28"/>
        </w:rPr>
      </w:pPr>
      <w:r w:rsidRPr="00F81C97">
        <w:rPr>
          <w:rFonts w:ascii="Times New Roman" w:hAnsi="Times New Roman" w:cs="Times New Roman"/>
          <w:sz w:val="28"/>
          <w:szCs w:val="28"/>
        </w:rPr>
        <w:t>Благодаря реализации подпрограммы планируется обеспечить в 2020-2024 годах:</w:t>
      </w:r>
    </w:p>
    <w:p w:rsidR="00F81C97" w:rsidRPr="00F81C97" w:rsidRDefault="00F81C97" w:rsidP="004232DF">
      <w:pPr>
        <w:pStyle w:val="af0"/>
        <w:numPr>
          <w:ilvl w:val="0"/>
          <w:numId w:val="12"/>
        </w:numPr>
        <w:spacing w:after="0" w:line="240" w:lineRule="auto"/>
        <w:contextualSpacing/>
        <w:jc w:val="both"/>
        <w:rPr>
          <w:rFonts w:ascii="Times New Roman" w:hAnsi="Times New Roman" w:cs="Times New Roman"/>
          <w:sz w:val="28"/>
          <w:szCs w:val="28"/>
        </w:rPr>
      </w:pPr>
      <w:r w:rsidRPr="00F81C97">
        <w:rPr>
          <w:rFonts w:ascii="Times New Roman" w:hAnsi="Times New Roman" w:cs="Times New Roman"/>
          <w:sz w:val="28"/>
          <w:szCs w:val="28"/>
        </w:rPr>
        <w:t>реализацию программ дошкольного образования для 632 детей,</w:t>
      </w:r>
      <w:r w:rsidRPr="00F81C97">
        <w:rPr>
          <w:rFonts w:ascii="Times New Roman" w:hAnsi="Times New Roman" w:cs="Times New Roman"/>
          <w:color w:val="FF0000"/>
          <w:sz w:val="28"/>
          <w:szCs w:val="28"/>
        </w:rPr>
        <w:t xml:space="preserve"> </w:t>
      </w:r>
      <w:r w:rsidRPr="00F81C97">
        <w:rPr>
          <w:rFonts w:ascii="Times New Roman" w:hAnsi="Times New Roman" w:cs="Times New Roman"/>
          <w:sz w:val="28"/>
          <w:szCs w:val="28"/>
        </w:rPr>
        <w:t>обучающихся в муниципальных дошкольных образовательных учреждениях;</w:t>
      </w:r>
    </w:p>
    <w:p w:rsidR="00F81C97" w:rsidRPr="00F81C97" w:rsidRDefault="00F81C97" w:rsidP="004232DF">
      <w:pPr>
        <w:pStyle w:val="af0"/>
        <w:numPr>
          <w:ilvl w:val="0"/>
          <w:numId w:val="12"/>
        </w:numPr>
        <w:spacing w:after="120" w:line="240" w:lineRule="auto"/>
        <w:ind w:left="714" w:hanging="357"/>
        <w:contextualSpacing/>
        <w:jc w:val="both"/>
        <w:rPr>
          <w:rFonts w:ascii="Times New Roman" w:hAnsi="Times New Roman" w:cs="Times New Roman"/>
          <w:sz w:val="28"/>
          <w:szCs w:val="28"/>
        </w:rPr>
      </w:pPr>
      <w:r w:rsidRPr="00F81C97">
        <w:rPr>
          <w:rFonts w:ascii="Times New Roman" w:hAnsi="Times New Roman" w:cs="Times New Roman"/>
          <w:sz w:val="28"/>
          <w:szCs w:val="28"/>
        </w:rPr>
        <w:t>содержание в дошкольных образовательных учреждениях 22 чел.,         детей-сирот и детей, оставшихся без попечения родителей, детей-инвалидов.</w:t>
      </w:r>
    </w:p>
    <w:p w:rsidR="00F81C97" w:rsidRPr="00F81C97" w:rsidRDefault="00F81C97" w:rsidP="00F81C97">
      <w:pPr>
        <w:pStyle w:val="af0"/>
        <w:spacing w:after="0" w:line="240" w:lineRule="auto"/>
        <w:ind w:left="0" w:firstLine="709"/>
        <w:jc w:val="both"/>
        <w:rPr>
          <w:rFonts w:ascii="Times New Roman" w:hAnsi="Times New Roman" w:cs="Times New Roman"/>
          <w:sz w:val="28"/>
          <w:szCs w:val="28"/>
        </w:rPr>
      </w:pPr>
      <w:r w:rsidRPr="00F81C97">
        <w:rPr>
          <w:rFonts w:ascii="Times New Roman" w:hAnsi="Times New Roman" w:cs="Times New Roman"/>
          <w:sz w:val="28"/>
          <w:szCs w:val="28"/>
        </w:rPr>
        <w:t>Целевые показатели реализации подпрограммы представлены в нижеследующей таблице.</w:t>
      </w:r>
    </w:p>
    <w:p w:rsidR="00F81C97" w:rsidRPr="00F81C97" w:rsidRDefault="00F81C97" w:rsidP="00F81C97">
      <w:pPr>
        <w:pStyle w:val="af0"/>
        <w:spacing w:after="0" w:line="240" w:lineRule="auto"/>
        <w:ind w:left="0" w:firstLine="709"/>
        <w:jc w:val="both"/>
        <w:rPr>
          <w:rFonts w:ascii="Times New Roman" w:hAnsi="Times New Roman" w:cs="Times New Roman"/>
          <w:sz w:val="28"/>
          <w:szCs w:val="28"/>
        </w:rPr>
      </w:pPr>
      <w:r w:rsidRPr="00F81C97">
        <w:rPr>
          <w:rFonts w:ascii="Times New Roman" w:hAnsi="Times New Roman" w:cs="Times New Roman"/>
          <w:sz w:val="28"/>
          <w:szCs w:val="28"/>
        </w:rPr>
        <w:lastRenderedPageBreak/>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F81C97" w:rsidRPr="00F81C97" w:rsidRDefault="00F81C97" w:rsidP="004232DF">
      <w:pPr>
        <w:pStyle w:val="af0"/>
        <w:numPr>
          <w:ilvl w:val="0"/>
          <w:numId w:val="11"/>
        </w:numPr>
        <w:spacing w:after="120" w:line="240" w:lineRule="auto"/>
        <w:ind w:left="1920"/>
        <w:contextualSpacing/>
        <w:jc w:val="center"/>
        <w:rPr>
          <w:rFonts w:ascii="Times New Roman" w:hAnsi="Times New Roman" w:cs="Times New Roman"/>
          <w:b/>
          <w:sz w:val="28"/>
          <w:szCs w:val="28"/>
        </w:rPr>
      </w:pPr>
      <w:r w:rsidRPr="00F81C97">
        <w:rPr>
          <w:rFonts w:ascii="Times New Roman" w:hAnsi="Times New Roman" w:cs="Times New Roman"/>
          <w:b/>
          <w:sz w:val="28"/>
          <w:szCs w:val="28"/>
        </w:rPr>
        <w:t>Целевые индикаторы (показатели) подпрограммы</w:t>
      </w:r>
    </w:p>
    <w:p w:rsidR="00F81C97" w:rsidRPr="00F81C97" w:rsidRDefault="00F81C97" w:rsidP="00F81C97">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975"/>
        <w:gridCol w:w="1105"/>
        <w:gridCol w:w="1105"/>
        <w:gridCol w:w="1105"/>
        <w:gridCol w:w="1105"/>
      </w:tblGrid>
      <w:tr w:rsidR="00F81C97" w:rsidRPr="00F81C97" w:rsidTr="00AE06DF">
        <w:tc>
          <w:tcPr>
            <w:tcW w:w="695" w:type="dxa"/>
          </w:tcPr>
          <w:p w:rsidR="00F81C97" w:rsidRPr="00F81C97" w:rsidRDefault="00F81C97" w:rsidP="00AE06DF">
            <w:pPr>
              <w:pStyle w:val="af0"/>
              <w:spacing w:after="0" w:line="240" w:lineRule="auto"/>
              <w:ind w:left="0"/>
              <w:jc w:val="center"/>
              <w:rPr>
                <w:rFonts w:ascii="Times New Roman" w:hAnsi="Times New Roman" w:cs="Times New Roman"/>
                <w:sz w:val="24"/>
                <w:szCs w:val="24"/>
              </w:rPr>
            </w:pPr>
            <w:r w:rsidRPr="00F81C97">
              <w:rPr>
                <w:rFonts w:ascii="Times New Roman" w:hAnsi="Times New Roman" w:cs="Times New Roman"/>
                <w:sz w:val="24"/>
                <w:szCs w:val="24"/>
              </w:rPr>
              <w:t>№ п/п</w:t>
            </w:r>
          </w:p>
        </w:tc>
        <w:tc>
          <w:tcPr>
            <w:tcW w:w="2102" w:type="dxa"/>
          </w:tcPr>
          <w:p w:rsidR="00F81C97" w:rsidRPr="00F81C97" w:rsidRDefault="00F81C97" w:rsidP="00AE06DF">
            <w:pPr>
              <w:pStyle w:val="af0"/>
              <w:spacing w:after="0" w:line="240" w:lineRule="auto"/>
              <w:ind w:left="0"/>
              <w:jc w:val="center"/>
              <w:rPr>
                <w:rFonts w:ascii="Times New Roman" w:hAnsi="Times New Roman" w:cs="Times New Roman"/>
              </w:rPr>
            </w:pPr>
            <w:r w:rsidRPr="00F81C97">
              <w:rPr>
                <w:rFonts w:ascii="Times New Roman" w:hAnsi="Times New Roman" w:cs="Times New Roman"/>
              </w:rPr>
              <w:t>Наименование показателя</w:t>
            </w:r>
          </w:p>
        </w:tc>
        <w:tc>
          <w:tcPr>
            <w:tcW w:w="1270" w:type="dxa"/>
          </w:tcPr>
          <w:p w:rsidR="00F81C97" w:rsidRPr="00F81C97" w:rsidRDefault="00F81C97" w:rsidP="00AE06DF">
            <w:pPr>
              <w:pStyle w:val="af0"/>
              <w:spacing w:after="0" w:line="240" w:lineRule="auto"/>
              <w:ind w:left="0"/>
              <w:jc w:val="center"/>
              <w:rPr>
                <w:rFonts w:ascii="Times New Roman" w:hAnsi="Times New Roman" w:cs="Times New Roman"/>
              </w:rPr>
            </w:pPr>
            <w:r w:rsidRPr="00F81C97">
              <w:rPr>
                <w:rFonts w:ascii="Times New Roman" w:hAnsi="Times New Roman" w:cs="Times New Roman"/>
              </w:rPr>
              <w:t>Ед.</w:t>
            </w:r>
          </w:p>
          <w:p w:rsidR="00F81C97" w:rsidRPr="00F81C97" w:rsidRDefault="00F81C97" w:rsidP="00AE06DF">
            <w:pPr>
              <w:pStyle w:val="af0"/>
              <w:spacing w:after="0" w:line="240" w:lineRule="auto"/>
              <w:ind w:left="0"/>
              <w:jc w:val="center"/>
              <w:rPr>
                <w:rFonts w:ascii="Times New Roman" w:hAnsi="Times New Roman" w:cs="Times New Roman"/>
              </w:rPr>
            </w:pPr>
            <w:r w:rsidRPr="00F81C97">
              <w:rPr>
                <w:rFonts w:ascii="Times New Roman" w:hAnsi="Times New Roman" w:cs="Times New Roman"/>
              </w:rPr>
              <w:t>измерения</w:t>
            </w:r>
          </w:p>
        </w:tc>
        <w:tc>
          <w:tcPr>
            <w:tcW w:w="97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2020</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2021</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2022</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2023</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2024</w:t>
            </w:r>
          </w:p>
        </w:tc>
      </w:tr>
      <w:tr w:rsidR="00F81C97" w:rsidRPr="00F81C97" w:rsidTr="00AE06DF">
        <w:tc>
          <w:tcPr>
            <w:tcW w:w="69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1</w:t>
            </w:r>
          </w:p>
        </w:tc>
        <w:tc>
          <w:tcPr>
            <w:tcW w:w="2102" w:type="dxa"/>
          </w:tcPr>
          <w:p w:rsidR="00F81C97" w:rsidRPr="00F81C97" w:rsidRDefault="00F81C97" w:rsidP="00AE06DF">
            <w:pPr>
              <w:pStyle w:val="af0"/>
              <w:spacing w:after="0" w:line="240" w:lineRule="auto"/>
              <w:ind w:left="0"/>
              <w:jc w:val="center"/>
              <w:rPr>
                <w:rFonts w:ascii="Times New Roman" w:hAnsi="Times New Roman" w:cs="Times New Roman"/>
              </w:rPr>
            </w:pPr>
            <w:r w:rsidRPr="00F81C97">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F81C97" w:rsidRPr="00F81C97" w:rsidRDefault="00F81C97" w:rsidP="00AE06DF">
            <w:pPr>
              <w:pStyle w:val="af0"/>
              <w:spacing w:after="0" w:line="240" w:lineRule="auto"/>
              <w:ind w:left="0"/>
              <w:jc w:val="center"/>
              <w:rPr>
                <w:rFonts w:ascii="Times New Roman" w:hAnsi="Times New Roman" w:cs="Times New Roman"/>
              </w:rPr>
            </w:pPr>
            <w:r w:rsidRPr="00F81C97">
              <w:rPr>
                <w:rFonts w:ascii="Times New Roman" w:hAnsi="Times New Roman" w:cs="Times New Roman"/>
              </w:rPr>
              <w:t>Чел.</w:t>
            </w:r>
          </w:p>
        </w:tc>
        <w:tc>
          <w:tcPr>
            <w:tcW w:w="975"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 xml:space="preserve">   679</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632</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623</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661</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661</w:t>
            </w:r>
          </w:p>
        </w:tc>
      </w:tr>
      <w:tr w:rsidR="00F81C97" w:rsidRPr="00F81C97" w:rsidTr="00AE06DF">
        <w:tc>
          <w:tcPr>
            <w:tcW w:w="69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w:t>
            </w:r>
          </w:p>
        </w:tc>
        <w:tc>
          <w:tcPr>
            <w:tcW w:w="2102" w:type="dxa"/>
          </w:tcPr>
          <w:p w:rsidR="00F81C97" w:rsidRPr="00F81C97" w:rsidRDefault="00F81C97" w:rsidP="00AE06DF">
            <w:pPr>
              <w:pStyle w:val="af0"/>
              <w:spacing w:after="0" w:line="240" w:lineRule="auto"/>
              <w:ind w:left="0"/>
              <w:jc w:val="center"/>
              <w:rPr>
                <w:rFonts w:ascii="Times New Roman" w:hAnsi="Times New Roman" w:cs="Times New Roman"/>
                <w:color w:val="2C2D2E"/>
                <w:shd w:val="clear" w:color="auto" w:fill="FFFFFF"/>
              </w:rPr>
            </w:pPr>
            <w:r w:rsidRPr="00F81C97">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F81C97" w:rsidRPr="00F81C97" w:rsidRDefault="00F81C97" w:rsidP="00AE06DF">
            <w:pPr>
              <w:pStyle w:val="af0"/>
              <w:spacing w:after="0" w:line="240" w:lineRule="auto"/>
              <w:ind w:left="0"/>
              <w:jc w:val="center"/>
              <w:rPr>
                <w:rFonts w:ascii="Times New Roman" w:hAnsi="Times New Roman" w:cs="Times New Roman"/>
              </w:rPr>
            </w:pPr>
          </w:p>
        </w:tc>
        <w:tc>
          <w:tcPr>
            <w:tcW w:w="1270" w:type="dxa"/>
          </w:tcPr>
          <w:p w:rsidR="00F81C97" w:rsidRPr="00F81C97" w:rsidRDefault="00F81C97" w:rsidP="00AE06DF">
            <w:pPr>
              <w:pStyle w:val="af0"/>
              <w:spacing w:after="0" w:line="240" w:lineRule="auto"/>
              <w:ind w:left="0"/>
              <w:jc w:val="center"/>
              <w:rPr>
                <w:rFonts w:ascii="Times New Roman" w:hAnsi="Times New Roman" w:cs="Times New Roman"/>
              </w:rPr>
            </w:pPr>
            <w:r w:rsidRPr="00F81C97">
              <w:rPr>
                <w:rFonts w:ascii="Times New Roman" w:hAnsi="Times New Roman" w:cs="Times New Roman"/>
              </w:rPr>
              <w:t>шт</w:t>
            </w:r>
          </w:p>
        </w:tc>
        <w:tc>
          <w:tcPr>
            <w:tcW w:w="97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3</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w:t>
            </w:r>
          </w:p>
        </w:tc>
        <w:tc>
          <w:tcPr>
            <w:tcW w:w="1105"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w:t>
            </w:r>
          </w:p>
        </w:tc>
      </w:tr>
    </w:tbl>
    <w:p w:rsidR="00F81C97" w:rsidRPr="00F81C97" w:rsidRDefault="00F81C97" w:rsidP="00F81C97">
      <w:pPr>
        <w:pStyle w:val="af0"/>
        <w:spacing w:after="0" w:line="240" w:lineRule="auto"/>
        <w:ind w:left="0"/>
        <w:jc w:val="both"/>
        <w:rPr>
          <w:rFonts w:ascii="Times New Roman" w:hAnsi="Times New Roman" w:cs="Times New Roman"/>
          <w:sz w:val="28"/>
          <w:szCs w:val="28"/>
        </w:rPr>
      </w:pPr>
    </w:p>
    <w:p w:rsidR="00F81C97" w:rsidRPr="00F81C97" w:rsidRDefault="00F81C97" w:rsidP="00F81C97">
      <w:pPr>
        <w:pStyle w:val="af0"/>
        <w:spacing w:after="240" w:line="240" w:lineRule="auto"/>
        <w:ind w:left="0" w:firstLine="709"/>
        <w:jc w:val="both"/>
        <w:rPr>
          <w:rFonts w:ascii="Times New Roman" w:hAnsi="Times New Roman" w:cs="Times New Roman"/>
          <w:sz w:val="28"/>
          <w:szCs w:val="28"/>
        </w:rPr>
      </w:pPr>
      <w:r w:rsidRPr="00F81C97">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F81C97" w:rsidRPr="00F81C97" w:rsidRDefault="00F81C97" w:rsidP="00F81C97">
      <w:pPr>
        <w:pStyle w:val="af0"/>
        <w:spacing w:after="0" w:line="240" w:lineRule="auto"/>
        <w:jc w:val="both"/>
        <w:rPr>
          <w:rFonts w:ascii="Times New Roman" w:hAnsi="Times New Roman" w:cs="Times New Roman"/>
          <w:sz w:val="28"/>
          <w:szCs w:val="28"/>
        </w:rPr>
      </w:pPr>
    </w:p>
    <w:p w:rsidR="00F81C97" w:rsidRPr="00F81C97" w:rsidRDefault="00F81C97" w:rsidP="004232DF">
      <w:pPr>
        <w:pStyle w:val="af0"/>
        <w:numPr>
          <w:ilvl w:val="0"/>
          <w:numId w:val="11"/>
        </w:numPr>
        <w:spacing w:before="240" w:after="0" w:line="240" w:lineRule="auto"/>
        <w:ind w:left="714" w:hanging="357"/>
        <w:contextualSpacing/>
        <w:jc w:val="center"/>
        <w:rPr>
          <w:rFonts w:ascii="Times New Roman" w:hAnsi="Times New Roman" w:cs="Times New Roman"/>
          <w:b/>
          <w:sz w:val="28"/>
          <w:szCs w:val="28"/>
        </w:rPr>
      </w:pPr>
      <w:r w:rsidRPr="00F81C97">
        <w:rPr>
          <w:rFonts w:ascii="Times New Roman" w:hAnsi="Times New Roman" w:cs="Times New Roman"/>
          <w:b/>
          <w:sz w:val="28"/>
          <w:szCs w:val="28"/>
        </w:rPr>
        <w:t>Мероприятия подпрограммы</w:t>
      </w:r>
    </w:p>
    <w:p w:rsidR="00F81C97" w:rsidRPr="00F81C97" w:rsidRDefault="00F81C97" w:rsidP="00F81C97">
      <w:pPr>
        <w:pStyle w:val="af0"/>
        <w:spacing w:after="0" w:line="240" w:lineRule="auto"/>
        <w:ind w:left="360"/>
        <w:jc w:val="center"/>
        <w:rPr>
          <w:rFonts w:ascii="Times New Roman" w:hAnsi="Times New Roman" w:cs="Times New Roman"/>
          <w:sz w:val="28"/>
          <w:szCs w:val="28"/>
        </w:rPr>
      </w:pPr>
    </w:p>
    <w:p w:rsidR="00F81C97" w:rsidRPr="00F81C97" w:rsidRDefault="00F81C97" w:rsidP="00F81C97">
      <w:pPr>
        <w:pStyle w:val="af0"/>
        <w:spacing w:after="240" w:line="240" w:lineRule="auto"/>
        <w:ind w:left="0" w:firstLine="709"/>
        <w:rPr>
          <w:rFonts w:ascii="Times New Roman" w:hAnsi="Times New Roman" w:cs="Times New Roman"/>
          <w:sz w:val="28"/>
          <w:szCs w:val="28"/>
        </w:rPr>
      </w:pPr>
      <w:r w:rsidRPr="00F81C97">
        <w:rPr>
          <w:rFonts w:ascii="Times New Roman" w:hAnsi="Times New Roman" w:cs="Times New Roman"/>
          <w:sz w:val="28"/>
          <w:szCs w:val="28"/>
        </w:rPr>
        <w:t>Реализация подпрограммы предполагает выполнение следующих мероприятий:</w:t>
      </w:r>
    </w:p>
    <w:p w:rsidR="00F81C97" w:rsidRPr="00F81C97" w:rsidRDefault="00F81C97" w:rsidP="004232DF">
      <w:pPr>
        <w:numPr>
          <w:ilvl w:val="0"/>
          <w:numId w:val="13"/>
        </w:numPr>
        <w:spacing w:after="120"/>
        <w:ind w:left="714" w:hanging="357"/>
        <w:jc w:val="both"/>
        <w:rPr>
          <w:sz w:val="28"/>
          <w:szCs w:val="28"/>
        </w:rPr>
      </w:pPr>
      <w:r w:rsidRPr="00F81C97">
        <w:rPr>
          <w:sz w:val="28"/>
          <w:szCs w:val="28"/>
        </w:rPr>
        <w:t>Финансовое обеспечение государственных гарантий реализации прав на получение дошкольного образования и воспитания.</w:t>
      </w:r>
    </w:p>
    <w:p w:rsidR="00F81C97" w:rsidRPr="00F81C97" w:rsidRDefault="00F81C97" w:rsidP="004232DF">
      <w:pPr>
        <w:numPr>
          <w:ilvl w:val="0"/>
          <w:numId w:val="13"/>
        </w:numPr>
        <w:spacing w:after="120"/>
        <w:ind w:left="714" w:hanging="357"/>
        <w:jc w:val="both"/>
        <w:rPr>
          <w:sz w:val="28"/>
          <w:szCs w:val="28"/>
        </w:rPr>
      </w:pPr>
      <w:r w:rsidRPr="00F81C97">
        <w:rPr>
          <w:sz w:val="28"/>
          <w:szCs w:val="28"/>
        </w:rPr>
        <w:t>Укрепление материально-технической базы муниципальных дошкольных образовательных организаций.</w:t>
      </w:r>
    </w:p>
    <w:p w:rsidR="00F81C97" w:rsidRPr="00F81C97" w:rsidRDefault="00F81C97" w:rsidP="004232DF">
      <w:pPr>
        <w:numPr>
          <w:ilvl w:val="0"/>
          <w:numId w:val="13"/>
        </w:numPr>
        <w:spacing w:after="120"/>
        <w:ind w:left="714" w:hanging="357"/>
        <w:jc w:val="both"/>
        <w:rPr>
          <w:sz w:val="28"/>
          <w:szCs w:val="28"/>
        </w:rPr>
      </w:pPr>
      <w:r w:rsidRPr="00F81C97">
        <w:rPr>
          <w:sz w:val="28"/>
          <w:szCs w:val="28"/>
        </w:rPr>
        <w:t>Осуществление ремонта в муниципальных дошкольных образовательных организациях.</w:t>
      </w:r>
    </w:p>
    <w:p w:rsidR="00F81C97" w:rsidRPr="00F81C97" w:rsidRDefault="00F81C97" w:rsidP="004232DF">
      <w:pPr>
        <w:numPr>
          <w:ilvl w:val="0"/>
          <w:numId w:val="13"/>
        </w:numPr>
        <w:spacing w:after="120"/>
        <w:ind w:left="714" w:hanging="357"/>
        <w:jc w:val="both"/>
        <w:rPr>
          <w:sz w:val="28"/>
          <w:szCs w:val="28"/>
        </w:rPr>
      </w:pPr>
      <w:r w:rsidRPr="00F81C9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F81C97" w:rsidRPr="00F81C97" w:rsidRDefault="00F81C97" w:rsidP="004232DF">
      <w:pPr>
        <w:numPr>
          <w:ilvl w:val="0"/>
          <w:numId w:val="13"/>
        </w:numPr>
        <w:spacing w:after="120" w:line="276" w:lineRule="auto"/>
        <w:ind w:left="714" w:hanging="357"/>
        <w:jc w:val="both"/>
        <w:rPr>
          <w:sz w:val="28"/>
          <w:szCs w:val="28"/>
        </w:rPr>
      </w:pPr>
      <w:r w:rsidRPr="00F81C97">
        <w:rPr>
          <w:sz w:val="28"/>
          <w:szCs w:val="28"/>
        </w:rPr>
        <w:lastRenderedPageBreak/>
        <w:t>Расходы на погашение кредиторской задолженности муниципальных дошкольных образовательных организаций за предшествующий период.</w:t>
      </w:r>
    </w:p>
    <w:p w:rsidR="00F81C97" w:rsidRPr="00F81C97" w:rsidRDefault="00F81C97" w:rsidP="004232DF">
      <w:pPr>
        <w:numPr>
          <w:ilvl w:val="0"/>
          <w:numId w:val="11"/>
        </w:numPr>
        <w:spacing w:after="120"/>
        <w:ind w:left="714" w:hanging="357"/>
        <w:jc w:val="both"/>
        <w:rPr>
          <w:b/>
          <w:sz w:val="28"/>
          <w:szCs w:val="28"/>
        </w:rPr>
      </w:pPr>
      <w:r w:rsidRPr="00F81C97">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F81C97" w:rsidRPr="00F81C97" w:rsidRDefault="00F81C97" w:rsidP="004232DF">
      <w:pPr>
        <w:pStyle w:val="af0"/>
        <w:numPr>
          <w:ilvl w:val="0"/>
          <w:numId w:val="13"/>
        </w:numPr>
        <w:spacing w:after="120"/>
        <w:contextualSpacing/>
        <w:jc w:val="center"/>
        <w:rPr>
          <w:rFonts w:ascii="Times New Roman" w:hAnsi="Times New Roman" w:cs="Times New Roman"/>
          <w:b/>
          <w:sz w:val="28"/>
          <w:szCs w:val="28"/>
        </w:rPr>
      </w:pPr>
      <w:r w:rsidRPr="00F81C97">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F81C97" w:rsidRPr="00F81C97" w:rsidTr="00AE06DF">
        <w:trPr>
          <w:trHeight w:val="1252"/>
        </w:trPr>
        <w:tc>
          <w:tcPr>
            <w:tcW w:w="536" w:type="dxa"/>
          </w:tcPr>
          <w:p w:rsidR="00F81C97" w:rsidRPr="00F81C97" w:rsidRDefault="00F81C97" w:rsidP="00AE06DF">
            <w:pPr>
              <w:pStyle w:val="af0"/>
              <w:spacing w:after="0" w:line="240" w:lineRule="auto"/>
              <w:ind w:left="0"/>
              <w:jc w:val="center"/>
              <w:rPr>
                <w:rFonts w:ascii="Times New Roman" w:hAnsi="Times New Roman" w:cs="Times New Roman"/>
                <w:sz w:val="24"/>
                <w:szCs w:val="24"/>
              </w:rPr>
            </w:pPr>
            <w:r w:rsidRPr="00F81C97">
              <w:rPr>
                <w:rFonts w:ascii="Times New Roman" w:hAnsi="Times New Roman" w:cs="Times New Roman"/>
                <w:sz w:val="24"/>
                <w:szCs w:val="24"/>
              </w:rPr>
              <w:t>№ п/п</w:t>
            </w:r>
          </w:p>
        </w:tc>
        <w:tc>
          <w:tcPr>
            <w:tcW w:w="2987" w:type="dxa"/>
          </w:tcPr>
          <w:p w:rsidR="00F81C97" w:rsidRPr="00F81C97" w:rsidRDefault="00F81C97" w:rsidP="00AE06DF">
            <w:pPr>
              <w:pStyle w:val="af0"/>
              <w:spacing w:after="0" w:line="240" w:lineRule="auto"/>
              <w:ind w:left="0"/>
              <w:jc w:val="center"/>
              <w:rPr>
                <w:rFonts w:ascii="Times New Roman" w:hAnsi="Times New Roman" w:cs="Times New Roman"/>
                <w:sz w:val="27"/>
                <w:szCs w:val="27"/>
              </w:rPr>
            </w:pPr>
            <w:r w:rsidRPr="00F81C97">
              <w:rPr>
                <w:rFonts w:ascii="Times New Roman" w:hAnsi="Times New Roman" w:cs="Times New Roman"/>
                <w:sz w:val="27"/>
                <w:szCs w:val="27"/>
              </w:rPr>
              <w:t xml:space="preserve">Наименование мероприятий, </w:t>
            </w:r>
          </w:p>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7"/>
                <w:szCs w:val="27"/>
              </w:rPr>
              <w:t>источник ресурсного обеспечения</w:t>
            </w:r>
          </w:p>
        </w:tc>
        <w:tc>
          <w:tcPr>
            <w:tcW w:w="1422"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2020</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2021</w:t>
            </w:r>
          </w:p>
        </w:tc>
        <w:tc>
          <w:tcPr>
            <w:tcW w:w="1422"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2022</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2023</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2024</w:t>
            </w:r>
          </w:p>
        </w:tc>
      </w:tr>
      <w:tr w:rsidR="00F81C97" w:rsidRPr="00F81C97" w:rsidTr="00AE06DF">
        <w:trPr>
          <w:trHeight w:val="240"/>
        </w:trPr>
        <w:tc>
          <w:tcPr>
            <w:tcW w:w="536" w:type="dxa"/>
          </w:tcPr>
          <w:p w:rsidR="00F81C97" w:rsidRPr="00F81C97" w:rsidRDefault="00F81C97" w:rsidP="00AE06DF">
            <w:pPr>
              <w:pStyle w:val="af0"/>
              <w:spacing w:after="0" w:line="240" w:lineRule="auto"/>
              <w:ind w:left="0"/>
              <w:rPr>
                <w:rFonts w:ascii="Times New Roman" w:hAnsi="Times New Roman" w:cs="Times New Roman"/>
                <w:sz w:val="20"/>
                <w:szCs w:val="20"/>
              </w:rPr>
            </w:pPr>
          </w:p>
        </w:tc>
        <w:tc>
          <w:tcPr>
            <w:tcW w:w="2987" w:type="dxa"/>
          </w:tcPr>
          <w:p w:rsidR="00F81C97" w:rsidRPr="00F81C97" w:rsidRDefault="00F81C97" w:rsidP="00AE06DF">
            <w:pPr>
              <w:pStyle w:val="af0"/>
              <w:spacing w:after="0" w:line="240" w:lineRule="auto"/>
              <w:ind w:left="0"/>
              <w:rPr>
                <w:rFonts w:ascii="Times New Roman" w:hAnsi="Times New Roman" w:cs="Times New Roman"/>
                <w:sz w:val="20"/>
                <w:szCs w:val="20"/>
              </w:rPr>
            </w:pPr>
            <w:r w:rsidRPr="00F81C97">
              <w:rPr>
                <w:rFonts w:ascii="Times New Roman" w:hAnsi="Times New Roman" w:cs="Times New Roman"/>
                <w:sz w:val="20"/>
                <w:szCs w:val="20"/>
              </w:rPr>
              <w:t>Подпрограмма, всего:</w:t>
            </w:r>
          </w:p>
        </w:tc>
        <w:tc>
          <w:tcPr>
            <w:tcW w:w="1422" w:type="dxa"/>
            <w:vAlign w:val="center"/>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64657341,32</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68268941,38</w:t>
            </w:r>
          </w:p>
        </w:tc>
        <w:tc>
          <w:tcPr>
            <w:tcW w:w="1422"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74551856,64</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62359120,02</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62359120,02</w:t>
            </w:r>
          </w:p>
        </w:tc>
      </w:tr>
      <w:tr w:rsidR="00F81C97" w:rsidRPr="00F81C97" w:rsidTr="00AE06DF">
        <w:trPr>
          <w:trHeight w:val="227"/>
        </w:trPr>
        <w:tc>
          <w:tcPr>
            <w:tcW w:w="536" w:type="dxa"/>
          </w:tcPr>
          <w:p w:rsidR="00F81C97" w:rsidRPr="00F81C97" w:rsidRDefault="00F81C97" w:rsidP="00AE06DF">
            <w:pPr>
              <w:pStyle w:val="af0"/>
              <w:spacing w:after="0" w:line="240" w:lineRule="auto"/>
              <w:ind w:left="0"/>
              <w:rPr>
                <w:rFonts w:ascii="Times New Roman" w:hAnsi="Times New Roman" w:cs="Times New Roman"/>
                <w:sz w:val="20"/>
                <w:szCs w:val="20"/>
              </w:rPr>
            </w:pPr>
          </w:p>
        </w:tc>
        <w:tc>
          <w:tcPr>
            <w:tcW w:w="2987"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-бюджетные ассигнования</w:t>
            </w:r>
          </w:p>
        </w:tc>
        <w:tc>
          <w:tcPr>
            <w:tcW w:w="1422" w:type="dxa"/>
            <w:vAlign w:val="center"/>
          </w:tcPr>
          <w:p w:rsidR="00F81C97" w:rsidRPr="00F81C97" w:rsidRDefault="00F81C97" w:rsidP="00AE06DF">
            <w:pPr>
              <w:pStyle w:val="af0"/>
              <w:spacing w:after="0" w:line="240" w:lineRule="auto"/>
              <w:ind w:left="0"/>
              <w:jc w:val="center"/>
              <w:rPr>
                <w:rFonts w:ascii="Times New Roman" w:hAnsi="Times New Roman" w:cs="Times New Roman"/>
                <w:sz w:val="20"/>
                <w:szCs w:val="20"/>
              </w:rPr>
            </w:pP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p>
        </w:tc>
        <w:tc>
          <w:tcPr>
            <w:tcW w:w="1422"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p>
        </w:tc>
      </w:tr>
      <w:tr w:rsidR="00F81C97" w:rsidRPr="00F81C97" w:rsidTr="00AE06DF">
        <w:trPr>
          <w:trHeight w:val="252"/>
        </w:trPr>
        <w:tc>
          <w:tcPr>
            <w:tcW w:w="536" w:type="dxa"/>
          </w:tcPr>
          <w:p w:rsidR="00F81C97" w:rsidRPr="00F81C97" w:rsidRDefault="00F81C97" w:rsidP="00AE06DF">
            <w:pPr>
              <w:pStyle w:val="af0"/>
              <w:spacing w:after="0" w:line="240" w:lineRule="auto"/>
              <w:ind w:left="0"/>
              <w:rPr>
                <w:rFonts w:ascii="Times New Roman" w:hAnsi="Times New Roman" w:cs="Times New Roman"/>
                <w:sz w:val="20"/>
                <w:szCs w:val="20"/>
              </w:rPr>
            </w:pPr>
          </w:p>
        </w:tc>
        <w:tc>
          <w:tcPr>
            <w:tcW w:w="2987"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-местный бюджет</w:t>
            </w:r>
          </w:p>
        </w:tc>
        <w:tc>
          <w:tcPr>
            <w:tcW w:w="1422" w:type="dxa"/>
            <w:vAlign w:val="center"/>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31583808,32</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34372817,38</w:t>
            </w:r>
          </w:p>
        </w:tc>
        <w:tc>
          <w:tcPr>
            <w:tcW w:w="1422"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34745287,77</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29846478,02</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29846478,02</w:t>
            </w:r>
          </w:p>
        </w:tc>
      </w:tr>
      <w:tr w:rsidR="00F81C97" w:rsidRPr="00F81C97" w:rsidTr="00AE06DF">
        <w:trPr>
          <w:trHeight w:val="252"/>
        </w:trPr>
        <w:tc>
          <w:tcPr>
            <w:tcW w:w="536" w:type="dxa"/>
          </w:tcPr>
          <w:p w:rsidR="00F81C97" w:rsidRPr="00F81C97" w:rsidRDefault="00F81C97" w:rsidP="00AE06DF">
            <w:pPr>
              <w:pStyle w:val="af0"/>
              <w:spacing w:after="0" w:line="240" w:lineRule="auto"/>
              <w:ind w:left="0"/>
              <w:rPr>
                <w:rFonts w:ascii="Times New Roman" w:hAnsi="Times New Roman" w:cs="Times New Roman"/>
                <w:sz w:val="20"/>
                <w:szCs w:val="20"/>
              </w:rPr>
            </w:pPr>
          </w:p>
        </w:tc>
        <w:tc>
          <w:tcPr>
            <w:tcW w:w="2987"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-областной бюджет</w:t>
            </w:r>
          </w:p>
        </w:tc>
        <w:tc>
          <w:tcPr>
            <w:tcW w:w="1422" w:type="dxa"/>
            <w:vAlign w:val="center"/>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33073533,00</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33896124,00</w:t>
            </w:r>
          </w:p>
        </w:tc>
        <w:tc>
          <w:tcPr>
            <w:tcW w:w="1422"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39806568,87</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32512642,00</w:t>
            </w:r>
          </w:p>
        </w:tc>
        <w:tc>
          <w:tcPr>
            <w:tcW w:w="1423"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32512642,00</w:t>
            </w:r>
          </w:p>
        </w:tc>
      </w:tr>
      <w:tr w:rsidR="00F81C97" w:rsidRPr="00F81C97" w:rsidTr="00AE06DF">
        <w:trPr>
          <w:trHeight w:val="330"/>
        </w:trPr>
        <w:tc>
          <w:tcPr>
            <w:tcW w:w="536" w:type="dxa"/>
            <w:tcBorders>
              <w:bottom w:val="single" w:sz="4" w:space="0" w:color="auto"/>
            </w:tcBorders>
          </w:tcPr>
          <w:p w:rsidR="00F81C97" w:rsidRPr="00F81C97" w:rsidRDefault="00F81C97" w:rsidP="00AE06DF">
            <w:r w:rsidRPr="00F81C97">
              <w:t>1</w:t>
            </w:r>
          </w:p>
        </w:tc>
        <w:tc>
          <w:tcPr>
            <w:tcW w:w="2987" w:type="dxa"/>
            <w:tcBorders>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b/>
                <w:i/>
                <w:sz w:val="20"/>
                <w:szCs w:val="20"/>
              </w:rPr>
            </w:pPr>
            <w:r w:rsidRPr="00F81C97">
              <w:rPr>
                <w:rFonts w:ascii="Times New Roman" w:hAnsi="Times New Roman" w:cs="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F81C97" w:rsidRPr="00F81C97" w:rsidRDefault="00F81C97" w:rsidP="00AE06DF">
            <w:pPr>
              <w:jc w:val="center"/>
            </w:pPr>
          </w:p>
          <w:p w:rsidR="00F81C97" w:rsidRPr="00F81C97" w:rsidRDefault="00F81C97" w:rsidP="00AE06DF">
            <w:pPr>
              <w:jc w:val="center"/>
            </w:pPr>
            <w:r w:rsidRPr="00F81C97">
              <w:t>64285747,32</w:t>
            </w:r>
          </w:p>
        </w:tc>
        <w:tc>
          <w:tcPr>
            <w:tcW w:w="1423" w:type="dxa"/>
            <w:tcBorders>
              <w:bottom w:val="single" w:sz="4" w:space="0" w:color="auto"/>
            </w:tcBorders>
          </w:tcPr>
          <w:p w:rsidR="00F81C97" w:rsidRPr="00F81C97" w:rsidRDefault="00F81C97" w:rsidP="00AE06DF">
            <w:r w:rsidRPr="00F81C97">
              <w:t>67859480,38</w:t>
            </w:r>
          </w:p>
        </w:tc>
        <w:tc>
          <w:tcPr>
            <w:tcW w:w="1422" w:type="dxa"/>
            <w:tcBorders>
              <w:bottom w:val="single" w:sz="4" w:space="0" w:color="auto"/>
            </w:tcBorders>
          </w:tcPr>
          <w:p w:rsidR="00F81C97" w:rsidRPr="00F81C97" w:rsidRDefault="00F81C97" w:rsidP="00AE06DF"/>
          <w:p w:rsidR="00F81C97" w:rsidRPr="00F81C97" w:rsidRDefault="00F81C97" w:rsidP="00AE06DF">
            <w:pPr>
              <w:jc w:val="center"/>
            </w:pPr>
            <w:r w:rsidRPr="00F81C97">
              <w:t>73946483,64</w:t>
            </w:r>
          </w:p>
        </w:tc>
        <w:tc>
          <w:tcPr>
            <w:tcW w:w="1423" w:type="dxa"/>
            <w:tcBorders>
              <w:bottom w:val="single" w:sz="4" w:space="0" w:color="auto"/>
            </w:tcBorders>
          </w:tcPr>
          <w:p w:rsidR="00F81C97" w:rsidRPr="00F81C97" w:rsidRDefault="00F81C97" w:rsidP="00AE06DF">
            <w:pPr>
              <w:jc w:val="center"/>
            </w:pPr>
          </w:p>
          <w:p w:rsidR="00F81C97" w:rsidRPr="00F81C97" w:rsidRDefault="00F81C97" w:rsidP="00AE06DF">
            <w:pPr>
              <w:jc w:val="center"/>
            </w:pPr>
            <w:r w:rsidRPr="00F81C97">
              <w:t>61739066,02</w:t>
            </w:r>
          </w:p>
        </w:tc>
        <w:tc>
          <w:tcPr>
            <w:tcW w:w="1423" w:type="dxa"/>
            <w:tcBorders>
              <w:bottom w:val="single" w:sz="4" w:space="0" w:color="auto"/>
            </w:tcBorders>
          </w:tcPr>
          <w:p w:rsidR="00F81C97" w:rsidRPr="00F81C97" w:rsidRDefault="00F81C97" w:rsidP="00AE06DF"/>
          <w:p w:rsidR="00F81C97" w:rsidRPr="00F81C97" w:rsidRDefault="00F81C97" w:rsidP="00AE06DF">
            <w:r w:rsidRPr="00F81C97">
              <w:t>61739066,02</w:t>
            </w:r>
          </w:p>
        </w:tc>
      </w:tr>
      <w:tr w:rsidR="00F81C97" w:rsidRPr="00F81C97" w:rsidTr="00AE06DF">
        <w:trPr>
          <w:trHeight w:val="4812"/>
        </w:trPr>
        <w:tc>
          <w:tcPr>
            <w:tcW w:w="536" w:type="dxa"/>
            <w:tcBorders>
              <w:top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1.1</w:t>
            </w:r>
          </w:p>
        </w:tc>
        <w:tc>
          <w:tcPr>
            <w:tcW w:w="2987" w:type="dxa"/>
            <w:tcBorders>
              <w:top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Оказание муниципальной услуги «Предоставление дошкольного образования и воспитания»</w:t>
            </w:r>
          </w:p>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 xml:space="preserve">в т.ч. </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rPr>
                <w:lang w:eastAsia="en-US"/>
              </w:rPr>
            </w:pPr>
            <w:r w:rsidRPr="00F81C97">
              <w:t>- муниципальный бюджет</w:t>
            </w:r>
          </w:p>
        </w:tc>
        <w:tc>
          <w:tcPr>
            <w:tcW w:w="1422" w:type="dxa"/>
            <w:tcBorders>
              <w:top w:val="single" w:sz="4" w:space="0" w:color="auto"/>
            </w:tcBorders>
          </w:tcPr>
          <w:p w:rsidR="00F81C97" w:rsidRPr="00F81C97" w:rsidRDefault="00F81C97" w:rsidP="00AE06DF">
            <w:pPr>
              <w:jc w:val="center"/>
            </w:pPr>
            <w:r w:rsidRPr="00F81C97">
              <w:t>31570677,01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31570677,01</w:t>
            </w:r>
          </w:p>
        </w:tc>
        <w:tc>
          <w:tcPr>
            <w:tcW w:w="1423" w:type="dxa"/>
            <w:tcBorders>
              <w:top w:val="single" w:sz="4" w:space="0" w:color="auto"/>
            </w:tcBorders>
          </w:tcPr>
          <w:p w:rsidR="00F81C97" w:rsidRPr="00F81C97" w:rsidRDefault="00F81C97" w:rsidP="00AE06DF">
            <w:r w:rsidRPr="00F81C97">
              <w:t>34372817,38</w:t>
            </w:r>
          </w:p>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34372817,38</w:t>
            </w:r>
          </w:p>
          <w:p w:rsidR="00F81C97" w:rsidRPr="00F81C97" w:rsidRDefault="00F81C97" w:rsidP="00AE06DF">
            <w:pPr>
              <w:jc w:val="center"/>
            </w:pPr>
          </w:p>
        </w:tc>
        <w:tc>
          <w:tcPr>
            <w:tcW w:w="1422" w:type="dxa"/>
            <w:tcBorders>
              <w:top w:val="single" w:sz="4" w:space="0" w:color="auto"/>
            </w:tcBorders>
          </w:tcPr>
          <w:p w:rsidR="00F81C97" w:rsidRPr="00F81C97" w:rsidRDefault="00F81C97" w:rsidP="00AE06DF">
            <w:pPr>
              <w:jc w:val="center"/>
            </w:pPr>
            <w:r w:rsidRPr="00F81C97">
              <w:t>34745287,77</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34745287,77</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423" w:type="dxa"/>
            <w:tcBorders>
              <w:top w:val="single" w:sz="4" w:space="0" w:color="auto"/>
            </w:tcBorders>
          </w:tcPr>
          <w:p w:rsidR="00F81C97" w:rsidRPr="00F81C97" w:rsidRDefault="00F81C97" w:rsidP="00AE06DF">
            <w:pPr>
              <w:jc w:val="center"/>
            </w:pPr>
            <w:r w:rsidRPr="00F81C97">
              <w:t>29846478,02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29846478,02</w:t>
            </w:r>
          </w:p>
        </w:tc>
        <w:tc>
          <w:tcPr>
            <w:tcW w:w="1423" w:type="dxa"/>
            <w:tcBorders>
              <w:top w:val="single" w:sz="4" w:space="0" w:color="auto"/>
            </w:tcBorders>
          </w:tcPr>
          <w:p w:rsidR="00F81C97" w:rsidRPr="00F81C97" w:rsidRDefault="00F81C97" w:rsidP="00AE06DF">
            <w:pPr>
              <w:jc w:val="center"/>
            </w:pPr>
            <w:r w:rsidRPr="00F81C97">
              <w:t>29846478,02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29846478,02</w:t>
            </w:r>
          </w:p>
        </w:tc>
      </w:tr>
      <w:tr w:rsidR="00F81C97" w:rsidRPr="00F81C97" w:rsidTr="00AE06DF">
        <w:trPr>
          <w:trHeight w:val="4812"/>
        </w:trPr>
        <w:tc>
          <w:tcPr>
            <w:tcW w:w="536" w:type="dxa"/>
            <w:tcBorders>
              <w:top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lastRenderedPageBreak/>
              <w:t>1.2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tc>
        <w:tc>
          <w:tcPr>
            <w:tcW w:w="2987" w:type="dxa"/>
            <w:tcBorders>
              <w:top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 муниципальный бюджет</w:t>
            </w:r>
          </w:p>
        </w:tc>
        <w:tc>
          <w:tcPr>
            <w:tcW w:w="1422" w:type="dxa"/>
            <w:tcBorders>
              <w:top w:val="single" w:sz="4" w:space="0" w:color="auto"/>
            </w:tcBorders>
          </w:tcPr>
          <w:p w:rsidR="00F81C97" w:rsidRPr="00F81C97" w:rsidRDefault="00F81C97" w:rsidP="00AE06DF">
            <w:pPr>
              <w:jc w:val="center"/>
            </w:pPr>
            <w:r w:rsidRPr="00F81C97">
              <w:t>31401939,00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31401939,00</w:t>
            </w:r>
          </w:p>
          <w:p w:rsidR="00F81C97" w:rsidRPr="00F81C97" w:rsidRDefault="00F81C97" w:rsidP="00AE06DF">
            <w:pPr>
              <w:jc w:val="center"/>
            </w:pPr>
            <w:r w:rsidRPr="00F81C97">
              <w:t>-</w:t>
            </w:r>
          </w:p>
        </w:tc>
        <w:tc>
          <w:tcPr>
            <w:tcW w:w="1423" w:type="dxa"/>
            <w:tcBorders>
              <w:top w:val="single" w:sz="4" w:space="0" w:color="auto"/>
            </w:tcBorders>
          </w:tcPr>
          <w:p w:rsidR="00F81C97" w:rsidRPr="00F81C97" w:rsidRDefault="00F81C97" w:rsidP="00AE06DF">
            <w:r w:rsidRPr="00F81C97">
              <w:t>33486663,00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r w:rsidRPr="00F81C97">
              <w:t xml:space="preserve">         -</w:t>
            </w:r>
          </w:p>
          <w:p w:rsidR="00F81C97" w:rsidRPr="00F81C97" w:rsidRDefault="00F81C97" w:rsidP="00AE06DF">
            <w:r w:rsidRPr="00F81C97">
              <w:t>33486663,00</w:t>
            </w:r>
          </w:p>
          <w:p w:rsidR="00F81C97" w:rsidRPr="00F81C97" w:rsidRDefault="00F81C97" w:rsidP="00AE06DF">
            <w:r w:rsidRPr="00F81C97">
              <w:t>-</w:t>
            </w:r>
          </w:p>
        </w:tc>
        <w:tc>
          <w:tcPr>
            <w:tcW w:w="1422" w:type="dxa"/>
            <w:tcBorders>
              <w:top w:val="single" w:sz="4" w:space="0" w:color="auto"/>
            </w:tcBorders>
          </w:tcPr>
          <w:p w:rsidR="00F81C97" w:rsidRPr="00F81C97" w:rsidRDefault="00F81C97" w:rsidP="00AE06DF">
            <w:pPr>
              <w:jc w:val="center"/>
            </w:pPr>
            <w:r w:rsidRPr="00F81C97">
              <w:t>34602000,00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34602000,00</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423" w:type="dxa"/>
            <w:tcBorders>
              <w:top w:val="single" w:sz="4" w:space="0" w:color="auto"/>
            </w:tcBorders>
          </w:tcPr>
          <w:p w:rsidR="00F81C97" w:rsidRPr="00F81C97" w:rsidRDefault="00F81C97" w:rsidP="00AE06DF">
            <w:pPr>
              <w:jc w:val="center"/>
            </w:pPr>
            <w:r w:rsidRPr="00F81C97">
              <w:t>31892588,00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31892588,00</w:t>
            </w:r>
          </w:p>
          <w:p w:rsidR="00F81C97" w:rsidRPr="00F81C97" w:rsidRDefault="00F81C97" w:rsidP="00AE06DF">
            <w:pPr>
              <w:jc w:val="center"/>
            </w:pPr>
            <w:r w:rsidRPr="00F81C97">
              <w:t>-</w:t>
            </w:r>
          </w:p>
        </w:tc>
        <w:tc>
          <w:tcPr>
            <w:tcW w:w="1423" w:type="dxa"/>
            <w:tcBorders>
              <w:top w:val="single" w:sz="4" w:space="0" w:color="auto"/>
            </w:tcBorders>
          </w:tcPr>
          <w:p w:rsidR="00F81C97" w:rsidRPr="00F81C97" w:rsidRDefault="00F81C97" w:rsidP="00AE06DF">
            <w:pPr>
              <w:jc w:val="center"/>
            </w:pPr>
            <w:r w:rsidRPr="00F81C97">
              <w:t>31892588,00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31892588,00</w:t>
            </w:r>
          </w:p>
          <w:p w:rsidR="00F81C97" w:rsidRPr="00F81C97" w:rsidRDefault="00F81C97" w:rsidP="00AE06DF">
            <w:pPr>
              <w:jc w:val="center"/>
            </w:pPr>
            <w:r w:rsidRPr="00F81C97">
              <w:t>-</w:t>
            </w:r>
          </w:p>
        </w:tc>
      </w:tr>
      <w:tr w:rsidR="00F81C97" w:rsidRPr="00F81C97" w:rsidTr="00AE06DF">
        <w:trPr>
          <w:trHeight w:val="1626"/>
        </w:trPr>
        <w:tc>
          <w:tcPr>
            <w:tcW w:w="536"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1.3</w:t>
            </w:r>
          </w:p>
        </w:tc>
        <w:tc>
          <w:tcPr>
            <w:tcW w:w="2987" w:type="dxa"/>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Укрепление материально-технической базы муниципальных дошкольных образовательных организаций Ивановской области</w:t>
            </w:r>
          </w:p>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 муниципальный бюджет</w:t>
            </w:r>
          </w:p>
        </w:tc>
        <w:tc>
          <w:tcPr>
            <w:tcW w:w="1422" w:type="dxa"/>
          </w:tcPr>
          <w:p w:rsidR="00F81C97" w:rsidRPr="00F81C97" w:rsidRDefault="00F81C97" w:rsidP="00AE06DF">
            <w:pPr>
              <w:jc w:val="center"/>
            </w:pPr>
            <w:r w:rsidRPr="00F81C97">
              <w:t>1313131,31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1300000,00</w:t>
            </w:r>
          </w:p>
          <w:p w:rsidR="00F81C97" w:rsidRPr="00F81C97" w:rsidRDefault="00F81C97" w:rsidP="00AE06DF">
            <w:pPr>
              <w:jc w:val="center"/>
            </w:pPr>
            <w:r w:rsidRPr="00F81C97">
              <w:t>13131,31</w:t>
            </w:r>
          </w:p>
        </w:tc>
        <w:tc>
          <w:tcPr>
            <w:tcW w:w="1423"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422"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423" w:type="dxa"/>
          </w:tcPr>
          <w:p w:rsidR="00F81C97" w:rsidRPr="00F81C97" w:rsidRDefault="00F81C97" w:rsidP="00AE06DF">
            <w:pPr>
              <w:jc w:val="center"/>
            </w:pPr>
            <w:r w:rsidRPr="00F81C97">
              <w:t>-</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423"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r>
      <w:tr w:rsidR="00F81C97" w:rsidRPr="00F81C97" w:rsidTr="00AE06DF">
        <w:trPr>
          <w:trHeight w:val="1977"/>
        </w:trPr>
        <w:tc>
          <w:tcPr>
            <w:tcW w:w="536" w:type="dxa"/>
            <w:tcBorders>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1.4</w:t>
            </w:r>
          </w:p>
        </w:tc>
        <w:tc>
          <w:tcPr>
            <w:tcW w:w="2987" w:type="dxa"/>
            <w:tcBorders>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 муниципальный бюджет</w:t>
            </w:r>
          </w:p>
        </w:tc>
        <w:tc>
          <w:tcPr>
            <w:tcW w:w="1422" w:type="dxa"/>
            <w:tcBorders>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tc>
        <w:tc>
          <w:tcPr>
            <w:tcW w:w="1423" w:type="dxa"/>
            <w:tcBorders>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jc w:val="center"/>
              <w:rPr>
                <w:b/>
                <w:lang w:eastAsia="en-US"/>
              </w:rPr>
            </w:pPr>
          </w:p>
          <w:p w:rsidR="00F81C97" w:rsidRPr="00F81C97" w:rsidRDefault="00F81C97" w:rsidP="00AE06DF">
            <w:pPr>
              <w:jc w:val="center"/>
              <w:rPr>
                <w:b/>
                <w:lang w:eastAsia="en-US"/>
              </w:rPr>
            </w:pPr>
          </w:p>
          <w:p w:rsidR="00F81C97" w:rsidRPr="00F81C97" w:rsidRDefault="00F81C97" w:rsidP="00AE06DF">
            <w:pPr>
              <w:tabs>
                <w:tab w:val="left" w:pos="601"/>
              </w:tabs>
              <w:jc w:val="center"/>
              <w:rPr>
                <w:b/>
                <w:lang w:eastAsia="en-US"/>
              </w:rPr>
            </w:pPr>
            <w:r w:rsidRPr="00F81C97">
              <w:rPr>
                <w:b/>
                <w:lang w:eastAsia="en-US"/>
              </w:rPr>
              <w:t>-</w:t>
            </w:r>
          </w:p>
          <w:p w:rsidR="00F81C97" w:rsidRPr="00F81C97" w:rsidRDefault="00F81C97" w:rsidP="00AE06DF">
            <w:pPr>
              <w:tabs>
                <w:tab w:val="left" w:pos="601"/>
              </w:tabs>
              <w:jc w:val="center"/>
              <w:rPr>
                <w:b/>
                <w:lang w:eastAsia="en-US"/>
              </w:rPr>
            </w:pPr>
            <w:r w:rsidRPr="00F81C97">
              <w:rPr>
                <w:b/>
                <w:lang w:eastAsia="en-US"/>
              </w:rPr>
              <w:t>-</w:t>
            </w:r>
          </w:p>
          <w:p w:rsidR="00F81C97" w:rsidRPr="00F81C97" w:rsidRDefault="00F81C97" w:rsidP="00AE06DF">
            <w:pPr>
              <w:tabs>
                <w:tab w:val="left" w:pos="601"/>
              </w:tabs>
              <w:jc w:val="center"/>
              <w:rPr>
                <w:lang w:eastAsia="en-US"/>
              </w:rPr>
            </w:pPr>
            <w:r w:rsidRPr="00F81C97">
              <w:rPr>
                <w:b/>
                <w:lang w:eastAsia="en-US"/>
              </w:rPr>
              <w:t>-</w:t>
            </w:r>
          </w:p>
        </w:tc>
        <w:tc>
          <w:tcPr>
            <w:tcW w:w="1422" w:type="dxa"/>
            <w:tcBorders>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4599195,87</w:t>
            </w:r>
          </w:p>
          <w:p w:rsidR="00F81C97" w:rsidRPr="00F81C97" w:rsidRDefault="00F81C97" w:rsidP="00AE06DF">
            <w:pPr>
              <w:jc w:val="center"/>
              <w:rPr>
                <w:lang w:eastAsia="en-US"/>
              </w:rPr>
            </w:pPr>
          </w:p>
          <w:p w:rsidR="00F81C97" w:rsidRPr="00F81C97" w:rsidRDefault="00F81C97" w:rsidP="00AE06DF">
            <w:pPr>
              <w:jc w:val="center"/>
              <w:rPr>
                <w:lang w:eastAsia="en-US"/>
              </w:rPr>
            </w:pPr>
          </w:p>
          <w:p w:rsidR="00F81C97" w:rsidRPr="00F81C97" w:rsidRDefault="00F81C97" w:rsidP="00AE06DF">
            <w:pPr>
              <w:tabs>
                <w:tab w:val="left" w:pos="601"/>
              </w:tabs>
              <w:jc w:val="center"/>
              <w:rPr>
                <w:lang w:eastAsia="en-US"/>
              </w:rPr>
            </w:pPr>
            <w:r w:rsidRPr="00F81C97">
              <w:rPr>
                <w:lang w:eastAsia="en-US"/>
              </w:rPr>
              <w:t>-</w:t>
            </w:r>
          </w:p>
          <w:p w:rsidR="00F81C97" w:rsidRPr="00F81C97" w:rsidRDefault="00F81C97" w:rsidP="00AE06DF">
            <w:pPr>
              <w:tabs>
                <w:tab w:val="left" w:pos="601"/>
              </w:tabs>
              <w:jc w:val="center"/>
              <w:rPr>
                <w:lang w:eastAsia="en-US"/>
              </w:rPr>
            </w:pPr>
            <w:r w:rsidRPr="00F81C97">
              <w:rPr>
                <w:lang w:eastAsia="en-US"/>
              </w:rPr>
              <w:t>4599195,87</w:t>
            </w:r>
          </w:p>
          <w:p w:rsidR="00F81C97" w:rsidRPr="00F81C97" w:rsidRDefault="00F81C97" w:rsidP="00AE06DF">
            <w:pPr>
              <w:tabs>
                <w:tab w:val="left" w:pos="601"/>
              </w:tabs>
              <w:jc w:val="center"/>
              <w:rPr>
                <w:lang w:eastAsia="en-US"/>
              </w:rPr>
            </w:pPr>
            <w:r w:rsidRPr="00F81C97">
              <w:rPr>
                <w:lang w:eastAsia="en-US"/>
              </w:rPr>
              <w:t>-</w:t>
            </w:r>
          </w:p>
        </w:tc>
        <w:tc>
          <w:tcPr>
            <w:tcW w:w="1423" w:type="dxa"/>
            <w:tcBorders>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p>
        </w:tc>
        <w:tc>
          <w:tcPr>
            <w:tcW w:w="1423" w:type="dxa"/>
            <w:tcBorders>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w:t>
            </w: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p>
        </w:tc>
      </w:tr>
      <w:tr w:rsidR="00F81C97" w:rsidRPr="00F81C97" w:rsidTr="00AE06DF">
        <w:trPr>
          <w:trHeight w:val="485"/>
        </w:trPr>
        <w:tc>
          <w:tcPr>
            <w:tcW w:w="536" w:type="dxa"/>
            <w:tcBorders>
              <w:top w:val="single" w:sz="4" w:space="0" w:color="auto"/>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p>
          <w:p w:rsidR="00F81C97" w:rsidRPr="00F81C97" w:rsidRDefault="00F81C97" w:rsidP="00AE06DF">
            <w:pPr>
              <w:pStyle w:val="af0"/>
              <w:tabs>
                <w:tab w:val="center" w:pos="229"/>
              </w:tabs>
              <w:ind w:left="0"/>
              <w:jc w:val="center"/>
              <w:rPr>
                <w:rFonts w:ascii="Times New Roman" w:hAnsi="Times New Roman" w:cs="Times New Roman"/>
                <w:sz w:val="20"/>
                <w:szCs w:val="20"/>
              </w:rPr>
            </w:pPr>
            <w:r w:rsidRPr="00F81C97">
              <w:rPr>
                <w:rFonts w:ascii="Times New Roman" w:hAnsi="Times New Roman" w:cs="Times New Roman"/>
                <w:sz w:val="20"/>
                <w:szCs w:val="20"/>
              </w:rPr>
              <w:t>2</w:t>
            </w:r>
          </w:p>
        </w:tc>
        <w:tc>
          <w:tcPr>
            <w:tcW w:w="2987" w:type="dxa"/>
            <w:tcBorders>
              <w:top w:val="single" w:sz="4" w:space="0" w:color="auto"/>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b/>
                <w:i/>
                <w:sz w:val="20"/>
                <w:szCs w:val="20"/>
              </w:rPr>
            </w:pPr>
            <w:r w:rsidRPr="00F81C97">
              <w:rPr>
                <w:rFonts w:ascii="Times New Roman" w:hAnsi="Times New Roman" w:cs="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F81C97" w:rsidRPr="00F81C97" w:rsidRDefault="00F81C97" w:rsidP="00AE06DF">
            <w:pPr>
              <w:pStyle w:val="af0"/>
              <w:ind w:left="0"/>
              <w:jc w:val="center"/>
              <w:rPr>
                <w:rFonts w:ascii="Times New Roman" w:hAnsi="Times New Roman" w:cs="Times New Roman"/>
                <w:sz w:val="20"/>
                <w:szCs w:val="20"/>
              </w:rPr>
            </w:pPr>
          </w:p>
        </w:tc>
        <w:tc>
          <w:tcPr>
            <w:tcW w:w="1422" w:type="dxa"/>
            <w:tcBorders>
              <w:top w:val="single" w:sz="4" w:space="0" w:color="auto"/>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371594,00</w:t>
            </w:r>
          </w:p>
        </w:tc>
        <w:tc>
          <w:tcPr>
            <w:tcW w:w="1423" w:type="dxa"/>
            <w:tcBorders>
              <w:top w:val="single" w:sz="4" w:space="0" w:color="auto"/>
              <w:bottom w:val="single" w:sz="4" w:space="0" w:color="auto"/>
            </w:tcBorders>
          </w:tcPr>
          <w:p w:rsidR="00F81C97" w:rsidRPr="00F81C97" w:rsidRDefault="00F81C97" w:rsidP="00AE06DF"/>
          <w:p w:rsidR="00F81C97" w:rsidRPr="00F81C97" w:rsidRDefault="00F81C97" w:rsidP="00AE06DF">
            <w:pPr>
              <w:jc w:val="center"/>
            </w:pPr>
          </w:p>
          <w:p w:rsidR="00F81C97" w:rsidRPr="00F81C97" w:rsidRDefault="00F81C97" w:rsidP="00AE06DF">
            <w:pPr>
              <w:jc w:val="center"/>
            </w:pPr>
            <w:r w:rsidRPr="00F81C97">
              <w:t>409461,00</w:t>
            </w:r>
          </w:p>
        </w:tc>
        <w:tc>
          <w:tcPr>
            <w:tcW w:w="1422" w:type="dxa"/>
            <w:tcBorders>
              <w:top w:val="single" w:sz="4" w:space="0" w:color="auto"/>
              <w:bottom w:val="single" w:sz="4" w:space="0" w:color="auto"/>
            </w:tcBorders>
          </w:tcPr>
          <w:p w:rsidR="00F81C97" w:rsidRPr="00F81C97" w:rsidRDefault="00F81C97" w:rsidP="00AE06DF"/>
          <w:p w:rsidR="00F81C97" w:rsidRPr="00F81C97" w:rsidRDefault="00F81C97" w:rsidP="00AE06DF"/>
          <w:p w:rsidR="00F81C97" w:rsidRPr="00F81C97" w:rsidRDefault="00F81C97" w:rsidP="00AE06DF">
            <w:pPr>
              <w:jc w:val="center"/>
            </w:pPr>
            <w:r w:rsidRPr="00F81C97">
              <w:t>605373,00</w:t>
            </w:r>
          </w:p>
        </w:tc>
        <w:tc>
          <w:tcPr>
            <w:tcW w:w="1423" w:type="dxa"/>
            <w:tcBorders>
              <w:top w:val="single" w:sz="4" w:space="0" w:color="auto"/>
              <w:bottom w:val="single" w:sz="4" w:space="0" w:color="auto"/>
            </w:tcBorders>
          </w:tcPr>
          <w:p w:rsidR="00F81C97" w:rsidRPr="00F81C97" w:rsidRDefault="00F81C97" w:rsidP="00AE06DF"/>
          <w:p w:rsidR="00F81C97" w:rsidRPr="00F81C97" w:rsidRDefault="00F81C97" w:rsidP="00AE06DF"/>
          <w:p w:rsidR="00F81C97" w:rsidRPr="00F81C97" w:rsidRDefault="00F81C97" w:rsidP="00AE06DF">
            <w:r w:rsidRPr="00F81C97">
              <w:t>620054,00</w:t>
            </w:r>
          </w:p>
        </w:tc>
        <w:tc>
          <w:tcPr>
            <w:tcW w:w="1423" w:type="dxa"/>
            <w:tcBorders>
              <w:top w:val="single" w:sz="4" w:space="0" w:color="auto"/>
              <w:bottom w:val="single" w:sz="4" w:space="0" w:color="auto"/>
            </w:tcBorders>
          </w:tcPr>
          <w:p w:rsidR="00F81C97" w:rsidRPr="00F81C97" w:rsidRDefault="00F81C97" w:rsidP="00AE06DF"/>
          <w:p w:rsidR="00F81C97" w:rsidRPr="00F81C97" w:rsidRDefault="00F81C97" w:rsidP="00AE06DF"/>
          <w:p w:rsidR="00F81C97" w:rsidRPr="00F81C97" w:rsidRDefault="00F81C97" w:rsidP="00AE06DF">
            <w:r w:rsidRPr="00F81C97">
              <w:t>620054,00</w:t>
            </w:r>
          </w:p>
        </w:tc>
      </w:tr>
      <w:tr w:rsidR="00F81C97" w:rsidRPr="00F81C97" w:rsidTr="00AE06DF">
        <w:trPr>
          <w:trHeight w:val="485"/>
        </w:trPr>
        <w:tc>
          <w:tcPr>
            <w:tcW w:w="536" w:type="dxa"/>
            <w:tcBorders>
              <w:top w:val="single" w:sz="4" w:space="0" w:color="auto"/>
              <w:bottom w:val="single" w:sz="4" w:space="0" w:color="auto"/>
            </w:tcBorders>
          </w:tcPr>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2.1</w:t>
            </w:r>
          </w:p>
        </w:tc>
        <w:tc>
          <w:tcPr>
            <w:tcW w:w="2987" w:type="dxa"/>
            <w:tcBorders>
              <w:top w:val="single" w:sz="4" w:space="0" w:color="auto"/>
              <w:bottom w:val="single" w:sz="4" w:space="0" w:color="auto"/>
            </w:tcBorders>
          </w:tcPr>
          <w:p w:rsidR="00F81C97" w:rsidRPr="00F81C97" w:rsidRDefault="00F81C97" w:rsidP="00AE06DF">
            <w:pPr>
              <w:pStyle w:val="af0"/>
              <w:spacing w:after="0" w:line="240" w:lineRule="auto"/>
              <w:ind w:left="0"/>
              <w:jc w:val="center"/>
              <w:rPr>
                <w:rFonts w:ascii="Times New Roman" w:hAnsi="Times New Roman" w:cs="Times New Roman"/>
                <w:sz w:val="20"/>
                <w:szCs w:val="20"/>
              </w:rPr>
            </w:pPr>
            <w:r w:rsidRPr="00F81C97">
              <w:rPr>
                <w:rFonts w:ascii="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F81C97">
              <w:rPr>
                <w:rFonts w:ascii="Times New Roman" w:hAnsi="Times New Roman" w:cs="Times New Roman"/>
                <w:sz w:val="20"/>
                <w:szCs w:val="20"/>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pStyle w:val="af0"/>
              <w:ind w:left="0"/>
              <w:jc w:val="center"/>
              <w:rPr>
                <w:rFonts w:ascii="Times New Roman" w:hAnsi="Times New Roman" w:cs="Times New Roman"/>
                <w:sz w:val="20"/>
                <w:szCs w:val="20"/>
              </w:rPr>
            </w:pPr>
            <w:r w:rsidRPr="00F81C97">
              <w:rPr>
                <w:rFonts w:ascii="Times New Roman" w:hAnsi="Times New Roman" w:cs="Times New Roman"/>
                <w:sz w:val="20"/>
                <w:szCs w:val="20"/>
              </w:rPr>
              <w:t>- муниципальный бюджет</w:t>
            </w:r>
          </w:p>
        </w:tc>
        <w:tc>
          <w:tcPr>
            <w:tcW w:w="1422" w:type="dxa"/>
            <w:tcBorders>
              <w:top w:val="single" w:sz="4" w:space="0" w:color="auto"/>
              <w:bottom w:val="single" w:sz="4" w:space="0" w:color="auto"/>
            </w:tcBorders>
          </w:tcPr>
          <w:p w:rsidR="00F81C97" w:rsidRPr="00F81C97" w:rsidRDefault="00F81C97" w:rsidP="00AE06DF">
            <w:pPr>
              <w:rPr>
                <w:lang w:eastAsia="en-US"/>
              </w:rPr>
            </w:pPr>
            <w:r w:rsidRPr="00F81C97">
              <w:rPr>
                <w:lang w:eastAsia="en-US"/>
              </w:rPr>
              <w:lastRenderedPageBreak/>
              <w:t xml:space="preserve"> </w:t>
            </w:r>
          </w:p>
          <w:p w:rsidR="00F81C97" w:rsidRPr="00F81C97" w:rsidRDefault="00F81C97" w:rsidP="00AE06DF">
            <w:pPr>
              <w:rPr>
                <w:lang w:eastAsia="en-US"/>
              </w:rPr>
            </w:pPr>
            <w:r w:rsidRPr="00F81C97">
              <w:rPr>
                <w:lang w:eastAsia="en-US"/>
              </w:rPr>
              <w:t xml:space="preserve"> 371594,00</w:t>
            </w: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rPr>
                <w:lang w:eastAsia="en-US"/>
              </w:rPr>
            </w:pPr>
          </w:p>
          <w:p w:rsidR="00F81C97" w:rsidRPr="00F81C97" w:rsidRDefault="00F81C97" w:rsidP="00AE06DF">
            <w:pPr>
              <w:jc w:val="center"/>
              <w:rPr>
                <w:lang w:eastAsia="en-US"/>
              </w:rPr>
            </w:pPr>
            <w:r w:rsidRPr="00F81C97">
              <w:rPr>
                <w:lang w:eastAsia="en-US"/>
              </w:rPr>
              <w:t>-</w:t>
            </w:r>
          </w:p>
          <w:p w:rsidR="00F81C97" w:rsidRPr="00F81C97" w:rsidRDefault="00F81C97" w:rsidP="00AE06DF">
            <w:pPr>
              <w:jc w:val="center"/>
              <w:rPr>
                <w:lang w:eastAsia="en-US"/>
              </w:rPr>
            </w:pPr>
            <w:r w:rsidRPr="00F81C97">
              <w:rPr>
                <w:lang w:eastAsia="en-US"/>
              </w:rPr>
              <w:t>371594,00</w:t>
            </w:r>
          </w:p>
          <w:p w:rsidR="00F81C97" w:rsidRPr="00F81C97" w:rsidRDefault="00F81C97" w:rsidP="00AE06DF">
            <w:pPr>
              <w:jc w:val="center"/>
              <w:rPr>
                <w:lang w:eastAsia="en-US"/>
              </w:rPr>
            </w:pPr>
          </w:p>
          <w:p w:rsidR="00F81C97" w:rsidRPr="00F81C97" w:rsidRDefault="00F81C97" w:rsidP="00AE06DF">
            <w:pPr>
              <w:jc w:val="center"/>
              <w:rPr>
                <w:lang w:eastAsia="en-US"/>
              </w:rPr>
            </w:pPr>
            <w:r w:rsidRPr="00F81C97">
              <w:rPr>
                <w:lang w:eastAsia="en-US"/>
              </w:rPr>
              <w:t>-</w:t>
            </w:r>
          </w:p>
        </w:tc>
        <w:tc>
          <w:tcPr>
            <w:tcW w:w="1423" w:type="dxa"/>
            <w:tcBorders>
              <w:top w:val="single" w:sz="4" w:space="0" w:color="auto"/>
              <w:bottom w:val="single" w:sz="4" w:space="0" w:color="auto"/>
            </w:tcBorders>
          </w:tcPr>
          <w:p w:rsidR="00F81C97" w:rsidRPr="00F81C97" w:rsidRDefault="00F81C97" w:rsidP="00AE06DF">
            <w:pPr>
              <w:jc w:val="center"/>
            </w:pPr>
          </w:p>
          <w:p w:rsidR="00F81C97" w:rsidRPr="00F81C97" w:rsidRDefault="00F81C97" w:rsidP="00AE06DF">
            <w:pPr>
              <w:jc w:val="center"/>
            </w:pPr>
            <w:r w:rsidRPr="00F81C97">
              <w:t>409461,00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409461,00</w:t>
            </w:r>
          </w:p>
          <w:p w:rsidR="00F81C97" w:rsidRPr="00F81C97" w:rsidRDefault="00F81C97" w:rsidP="00AE06DF">
            <w:pPr>
              <w:jc w:val="center"/>
            </w:pPr>
          </w:p>
          <w:p w:rsidR="00F81C97" w:rsidRPr="00F81C97" w:rsidRDefault="00F81C97" w:rsidP="00AE06DF">
            <w:pPr>
              <w:jc w:val="center"/>
            </w:pPr>
            <w:r w:rsidRPr="00F81C97">
              <w:t>-</w:t>
            </w:r>
          </w:p>
        </w:tc>
        <w:tc>
          <w:tcPr>
            <w:tcW w:w="1422" w:type="dxa"/>
            <w:tcBorders>
              <w:top w:val="single" w:sz="4" w:space="0" w:color="auto"/>
              <w:bottom w:val="single" w:sz="4" w:space="0" w:color="auto"/>
            </w:tcBorders>
          </w:tcPr>
          <w:p w:rsidR="00F81C97" w:rsidRPr="00F81C97" w:rsidRDefault="00F81C97" w:rsidP="00AE06DF"/>
          <w:p w:rsidR="00F81C97" w:rsidRPr="00F81C97" w:rsidRDefault="00F81C97" w:rsidP="00AE06DF">
            <w:r w:rsidRPr="00F81C97">
              <w:t>605373,00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605373,00</w:t>
            </w:r>
          </w:p>
          <w:p w:rsidR="00F81C97" w:rsidRPr="00F81C97" w:rsidRDefault="00F81C97" w:rsidP="00AE06DF">
            <w:pPr>
              <w:jc w:val="center"/>
            </w:pPr>
            <w:r w:rsidRPr="00F81C97">
              <w:t>-</w:t>
            </w:r>
          </w:p>
        </w:tc>
        <w:tc>
          <w:tcPr>
            <w:tcW w:w="1423" w:type="dxa"/>
            <w:tcBorders>
              <w:top w:val="single" w:sz="4" w:space="0" w:color="auto"/>
              <w:bottom w:val="single" w:sz="4" w:space="0" w:color="auto"/>
            </w:tcBorders>
          </w:tcPr>
          <w:p w:rsidR="00F81C97" w:rsidRPr="00F81C97" w:rsidRDefault="00F81C97" w:rsidP="00AE06DF"/>
          <w:p w:rsidR="00F81C97" w:rsidRPr="00F81C97" w:rsidRDefault="00F81C97" w:rsidP="00AE06DF">
            <w:pPr>
              <w:jc w:val="center"/>
            </w:pPr>
            <w:r w:rsidRPr="00F81C97">
              <w:t>620054,00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620054,00</w:t>
            </w:r>
          </w:p>
          <w:p w:rsidR="00F81C97" w:rsidRPr="00F81C97" w:rsidRDefault="00F81C97" w:rsidP="00AE06DF">
            <w:pPr>
              <w:jc w:val="center"/>
            </w:pPr>
            <w:r w:rsidRPr="00F81C97">
              <w:t>-</w:t>
            </w:r>
          </w:p>
        </w:tc>
        <w:tc>
          <w:tcPr>
            <w:tcW w:w="1423" w:type="dxa"/>
            <w:tcBorders>
              <w:top w:val="single" w:sz="4" w:space="0" w:color="auto"/>
              <w:bottom w:val="single" w:sz="4" w:space="0" w:color="auto"/>
            </w:tcBorders>
          </w:tcPr>
          <w:p w:rsidR="00F81C97" w:rsidRPr="00F81C97" w:rsidRDefault="00F81C97" w:rsidP="00AE06DF"/>
          <w:p w:rsidR="00F81C97" w:rsidRPr="00F81C97" w:rsidRDefault="00F81C97" w:rsidP="00AE06DF">
            <w:pPr>
              <w:jc w:val="center"/>
            </w:pPr>
            <w:r w:rsidRPr="00F81C97">
              <w:t>620054,00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620054,00</w:t>
            </w:r>
          </w:p>
          <w:p w:rsidR="00F81C97" w:rsidRPr="00F81C97" w:rsidRDefault="00F81C97" w:rsidP="00AE06DF">
            <w:pPr>
              <w:jc w:val="center"/>
            </w:pPr>
            <w:r w:rsidRPr="00F81C97">
              <w:t>-</w:t>
            </w:r>
          </w:p>
        </w:tc>
      </w:tr>
    </w:tbl>
    <w:p w:rsidR="00F81C97" w:rsidRPr="00F81C97" w:rsidRDefault="00F81C97" w:rsidP="00F81C97">
      <w:pPr>
        <w:jc w:val="both"/>
      </w:pPr>
    </w:p>
    <w:p w:rsidR="00F81C97" w:rsidRPr="00F81C97" w:rsidRDefault="00F81C97" w:rsidP="00F81C97">
      <w:pPr>
        <w:jc w:val="both"/>
      </w:pPr>
    </w:p>
    <w:p w:rsidR="00F81C97" w:rsidRPr="00F81C97" w:rsidRDefault="00F81C97" w:rsidP="00F81C97">
      <w:pPr>
        <w:tabs>
          <w:tab w:val="left" w:pos="2745"/>
        </w:tabs>
      </w:pPr>
    </w:p>
    <w:p w:rsidR="00F81C97" w:rsidRPr="00F81C97" w:rsidRDefault="00F81C97" w:rsidP="00F81C97">
      <w:pPr>
        <w:tabs>
          <w:tab w:val="left" w:pos="2745"/>
        </w:tabs>
      </w:pPr>
    </w:p>
    <w:p w:rsidR="00F81C97" w:rsidRPr="00F81C97" w:rsidRDefault="00F81C97" w:rsidP="00F81C97">
      <w:pPr>
        <w:tabs>
          <w:tab w:val="left" w:pos="2745"/>
        </w:tabs>
      </w:pPr>
    </w:p>
    <w:p w:rsidR="00F81C97" w:rsidRPr="00F81C97" w:rsidRDefault="00F81C97" w:rsidP="00F81C97">
      <w:pPr>
        <w:tabs>
          <w:tab w:val="left" w:pos="2745"/>
        </w:tabs>
      </w:pPr>
    </w:p>
    <w:p w:rsidR="00F81C97" w:rsidRPr="00F81C97" w:rsidRDefault="00F81C97" w:rsidP="00F81C97"/>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Default="00F81C97" w:rsidP="00F81C97">
      <w:pPr>
        <w:jc w:val="center"/>
        <w:rPr>
          <w:b/>
          <w:bCs/>
          <w:spacing w:val="-5"/>
          <w:sz w:val="28"/>
          <w:szCs w:val="28"/>
        </w:rPr>
      </w:pPr>
    </w:p>
    <w:p w:rsidR="00F81C97" w:rsidRDefault="00F81C97" w:rsidP="00F81C97">
      <w:pPr>
        <w:jc w:val="center"/>
        <w:rPr>
          <w:b/>
          <w:bCs/>
          <w:spacing w:val="-5"/>
          <w:sz w:val="28"/>
          <w:szCs w:val="28"/>
        </w:rPr>
      </w:pPr>
    </w:p>
    <w:p w:rsidR="00F81C97" w:rsidRPr="00F81C97" w:rsidRDefault="00F81C97" w:rsidP="00F81C97">
      <w:pPr>
        <w:jc w:val="cente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rPr>
          <w:b/>
          <w:bCs/>
          <w:spacing w:val="-5"/>
          <w:sz w:val="28"/>
          <w:szCs w:val="28"/>
        </w:rPr>
      </w:pPr>
    </w:p>
    <w:p w:rsidR="00F81C97" w:rsidRPr="00F81C97" w:rsidRDefault="00F81C97" w:rsidP="00F81C97">
      <w:pPr>
        <w:jc w:val="right"/>
        <w:rPr>
          <w:sz w:val="22"/>
          <w:szCs w:val="22"/>
        </w:rPr>
      </w:pPr>
    </w:p>
    <w:p w:rsidR="00F81C97" w:rsidRPr="00F81C97" w:rsidRDefault="00F81C97" w:rsidP="00F81C97">
      <w:pPr>
        <w:jc w:val="right"/>
        <w:rPr>
          <w:sz w:val="22"/>
          <w:szCs w:val="22"/>
        </w:rPr>
      </w:pPr>
      <w:r w:rsidRPr="00F81C97">
        <w:rPr>
          <w:sz w:val="22"/>
          <w:szCs w:val="22"/>
        </w:rPr>
        <w:lastRenderedPageBreak/>
        <w:t>Приложение 2 к муниципальной программе</w:t>
      </w:r>
    </w:p>
    <w:p w:rsidR="00F81C97" w:rsidRPr="00F81C97" w:rsidRDefault="00F81C97" w:rsidP="00F81C97">
      <w:pPr>
        <w:jc w:val="right"/>
        <w:rPr>
          <w:sz w:val="22"/>
          <w:szCs w:val="22"/>
        </w:rPr>
      </w:pPr>
      <w:r w:rsidRPr="00F81C97">
        <w:rPr>
          <w:sz w:val="22"/>
          <w:szCs w:val="22"/>
        </w:rPr>
        <w:t xml:space="preserve"> «Развитие    образования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right"/>
        <w:rPr>
          <w:sz w:val="22"/>
          <w:szCs w:val="22"/>
        </w:rPr>
      </w:pPr>
    </w:p>
    <w:p w:rsidR="00F81C97" w:rsidRPr="00F81C97" w:rsidRDefault="00F81C97" w:rsidP="00F81C97"/>
    <w:p w:rsidR="00F81C97" w:rsidRPr="00F81C97" w:rsidRDefault="00F81C97" w:rsidP="00F81C97"/>
    <w:p w:rsidR="00F81C97" w:rsidRPr="00F81C97" w:rsidRDefault="00F81C97" w:rsidP="00F81C97">
      <w:pPr>
        <w:rPr>
          <w:b/>
          <w:sz w:val="28"/>
          <w:szCs w:val="28"/>
        </w:rPr>
      </w:pPr>
    </w:p>
    <w:p w:rsidR="00F81C97" w:rsidRPr="00F81C97" w:rsidRDefault="00F81C97" w:rsidP="00F81C97">
      <w:pPr>
        <w:tabs>
          <w:tab w:val="left" w:pos="4440"/>
        </w:tabs>
        <w:rPr>
          <w:b/>
          <w:sz w:val="28"/>
          <w:szCs w:val="28"/>
        </w:rPr>
      </w:pPr>
      <w:r w:rsidRPr="00F81C97">
        <w:rPr>
          <w:b/>
          <w:sz w:val="28"/>
          <w:szCs w:val="28"/>
        </w:rPr>
        <w:tab/>
        <w:t>Подпрограмма</w:t>
      </w:r>
    </w:p>
    <w:p w:rsidR="00F81C97" w:rsidRPr="00F81C97" w:rsidRDefault="00F81C97" w:rsidP="00F81C97">
      <w:pPr>
        <w:tabs>
          <w:tab w:val="left" w:pos="4440"/>
        </w:tabs>
        <w:jc w:val="center"/>
        <w:rPr>
          <w:b/>
          <w:sz w:val="28"/>
          <w:szCs w:val="28"/>
        </w:rPr>
      </w:pPr>
      <w:r w:rsidRPr="00F81C97">
        <w:rPr>
          <w:b/>
          <w:sz w:val="28"/>
          <w:szCs w:val="28"/>
        </w:rPr>
        <w:t xml:space="preserve">«Реализация образовательных программ начального общего, </w:t>
      </w:r>
    </w:p>
    <w:p w:rsidR="00F81C97" w:rsidRPr="00F81C97" w:rsidRDefault="00F81C97" w:rsidP="00F81C97">
      <w:pPr>
        <w:tabs>
          <w:tab w:val="left" w:pos="4440"/>
        </w:tabs>
        <w:jc w:val="center"/>
        <w:rPr>
          <w:b/>
        </w:rPr>
      </w:pPr>
      <w:r w:rsidRPr="00F81C97">
        <w:rPr>
          <w:b/>
          <w:sz w:val="28"/>
          <w:szCs w:val="28"/>
        </w:rPr>
        <w:t>основного общего, среднего основного образования в Комсомольском муниципальном районе»</w:t>
      </w:r>
    </w:p>
    <w:p w:rsidR="00F81C97" w:rsidRPr="00F81C97" w:rsidRDefault="00F81C97" w:rsidP="00F81C97"/>
    <w:p w:rsidR="00F81C97" w:rsidRPr="00F81C97" w:rsidRDefault="00F81C97" w:rsidP="00F81C97"/>
    <w:p w:rsidR="00F81C97" w:rsidRPr="00F81C97" w:rsidRDefault="00F81C97" w:rsidP="00F81C97">
      <w:pPr>
        <w:tabs>
          <w:tab w:val="left" w:pos="2340"/>
        </w:tabs>
        <w:jc w:val="center"/>
        <w:rPr>
          <w:b/>
          <w:sz w:val="28"/>
          <w:szCs w:val="28"/>
        </w:rPr>
      </w:pPr>
      <w:r w:rsidRPr="00F81C97">
        <w:rPr>
          <w:b/>
          <w:sz w:val="28"/>
          <w:szCs w:val="28"/>
        </w:rPr>
        <w:t>1. Паспорт подпрограммы</w:t>
      </w:r>
    </w:p>
    <w:p w:rsidR="00F81C97" w:rsidRPr="00F81C97" w:rsidRDefault="00F81C97" w:rsidP="00F81C97">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F81C97" w:rsidRPr="00F81C97" w:rsidTr="00AE06DF">
        <w:tc>
          <w:tcPr>
            <w:tcW w:w="3655"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Наименование подпрограммы</w:t>
            </w:r>
          </w:p>
        </w:tc>
        <w:tc>
          <w:tcPr>
            <w:tcW w:w="5996" w:type="dxa"/>
          </w:tcPr>
          <w:p w:rsidR="00F81C97" w:rsidRPr="00F81C97" w:rsidRDefault="00F81C97" w:rsidP="00AE06DF">
            <w:pPr>
              <w:tabs>
                <w:tab w:val="left" w:pos="4440"/>
              </w:tabs>
              <w:jc w:val="center"/>
              <w:rPr>
                <w:sz w:val="28"/>
                <w:szCs w:val="28"/>
              </w:rPr>
            </w:pPr>
            <w:r w:rsidRPr="00F81C97">
              <w:rPr>
                <w:sz w:val="28"/>
                <w:szCs w:val="28"/>
              </w:rPr>
              <w:t>Реализация образовательных программ начального общего,</w:t>
            </w:r>
          </w:p>
          <w:p w:rsidR="00F81C97" w:rsidRPr="00F81C97" w:rsidRDefault="00F81C97" w:rsidP="00AE06DF">
            <w:pPr>
              <w:jc w:val="center"/>
              <w:rPr>
                <w:sz w:val="28"/>
                <w:szCs w:val="28"/>
              </w:rPr>
            </w:pPr>
            <w:r w:rsidRPr="00F81C97">
              <w:rPr>
                <w:sz w:val="28"/>
                <w:szCs w:val="28"/>
              </w:rPr>
              <w:t>основного общего, среднего основного образования в Комсомольском муниципальном районе</w:t>
            </w:r>
          </w:p>
        </w:tc>
      </w:tr>
      <w:tr w:rsidR="00F81C97" w:rsidRPr="00F81C97" w:rsidTr="00AE06DF">
        <w:tc>
          <w:tcPr>
            <w:tcW w:w="3655"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Срок реализации подпрограммы</w:t>
            </w:r>
          </w:p>
        </w:tc>
        <w:tc>
          <w:tcPr>
            <w:tcW w:w="5996" w:type="dxa"/>
          </w:tcPr>
          <w:p w:rsidR="00F81C97" w:rsidRPr="00F81C97" w:rsidRDefault="00F81C97" w:rsidP="00AE06DF">
            <w:pPr>
              <w:jc w:val="center"/>
              <w:rPr>
                <w:sz w:val="28"/>
                <w:szCs w:val="28"/>
              </w:rPr>
            </w:pPr>
            <w:r w:rsidRPr="00F81C97">
              <w:rPr>
                <w:sz w:val="28"/>
                <w:szCs w:val="28"/>
              </w:rPr>
              <w:t>2020-2024 годы</w:t>
            </w:r>
          </w:p>
        </w:tc>
      </w:tr>
      <w:tr w:rsidR="00F81C97" w:rsidRPr="00F81C97" w:rsidTr="00AE06DF">
        <w:tc>
          <w:tcPr>
            <w:tcW w:w="3655"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Ответственный исполнитель подпрограммы</w:t>
            </w:r>
          </w:p>
        </w:tc>
        <w:tc>
          <w:tcPr>
            <w:tcW w:w="5996"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Управление образования Администрации Комсомольского муниципального района</w:t>
            </w:r>
          </w:p>
        </w:tc>
      </w:tr>
      <w:tr w:rsidR="00F81C97" w:rsidRPr="00F81C97" w:rsidTr="00AE06DF">
        <w:tc>
          <w:tcPr>
            <w:tcW w:w="3655" w:type="dxa"/>
          </w:tcPr>
          <w:p w:rsidR="00F81C97" w:rsidRPr="00F81C97" w:rsidRDefault="00F81C97" w:rsidP="00AE06DF">
            <w:pPr>
              <w:rPr>
                <w:sz w:val="28"/>
                <w:szCs w:val="28"/>
              </w:rPr>
            </w:pPr>
            <w:r w:rsidRPr="00F81C97">
              <w:rPr>
                <w:sz w:val="28"/>
                <w:szCs w:val="28"/>
              </w:rPr>
              <w:t>Исполнители основных мероприятий (мероприятий)     подпрограммы</w:t>
            </w:r>
          </w:p>
        </w:tc>
        <w:tc>
          <w:tcPr>
            <w:tcW w:w="5996" w:type="dxa"/>
          </w:tcPr>
          <w:p w:rsidR="00F81C97" w:rsidRPr="00F81C97" w:rsidRDefault="00F81C97" w:rsidP="00AE06DF">
            <w:pPr>
              <w:jc w:val="center"/>
              <w:rPr>
                <w:sz w:val="28"/>
                <w:szCs w:val="28"/>
              </w:rPr>
            </w:pPr>
            <w:r w:rsidRPr="00F81C97">
              <w:rPr>
                <w:sz w:val="28"/>
                <w:szCs w:val="28"/>
              </w:rPr>
              <w:t>Общеобразовательные учреждения Комсомольского муниципального района</w:t>
            </w:r>
          </w:p>
        </w:tc>
      </w:tr>
      <w:tr w:rsidR="00F81C97" w:rsidRPr="00F81C97" w:rsidTr="00AE06DF">
        <w:tc>
          <w:tcPr>
            <w:tcW w:w="3655" w:type="dxa"/>
          </w:tcPr>
          <w:p w:rsidR="00F81C97" w:rsidRPr="00F81C97" w:rsidRDefault="00F81C97" w:rsidP="00AE06DF">
            <w:pPr>
              <w:rPr>
                <w:sz w:val="28"/>
                <w:szCs w:val="28"/>
              </w:rPr>
            </w:pPr>
            <w:r w:rsidRPr="00F81C97">
              <w:rPr>
                <w:sz w:val="28"/>
                <w:szCs w:val="28"/>
              </w:rPr>
              <w:t>Задачи  подпрограммы</w:t>
            </w:r>
          </w:p>
        </w:tc>
        <w:tc>
          <w:tcPr>
            <w:tcW w:w="5996" w:type="dxa"/>
          </w:tcPr>
          <w:p w:rsidR="00F81C97" w:rsidRPr="00F81C97" w:rsidRDefault="00F81C97" w:rsidP="00AE06DF">
            <w:pPr>
              <w:jc w:val="center"/>
              <w:rPr>
                <w:sz w:val="28"/>
                <w:szCs w:val="28"/>
              </w:rPr>
            </w:pPr>
            <w:r w:rsidRPr="00F81C97">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F81C97" w:rsidRPr="00F81C97" w:rsidTr="00AE06DF">
        <w:tc>
          <w:tcPr>
            <w:tcW w:w="3655" w:type="dxa"/>
          </w:tcPr>
          <w:p w:rsidR="00F81C97" w:rsidRPr="00F81C97" w:rsidRDefault="00F81C97" w:rsidP="00AE06DF">
            <w:pPr>
              <w:rPr>
                <w:sz w:val="28"/>
                <w:szCs w:val="28"/>
              </w:rPr>
            </w:pPr>
            <w:r w:rsidRPr="00F81C97">
              <w:rPr>
                <w:sz w:val="28"/>
                <w:szCs w:val="28"/>
              </w:rPr>
              <w:t>Объемы ресурсного обеспечения подпрограммы</w:t>
            </w:r>
          </w:p>
        </w:tc>
        <w:tc>
          <w:tcPr>
            <w:tcW w:w="5996"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 xml:space="preserve">Общий объем: </w:t>
            </w:r>
          </w:p>
          <w:p w:rsidR="00F81C97" w:rsidRPr="00F81C97" w:rsidRDefault="00F81C97" w:rsidP="00AE06DF">
            <w:pPr>
              <w:rPr>
                <w:sz w:val="28"/>
                <w:szCs w:val="28"/>
              </w:rPr>
            </w:pPr>
            <w:r w:rsidRPr="00F81C97">
              <w:rPr>
                <w:sz w:val="28"/>
                <w:szCs w:val="28"/>
              </w:rPr>
              <w:t>2020 год – 86 430019,24 руб.</w:t>
            </w:r>
          </w:p>
          <w:p w:rsidR="00F81C97" w:rsidRPr="00F81C97" w:rsidRDefault="00F81C97" w:rsidP="00AE06DF">
            <w:pPr>
              <w:rPr>
                <w:sz w:val="28"/>
                <w:szCs w:val="28"/>
              </w:rPr>
            </w:pPr>
            <w:r w:rsidRPr="00F81C97">
              <w:rPr>
                <w:sz w:val="28"/>
                <w:szCs w:val="28"/>
              </w:rPr>
              <w:t>2021 год – 94 878 843,84 руб.</w:t>
            </w:r>
          </w:p>
          <w:p w:rsidR="00F81C97" w:rsidRPr="00F81C97" w:rsidRDefault="00F81C97" w:rsidP="00AE06DF">
            <w:pPr>
              <w:rPr>
                <w:sz w:val="28"/>
                <w:szCs w:val="28"/>
              </w:rPr>
            </w:pPr>
            <w:r w:rsidRPr="00F81C97">
              <w:rPr>
                <w:sz w:val="28"/>
                <w:szCs w:val="28"/>
              </w:rPr>
              <w:t>2022 год – 96 088 910 ,05 руб.</w:t>
            </w:r>
          </w:p>
          <w:p w:rsidR="00F81C97" w:rsidRPr="00F81C97" w:rsidRDefault="00F81C97" w:rsidP="00AE06DF">
            <w:pPr>
              <w:rPr>
                <w:sz w:val="28"/>
                <w:szCs w:val="28"/>
              </w:rPr>
            </w:pPr>
            <w:r w:rsidRPr="00F81C97">
              <w:rPr>
                <w:sz w:val="28"/>
                <w:szCs w:val="28"/>
              </w:rPr>
              <w:t>2023год – 81 776 551,71 руб.</w:t>
            </w:r>
          </w:p>
          <w:p w:rsidR="00F81C97" w:rsidRPr="00F81C97" w:rsidRDefault="00F81C97" w:rsidP="00AE06DF">
            <w:pPr>
              <w:rPr>
                <w:sz w:val="28"/>
                <w:szCs w:val="28"/>
              </w:rPr>
            </w:pPr>
            <w:r w:rsidRPr="00F81C97">
              <w:rPr>
                <w:sz w:val="28"/>
                <w:szCs w:val="28"/>
              </w:rPr>
              <w:t>2024 год -  82 528 396,10 руб.</w:t>
            </w:r>
          </w:p>
          <w:p w:rsidR="00F81C97" w:rsidRPr="00F81C97" w:rsidRDefault="00F81C97" w:rsidP="00AE06DF">
            <w:pPr>
              <w:rPr>
                <w:sz w:val="28"/>
                <w:szCs w:val="28"/>
              </w:rPr>
            </w:pPr>
            <w:r w:rsidRPr="00F81C97">
              <w:rPr>
                <w:sz w:val="28"/>
                <w:szCs w:val="28"/>
              </w:rPr>
              <w:t>бюджетные ассигнования:</w:t>
            </w:r>
          </w:p>
          <w:p w:rsidR="00F81C97" w:rsidRPr="00F81C97" w:rsidRDefault="00F81C97" w:rsidP="00AE06DF">
            <w:pPr>
              <w:rPr>
                <w:sz w:val="28"/>
                <w:szCs w:val="28"/>
              </w:rPr>
            </w:pPr>
            <w:r w:rsidRPr="00F81C97">
              <w:rPr>
                <w:sz w:val="28"/>
                <w:szCs w:val="28"/>
              </w:rPr>
              <w:t>местный бюджет:</w:t>
            </w:r>
          </w:p>
          <w:p w:rsidR="00F81C97" w:rsidRPr="00F81C97" w:rsidRDefault="00F81C97" w:rsidP="00AE06DF">
            <w:pPr>
              <w:rPr>
                <w:sz w:val="28"/>
                <w:szCs w:val="28"/>
              </w:rPr>
            </w:pPr>
            <w:r w:rsidRPr="00F81C97">
              <w:rPr>
                <w:sz w:val="28"/>
                <w:szCs w:val="28"/>
              </w:rPr>
              <w:t>2020 год – 19 068 912,70  руб.</w:t>
            </w:r>
          </w:p>
          <w:p w:rsidR="00F81C97" w:rsidRPr="00F81C97" w:rsidRDefault="00F81C97" w:rsidP="00AE06DF">
            <w:pPr>
              <w:rPr>
                <w:sz w:val="28"/>
                <w:szCs w:val="28"/>
              </w:rPr>
            </w:pPr>
            <w:r w:rsidRPr="00F81C97">
              <w:rPr>
                <w:sz w:val="28"/>
                <w:szCs w:val="28"/>
              </w:rPr>
              <w:t>2021 год – 19 346 947,60  руб.</w:t>
            </w:r>
          </w:p>
          <w:p w:rsidR="00F81C97" w:rsidRPr="00F81C97" w:rsidRDefault="00F81C97" w:rsidP="00AE06DF">
            <w:pPr>
              <w:rPr>
                <w:sz w:val="28"/>
                <w:szCs w:val="28"/>
              </w:rPr>
            </w:pPr>
            <w:r w:rsidRPr="00F81C97">
              <w:rPr>
                <w:sz w:val="28"/>
                <w:szCs w:val="28"/>
              </w:rPr>
              <w:t>2022 год -  15 488 825,35 руб.</w:t>
            </w:r>
          </w:p>
          <w:p w:rsidR="00F81C97" w:rsidRPr="00F81C97" w:rsidRDefault="00F81C97" w:rsidP="00AE06DF">
            <w:pPr>
              <w:rPr>
                <w:sz w:val="28"/>
                <w:szCs w:val="28"/>
              </w:rPr>
            </w:pPr>
            <w:r w:rsidRPr="00F81C97">
              <w:rPr>
                <w:sz w:val="28"/>
                <w:szCs w:val="28"/>
              </w:rPr>
              <w:t>2023 год-  10 792 713,71 руб.</w:t>
            </w:r>
          </w:p>
          <w:p w:rsidR="00F81C97" w:rsidRPr="00F81C97" w:rsidRDefault="00F81C97" w:rsidP="00AE06DF">
            <w:pPr>
              <w:rPr>
                <w:sz w:val="28"/>
                <w:szCs w:val="28"/>
              </w:rPr>
            </w:pPr>
            <w:r w:rsidRPr="00F81C97">
              <w:rPr>
                <w:sz w:val="28"/>
                <w:szCs w:val="28"/>
              </w:rPr>
              <w:t>2024 год – 11 388 318,10 руб.</w:t>
            </w:r>
          </w:p>
          <w:p w:rsidR="00F81C97" w:rsidRPr="00F81C97" w:rsidRDefault="00F81C97" w:rsidP="00AE06DF">
            <w:pPr>
              <w:rPr>
                <w:sz w:val="28"/>
                <w:szCs w:val="28"/>
              </w:rPr>
            </w:pPr>
            <w:r w:rsidRPr="00F81C97">
              <w:rPr>
                <w:sz w:val="28"/>
                <w:szCs w:val="28"/>
              </w:rPr>
              <w:t>-областной бюджет:</w:t>
            </w:r>
          </w:p>
          <w:p w:rsidR="00F81C97" w:rsidRPr="00F81C97" w:rsidRDefault="00F81C97" w:rsidP="00AE06DF">
            <w:pPr>
              <w:rPr>
                <w:sz w:val="28"/>
                <w:szCs w:val="28"/>
              </w:rPr>
            </w:pPr>
            <w:r w:rsidRPr="00F81C97">
              <w:rPr>
                <w:sz w:val="28"/>
                <w:szCs w:val="28"/>
              </w:rPr>
              <w:t>2020 год – 62 961 970,35 руб.</w:t>
            </w:r>
          </w:p>
          <w:p w:rsidR="00F81C97" w:rsidRPr="00F81C97" w:rsidRDefault="00F81C97" w:rsidP="00AE06DF">
            <w:pPr>
              <w:rPr>
                <w:sz w:val="28"/>
                <w:szCs w:val="28"/>
              </w:rPr>
            </w:pPr>
            <w:r w:rsidRPr="00F81C97">
              <w:rPr>
                <w:sz w:val="28"/>
                <w:szCs w:val="28"/>
              </w:rPr>
              <w:t>2021год  -  64 812 178,24 руб.</w:t>
            </w:r>
          </w:p>
          <w:p w:rsidR="00F81C97" w:rsidRPr="00F81C97" w:rsidRDefault="00F81C97" w:rsidP="00AE06DF">
            <w:pPr>
              <w:rPr>
                <w:sz w:val="28"/>
                <w:szCs w:val="28"/>
              </w:rPr>
            </w:pPr>
            <w:r w:rsidRPr="00F81C97">
              <w:rPr>
                <w:sz w:val="28"/>
                <w:szCs w:val="28"/>
              </w:rPr>
              <w:t>2022 год – 71 887 534,70 руб.</w:t>
            </w:r>
          </w:p>
          <w:p w:rsidR="00F81C97" w:rsidRPr="00F81C97" w:rsidRDefault="00F81C97" w:rsidP="00AE06DF">
            <w:pPr>
              <w:rPr>
                <w:sz w:val="28"/>
                <w:szCs w:val="28"/>
              </w:rPr>
            </w:pPr>
            <w:r w:rsidRPr="00F81C97">
              <w:rPr>
                <w:sz w:val="28"/>
                <w:szCs w:val="28"/>
              </w:rPr>
              <w:lastRenderedPageBreak/>
              <w:t>2023 год- 64 656 118,00 руб.</w:t>
            </w:r>
          </w:p>
          <w:p w:rsidR="00F81C97" w:rsidRPr="00F81C97" w:rsidRDefault="00F81C97" w:rsidP="00AE06DF">
            <w:pPr>
              <w:rPr>
                <w:sz w:val="28"/>
                <w:szCs w:val="28"/>
              </w:rPr>
            </w:pPr>
            <w:r w:rsidRPr="00F81C97">
              <w:rPr>
                <w:sz w:val="28"/>
                <w:szCs w:val="28"/>
              </w:rPr>
              <w:t>2024 год – 64 656 118,00 руб.</w:t>
            </w:r>
          </w:p>
          <w:p w:rsidR="00F81C97" w:rsidRPr="00F81C97" w:rsidRDefault="00F81C97" w:rsidP="00AE06DF">
            <w:pPr>
              <w:rPr>
                <w:sz w:val="28"/>
                <w:szCs w:val="28"/>
              </w:rPr>
            </w:pPr>
            <w:r w:rsidRPr="00F81C97">
              <w:rPr>
                <w:sz w:val="28"/>
                <w:szCs w:val="28"/>
              </w:rPr>
              <w:t>- федеральный бюджет</w:t>
            </w:r>
          </w:p>
          <w:p w:rsidR="00F81C97" w:rsidRPr="00F81C97" w:rsidRDefault="00F81C97" w:rsidP="00AE06DF">
            <w:pPr>
              <w:rPr>
                <w:sz w:val="28"/>
                <w:szCs w:val="28"/>
              </w:rPr>
            </w:pPr>
            <w:r w:rsidRPr="00F81C97">
              <w:rPr>
                <w:sz w:val="28"/>
                <w:szCs w:val="28"/>
              </w:rPr>
              <w:t>2020 год – 4 399 136,19 руб.</w:t>
            </w:r>
          </w:p>
          <w:p w:rsidR="00F81C97" w:rsidRPr="00F81C97" w:rsidRDefault="00F81C97" w:rsidP="00AE06DF">
            <w:pPr>
              <w:rPr>
                <w:sz w:val="28"/>
                <w:szCs w:val="28"/>
              </w:rPr>
            </w:pPr>
            <w:r w:rsidRPr="00F81C97">
              <w:rPr>
                <w:sz w:val="28"/>
                <w:szCs w:val="28"/>
              </w:rPr>
              <w:t xml:space="preserve">2021 год – 10 719 718,00 руб. </w:t>
            </w:r>
          </w:p>
          <w:p w:rsidR="00F81C97" w:rsidRPr="00F81C97" w:rsidRDefault="00F81C97" w:rsidP="00AE06DF">
            <w:pPr>
              <w:rPr>
                <w:sz w:val="28"/>
                <w:szCs w:val="28"/>
              </w:rPr>
            </w:pPr>
            <w:r w:rsidRPr="00F81C97">
              <w:rPr>
                <w:sz w:val="28"/>
                <w:szCs w:val="28"/>
              </w:rPr>
              <w:t>2022 год – 8 712 550,00 руб.</w:t>
            </w:r>
          </w:p>
          <w:p w:rsidR="00F81C97" w:rsidRPr="00F81C97" w:rsidRDefault="00F81C97" w:rsidP="00AE06DF">
            <w:pPr>
              <w:rPr>
                <w:sz w:val="28"/>
                <w:szCs w:val="28"/>
              </w:rPr>
            </w:pPr>
            <w:r w:rsidRPr="00F81C97">
              <w:rPr>
                <w:sz w:val="28"/>
                <w:szCs w:val="28"/>
              </w:rPr>
              <w:t>2023год – 6 327 720,00 руб.</w:t>
            </w:r>
          </w:p>
          <w:p w:rsidR="00F81C97" w:rsidRPr="00F81C97" w:rsidRDefault="00F81C97" w:rsidP="00AE06DF">
            <w:pPr>
              <w:rPr>
                <w:sz w:val="28"/>
                <w:szCs w:val="28"/>
              </w:rPr>
            </w:pPr>
            <w:r w:rsidRPr="00F81C97">
              <w:rPr>
                <w:sz w:val="28"/>
                <w:szCs w:val="28"/>
              </w:rPr>
              <w:t>2024 год – 6 483 960,00 руб.</w:t>
            </w:r>
          </w:p>
          <w:p w:rsidR="00F81C97" w:rsidRPr="00F81C97" w:rsidRDefault="00F81C97" w:rsidP="00AE06DF">
            <w:pPr>
              <w:rPr>
                <w:sz w:val="28"/>
                <w:szCs w:val="28"/>
              </w:rPr>
            </w:pPr>
          </w:p>
        </w:tc>
      </w:tr>
      <w:tr w:rsidR="00F81C97" w:rsidRPr="00F81C97" w:rsidTr="00AE06DF">
        <w:tc>
          <w:tcPr>
            <w:tcW w:w="3655" w:type="dxa"/>
          </w:tcPr>
          <w:p w:rsidR="00F81C97" w:rsidRPr="00F81C97" w:rsidRDefault="00F81C97" w:rsidP="00AE06DF">
            <w:pPr>
              <w:tabs>
                <w:tab w:val="left" w:pos="3240"/>
              </w:tabs>
              <w:ind w:left="111"/>
              <w:rPr>
                <w:sz w:val="28"/>
                <w:szCs w:val="28"/>
              </w:rPr>
            </w:pPr>
            <w:r w:rsidRPr="00F81C97">
              <w:rPr>
                <w:sz w:val="28"/>
                <w:szCs w:val="28"/>
              </w:rPr>
              <w:lastRenderedPageBreak/>
              <w:t xml:space="preserve">Ожидаемые результаты </w:t>
            </w:r>
          </w:p>
          <w:p w:rsidR="00F81C97" w:rsidRPr="00F81C97" w:rsidRDefault="00F81C97" w:rsidP="00AE06DF">
            <w:pPr>
              <w:rPr>
                <w:sz w:val="28"/>
                <w:szCs w:val="28"/>
              </w:rPr>
            </w:pPr>
            <w:r w:rsidRPr="00F81C97">
              <w:rPr>
                <w:sz w:val="28"/>
                <w:szCs w:val="28"/>
              </w:rPr>
              <w:t>реализации подпрограммы</w:t>
            </w:r>
          </w:p>
        </w:tc>
        <w:tc>
          <w:tcPr>
            <w:tcW w:w="5996" w:type="dxa"/>
          </w:tcPr>
          <w:p w:rsidR="00F81C97" w:rsidRPr="00F81C97" w:rsidRDefault="00F81C97" w:rsidP="00AE06DF">
            <w:pPr>
              <w:tabs>
                <w:tab w:val="left" w:pos="3240"/>
              </w:tabs>
              <w:ind w:left="111"/>
              <w:jc w:val="center"/>
              <w:rPr>
                <w:sz w:val="28"/>
                <w:szCs w:val="28"/>
              </w:rPr>
            </w:pPr>
            <w:r w:rsidRPr="00F81C97">
              <w:rPr>
                <w:sz w:val="28"/>
                <w:szCs w:val="28"/>
              </w:rPr>
              <w:t>Численность обучающихся (1-11классы)           в муниципальных общеобразовательных организациях (на начало года).</w:t>
            </w:r>
          </w:p>
        </w:tc>
      </w:tr>
    </w:tbl>
    <w:p w:rsidR="00F81C97" w:rsidRPr="00F81C97" w:rsidRDefault="00F81C97" w:rsidP="00F81C97">
      <w:pPr>
        <w:tabs>
          <w:tab w:val="left" w:pos="3240"/>
        </w:tabs>
        <w:rPr>
          <w:sz w:val="28"/>
          <w:szCs w:val="28"/>
        </w:rPr>
      </w:pPr>
    </w:p>
    <w:p w:rsidR="00F81C97" w:rsidRPr="00F81C97" w:rsidRDefault="00F81C97" w:rsidP="00F81C97">
      <w:pPr>
        <w:tabs>
          <w:tab w:val="left" w:pos="3240"/>
        </w:tabs>
        <w:jc w:val="center"/>
        <w:rPr>
          <w:b/>
          <w:sz w:val="28"/>
          <w:szCs w:val="28"/>
        </w:rPr>
      </w:pPr>
    </w:p>
    <w:p w:rsidR="00F81C97" w:rsidRPr="00F81C97" w:rsidRDefault="00F81C97" w:rsidP="00F81C97">
      <w:pPr>
        <w:tabs>
          <w:tab w:val="left" w:pos="3240"/>
        </w:tabs>
        <w:jc w:val="center"/>
        <w:rPr>
          <w:b/>
          <w:sz w:val="28"/>
          <w:szCs w:val="28"/>
        </w:rPr>
      </w:pPr>
    </w:p>
    <w:p w:rsidR="00F81C97" w:rsidRPr="00F81C97" w:rsidRDefault="00F81C97" w:rsidP="00F81C97">
      <w:pPr>
        <w:tabs>
          <w:tab w:val="left" w:pos="3240"/>
        </w:tabs>
        <w:jc w:val="center"/>
        <w:rPr>
          <w:b/>
          <w:sz w:val="28"/>
          <w:szCs w:val="28"/>
        </w:rPr>
      </w:pPr>
      <w:r w:rsidRPr="00F81C97">
        <w:rPr>
          <w:b/>
          <w:sz w:val="28"/>
          <w:szCs w:val="28"/>
        </w:rPr>
        <w:t>2. Характеристика основных мероприятий подпрограммы муниципальной программы</w:t>
      </w:r>
    </w:p>
    <w:p w:rsidR="00F81C97" w:rsidRPr="00F81C97" w:rsidRDefault="00F81C97" w:rsidP="00F81C97">
      <w:pPr>
        <w:tabs>
          <w:tab w:val="left" w:pos="4440"/>
        </w:tabs>
        <w:spacing w:before="120"/>
        <w:ind w:firstLine="709"/>
        <w:jc w:val="both"/>
        <w:rPr>
          <w:sz w:val="28"/>
          <w:szCs w:val="28"/>
        </w:rPr>
      </w:pPr>
      <w:r w:rsidRPr="00F81C97">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Комсомольская средняя школа №1;</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Комсомольская средняя школа №2;</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Писцовская  средняя школа;</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Подозерская средняя школа;</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Марковская основная школа;</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Иваньковская основная школа</w:t>
      </w:r>
      <w:r w:rsidRPr="00F81C97">
        <w:t xml:space="preserve"> </w:t>
      </w:r>
      <w:r w:rsidRPr="00F81C97">
        <w:rPr>
          <w:sz w:val="28"/>
          <w:szCs w:val="28"/>
        </w:rPr>
        <w:t>имени Героя Советского Союза Миловидова В.С.;</w:t>
      </w:r>
    </w:p>
    <w:p w:rsidR="00F81C97" w:rsidRPr="00F81C97" w:rsidRDefault="00F81C97" w:rsidP="004232DF">
      <w:pPr>
        <w:numPr>
          <w:ilvl w:val="0"/>
          <w:numId w:val="16"/>
        </w:numPr>
        <w:jc w:val="both"/>
        <w:rPr>
          <w:sz w:val="28"/>
          <w:szCs w:val="28"/>
        </w:rPr>
      </w:pPr>
      <w:r w:rsidRPr="00F81C97">
        <w:rPr>
          <w:sz w:val="28"/>
          <w:szCs w:val="28"/>
        </w:rPr>
        <w:t>Муниципальное казенное общеобразовательное учреждение Седельницкая основная школа</w:t>
      </w:r>
      <w:r w:rsidRPr="00F81C97">
        <w:t xml:space="preserve"> </w:t>
      </w:r>
      <w:r w:rsidRPr="00F81C97">
        <w:rPr>
          <w:sz w:val="28"/>
          <w:szCs w:val="28"/>
        </w:rPr>
        <w:t>имени Главного маршала  авиации дважды Героя Советского Союза Новикова А.А.;</w:t>
      </w:r>
    </w:p>
    <w:p w:rsidR="00F81C97" w:rsidRPr="00F81C97" w:rsidRDefault="00F81C97" w:rsidP="004232DF">
      <w:pPr>
        <w:numPr>
          <w:ilvl w:val="0"/>
          <w:numId w:val="16"/>
        </w:numPr>
        <w:spacing w:after="180"/>
        <w:ind w:left="357" w:hanging="357"/>
        <w:jc w:val="both"/>
        <w:rPr>
          <w:sz w:val="28"/>
          <w:szCs w:val="28"/>
        </w:rPr>
      </w:pPr>
      <w:r w:rsidRPr="00F81C97">
        <w:rPr>
          <w:sz w:val="28"/>
          <w:szCs w:val="28"/>
        </w:rPr>
        <w:t>Муниципальное казенное общеобразовательное учреждение Октябрьская основная школа.</w:t>
      </w:r>
    </w:p>
    <w:p w:rsidR="00F81C97" w:rsidRPr="00F81C97" w:rsidRDefault="00F81C97" w:rsidP="00F81C97">
      <w:pPr>
        <w:spacing w:after="240"/>
        <w:jc w:val="both"/>
        <w:rPr>
          <w:sz w:val="28"/>
          <w:szCs w:val="28"/>
        </w:rPr>
      </w:pPr>
      <w:r w:rsidRPr="00F81C97">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F81C97" w:rsidRPr="00F81C97" w:rsidRDefault="00F81C97" w:rsidP="00F81C97">
      <w:pPr>
        <w:spacing w:after="240"/>
        <w:jc w:val="both"/>
        <w:rPr>
          <w:sz w:val="28"/>
          <w:szCs w:val="28"/>
        </w:rPr>
      </w:pPr>
      <w:r w:rsidRPr="00F81C97">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w:t>
      </w:r>
      <w:r w:rsidRPr="00F81C97">
        <w:rPr>
          <w:sz w:val="28"/>
          <w:szCs w:val="28"/>
        </w:rPr>
        <w:lastRenderedPageBreak/>
        <w:t>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F81C97" w:rsidRPr="00F81C97" w:rsidRDefault="00F81C97" w:rsidP="00F81C97">
      <w:pPr>
        <w:spacing w:after="240"/>
        <w:jc w:val="both"/>
        <w:rPr>
          <w:sz w:val="28"/>
          <w:szCs w:val="28"/>
        </w:rPr>
      </w:pPr>
      <w:r w:rsidRPr="00F81C97">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F81C97">
        <w:rPr>
          <w:sz w:val="28"/>
          <w:szCs w:val="28"/>
          <w:lang w:val="en-US"/>
        </w:rPr>
        <w:t>COVID</w:t>
      </w:r>
      <w:r w:rsidRPr="00F81C97">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F81C97" w:rsidRPr="00F81C97" w:rsidRDefault="00F81C97" w:rsidP="00F81C97">
      <w:pPr>
        <w:rPr>
          <w:sz w:val="28"/>
          <w:szCs w:val="28"/>
        </w:rPr>
      </w:pPr>
    </w:p>
    <w:p w:rsidR="00F81C97" w:rsidRPr="00F81C97" w:rsidRDefault="00F81C97" w:rsidP="00F81C97">
      <w:pPr>
        <w:rPr>
          <w:sz w:val="28"/>
          <w:szCs w:val="28"/>
        </w:rPr>
      </w:pPr>
    </w:p>
    <w:p w:rsidR="00F81C97" w:rsidRPr="00F81C97" w:rsidRDefault="00F81C97" w:rsidP="00F81C97">
      <w:pPr>
        <w:tabs>
          <w:tab w:val="left" w:pos="1545"/>
        </w:tabs>
        <w:rPr>
          <w:b/>
          <w:sz w:val="28"/>
          <w:szCs w:val="28"/>
        </w:rPr>
      </w:pPr>
      <w:r w:rsidRPr="00F81C97">
        <w:rPr>
          <w:sz w:val="28"/>
          <w:szCs w:val="28"/>
        </w:rPr>
        <w:tab/>
      </w:r>
      <w:r w:rsidRPr="00F81C97">
        <w:rPr>
          <w:b/>
          <w:sz w:val="28"/>
          <w:szCs w:val="28"/>
        </w:rPr>
        <w:t>3. Ожидаемые результаты реализации подпрограммы</w:t>
      </w:r>
    </w:p>
    <w:p w:rsidR="00F81C97" w:rsidRPr="00F81C97" w:rsidRDefault="00F81C97" w:rsidP="00F81C97">
      <w:pPr>
        <w:rPr>
          <w:sz w:val="28"/>
          <w:szCs w:val="28"/>
        </w:rPr>
      </w:pPr>
    </w:p>
    <w:p w:rsidR="00F81C97" w:rsidRPr="00F81C97" w:rsidRDefault="00F81C97" w:rsidP="00F81C97">
      <w:pPr>
        <w:spacing w:after="240"/>
        <w:ind w:firstLine="709"/>
        <w:jc w:val="both"/>
        <w:rPr>
          <w:sz w:val="28"/>
          <w:szCs w:val="28"/>
        </w:rPr>
      </w:pPr>
      <w:r w:rsidRPr="00F81C97">
        <w:rPr>
          <w:sz w:val="28"/>
          <w:szCs w:val="28"/>
        </w:rPr>
        <w:t>Благодаря реализации подпрограммы планируется обеспечить в 2020-2024 годах:</w:t>
      </w:r>
    </w:p>
    <w:p w:rsidR="00F81C97" w:rsidRPr="00F81C97" w:rsidRDefault="00F81C97" w:rsidP="00F81C97">
      <w:pPr>
        <w:spacing w:after="240"/>
        <w:jc w:val="both"/>
        <w:rPr>
          <w:sz w:val="28"/>
          <w:szCs w:val="28"/>
        </w:rPr>
      </w:pPr>
      <w:r w:rsidRPr="00F81C97">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F81C97" w:rsidRPr="00F81C97" w:rsidRDefault="00F81C97" w:rsidP="00F81C97">
      <w:pPr>
        <w:spacing w:after="240"/>
        <w:jc w:val="both"/>
        <w:rPr>
          <w:sz w:val="28"/>
          <w:szCs w:val="28"/>
        </w:rPr>
      </w:pPr>
      <w:r w:rsidRPr="00F81C97">
        <w:rPr>
          <w:sz w:val="28"/>
          <w:szCs w:val="28"/>
        </w:rPr>
        <w:t xml:space="preserve">        Целевые показатели реализации подпрограммы представлены в нижеследующей таблице.</w:t>
      </w:r>
    </w:p>
    <w:p w:rsidR="00F81C97" w:rsidRPr="00F81C97" w:rsidRDefault="00F81C97" w:rsidP="00F81C97">
      <w:pPr>
        <w:spacing w:after="240"/>
        <w:jc w:val="both"/>
        <w:rPr>
          <w:sz w:val="28"/>
          <w:szCs w:val="28"/>
        </w:rPr>
      </w:pPr>
      <w:r w:rsidRPr="00F81C97">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F81C97" w:rsidRPr="00F81C97" w:rsidRDefault="00F81C97" w:rsidP="00F81C97">
      <w:pPr>
        <w:tabs>
          <w:tab w:val="left" w:pos="3765"/>
        </w:tabs>
        <w:jc w:val="center"/>
        <w:rPr>
          <w:b/>
          <w:sz w:val="28"/>
          <w:szCs w:val="28"/>
        </w:rPr>
      </w:pPr>
      <w:r w:rsidRPr="00F81C97">
        <w:rPr>
          <w:b/>
          <w:sz w:val="28"/>
          <w:szCs w:val="28"/>
        </w:rPr>
        <w:t>4.  Целевые индикаторы (показатели)  подпрограммы</w:t>
      </w:r>
    </w:p>
    <w:p w:rsidR="00F81C97" w:rsidRPr="00F81C97" w:rsidRDefault="00F81C97" w:rsidP="00F81C97">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F81C97" w:rsidRPr="00F81C97" w:rsidTr="00AE06DF">
        <w:tc>
          <w:tcPr>
            <w:tcW w:w="606" w:type="dxa"/>
          </w:tcPr>
          <w:p w:rsidR="00F81C97" w:rsidRPr="00F81C97" w:rsidRDefault="00F81C97" w:rsidP="00AE06DF">
            <w:pPr>
              <w:jc w:val="center"/>
              <w:rPr>
                <w:sz w:val="28"/>
                <w:szCs w:val="28"/>
              </w:rPr>
            </w:pPr>
            <w:r w:rsidRPr="00F81C97">
              <w:rPr>
                <w:sz w:val="28"/>
                <w:szCs w:val="28"/>
              </w:rPr>
              <w:t>№ п/п</w:t>
            </w:r>
          </w:p>
        </w:tc>
        <w:tc>
          <w:tcPr>
            <w:tcW w:w="2922" w:type="dxa"/>
          </w:tcPr>
          <w:p w:rsidR="00F81C97" w:rsidRPr="00F81C97" w:rsidRDefault="00F81C97" w:rsidP="00AE06DF">
            <w:pPr>
              <w:jc w:val="center"/>
              <w:rPr>
                <w:sz w:val="28"/>
                <w:szCs w:val="28"/>
              </w:rPr>
            </w:pPr>
            <w:r w:rsidRPr="00F81C97">
              <w:rPr>
                <w:sz w:val="28"/>
                <w:szCs w:val="28"/>
              </w:rPr>
              <w:t>Наименование показателя</w:t>
            </w:r>
          </w:p>
        </w:tc>
        <w:tc>
          <w:tcPr>
            <w:tcW w:w="729" w:type="dxa"/>
          </w:tcPr>
          <w:p w:rsidR="00F81C97" w:rsidRPr="00F81C97" w:rsidRDefault="00F81C97" w:rsidP="00AE06DF">
            <w:pPr>
              <w:jc w:val="center"/>
              <w:rPr>
                <w:sz w:val="28"/>
                <w:szCs w:val="28"/>
              </w:rPr>
            </w:pPr>
            <w:r w:rsidRPr="00F81C97">
              <w:rPr>
                <w:sz w:val="28"/>
                <w:szCs w:val="28"/>
              </w:rPr>
              <w:t>Ед.</w:t>
            </w:r>
          </w:p>
          <w:p w:rsidR="00F81C97" w:rsidRPr="00F81C97" w:rsidRDefault="00F81C97" w:rsidP="00AE06DF">
            <w:pPr>
              <w:jc w:val="center"/>
              <w:rPr>
                <w:sz w:val="28"/>
                <w:szCs w:val="28"/>
              </w:rPr>
            </w:pPr>
            <w:r w:rsidRPr="00F81C97">
              <w:rPr>
                <w:sz w:val="28"/>
                <w:szCs w:val="28"/>
              </w:rPr>
              <w:t>изм.</w:t>
            </w:r>
          </w:p>
        </w:tc>
        <w:tc>
          <w:tcPr>
            <w:tcW w:w="1022" w:type="dxa"/>
          </w:tcPr>
          <w:p w:rsidR="00F81C97" w:rsidRPr="00F81C97" w:rsidRDefault="00F81C97" w:rsidP="00AE06DF">
            <w:pPr>
              <w:jc w:val="center"/>
              <w:rPr>
                <w:sz w:val="28"/>
                <w:szCs w:val="28"/>
              </w:rPr>
            </w:pPr>
            <w:r w:rsidRPr="00F81C97">
              <w:rPr>
                <w:sz w:val="28"/>
                <w:szCs w:val="28"/>
              </w:rPr>
              <w:t>2020</w:t>
            </w:r>
          </w:p>
        </w:tc>
        <w:tc>
          <w:tcPr>
            <w:tcW w:w="1022" w:type="dxa"/>
          </w:tcPr>
          <w:p w:rsidR="00F81C97" w:rsidRPr="00F81C97" w:rsidRDefault="00F81C97" w:rsidP="00AE06DF">
            <w:pPr>
              <w:jc w:val="center"/>
              <w:rPr>
                <w:sz w:val="28"/>
                <w:szCs w:val="28"/>
              </w:rPr>
            </w:pPr>
            <w:r w:rsidRPr="00F81C97">
              <w:rPr>
                <w:sz w:val="28"/>
                <w:szCs w:val="28"/>
              </w:rPr>
              <w:t>2021</w:t>
            </w:r>
          </w:p>
        </w:tc>
        <w:tc>
          <w:tcPr>
            <w:tcW w:w="1022" w:type="dxa"/>
          </w:tcPr>
          <w:p w:rsidR="00F81C97" w:rsidRPr="00F81C97" w:rsidRDefault="00F81C97" w:rsidP="00AE06DF">
            <w:pPr>
              <w:jc w:val="center"/>
              <w:rPr>
                <w:sz w:val="28"/>
                <w:szCs w:val="28"/>
              </w:rPr>
            </w:pPr>
            <w:r w:rsidRPr="00F81C97">
              <w:rPr>
                <w:sz w:val="28"/>
                <w:szCs w:val="28"/>
              </w:rPr>
              <w:t>2022</w:t>
            </w:r>
          </w:p>
        </w:tc>
        <w:tc>
          <w:tcPr>
            <w:tcW w:w="1022" w:type="dxa"/>
          </w:tcPr>
          <w:p w:rsidR="00F81C97" w:rsidRPr="00F81C97" w:rsidRDefault="00F81C97" w:rsidP="00AE06DF">
            <w:pPr>
              <w:jc w:val="center"/>
              <w:rPr>
                <w:sz w:val="28"/>
                <w:szCs w:val="28"/>
              </w:rPr>
            </w:pPr>
            <w:r w:rsidRPr="00F81C97">
              <w:rPr>
                <w:sz w:val="28"/>
                <w:szCs w:val="28"/>
              </w:rPr>
              <w:t>2023</w:t>
            </w:r>
          </w:p>
        </w:tc>
        <w:tc>
          <w:tcPr>
            <w:tcW w:w="1022" w:type="dxa"/>
          </w:tcPr>
          <w:p w:rsidR="00F81C97" w:rsidRPr="00F81C97" w:rsidRDefault="00F81C97" w:rsidP="00AE06DF">
            <w:pPr>
              <w:jc w:val="center"/>
              <w:rPr>
                <w:sz w:val="28"/>
                <w:szCs w:val="28"/>
              </w:rPr>
            </w:pPr>
            <w:r w:rsidRPr="00F81C97">
              <w:rPr>
                <w:sz w:val="28"/>
                <w:szCs w:val="28"/>
              </w:rPr>
              <w:t>2024</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1.</w:t>
            </w:r>
          </w:p>
        </w:tc>
        <w:tc>
          <w:tcPr>
            <w:tcW w:w="2922" w:type="dxa"/>
          </w:tcPr>
          <w:p w:rsidR="00F81C97" w:rsidRPr="00F81C97" w:rsidRDefault="00F81C97" w:rsidP="00AE06DF">
            <w:pPr>
              <w:jc w:val="center"/>
              <w:rPr>
                <w:sz w:val="28"/>
                <w:szCs w:val="28"/>
              </w:rPr>
            </w:pPr>
            <w:r w:rsidRPr="00F81C97">
              <w:rPr>
                <w:sz w:val="28"/>
                <w:szCs w:val="28"/>
              </w:rPr>
              <w:t>Численность учащихся</w:t>
            </w:r>
          </w:p>
          <w:p w:rsidR="00F81C97" w:rsidRPr="00F81C97" w:rsidRDefault="00F81C97" w:rsidP="00AE06DF">
            <w:pPr>
              <w:jc w:val="center"/>
              <w:rPr>
                <w:sz w:val="28"/>
                <w:szCs w:val="28"/>
              </w:rPr>
            </w:pPr>
            <w:r w:rsidRPr="00F81C97">
              <w:rPr>
                <w:sz w:val="28"/>
                <w:szCs w:val="28"/>
              </w:rPr>
              <w:t>(1-11 классы) в муниципальных общеобразовательных организациях</w:t>
            </w:r>
          </w:p>
          <w:p w:rsidR="00F81C97" w:rsidRPr="00F81C97" w:rsidRDefault="00F81C97" w:rsidP="00AE06DF">
            <w:pPr>
              <w:jc w:val="center"/>
              <w:rPr>
                <w:sz w:val="28"/>
                <w:szCs w:val="28"/>
              </w:rPr>
            </w:pPr>
            <w:r w:rsidRPr="00F81C97">
              <w:rPr>
                <w:sz w:val="28"/>
                <w:szCs w:val="28"/>
              </w:rPr>
              <w:t>(на начало года)</w:t>
            </w:r>
          </w:p>
        </w:tc>
        <w:tc>
          <w:tcPr>
            <w:tcW w:w="729" w:type="dxa"/>
          </w:tcPr>
          <w:p w:rsidR="00F81C97" w:rsidRPr="00F81C97" w:rsidRDefault="00F81C97" w:rsidP="00AE06DF">
            <w:pPr>
              <w:rPr>
                <w:sz w:val="28"/>
                <w:szCs w:val="28"/>
              </w:rPr>
            </w:pPr>
            <w:r w:rsidRPr="00F81C97">
              <w:rPr>
                <w:sz w:val="28"/>
                <w:szCs w:val="28"/>
              </w:rPr>
              <w:t>чел.</w:t>
            </w:r>
          </w:p>
        </w:tc>
        <w:tc>
          <w:tcPr>
            <w:tcW w:w="1022" w:type="dxa"/>
          </w:tcPr>
          <w:p w:rsidR="00F81C97" w:rsidRPr="00F81C97" w:rsidRDefault="00F81C97" w:rsidP="00AE06DF">
            <w:pPr>
              <w:jc w:val="center"/>
              <w:rPr>
                <w:sz w:val="28"/>
                <w:szCs w:val="28"/>
              </w:rPr>
            </w:pPr>
            <w:r w:rsidRPr="00F81C97">
              <w:rPr>
                <w:sz w:val="28"/>
                <w:szCs w:val="28"/>
              </w:rPr>
              <w:t>1448</w:t>
            </w:r>
          </w:p>
        </w:tc>
        <w:tc>
          <w:tcPr>
            <w:tcW w:w="1022" w:type="dxa"/>
          </w:tcPr>
          <w:p w:rsidR="00F81C97" w:rsidRPr="00F81C97" w:rsidRDefault="00F81C97" w:rsidP="00AE06DF">
            <w:pPr>
              <w:jc w:val="center"/>
              <w:rPr>
                <w:sz w:val="28"/>
                <w:szCs w:val="28"/>
              </w:rPr>
            </w:pPr>
            <w:r w:rsidRPr="00F81C97">
              <w:rPr>
                <w:sz w:val="28"/>
                <w:szCs w:val="28"/>
              </w:rPr>
              <w:t>1377</w:t>
            </w:r>
          </w:p>
        </w:tc>
        <w:tc>
          <w:tcPr>
            <w:tcW w:w="1022" w:type="dxa"/>
          </w:tcPr>
          <w:p w:rsidR="00F81C97" w:rsidRPr="00F81C97" w:rsidRDefault="00F81C97" w:rsidP="00AE06DF">
            <w:pPr>
              <w:jc w:val="center"/>
              <w:rPr>
                <w:sz w:val="28"/>
                <w:szCs w:val="28"/>
              </w:rPr>
            </w:pPr>
            <w:r w:rsidRPr="00F81C97">
              <w:rPr>
                <w:sz w:val="28"/>
                <w:szCs w:val="28"/>
              </w:rPr>
              <w:t>1403</w:t>
            </w:r>
          </w:p>
        </w:tc>
        <w:tc>
          <w:tcPr>
            <w:tcW w:w="1022" w:type="dxa"/>
          </w:tcPr>
          <w:p w:rsidR="00F81C97" w:rsidRPr="00F81C97" w:rsidRDefault="00F81C97" w:rsidP="00AE06DF">
            <w:pPr>
              <w:jc w:val="center"/>
              <w:rPr>
                <w:sz w:val="28"/>
                <w:szCs w:val="28"/>
              </w:rPr>
            </w:pPr>
            <w:r w:rsidRPr="00F81C97">
              <w:rPr>
                <w:sz w:val="28"/>
                <w:szCs w:val="28"/>
              </w:rPr>
              <w:t>1403</w:t>
            </w:r>
          </w:p>
        </w:tc>
        <w:tc>
          <w:tcPr>
            <w:tcW w:w="1022" w:type="dxa"/>
          </w:tcPr>
          <w:p w:rsidR="00F81C97" w:rsidRPr="00F81C97" w:rsidRDefault="00F81C97" w:rsidP="00AE06DF">
            <w:pPr>
              <w:jc w:val="center"/>
              <w:rPr>
                <w:sz w:val="28"/>
                <w:szCs w:val="28"/>
              </w:rPr>
            </w:pPr>
            <w:r w:rsidRPr="00F81C97">
              <w:rPr>
                <w:sz w:val="28"/>
                <w:szCs w:val="28"/>
              </w:rPr>
              <w:t>1403</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2.</w:t>
            </w:r>
          </w:p>
        </w:tc>
        <w:tc>
          <w:tcPr>
            <w:tcW w:w="2922" w:type="dxa"/>
          </w:tcPr>
          <w:p w:rsidR="00F81C97" w:rsidRPr="00F81C97" w:rsidRDefault="00F81C97" w:rsidP="00AE06DF">
            <w:pPr>
              <w:jc w:val="center"/>
              <w:rPr>
                <w:sz w:val="28"/>
                <w:szCs w:val="28"/>
              </w:rPr>
            </w:pPr>
            <w:r w:rsidRPr="00F81C97">
              <w:rPr>
                <w:sz w:val="28"/>
                <w:szCs w:val="28"/>
              </w:rPr>
              <w:t>Среднегодовое число</w:t>
            </w:r>
          </w:p>
          <w:p w:rsidR="00F81C97" w:rsidRPr="00F81C97" w:rsidRDefault="00F81C97" w:rsidP="00AE06DF">
            <w:pPr>
              <w:jc w:val="center"/>
              <w:rPr>
                <w:sz w:val="28"/>
                <w:szCs w:val="28"/>
              </w:rPr>
            </w:pPr>
            <w:r w:rsidRPr="00F81C97">
              <w:rPr>
                <w:sz w:val="28"/>
                <w:szCs w:val="28"/>
              </w:rPr>
              <w:t>лиц обучающихся по  дополнительным общеобразовательным</w:t>
            </w:r>
          </w:p>
          <w:p w:rsidR="00F81C97" w:rsidRPr="00F81C97" w:rsidRDefault="00F81C97" w:rsidP="00AE06DF">
            <w:pPr>
              <w:jc w:val="center"/>
              <w:rPr>
                <w:sz w:val="28"/>
                <w:szCs w:val="28"/>
              </w:rPr>
            </w:pPr>
            <w:r w:rsidRPr="00F81C97">
              <w:rPr>
                <w:sz w:val="28"/>
                <w:szCs w:val="28"/>
              </w:rPr>
              <w:lastRenderedPageBreak/>
              <w:t>программам</w:t>
            </w:r>
          </w:p>
        </w:tc>
        <w:tc>
          <w:tcPr>
            <w:tcW w:w="729" w:type="dxa"/>
          </w:tcPr>
          <w:p w:rsidR="00F81C97" w:rsidRPr="00F81C97" w:rsidRDefault="00F81C97" w:rsidP="00AE06DF">
            <w:pPr>
              <w:jc w:val="center"/>
              <w:rPr>
                <w:sz w:val="28"/>
                <w:szCs w:val="28"/>
              </w:rPr>
            </w:pPr>
            <w:r w:rsidRPr="00F81C97">
              <w:rPr>
                <w:sz w:val="28"/>
                <w:szCs w:val="28"/>
              </w:rPr>
              <w:lastRenderedPageBreak/>
              <w:t>чел.</w:t>
            </w:r>
          </w:p>
        </w:tc>
        <w:tc>
          <w:tcPr>
            <w:tcW w:w="1022" w:type="dxa"/>
          </w:tcPr>
          <w:p w:rsidR="00F81C97" w:rsidRPr="00F81C97" w:rsidRDefault="00F81C97" w:rsidP="00AE06DF">
            <w:pPr>
              <w:jc w:val="center"/>
              <w:rPr>
                <w:sz w:val="28"/>
                <w:szCs w:val="28"/>
              </w:rPr>
            </w:pPr>
            <w:r w:rsidRPr="00F81C97">
              <w:rPr>
                <w:sz w:val="28"/>
                <w:szCs w:val="28"/>
              </w:rPr>
              <w:t>1448</w:t>
            </w:r>
          </w:p>
        </w:tc>
        <w:tc>
          <w:tcPr>
            <w:tcW w:w="1022" w:type="dxa"/>
          </w:tcPr>
          <w:p w:rsidR="00F81C97" w:rsidRPr="00F81C97" w:rsidRDefault="00F81C97" w:rsidP="00AE06DF">
            <w:pPr>
              <w:jc w:val="center"/>
              <w:rPr>
                <w:sz w:val="28"/>
                <w:szCs w:val="28"/>
              </w:rPr>
            </w:pPr>
            <w:r w:rsidRPr="00F81C97">
              <w:rPr>
                <w:sz w:val="28"/>
                <w:szCs w:val="28"/>
              </w:rPr>
              <w:t>1377</w:t>
            </w:r>
          </w:p>
        </w:tc>
        <w:tc>
          <w:tcPr>
            <w:tcW w:w="1022" w:type="dxa"/>
          </w:tcPr>
          <w:p w:rsidR="00F81C97" w:rsidRPr="00F81C97" w:rsidRDefault="00F81C97" w:rsidP="00AE06DF">
            <w:pPr>
              <w:jc w:val="center"/>
              <w:rPr>
                <w:sz w:val="28"/>
                <w:szCs w:val="28"/>
              </w:rPr>
            </w:pPr>
            <w:r w:rsidRPr="00F81C97">
              <w:rPr>
                <w:sz w:val="28"/>
                <w:szCs w:val="28"/>
              </w:rPr>
              <w:t>1403</w:t>
            </w:r>
          </w:p>
        </w:tc>
        <w:tc>
          <w:tcPr>
            <w:tcW w:w="1022" w:type="dxa"/>
          </w:tcPr>
          <w:p w:rsidR="00F81C97" w:rsidRPr="00F81C97" w:rsidRDefault="00F81C97" w:rsidP="00AE06DF">
            <w:pPr>
              <w:jc w:val="center"/>
              <w:rPr>
                <w:sz w:val="28"/>
                <w:szCs w:val="28"/>
              </w:rPr>
            </w:pPr>
            <w:r w:rsidRPr="00F81C97">
              <w:rPr>
                <w:sz w:val="28"/>
                <w:szCs w:val="28"/>
              </w:rPr>
              <w:t>1403</w:t>
            </w:r>
          </w:p>
        </w:tc>
        <w:tc>
          <w:tcPr>
            <w:tcW w:w="1022" w:type="dxa"/>
          </w:tcPr>
          <w:p w:rsidR="00F81C97" w:rsidRPr="00F81C97" w:rsidRDefault="00F81C97" w:rsidP="00AE06DF">
            <w:pPr>
              <w:jc w:val="center"/>
              <w:rPr>
                <w:sz w:val="28"/>
                <w:szCs w:val="28"/>
              </w:rPr>
            </w:pPr>
            <w:r w:rsidRPr="00F81C97">
              <w:rPr>
                <w:sz w:val="28"/>
                <w:szCs w:val="28"/>
              </w:rPr>
              <w:t>1403</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lastRenderedPageBreak/>
              <w:t>3.</w:t>
            </w:r>
          </w:p>
        </w:tc>
        <w:tc>
          <w:tcPr>
            <w:tcW w:w="2922" w:type="dxa"/>
          </w:tcPr>
          <w:p w:rsidR="00F81C97" w:rsidRPr="00F81C97" w:rsidRDefault="00F81C97" w:rsidP="00AE06DF">
            <w:pPr>
              <w:jc w:val="center"/>
              <w:rPr>
                <w:sz w:val="28"/>
                <w:szCs w:val="28"/>
              </w:rPr>
            </w:pPr>
            <w:r w:rsidRPr="00F81C97">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F81C97" w:rsidRPr="00F81C97" w:rsidRDefault="00F81C97" w:rsidP="00AE06DF">
            <w:pPr>
              <w:jc w:val="center"/>
              <w:rPr>
                <w:sz w:val="28"/>
                <w:szCs w:val="28"/>
              </w:rPr>
            </w:pPr>
          </w:p>
        </w:tc>
        <w:tc>
          <w:tcPr>
            <w:tcW w:w="729" w:type="dxa"/>
          </w:tcPr>
          <w:p w:rsidR="00F81C97" w:rsidRPr="00F81C97" w:rsidRDefault="00F81C97" w:rsidP="00AE06DF">
            <w:pPr>
              <w:jc w:val="center"/>
              <w:rPr>
                <w:sz w:val="28"/>
                <w:szCs w:val="28"/>
              </w:rPr>
            </w:pPr>
            <w:r w:rsidRPr="00F81C97">
              <w:rPr>
                <w:sz w:val="28"/>
                <w:szCs w:val="28"/>
              </w:rPr>
              <w:t>%</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4.</w:t>
            </w:r>
          </w:p>
        </w:tc>
        <w:tc>
          <w:tcPr>
            <w:tcW w:w="2922" w:type="dxa"/>
          </w:tcPr>
          <w:p w:rsidR="00F81C97" w:rsidRPr="00F81C97" w:rsidRDefault="00F81C97" w:rsidP="00AE06DF">
            <w:pPr>
              <w:jc w:val="center"/>
              <w:rPr>
                <w:sz w:val="28"/>
                <w:szCs w:val="28"/>
              </w:rPr>
            </w:pPr>
            <w:r w:rsidRPr="00F81C97">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F81C97" w:rsidRPr="00F81C97" w:rsidRDefault="00F81C97" w:rsidP="00AE06DF">
            <w:pPr>
              <w:jc w:val="center"/>
              <w:rPr>
                <w:sz w:val="28"/>
                <w:szCs w:val="28"/>
              </w:rPr>
            </w:pPr>
            <w:r w:rsidRPr="00F81C97">
              <w:rPr>
                <w:sz w:val="28"/>
                <w:szCs w:val="28"/>
              </w:rPr>
              <w:t>%</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5.</w:t>
            </w:r>
          </w:p>
        </w:tc>
        <w:tc>
          <w:tcPr>
            <w:tcW w:w="2922" w:type="dxa"/>
          </w:tcPr>
          <w:p w:rsidR="00F81C97" w:rsidRPr="00F81C97" w:rsidRDefault="00F81C97" w:rsidP="00AE06DF">
            <w:pPr>
              <w:jc w:val="center"/>
              <w:rPr>
                <w:sz w:val="28"/>
                <w:szCs w:val="28"/>
              </w:rPr>
            </w:pPr>
            <w:r w:rsidRPr="00F81C97">
              <w:rPr>
                <w:sz w:val="28"/>
                <w:szCs w:val="28"/>
              </w:rPr>
              <w:t>Доля учащихся в общеобразовательных организациях, отвечающих современным требованиям</w:t>
            </w:r>
          </w:p>
        </w:tc>
        <w:tc>
          <w:tcPr>
            <w:tcW w:w="729" w:type="dxa"/>
          </w:tcPr>
          <w:p w:rsidR="00F81C97" w:rsidRPr="00F81C97" w:rsidRDefault="00F81C97" w:rsidP="00AE06DF">
            <w:pPr>
              <w:jc w:val="center"/>
              <w:rPr>
                <w:sz w:val="28"/>
                <w:szCs w:val="28"/>
              </w:rPr>
            </w:pPr>
            <w:r w:rsidRPr="00F81C97">
              <w:rPr>
                <w:sz w:val="28"/>
                <w:szCs w:val="28"/>
              </w:rPr>
              <w:t>%</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c>
          <w:tcPr>
            <w:tcW w:w="1022" w:type="dxa"/>
          </w:tcPr>
          <w:p w:rsidR="00F81C97" w:rsidRPr="00F81C97" w:rsidRDefault="00F81C97" w:rsidP="00AE06DF">
            <w:pPr>
              <w:jc w:val="center"/>
              <w:rPr>
                <w:sz w:val="28"/>
                <w:szCs w:val="28"/>
              </w:rPr>
            </w:pPr>
            <w:r w:rsidRPr="00F81C97">
              <w:rPr>
                <w:sz w:val="28"/>
                <w:szCs w:val="28"/>
              </w:rPr>
              <w:t>100</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6.</w:t>
            </w:r>
          </w:p>
        </w:tc>
        <w:tc>
          <w:tcPr>
            <w:tcW w:w="2922" w:type="dxa"/>
          </w:tcPr>
          <w:p w:rsidR="00F81C97" w:rsidRPr="00F81C97" w:rsidRDefault="00F81C97" w:rsidP="00AE06DF">
            <w:pPr>
              <w:jc w:val="center"/>
              <w:rPr>
                <w:sz w:val="28"/>
                <w:szCs w:val="28"/>
              </w:rPr>
            </w:pPr>
            <w:r w:rsidRPr="00F81C97">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F81C97" w:rsidRPr="00F81C97" w:rsidRDefault="00F81C97" w:rsidP="00AE06DF">
            <w:pPr>
              <w:rPr>
                <w:sz w:val="28"/>
                <w:szCs w:val="28"/>
              </w:rPr>
            </w:pPr>
          </w:p>
        </w:tc>
        <w:tc>
          <w:tcPr>
            <w:tcW w:w="729" w:type="dxa"/>
          </w:tcPr>
          <w:p w:rsidR="00F81C97" w:rsidRPr="00F81C97" w:rsidRDefault="00F81C97" w:rsidP="00AE06DF">
            <w:pPr>
              <w:rPr>
                <w:sz w:val="28"/>
                <w:szCs w:val="28"/>
              </w:rPr>
            </w:pPr>
            <w:r w:rsidRPr="00F81C97">
              <w:rPr>
                <w:sz w:val="28"/>
                <w:szCs w:val="28"/>
              </w:rPr>
              <w:t>%</w:t>
            </w:r>
          </w:p>
        </w:tc>
        <w:tc>
          <w:tcPr>
            <w:tcW w:w="1022" w:type="dxa"/>
          </w:tcPr>
          <w:p w:rsidR="00F81C97" w:rsidRPr="00F81C97" w:rsidRDefault="00F81C97" w:rsidP="00AE06DF">
            <w:pPr>
              <w:jc w:val="center"/>
              <w:rPr>
                <w:color w:val="404040"/>
                <w:sz w:val="28"/>
                <w:szCs w:val="28"/>
              </w:rPr>
            </w:pPr>
            <w:r w:rsidRPr="00F81C97">
              <w:rPr>
                <w:color w:val="404040"/>
                <w:sz w:val="28"/>
                <w:szCs w:val="28"/>
              </w:rPr>
              <w:t>75</w:t>
            </w:r>
          </w:p>
        </w:tc>
        <w:tc>
          <w:tcPr>
            <w:tcW w:w="1022" w:type="dxa"/>
          </w:tcPr>
          <w:p w:rsidR="00F81C97" w:rsidRPr="00F81C97" w:rsidRDefault="00F81C97" w:rsidP="00AE06DF">
            <w:pPr>
              <w:jc w:val="center"/>
              <w:rPr>
                <w:color w:val="404040"/>
                <w:sz w:val="28"/>
                <w:szCs w:val="28"/>
              </w:rPr>
            </w:pPr>
            <w:r w:rsidRPr="00F81C97">
              <w:rPr>
                <w:color w:val="404040"/>
                <w:sz w:val="28"/>
                <w:szCs w:val="28"/>
              </w:rPr>
              <w:t>75</w:t>
            </w:r>
          </w:p>
        </w:tc>
        <w:tc>
          <w:tcPr>
            <w:tcW w:w="1022" w:type="dxa"/>
          </w:tcPr>
          <w:p w:rsidR="00F81C97" w:rsidRPr="00F81C97" w:rsidRDefault="00F81C97" w:rsidP="00AE06DF">
            <w:pPr>
              <w:jc w:val="center"/>
              <w:rPr>
                <w:color w:val="404040"/>
                <w:sz w:val="28"/>
                <w:szCs w:val="28"/>
              </w:rPr>
            </w:pPr>
            <w:r w:rsidRPr="00F81C97">
              <w:rPr>
                <w:color w:val="404040"/>
                <w:sz w:val="28"/>
                <w:szCs w:val="28"/>
              </w:rPr>
              <w:t>75</w:t>
            </w:r>
          </w:p>
        </w:tc>
        <w:tc>
          <w:tcPr>
            <w:tcW w:w="1022" w:type="dxa"/>
          </w:tcPr>
          <w:p w:rsidR="00F81C97" w:rsidRPr="00F81C97" w:rsidRDefault="00F81C97" w:rsidP="00AE06DF">
            <w:pPr>
              <w:jc w:val="center"/>
              <w:rPr>
                <w:color w:val="404040"/>
                <w:sz w:val="28"/>
                <w:szCs w:val="28"/>
              </w:rPr>
            </w:pPr>
            <w:r w:rsidRPr="00F81C97">
              <w:rPr>
                <w:color w:val="404040"/>
                <w:sz w:val="28"/>
                <w:szCs w:val="28"/>
              </w:rPr>
              <w:t>75</w:t>
            </w:r>
          </w:p>
        </w:tc>
        <w:tc>
          <w:tcPr>
            <w:tcW w:w="1022" w:type="dxa"/>
          </w:tcPr>
          <w:p w:rsidR="00F81C97" w:rsidRPr="00F81C97" w:rsidRDefault="00F81C97" w:rsidP="00AE06DF">
            <w:pPr>
              <w:jc w:val="center"/>
              <w:rPr>
                <w:color w:val="404040"/>
                <w:sz w:val="28"/>
                <w:szCs w:val="28"/>
              </w:rPr>
            </w:pPr>
            <w:r w:rsidRPr="00F81C97">
              <w:rPr>
                <w:color w:val="404040"/>
                <w:sz w:val="28"/>
                <w:szCs w:val="28"/>
              </w:rPr>
              <w:t>75</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7.</w:t>
            </w:r>
          </w:p>
        </w:tc>
        <w:tc>
          <w:tcPr>
            <w:tcW w:w="2922" w:type="dxa"/>
          </w:tcPr>
          <w:p w:rsidR="00F81C97" w:rsidRPr="00F81C97" w:rsidRDefault="00F81C97" w:rsidP="00AE06DF">
            <w:pPr>
              <w:jc w:val="center"/>
              <w:rPr>
                <w:sz w:val="28"/>
                <w:szCs w:val="28"/>
              </w:rPr>
            </w:pPr>
            <w:r w:rsidRPr="00F81C97">
              <w:rPr>
                <w:sz w:val="28"/>
                <w:szCs w:val="28"/>
              </w:rPr>
              <w:t xml:space="preserve">Доля муниципальных общеобразовательных организаций, в которых осуществлены дополнительные </w:t>
            </w:r>
            <w:r w:rsidRPr="00F81C97">
              <w:rPr>
                <w:sz w:val="28"/>
                <w:szCs w:val="28"/>
              </w:rPr>
              <w:lastRenderedPageBreak/>
              <w:t>мероприятия по профилактике и противодействию распространения новой короновирусной  инфекцией (</w:t>
            </w:r>
            <w:r w:rsidRPr="00F81C97">
              <w:rPr>
                <w:sz w:val="28"/>
                <w:szCs w:val="28"/>
                <w:lang w:val="en-US"/>
              </w:rPr>
              <w:t>COVID</w:t>
            </w:r>
            <w:r w:rsidRPr="00F81C97">
              <w:rPr>
                <w:sz w:val="28"/>
                <w:szCs w:val="28"/>
              </w:rPr>
              <w:t xml:space="preserve"> 19), к общему количеству муниципальных общеобразовательных организаций</w:t>
            </w:r>
          </w:p>
        </w:tc>
        <w:tc>
          <w:tcPr>
            <w:tcW w:w="729" w:type="dxa"/>
          </w:tcPr>
          <w:p w:rsidR="00F81C97" w:rsidRPr="00F81C97" w:rsidRDefault="00F81C97" w:rsidP="00AE06DF">
            <w:pPr>
              <w:rPr>
                <w:sz w:val="28"/>
                <w:szCs w:val="28"/>
              </w:rPr>
            </w:pPr>
            <w:r w:rsidRPr="00F81C97">
              <w:rPr>
                <w:sz w:val="28"/>
                <w:szCs w:val="28"/>
              </w:rPr>
              <w:lastRenderedPageBreak/>
              <w:t>%</w:t>
            </w:r>
          </w:p>
        </w:tc>
        <w:tc>
          <w:tcPr>
            <w:tcW w:w="1022" w:type="dxa"/>
          </w:tcPr>
          <w:p w:rsidR="00F81C97" w:rsidRPr="00F81C97" w:rsidRDefault="00F81C97" w:rsidP="00AE06DF">
            <w:pPr>
              <w:jc w:val="center"/>
              <w:rPr>
                <w:color w:val="404040"/>
                <w:sz w:val="28"/>
                <w:szCs w:val="28"/>
              </w:rPr>
            </w:pPr>
            <w:r w:rsidRPr="00F81C97">
              <w:rPr>
                <w:color w:val="404040"/>
                <w:sz w:val="28"/>
                <w:szCs w:val="28"/>
              </w:rPr>
              <w:t>100</w:t>
            </w:r>
          </w:p>
        </w:tc>
        <w:tc>
          <w:tcPr>
            <w:tcW w:w="1022" w:type="dxa"/>
          </w:tcPr>
          <w:p w:rsidR="00F81C97" w:rsidRPr="00F81C97" w:rsidRDefault="00F81C97" w:rsidP="00AE06DF">
            <w:pPr>
              <w:jc w:val="center"/>
              <w:rPr>
                <w:color w:val="404040"/>
                <w:sz w:val="28"/>
                <w:szCs w:val="28"/>
              </w:rPr>
            </w:pPr>
            <w:r w:rsidRPr="00F81C97">
              <w:rPr>
                <w:color w:val="404040"/>
                <w:sz w:val="28"/>
                <w:szCs w:val="28"/>
              </w:rPr>
              <w:t>0</w:t>
            </w:r>
          </w:p>
        </w:tc>
        <w:tc>
          <w:tcPr>
            <w:tcW w:w="1022" w:type="dxa"/>
          </w:tcPr>
          <w:p w:rsidR="00F81C97" w:rsidRPr="00F81C97" w:rsidRDefault="00F81C97" w:rsidP="00AE06DF">
            <w:pPr>
              <w:jc w:val="center"/>
              <w:rPr>
                <w:color w:val="404040"/>
                <w:sz w:val="28"/>
                <w:szCs w:val="28"/>
              </w:rPr>
            </w:pPr>
            <w:r w:rsidRPr="00F81C97">
              <w:rPr>
                <w:color w:val="404040"/>
                <w:sz w:val="28"/>
                <w:szCs w:val="28"/>
              </w:rPr>
              <w:t>0</w:t>
            </w:r>
          </w:p>
        </w:tc>
        <w:tc>
          <w:tcPr>
            <w:tcW w:w="1022" w:type="dxa"/>
          </w:tcPr>
          <w:p w:rsidR="00F81C97" w:rsidRPr="00F81C97" w:rsidRDefault="00F81C97" w:rsidP="00AE06DF">
            <w:pPr>
              <w:jc w:val="center"/>
              <w:rPr>
                <w:color w:val="404040"/>
                <w:sz w:val="28"/>
                <w:szCs w:val="28"/>
              </w:rPr>
            </w:pPr>
            <w:r w:rsidRPr="00F81C97">
              <w:rPr>
                <w:color w:val="404040"/>
                <w:sz w:val="28"/>
                <w:szCs w:val="28"/>
              </w:rPr>
              <w:t>0</w:t>
            </w:r>
          </w:p>
        </w:tc>
        <w:tc>
          <w:tcPr>
            <w:tcW w:w="1022" w:type="dxa"/>
          </w:tcPr>
          <w:p w:rsidR="00F81C97" w:rsidRPr="00F81C97" w:rsidRDefault="00F81C97" w:rsidP="00AE06DF">
            <w:pPr>
              <w:jc w:val="center"/>
              <w:rPr>
                <w:color w:val="404040"/>
                <w:sz w:val="28"/>
                <w:szCs w:val="28"/>
              </w:rPr>
            </w:pPr>
            <w:r w:rsidRPr="00F81C97">
              <w:rPr>
                <w:color w:val="404040"/>
                <w:sz w:val="28"/>
                <w:szCs w:val="28"/>
              </w:rPr>
              <w:t>0</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lastRenderedPageBreak/>
              <w:t>8.</w:t>
            </w:r>
          </w:p>
        </w:tc>
        <w:tc>
          <w:tcPr>
            <w:tcW w:w="2922" w:type="dxa"/>
          </w:tcPr>
          <w:p w:rsidR="00F81C97" w:rsidRPr="00F81C97" w:rsidRDefault="00F81C97" w:rsidP="00AE06DF">
            <w:pPr>
              <w:jc w:val="center"/>
              <w:rPr>
                <w:sz w:val="28"/>
                <w:szCs w:val="28"/>
              </w:rPr>
            </w:pPr>
            <w:r w:rsidRPr="00F81C97">
              <w:rPr>
                <w:sz w:val="27"/>
                <w:szCs w:val="27"/>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F81C97" w:rsidRPr="00F81C97" w:rsidRDefault="00F81C97" w:rsidP="00AE06DF">
            <w:pPr>
              <w:rPr>
                <w:sz w:val="28"/>
                <w:szCs w:val="28"/>
              </w:rPr>
            </w:pPr>
            <w:r w:rsidRPr="00F81C97">
              <w:rPr>
                <w:sz w:val="28"/>
                <w:szCs w:val="28"/>
              </w:rPr>
              <w:t>ед.</w:t>
            </w:r>
          </w:p>
        </w:tc>
        <w:tc>
          <w:tcPr>
            <w:tcW w:w="1022" w:type="dxa"/>
          </w:tcPr>
          <w:p w:rsidR="00F81C97" w:rsidRPr="00F81C97" w:rsidRDefault="00F81C97" w:rsidP="00AE06DF">
            <w:pPr>
              <w:jc w:val="center"/>
              <w:rPr>
                <w:color w:val="404040"/>
                <w:sz w:val="28"/>
                <w:szCs w:val="28"/>
              </w:rPr>
            </w:pPr>
            <w:r w:rsidRPr="00F81C97">
              <w:rPr>
                <w:color w:val="404040"/>
                <w:sz w:val="28"/>
                <w:szCs w:val="28"/>
              </w:rPr>
              <w:t>2</w:t>
            </w:r>
          </w:p>
        </w:tc>
        <w:tc>
          <w:tcPr>
            <w:tcW w:w="1022" w:type="dxa"/>
          </w:tcPr>
          <w:p w:rsidR="00F81C97" w:rsidRPr="00F81C97" w:rsidRDefault="00F81C97" w:rsidP="00AE06DF">
            <w:pPr>
              <w:jc w:val="center"/>
              <w:rPr>
                <w:color w:val="404040"/>
                <w:sz w:val="28"/>
                <w:szCs w:val="28"/>
              </w:rPr>
            </w:pPr>
            <w:r w:rsidRPr="00F81C97">
              <w:rPr>
                <w:color w:val="404040"/>
                <w:sz w:val="28"/>
                <w:szCs w:val="28"/>
              </w:rPr>
              <w:t>1</w:t>
            </w:r>
          </w:p>
        </w:tc>
        <w:tc>
          <w:tcPr>
            <w:tcW w:w="1022" w:type="dxa"/>
          </w:tcPr>
          <w:p w:rsidR="00F81C97" w:rsidRPr="00F81C97" w:rsidRDefault="00F81C97" w:rsidP="00AE06DF">
            <w:pPr>
              <w:jc w:val="center"/>
              <w:rPr>
                <w:color w:val="404040"/>
                <w:sz w:val="28"/>
                <w:szCs w:val="28"/>
              </w:rPr>
            </w:pPr>
            <w:r w:rsidRPr="00F81C97">
              <w:rPr>
                <w:color w:val="404040"/>
                <w:sz w:val="28"/>
                <w:szCs w:val="28"/>
              </w:rPr>
              <w:t>-</w:t>
            </w:r>
          </w:p>
        </w:tc>
        <w:tc>
          <w:tcPr>
            <w:tcW w:w="1022" w:type="dxa"/>
          </w:tcPr>
          <w:p w:rsidR="00F81C97" w:rsidRPr="00F81C97" w:rsidRDefault="00F81C97" w:rsidP="00AE06DF">
            <w:pPr>
              <w:jc w:val="center"/>
              <w:rPr>
                <w:color w:val="404040"/>
                <w:sz w:val="28"/>
                <w:szCs w:val="28"/>
              </w:rPr>
            </w:pPr>
            <w:r w:rsidRPr="00F81C97">
              <w:rPr>
                <w:color w:val="404040"/>
                <w:sz w:val="28"/>
                <w:szCs w:val="28"/>
              </w:rPr>
              <w:t>-</w:t>
            </w:r>
          </w:p>
        </w:tc>
        <w:tc>
          <w:tcPr>
            <w:tcW w:w="1022" w:type="dxa"/>
          </w:tcPr>
          <w:p w:rsidR="00F81C97" w:rsidRPr="00F81C97" w:rsidRDefault="00F81C97" w:rsidP="00AE06DF">
            <w:pPr>
              <w:jc w:val="center"/>
              <w:rPr>
                <w:color w:val="404040"/>
                <w:sz w:val="28"/>
                <w:szCs w:val="28"/>
              </w:rPr>
            </w:pPr>
            <w:r w:rsidRPr="00F81C97">
              <w:rPr>
                <w:color w:val="404040"/>
                <w:sz w:val="28"/>
                <w:szCs w:val="28"/>
              </w:rPr>
              <w:t>-</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9.</w:t>
            </w:r>
          </w:p>
        </w:tc>
        <w:tc>
          <w:tcPr>
            <w:tcW w:w="2922" w:type="dxa"/>
          </w:tcPr>
          <w:p w:rsidR="00F81C97" w:rsidRPr="00F81C97" w:rsidRDefault="00F81C97" w:rsidP="00AE06DF">
            <w:pPr>
              <w:jc w:val="both"/>
              <w:rPr>
                <w:sz w:val="28"/>
                <w:szCs w:val="28"/>
              </w:rPr>
            </w:pPr>
            <w:r w:rsidRPr="00F81C97">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29"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t>10.</w:t>
            </w:r>
          </w:p>
        </w:tc>
        <w:tc>
          <w:tcPr>
            <w:tcW w:w="2922" w:type="dxa"/>
          </w:tcPr>
          <w:p w:rsidR="00F81C97" w:rsidRPr="00F81C97" w:rsidRDefault="00F81C97" w:rsidP="00AE06DF">
            <w:pPr>
              <w:jc w:val="both"/>
              <w:rPr>
                <w:sz w:val="27"/>
                <w:szCs w:val="27"/>
              </w:rPr>
            </w:pPr>
            <w:r w:rsidRPr="00F81C97">
              <w:rPr>
                <w:sz w:val="28"/>
                <w:szCs w:val="28"/>
              </w:rPr>
              <w:t xml:space="preserve">Количество общеобразовательных организациях, расположенных </w:t>
            </w:r>
            <w:r w:rsidRPr="00F81C97">
              <w:rPr>
                <w:sz w:val="27"/>
                <w:szCs w:val="27"/>
              </w:rPr>
              <w:t xml:space="preserve">в сельской местности и малых городах, созданы и функционируют условия для занятий физической культурой </w:t>
            </w:r>
            <w:r w:rsidRPr="00F81C97">
              <w:rPr>
                <w:sz w:val="27"/>
                <w:szCs w:val="27"/>
              </w:rPr>
              <w:lastRenderedPageBreak/>
              <w:t xml:space="preserve">и спортом,  </w:t>
            </w:r>
          </w:p>
          <w:p w:rsidR="00F81C97" w:rsidRPr="00F81C97" w:rsidRDefault="00F81C97" w:rsidP="00AE06DF">
            <w:pPr>
              <w:jc w:val="both"/>
              <w:rPr>
                <w:b/>
                <w:sz w:val="28"/>
                <w:szCs w:val="28"/>
              </w:rPr>
            </w:pPr>
            <w:r w:rsidRPr="00F81C97">
              <w:rPr>
                <w:sz w:val="27"/>
                <w:szCs w:val="27"/>
              </w:rPr>
              <w:t>капитальный ремонт спортивного зала</w:t>
            </w:r>
            <w:r w:rsidRPr="00F81C97">
              <w:rPr>
                <w:b/>
                <w:sz w:val="28"/>
                <w:szCs w:val="28"/>
              </w:rPr>
              <w:t xml:space="preserve">       </w:t>
            </w:r>
          </w:p>
          <w:p w:rsidR="00F81C97" w:rsidRPr="00F81C97" w:rsidRDefault="00F81C97" w:rsidP="00AE06DF">
            <w:pPr>
              <w:jc w:val="center"/>
              <w:rPr>
                <w:sz w:val="28"/>
                <w:szCs w:val="28"/>
              </w:rPr>
            </w:pPr>
          </w:p>
        </w:tc>
        <w:tc>
          <w:tcPr>
            <w:tcW w:w="729"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lastRenderedPageBreak/>
              <w:t>ед.</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r>
      <w:tr w:rsidR="00F81C97" w:rsidRPr="00F81C97" w:rsidTr="00AE06DF">
        <w:tc>
          <w:tcPr>
            <w:tcW w:w="606" w:type="dxa"/>
          </w:tcPr>
          <w:p w:rsidR="00F81C97" w:rsidRPr="00F81C97" w:rsidRDefault="00F81C97" w:rsidP="00AE06DF">
            <w:pPr>
              <w:jc w:val="center"/>
              <w:rPr>
                <w:sz w:val="28"/>
                <w:szCs w:val="28"/>
              </w:rPr>
            </w:pPr>
            <w:r w:rsidRPr="00F81C97">
              <w:rPr>
                <w:sz w:val="28"/>
                <w:szCs w:val="28"/>
              </w:rPr>
              <w:lastRenderedPageBreak/>
              <w:t>11.</w:t>
            </w:r>
          </w:p>
        </w:tc>
        <w:tc>
          <w:tcPr>
            <w:tcW w:w="2922" w:type="dxa"/>
          </w:tcPr>
          <w:p w:rsidR="00F81C97" w:rsidRPr="00F81C97" w:rsidRDefault="00F81C97" w:rsidP="00AE06DF">
            <w:pPr>
              <w:jc w:val="center"/>
              <w:rPr>
                <w:sz w:val="27"/>
                <w:szCs w:val="27"/>
              </w:rPr>
            </w:pPr>
            <w:r w:rsidRPr="00F81C97">
              <w:rPr>
                <w:sz w:val="28"/>
                <w:szCs w:val="28"/>
              </w:rPr>
              <w:t xml:space="preserve">Количество общеобразовательных организациях, расположенных </w:t>
            </w:r>
            <w:r w:rsidRPr="00F81C97">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F81C97" w:rsidRPr="00F81C97" w:rsidRDefault="00F81C97" w:rsidP="00AE06DF">
            <w:pPr>
              <w:jc w:val="both"/>
              <w:rPr>
                <w:sz w:val="28"/>
                <w:szCs w:val="28"/>
              </w:rPr>
            </w:pPr>
          </w:p>
        </w:tc>
        <w:tc>
          <w:tcPr>
            <w:tcW w:w="729"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1022"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r>
    </w:tbl>
    <w:p w:rsidR="00F81C97" w:rsidRPr="00F81C97" w:rsidRDefault="00F81C97" w:rsidP="00F81C97">
      <w:pPr>
        <w:tabs>
          <w:tab w:val="left" w:pos="2550"/>
        </w:tabs>
        <w:spacing w:before="200" w:after="120"/>
        <w:jc w:val="center"/>
        <w:rPr>
          <w:sz w:val="28"/>
          <w:szCs w:val="28"/>
        </w:rPr>
      </w:pPr>
      <w:r w:rsidRPr="00F81C97">
        <w:rPr>
          <w:b/>
          <w:sz w:val="28"/>
          <w:szCs w:val="28"/>
        </w:rPr>
        <w:t>5. Мероприятия подпрограммы</w:t>
      </w:r>
    </w:p>
    <w:p w:rsidR="00F81C97" w:rsidRPr="00F81C97" w:rsidRDefault="00F81C97" w:rsidP="00F81C97">
      <w:pPr>
        <w:tabs>
          <w:tab w:val="left" w:pos="2550"/>
        </w:tabs>
        <w:spacing w:after="120"/>
        <w:ind w:firstLine="709"/>
        <w:jc w:val="both"/>
        <w:rPr>
          <w:sz w:val="28"/>
          <w:szCs w:val="28"/>
        </w:rPr>
      </w:pPr>
      <w:r w:rsidRPr="00F81C97">
        <w:rPr>
          <w:sz w:val="28"/>
          <w:szCs w:val="28"/>
        </w:rPr>
        <w:t xml:space="preserve"> Реализация подпрограммы предполагает выполнение следующих мероприятий:</w:t>
      </w:r>
    </w:p>
    <w:p w:rsidR="00F81C97" w:rsidRPr="00F81C97" w:rsidRDefault="00F81C97" w:rsidP="004232DF">
      <w:pPr>
        <w:numPr>
          <w:ilvl w:val="0"/>
          <w:numId w:val="15"/>
        </w:numPr>
        <w:spacing w:after="160"/>
        <w:ind w:left="777"/>
        <w:jc w:val="both"/>
        <w:rPr>
          <w:sz w:val="28"/>
          <w:szCs w:val="28"/>
        </w:rPr>
      </w:pPr>
      <w:r w:rsidRPr="00F81C97">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F81C97" w:rsidRPr="00F81C97" w:rsidRDefault="00F81C97" w:rsidP="004232DF">
      <w:pPr>
        <w:numPr>
          <w:ilvl w:val="0"/>
          <w:numId w:val="15"/>
        </w:numPr>
        <w:spacing w:after="160"/>
        <w:ind w:left="777"/>
        <w:jc w:val="both"/>
        <w:rPr>
          <w:sz w:val="28"/>
          <w:szCs w:val="28"/>
        </w:rPr>
      </w:pPr>
      <w:r w:rsidRPr="00F81C97">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F81C97" w:rsidRPr="00F81C97" w:rsidRDefault="00F81C97" w:rsidP="004232DF">
      <w:pPr>
        <w:numPr>
          <w:ilvl w:val="0"/>
          <w:numId w:val="15"/>
        </w:numPr>
        <w:spacing w:after="160"/>
        <w:ind w:left="777"/>
        <w:jc w:val="both"/>
        <w:rPr>
          <w:sz w:val="28"/>
          <w:szCs w:val="28"/>
        </w:rPr>
      </w:pPr>
      <w:r w:rsidRPr="00F81C97">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F81C97" w:rsidRPr="00F81C97" w:rsidRDefault="00F81C97" w:rsidP="004232DF">
      <w:pPr>
        <w:numPr>
          <w:ilvl w:val="0"/>
          <w:numId w:val="15"/>
        </w:numPr>
        <w:spacing w:after="160"/>
        <w:ind w:left="777"/>
        <w:jc w:val="both"/>
        <w:rPr>
          <w:sz w:val="28"/>
          <w:szCs w:val="28"/>
        </w:rPr>
      </w:pPr>
      <w:r w:rsidRPr="00F81C97">
        <w:rPr>
          <w:sz w:val="28"/>
          <w:szCs w:val="28"/>
        </w:rPr>
        <w:t>Расходы на осуществление  мероприятий по созданию условий для инклюзивного обучения детей-инвалидов.</w:t>
      </w:r>
    </w:p>
    <w:p w:rsidR="00F81C97" w:rsidRPr="00F81C97" w:rsidRDefault="00F81C97" w:rsidP="004232DF">
      <w:pPr>
        <w:numPr>
          <w:ilvl w:val="0"/>
          <w:numId w:val="15"/>
        </w:numPr>
        <w:spacing w:after="160"/>
        <w:ind w:left="777"/>
        <w:jc w:val="both"/>
        <w:rPr>
          <w:sz w:val="28"/>
          <w:szCs w:val="28"/>
        </w:rPr>
      </w:pPr>
      <w:r w:rsidRPr="00F81C97">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F81C97" w:rsidRPr="00F81C97" w:rsidRDefault="00F81C97" w:rsidP="004232DF">
      <w:pPr>
        <w:numPr>
          <w:ilvl w:val="0"/>
          <w:numId w:val="15"/>
        </w:numPr>
        <w:spacing w:after="160"/>
        <w:ind w:left="777"/>
        <w:jc w:val="both"/>
        <w:rPr>
          <w:sz w:val="28"/>
          <w:szCs w:val="28"/>
        </w:rPr>
      </w:pPr>
      <w:r w:rsidRPr="00F81C97">
        <w:rPr>
          <w:sz w:val="28"/>
          <w:szCs w:val="28"/>
        </w:rPr>
        <w:t>Приобретение учебников для муниципальных общеобразовательных учреждений (пополнение библиотечного фонда).</w:t>
      </w:r>
    </w:p>
    <w:p w:rsidR="00F81C97" w:rsidRPr="00F81C97" w:rsidRDefault="00F81C97" w:rsidP="004232DF">
      <w:pPr>
        <w:numPr>
          <w:ilvl w:val="0"/>
          <w:numId w:val="15"/>
        </w:numPr>
        <w:spacing w:after="160"/>
        <w:ind w:left="777"/>
        <w:jc w:val="both"/>
        <w:rPr>
          <w:sz w:val="28"/>
          <w:szCs w:val="28"/>
        </w:rPr>
      </w:pPr>
      <w:r w:rsidRPr="00F81C97">
        <w:rPr>
          <w:sz w:val="28"/>
          <w:szCs w:val="28"/>
        </w:rPr>
        <w:lastRenderedPageBreak/>
        <w:t>Расходы на погашение кредиторской задолженности муниципальных общеобразовательных учреждений за предшествующий период.</w:t>
      </w:r>
    </w:p>
    <w:p w:rsidR="00F81C97" w:rsidRPr="00F81C97" w:rsidRDefault="00F81C97" w:rsidP="004232DF">
      <w:pPr>
        <w:numPr>
          <w:ilvl w:val="0"/>
          <w:numId w:val="15"/>
        </w:numPr>
        <w:spacing w:after="160"/>
        <w:ind w:left="777"/>
        <w:jc w:val="both"/>
        <w:rPr>
          <w:sz w:val="28"/>
          <w:szCs w:val="28"/>
        </w:rPr>
      </w:pPr>
      <w:r w:rsidRPr="00F81C97">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F81C97" w:rsidRPr="00F81C97" w:rsidRDefault="00F81C97" w:rsidP="00F81C97">
      <w:pPr>
        <w:jc w:val="both"/>
        <w:rPr>
          <w:sz w:val="27"/>
          <w:szCs w:val="27"/>
        </w:rPr>
      </w:pPr>
      <w:r w:rsidRPr="00F81C97">
        <w:rPr>
          <w:b/>
          <w:sz w:val="28"/>
          <w:szCs w:val="28"/>
        </w:rPr>
        <w:t xml:space="preserve">     </w:t>
      </w:r>
      <w:r w:rsidRPr="00F81C97">
        <w:rPr>
          <w:sz w:val="28"/>
          <w:szCs w:val="28"/>
        </w:rPr>
        <w:t>9.</w:t>
      </w:r>
      <w:r w:rsidRPr="00F81C97">
        <w:rPr>
          <w:b/>
          <w:sz w:val="28"/>
          <w:szCs w:val="28"/>
        </w:rPr>
        <w:t xml:space="preserve"> </w:t>
      </w:r>
      <w:r w:rsidRPr="00F81C97">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F81C97" w:rsidRPr="00F81C97" w:rsidRDefault="00F81C97" w:rsidP="00F81C97">
      <w:pPr>
        <w:jc w:val="both"/>
        <w:rPr>
          <w:sz w:val="27"/>
          <w:szCs w:val="27"/>
        </w:rPr>
      </w:pPr>
    </w:p>
    <w:p w:rsidR="00F81C97" w:rsidRPr="00F81C97" w:rsidRDefault="00F81C97" w:rsidP="00F81C97">
      <w:pPr>
        <w:jc w:val="both"/>
        <w:rPr>
          <w:sz w:val="27"/>
          <w:szCs w:val="27"/>
        </w:rPr>
      </w:pPr>
      <w:r w:rsidRPr="00F81C97">
        <w:rPr>
          <w:sz w:val="27"/>
          <w:szCs w:val="27"/>
        </w:rPr>
        <w:t xml:space="preserve">   10.</w:t>
      </w:r>
      <w:r w:rsidRPr="00F81C97">
        <w:t xml:space="preserve"> </w:t>
      </w:r>
      <w:r w:rsidRPr="00F81C97">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F81C97" w:rsidRPr="00F81C97" w:rsidRDefault="00F81C97" w:rsidP="00F81C97">
      <w:pPr>
        <w:jc w:val="both"/>
        <w:rPr>
          <w:b/>
          <w:sz w:val="27"/>
          <w:szCs w:val="27"/>
        </w:rPr>
      </w:pPr>
      <w:r w:rsidRPr="00F81C97">
        <w:rPr>
          <w:b/>
          <w:sz w:val="27"/>
          <w:szCs w:val="27"/>
        </w:rPr>
        <w:t xml:space="preserve"> </w:t>
      </w:r>
    </w:p>
    <w:p w:rsidR="00F81C97" w:rsidRPr="00F81C97" w:rsidRDefault="00F81C97" w:rsidP="00F81C97">
      <w:pPr>
        <w:jc w:val="both"/>
        <w:rPr>
          <w:b/>
          <w:sz w:val="28"/>
          <w:szCs w:val="28"/>
        </w:rPr>
      </w:pPr>
    </w:p>
    <w:p w:rsidR="00F81C97" w:rsidRPr="00F81C97" w:rsidRDefault="00F81C97" w:rsidP="00F81C97">
      <w:pPr>
        <w:jc w:val="both"/>
        <w:rPr>
          <w:b/>
          <w:sz w:val="28"/>
          <w:szCs w:val="28"/>
        </w:rPr>
      </w:pPr>
      <w:r w:rsidRPr="00F81C97">
        <w:rPr>
          <w:b/>
          <w:sz w:val="28"/>
          <w:szCs w:val="28"/>
        </w:rPr>
        <w:t xml:space="preserve">  6. Ресурсное обеспечение мероприятий подпрограммы</w:t>
      </w:r>
    </w:p>
    <w:p w:rsidR="00F81C97" w:rsidRPr="00F81C97" w:rsidRDefault="00F81C97" w:rsidP="00F81C97">
      <w:pPr>
        <w:rPr>
          <w:b/>
          <w:sz w:val="28"/>
          <w:szCs w:val="28"/>
        </w:rPr>
      </w:pPr>
    </w:p>
    <w:p w:rsidR="00F81C97" w:rsidRPr="00F81C97" w:rsidRDefault="00F81C97" w:rsidP="00F81C97">
      <w:pPr>
        <w:jc w:val="right"/>
        <w:rPr>
          <w:sz w:val="28"/>
          <w:szCs w:val="28"/>
        </w:rPr>
      </w:pPr>
      <w:r w:rsidRPr="00F81C97">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F81C97" w:rsidRPr="00F81C97" w:rsidTr="00AE06DF">
        <w:tc>
          <w:tcPr>
            <w:tcW w:w="644" w:type="dxa"/>
          </w:tcPr>
          <w:p w:rsidR="00F81C97" w:rsidRPr="00F81C97" w:rsidRDefault="00F81C97" w:rsidP="00AE06DF">
            <w:pPr>
              <w:jc w:val="center"/>
            </w:pPr>
            <w:r w:rsidRPr="00F81C97">
              <w:t>№</w:t>
            </w:r>
          </w:p>
          <w:p w:rsidR="00F81C97" w:rsidRPr="00F81C97" w:rsidRDefault="00F81C97" w:rsidP="00AE06DF">
            <w:pPr>
              <w:jc w:val="center"/>
            </w:pPr>
            <w:r w:rsidRPr="00F81C97">
              <w:t>п/п</w:t>
            </w:r>
          </w:p>
        </w:tc>
        <w:tc>
          <w:tcPr>
            <w:tcW w:w="2192" w:type="dxa"/>
          </w:tcPr>
          <w:p w:rsidR="00F81C97" w:rsidRPr="00F81C97" w:rsidRDefault="00F81C97" w:rsidP="00AE06DF">
            <w:pPr>
              <w:jc w:val="center"/>
            </w:pPr>
            <w:r w:rsidRPr="00F81C97">
              <w:t>Наименование мероприятия/</w:t>
            </w:r>
          </w:p>
          <w:p w:rsidR="00F81C97" w:rsidRPr="00F81C97" w:rsidRDefault="00F81C97" w:rsidP="00AE06DF">
            <w:pPr>
              <w:jc w:val="center"/>
            </w:pPr>
            <w:r w:rsidRPr="00F81C97">
              <w:t>Источник ресурсного обеспечения</w:t>
            </w:r>
          </w:p>
          <w:p w:rsidR="00F81C97" w:rsidRPr="00F81C97" w:rsidRDefault="00F81C97" w:rsidP="00AE06DF">
            <w:pPr>
              <w:jc w:val="center"/>
            </w:pPr>
          </w:p>
        </w:tc>
        <w:tc>
          <w:tcPr>
            <w:tcW w:w="1559" w:type="dxa"/>
            <w:vAlign w:val="center"/>
          </w:tcPr>
          <w:p w:rsidR="00F81C97" w:rsidRPr="00F81C97" w:rsidRDefault="00F81C97" w:rsidP="00AE06DF">
            <w:pPr>
              <w:jc w:val="center"/>
            </w:pPr>
            <w:r w:rsidRPr="00F81C97">
              <w:t>2020</w:t>
            </w:r>
          </w:p>
        </w:tc>
        <w:tc>
          <w:tcPr>
            <w:tcW w:w="156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2021</w:t>
            </w:r>
          </w:p>
        </w:tc>
        <w:tc>
          <w:tcPr>
            <w:tcW w:w="170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2022</w:t>
            </w:r>
          </w:p>
        </w:tc>
        <w:tc>
          <w:tcPr>
            <w:tcW w:w="1701"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2023</w:t>
            </w:r>
          </w:p>
          <w:p w:rsidR="00F81C97" w:rsidRPr="00F81C97" w:rsidRDefault="00F81C97" w:rsidP="00AE06DF">
            <w:pPr>
              <w:jc w:val="center"/>
            </w:pPr>
          </w:p>
          <w:p w:rsidR="00F81C97" w:rsidRPr="00F81C97" w:rsidRDefault="00F81C97" w:rsidP="00AE06DF">
            <w:pPr>
              <w:jc w:val="center"/>
            </w:pPr>
          </w:p>
        </w:tc>
        <w:tc>
          <w:tcPr>
            <w:tcW w:w="156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2024</w:t>
            </w:r>
          </w:p>
        </w:tc>
      </w:tr>
      <w:tr w:rsidR="00F81C97" w:rsidRPr="00F81C97" w:rsidTr="00AE06DF">
        <w:tc>
          <w:tcPr>
            <w:tcW w:w="644" w:type="dxa"/>
          </w:tcPr>
          <w:p w:rsidR="00F81C97" w:rsidRPr="00F81C97" w:rsidRDefault="00F81C97" w:rsidP="00AE06DF"/>
        </w:tc>
        <w:tc>
          <w:tcPr>
            <w:tcW w:w="2192" w:type="dxa"/>
          </w:tcPr>
          <w:p w:rsidR="00F81C97" w:rsidRPr="00F81C97" w:rsidRDefault="00F81C97" w:rsidP="00AE06DF">
            <w:pPr>
              <w:jc w:val="center"/>
            </w:pPr>
            <w:r w:rsidRPr="00F81C97">
              <w:t>Подпрограмма, всего:</w:t>
            </w:r>
          </w:p>
        </w:tc>
        <w:tc>
          <w:tcPr>
            <w:tcW w:w="1559" w:type="dxa"/>
          </w:tcPr>
          <w:p w:rsidR="00F81C97" w:rsidRPr="00F81C97" w:rsidRDefault="00F81C97" w:rsidP="00AE06DF">
            <w:pPr>
              <w:jc w:val="center"/>
            </w:pPr>
          </w:p>
        </w:tc>
        <w:tc>
          <w:tcPr>
            <w:tcW w:w="1560" w:type="dxa"/>
          </w:tcPr>
          <w:p w:rsidR="00F81C97" w:rsidRPr="00F81C97" w:rsidRDefault="00F81C97" w:rsidP="00AE06DF">
            <w:pPr>
              <w:jc w:val="center"/>
            </w:pPr>
          </w:p>
        </w:tc>
        <w:tc>
          <w:tcPr>
            <w:tcW w:w="1700" w:type="dxa"/>
          </w:tcPr>
          <w:p w:rsidR="00F81C97" w:rsidRPr="00F81C97" w:rsidRDefault="00F81C97" w:rsidP="00AE06DF">
            <w:pPr>
              <w:jc w:val="center"/>
            </w:pPr>
          </w:p>
        </w:tc>
        <w:tc>
          <w:tcPr>
            <w:tcW w:w="1701" w:type="dxa"/>
          </w:tcPr>
          <w:p w:rsidR="00F81C97" w:rsidRPr="00F81C97" w:rsidRDefault="00F81C97" w:rsidP="00AE06DF">
            <w:pPr>
              <w:jc w:val="center"/>
            </w:pPr>
          </w:p>
        </w:tc>
        <w:tc>
          <w:tcPr>
            <w:tcW w:w="1560" w:type="dxa"/>
          </w:tcPr>
          <w:p w:rsidR="00F81C97" w:rsidRPr="00F81C97" w:rsidRDefault="00F81C97" w:rsidP="00AE06DF">
            <w:pPr>
              <w:jc w:val="center"/>
            </w:pPr>
          </w:p>
        </w:tc>
      </w:tr>
      <w:tr w:rsidR="00F81C97" w:rsidRPr="00F81C97" w:rsidTr="00AE06DF">
        <w:tc>
          <w:tcPr>
            <w:tcW w:w="644" w:type="dxa"/>
          </w:tcPr>
          <w:p w:rsidR="00F81C97" w:rsidRPr="00F81C97" w:rsidRDefault="00F81C97" w:rsidP="00AE06DF">
            <w:pPr>
              <w:jc w:val="center"/>
            </w:pPr>
          </w:p>
        </w:tc>
        <w:tc>
          <w:tcPr>
            <w:tcW w:w="2192" w:type="dxa"/>
          </w:tcPr>
          <w:p w:rsidR="00F81C97" w:rsidRPr="00F81C97" w:rsidRDefault="00F81C97" w:rsidP="00AE06DF">
            <w:pPr>
              <w:jc w:val="center"/>
            </w:pPr>
            <w:r w:rsidRPr="00F81C97">
              <w:t>- бюджетные ассигнования</w:t>
            </w:r>
          </w:p>
        </w:tc>
        <w:tc>
          <w:tcPr>
            <w:tcW w:w="1559" w:type="dxa"/>
          </w:tcPr>
          <w:p w:rsidR="00F81C97" w:rsidRPr="00F81C97" w:rsidRDefault="00F81C97" w:rsidP="00AE06DF">
            <w:pPr>
              <w:jc w:val="center"/>
            </w:pPr>
            <w:r w:rsidRPr="00F81C97">
              <w:t>86430019,24</w:t>
            </w:r>
          </w:p>
        </w:tc>
        <w:tc>
          <w:tcPr>
            <w:tcW w:w="1560" w:type="dxa"/>
          </w:tcPr>
          <w:p w:rsidR="00F81C97" w:rsidRPr="00F81C97" w:rsidRDefault="00F81C97" w:rsidP="00AE06DF">
            <w:pPr>
              <w:jc w:val="center"/>
            </w:pPr>
            <w:r w:rsidRPr="00F81C97">
              <w:t>94878843,84</w:t>
            </w:r>
          </w:p>
        </w:tc>
        <w:tc>
          <w:tcPr>
            <w:tcW w:w="1700" w:type="dxa"/>
          </w:tcPr>
          <w:p w:rsidR="00F81C97" w:rsidRPr="00F81C97" w:rsidRDefault="00F81C97" w:rsidP="00AE06DF">
            <w:pPr>
              <w:jc w:val="center"/>
              <w:rPr>
                <w:highlight w:val="yellow"/>
              </w:rPr>
            </w:pPr>
            <w:r w:rsidRPr="00F81C97">
              <w:t>96088910,05</w:t>
            </w:r>
          </w:p>
        </w:tc>
        <w:tc>
          <w:tcPr>
            <w:tcW w:w="1701" w:type="dxa"/>
          </w:tcPr>
          <w:p w:rsidR="00F81C97" w:rsidRPr="00F81C97" w:rsidRDefault="00F81C97" w:rsidP="00AE06DF">
            <w:pPr>
              <w:jc w:val="center"/>
            </w:pPr>
            <w:r w:rsidRPr="00F81C97">
              <w:t>81776551,71</w:t>
            </w:r>
          </w:p>
        </w:tc>
        <w:tc>
          <w:tcPr>
            <w:tcW w:w="1560" w:type="dxa"/>
          </w:tcPr>
          <w:p w:rsidR="00F81C97" w:rsidRPr="00F81C97" w:rsidRDefault="00F81C97" w:rsidP="00AE06DF">
            <w:pPr>
              <w:jc w:val="center"/>
            </w:pPr>
            <w:r w:rsidRPr="00F81C97">
              <w:t>82528396,10</w:t>
            </w:r>
          </w:p>
        </w:tc>
      </w:tr>
      <w:tr w:rsidR="00F81C97" w:rsidRPr="00F81C97" w:rsidTr="00AE06DF">
        <w:tc>
          <w:tcPr>
            <w:tcW w:w="644" w:type="dxa"/>
          </w:tcPr>
          <w:p w:rsidR="00F81C97" w:rsidRPr="00F81C97" w:rsidRDefault="00F81C97" w:rsidP="00AE06DF">
            <w:pPr>
              <w:jc w:val="center"/>
            </w:pPr>
          </w:p>
        </w:tc>
        <w:tc>
          <w:tcPr>
            <w:tcW w:w="2192" w:type="dxa"/>
          </w:tcPr>
          <w:p w:rsidR="00F81C97" w:rsidRPr="00F81C97" w:rsidRDefault="00F81C97" w:rsidP="00AE06DF">
            <w:pPr>
              <w:jc w:val="center"/>
            </w:pPr>
            <w:r w:rsidRPr="00F81C97">
              <w:t>-местный бюджет</w:t>
            </w:r>
          </w:p>
        </w:tc>
        <w:tc>
          <w:tcPr>
            <w:tcW w:w="1559" w:type="dxa"/>
          </w:tcPr>
          <w:p w:rsidR="00F81C97" w:rsidRPr="00F81C97" w:rsidRDefault="00F81C97" w:rsidP="00AE06DF">
            <w:pPr>
              <w:jc w:val="center"/>
            </w:pPr>
            <w:r w:rsidRPr="00F81C97">
              <w:t>19068912,70</w:t>
            </w:r>
          </w:p>
        </w:tc>
        <w:tc>
          <w:tcPr>
            <w:tcW w:w="1560" w:type="dxa"/>
          </w:tcPr>
          <w:p w:rsidR="00F81C97" w:rsidRPr="00F81C97" w:rsidRDefault="00F81C97" w:rsidP="00AE06DF">
            <w:pPr>
              <w:jc w:val="center"/>
            </w:pPr>
            <w:r w:rsidRPr="00F81C97">
              <w:t>19346947,60</w:t>
            </w:r>
          </w:p>
        </w:tc>
        <w:tc>
          <w:tcPr>
            <w:tcW w:w="1700" w:type="dxa"/>
          </w:tcPr>
          <w:p w:rsidR="00F81C97" w:rsidRPr="00F81C97" w:rsidRDefault="00F81C97" w:rsidP="00AE06DF">
            <w:pPr>
              <w:jc w:val="center"/>
            </w:pPr>
            <w:r w:rsidRPr="00F81C97">
              <w:t>15488825,35</w:t>
            </w:r>
          </w:p>
        </w:tc>
        <w:tc>
          <w:tcPr>
            <w:tcW w:w="1701" w:type="dxa"/>
          </w:tcPr>
          <w:p w:rsidR="00F81C97" w:rsidRPr="00F81C97" w:rsidRDefault="00F81C97" w:rsidP="00AE06DF">
            <w:pPr>
              <w:jc w:val="center"/>
            </w:pPr>
            <w:r w:rsidRPr="00F81C97">
              <w:t>10792713,71</w:t>
            </w:r>
          </w:p>
        </w:tc>
        <w:tc>
          <w:tcPr>
            <w:tcW w:w="1560" w:type="dxa"/>
          </w:tcPr>
          <w:p w:rsidR="00F81C97" w:rsidRPr="00F81C97" w:rsidRDefault="00F81C97" w:rsidP="00AE06DF">
            <w:pPr>
              <w:jc w:val="center"/>
            </w:pPr>
            <w:r w:rsidRPr="00F81C97">
              <w:t>11388318,10</w:t>
            </w:r>
          </w:p>
          <w:p w:rsidR="00F81C97" w:rsidRPr="00F81C97" w:rsidRDefault="00F81C97" w:rsidP="00AE06DF">
            <w:pPr>
              <w:jc w:val="center"/>
            </w:pPr>
          </w:p>
        </w:tc>
      </w:tr>
      <w:tr w:rsidR="00F81C97" w:rsidRPr="00F81C97" w:rsidTr="00AE06DF">
        <w:tc>
          <w:tcPr>
            <w:tcW w:w="644" w:type="dxa"/>
          </w:tcPr>
          <w:p w:rsidR="00F81C97" w:rsidRPr="00F81C97" w:rsidRDefault="00F81C97" w:rsidP="00AE06DF">
            <w:pPr>
              <w:jc w:val="center"/>
            </w:pPr>
          </w:p>
        </w:tc>
        <w:tc>
          <w:tcPr>
            <w:tcW w:w="2192" w:type="dxa"/>
          </w:tcPr>
          <w:p w:rsidR="00F81C97" w:rsidRPr="00F81C97" w:rsidRDefault="00F81C97" w:rsidP="00AE06DF">
            <w:pPr>
              <w:jc w:val="center"/>
            </w:pPr>
            <w:r w:rsidRPr="00F81C97">
              <w:t>-областной бюджет</w:t>
            </w:r>
          </w:p>
        </w:tc>
        <w:tc>
          <w:tcPr>
            <w:tcW w:w="1559" w:type="dxa"/>
          </w:tcPr>
          <w:p w:rsidR="00F81C97" w:rsidRPr="00F81C97" w:rsidRDefault="00F81C97" w:rsidP="00AE06DF">
            <w:pPr>
              <w:jc w:val="center"/>
            </w:pPr>
            <w:r w:rsidRPr="00F81C97">
              <w:t>62961970,35</w:t>
            </w:r>
          </w:p>
        </w:tc>
        <w:tc>
          <w:tcPr>
            <w:tcW w:w="1560" w:type="dxa"/>
          </w:tcPr>
          <w:p w:rsidR="00F81C97" w:rsidRPr="00F81C97" w:rsidRDefault="00F81C97" w:rsidP="00AE06DF">
            <w:pPr>
              <w:jc w:val="center"/>
            </w:pPr>
            <w:r w:rsidRPr="00F81C97">
              <w:t>64812178,24</w:t>
            </w:r>
          </w:p>
        </w:tc>
        <w:tc>
          <w:tcPr>
            <w:tcW w:w="1700" w:type="dxa"/>
          </w:tcPr>
          <w:p w:rsidR="00F81C97" w:rsidRPr="00F81C97" w:rsidRDefault="00F81C97" w:rsidP="00AE06DF">
            <w:pPr>
              <w:jc w:val="center"/>
            </w:pPr>
            <w:r w:rsidRPr="00F81C97">
              <w:t>71887534,70</w:t>
            </w:r>
          </w:p>
        </w:tc>
        <w:tc>
          <w:tcPr>
            <w:tcW w:w="1701" w:type="dxa"/>
          </w:tcPr>
          <w:p w:rsidR="00F81C97" w:rsidRPr="00F81C97" w:rsidRDefault="00F81C97" w:rsidP="00AE06DF">
            <w:pPr>
              <w:jc w:val="center"/>
            </w:pPr>
            <w:r w:rsidRPr="00F81C97">
              <w:t>64656118,00</w:t>
            </w:r>
          </w:p>
          <w:p w:rsidR="00F81C97" w:rsidRPr="00F81C97" w:rsidRDefault="00F81C97" w:rsidP="00AE06DF">
            <w:pPr>
              <w:jc w:val="center"/>
            </w:pPr>
          </w:p>
        </w:tc>
        <w:tc>
          <w:tcPr>
            <w:tcW w:w="1560" w:type="dxa"/>
          </w:tcPr>
          <w:p w:rsidR="00F81C97" w:rsidRPr="00F81C97" w:rsidRDefault="00F81C97" w:rsidP="00AE06DF">
            <w:pPr>
              <w:jc w:val="center"/>
            </w:pPr>
            <w:r w:rsidRPr="00F81C97">
              <w:t>64656118,00</w:t>
            </w:r>
          </w:p>
        </w:tc>
      </w:tr>
      <w:tr w:rsidR="00F81C97" w:rsidRPr="00F81C97" w:rsidTr="00AE06DF">
        <w:tc>
          <w:tcPr>
            <w:tcW w:w="644" w:type="dxa"/>
          </w:tcPr>
          <w:p w:rsidR="00F81C97" w:rsidRPr="00F81C97" w:rsidRDefault="00F81C97" w:rsidP="00AE06DF">
            <w:pPr>
              <w:jc w:val="center"/>
            </w:pPr>
          </w:p>
        </w:tc>
        <w:tc>
          <w:tcPr>
            <w:tcW w:w="2192" w:type="dxa"/>
          </w:tcPr>
          <w:p w:rsidR="00F81C97" w:rsidRPr="00F81C97" w:rsidRDefault="00F81C97" w:rsidP="00AE06DF">
            <w:pPr>
              <w:tabs>
                <w:tab w:val="left" w:pos="700"/>
                <w:tab w:val="left" w:pos="1545"/>
              </w:tabs>
              <w:jc w:val="center"/>
            </w:pPr>
            <w:r w:rsidRPr="00F81C97">
              <w:t>-федеральный бюджет</w:t>
            </w:r>
          </w:p>
        </w:tc>
        <w:tc>
          <w:tcPr>
            <w:tcW w:w="1559" w:type="dxa"/>
          </w:tcPr>
          <w:p w:rsidR="00F81C97" w:rsidRPr="00F81C97" w:rsidRDefault="00F81C97" w:rsidP="00AE06DF">
            <w:pPr>
              <w:jc w:val="center"/>
            </w:pPr>
            <w:r w:rsidRPr="00F81C97">
              <w:t>4399136,19</w:t>
            </w:r>
          </w:p>
        </w:tc>
        <w:tc>
          <w:tcPr>
            <w:tcW w:w="1560" w:type="dxa"/>
          </w:tcPr>
          <w:p w:rsidR="00F81C97" w:rsidRPr="00F81C97" w:rsidRDefault="00F81C97" w:rsidP="00AE06DF">
            <w:pPr>
              <w:jc w:val="center"/>
            </w:pPr>
            <w:r w:rsidRPr="00F81C97">
              <w:t>10719718,00</w:t>
            </w:r>
          </w:p>
        </w:tc>
        <w:tc>
          <w:tcPr>
            <w:tcW w:w="1700" w:type="dxa"/>
          </w:tcPr>
          <w:p w:rsidR="00F81C97" w:rsidRPr="00F81C97" w:rsidRDefault="00F81C97" w:rsidP="00AE06DF">
            <w:pPr>
              <w:jc w:val="center"/>
            </w:pPr>
            <w:r w:rsidRPr="00F81C97">
              <w:t>8712550,00</w:t>
            </w:r>
          </w:p>
        </w:tc>
        <w:tc>
          <w:tcPr>
            <w:tcW w:w="1701" w:type="dxa"/>
          </w:tcPr>
          <w:p w:rsidR="00F81C97" w:rsidRPr="00F81C97" w:rsidRDefault="00F81C97" w:rsidP="00AE06DF">
            <w:pPr>
              <w:jc w:val="center"/>
            </w:pPr>
            <w:r w:rsidRPr="00F81C97">
              <w:t>6327720,00</w:t>
            </w:r>
          </w:p>
        </w:tc>
        <w:tc>
          <w:tcPr>
            <w:tcW w:w="1560" w:type="dxa"/>
          </w:tcPr>
          <w:p w:rsidR="00F81C97" w:rsidRPr="00F81C97" w:rsidRDefault="00F81C97" w:rsidP="00AE06DF">
            <w:pPr>
              <w:jc w:val="center"/>
            </w:pPr>
            <w:r w:rsidRPr="00F81C97">
              <w:t>6483960,00</w:t>
            </w:r>
          </w:p>
        </w:tc>
      </w:tr>
      <w:tr w:rsidR="00F81C97" w:rsidRPr="00F81C97" w:rsidTr="00AE06DF">
        <w:trPr>
          <w:trHeight w:val="681"/>
        </w:trPr>
        <w:tc>
          <w:tcPr>
            <w:tcW w:w="644" w:type="dxa"/>
          </w:tcPr>
          <w:p w:rsidR="00F81C97" w:rsidRPr="00F81C97" w:rsidRDefault="00F81C97" w:rsidP="00AE06DF">
            <w:pPr>
              <w:jc w:val="center"/>
            </w:pPr>
            <w:r w:rsidRPr="00F81C97">
              <w:t>1.</w:t>
            </w:r>
          </w:p>
          <w:p w:rsidR="00F81C97" w:rsidRPr="00F81C97" w:rsidRDefault="00F81C97" w:rsidP="00AE06DF">
            <w:pPr>
              <w:jc w:val="center"/>
            </w:pPr>
          </w:p>
        </w:tc>
        <w:tc>
          <w:tcPr>
            <w:tcW w:w="2192" w:type="dxa"/>
          </w:tcPr>
          <w:p w:rsidR="00F81C97" w:rsidRPr="00F81C97" w:rsidRDefault="00F81C97" w:rsidP="00AE06DF">
            <w:pPr>
              <w:jc w:val="center"/>
              <w:rPr>
                <w:b/>
                <w:i/>
              </w:rPr>
            </w:pPr>
            <w:r w:rsidRPr="00F81C97">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F81C97" w:rsidRPr="00F81C97" w:rsidRDefault="00F81C97" w:rsidP="00AE06DF">
            <w:pPr>
              <w:jc w:val="center"/>
              <w:rPr>
                <w:b/>
                <w:i/>
              </w:rPr>
            </w:pPr>
          </w:p>
        </w:tc>
        <w:tc>
          <w:tcPr>
            <w:tcW w:w="1559" w:type="dxa"/>
          </w:tcPr>
          <w:p w:rsidR="00F81C97" w:rsidRPr="00F81C97" w:rsidRDefault="00F81C97" w:rsidP="00AE06DF">
            <w:pPr>
              <w:jc w:val="center"/>
            </w:pPr>
            <w:r w:rsidRPr="00F81C97">
              <w:t>84195676,21</w:t>
            </w:r>
          </w:p>
        </w:tc>
        <w:tc>
          <w:tcPr>
            <w:tcW w:w="1560" w:type="dxa"/>
          </w:tcPr>
          <w:p w:rsidR="00F81C97" w:rsidRPr="00F81C97" w:rsidRDefault="00F81C97" w:rsidP="00AE06DF">
            <w:pPr>
              <w:jc w:val="center"/>
            </w:pPr>
            <w:r w:rsidRPr="00F81C97">
              <w:t>90678785,28</w:t>
            </w:r>
          </w:p>
        </w:tc>
        <w:tc>
          <w:tcPr>
            <w:tcW w:w="1700" w:type="dxa"/>
          </w:tcPr>
          <w:p w:rsidR="00F81C97" w:rsidRPr="00F81C97" w:rsidRDefault="00F81C97" w:rsidP="00AE06DF">
            <w:pPr>
              <w:jc w:val="center"/>
            </w:pPr>
            <w:r w:rsidRPr="00F81C97">
              <w:t>92266073,73</w:t>
            </w:r>
          </w:p>
        </w:tc>
        <w:tc>
          <w:tcPr>
            <w:tcW w:w="1701" w:type="dxa"/>
          </w:tcPr>
          <w:p w:rsidR="00F81C97" w:rsidRPr="00F81C97" w:rsidRDefault="00F81C97" w:rsidP="00AE06DF">
            <w:pPr>
              <w:jc w:val="center"/>
              <w:rPr>
                <w:highlight w:val="yellow"/>
              </w:rPr>
            </w:pPr>
            <w:r w:rsidRPr="00F81C97">
              <w:t>81776551,71</w:t>
            </w:r>
          </w:p>
        </w:tc>
        <w:tc>
          <w:tcPr>
            <w:tcW w:w="1560" w:type="dxa"/>
          </w:tcPr>
          <w:p w:rsidR="00F81C97" w:rsidRPr="00F81C97" w:rsidRDefault="00F81C97" w:rsidP="00AE06DF">
            <w:pPr>
              <w:jc w:val="center"/>
              <w:rPr>
                <w:highlight w:val="yellow"/>
              </w:rPr>
            </w:pPr>
            <w:r w:rsidRPr="00F81C97">
              <w:t>82528396,10</w:t>
            </w:r>
          </w:p>
        </w:tc>
      </w:tr>
      <w:tr w:rsidR="00F81C97" w:rsidRPr="00F81C97" w:rsidTr="00AE06DF">
        <w:trPr>
          <w:trHeight w:val="699"/>
        </w:trPr>
        <w:tc>
          <w:tcPr>
            <w:tcW w:w="644" w:type="dxa"/>
          </w:tcPr>
          <w:p w:rsidR="00F81C97" w:rsidRPr="00F81C97" w:rsidRDefault="00F81C97" w:rsidP="00AE06DF">
            <w:pPr>
              <w:jc w:val="center"/>
            </w:pPr>
          </w:p>
          <w:p w:rsidR="00F81C97" w:rsidRPr="00F81C97" w:rsidRDefault="00F81C97" w:rsidP="00AE06DF">
            <w:pPr>
              <w:jc w:val="center"/>
            </w:pPr>
            <w:r w:rsidRPr="00F81C97">
              <w:t>1.1</w:t>
            </w:r>
          </w:p>
        </w:tc>
        <w:tc>
          <w:tcPr>
            <w:tcW w:w="2192" w:type="dxa"/>
          </w:tcPr>
          <w:p w:rsidR="00F81C97" w:rsidRPr="00F81C97" w:rsidRDefault="00F81C97" w:rsidP="00AE06DF">
            <w:pPr>
              <w:jc w:val="center"/>
            </w:pPr>
          </w:p>
          <w:p w:rsidR="00F81C97" w:rsidRPr="00F81C97" w:rsidRDefault="00F81C97" w:rsidP="00AE06DF">
            <w:pPr>
              <w:jc w:val="center"/>
            </w:pPr>
            <w:r w:rsidRPr="00F81C97">
              <w:t xml:space="preserve">Оказание муниципальной услуги «Предоставление общедоступного и бесплатного начального общего, основного общего, среднего общего </w:t>
            </w:r>
            <w:r w:rsidRPr="00F81C97">
              <w:lastRenderedPageBreak/>
              <w:t>образования по основным общеобразовательным программам»</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ind w:left="-185" w:firstLine="185"/>
              <w:jc w:val="center"/>
            </w:pPr>
            <w:r w:rsidRPr="00F81C97">
              <w:t>- муниципальный бюджет</w:t>
            </w:r>
          </w:p>
        </w:tc>
        <w:tc>
          <w:tcPr>
            <w:tcW w:w="1559" w:type="dxa"/>
          </w:tcPr>
          <w:p w:rsidR="00F81C97" w:rsidRPr="00F81C97" w:rsidRDefault="00F81C97" w:rsidP="00AE06DF">
            <w:pPr>
              <w:jc w:val="center"/>
            </w:pPr>
          </w:p>
          <w:p w:rsidR="00F81C97" w:rsidRPr="00F81C97" w:rsidRDefault="00F81C97" w:rsidP="00AE06DF">
            <w:pPr>
              <w:jc w:val="center"/>
            </w:pPr>
            <w:r w:rsidRPr="00F81C97">
              <w:t>19064347,29</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1906437,29</w:t>
            </w:r>
          </w:p>
        </w:tc>
        <w:tc>
          <w:tcPr>
            <w:tcW w:w="1560" w:type="dxa"/>
          </w:tcPr>
          <w:p w:rsidR="00F81C97" w:rsidRPr="00F81C97" w:rsidRDefault="00F81C97" w:rsidP="00AE06DF"/>
          <w:p w:rsidR="00F81C97" w:rsidRPr="00F81C97" w:rsidRDefault="00F81C97" w:rsidP="00AE06DF">
            <w:pPr>
              <w:jc w:val="center"/>
            </w:pPr>
            <w:r w:rsidRPr="00F81C97">
              <w:t>19346523,39</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19346523,39</w:t>
            </w:r>
          </w:p>
        </w:tc>
        <w:tc>
          <w:tcPr>
            <w:tcW w:w="1700" w:type="dxa"/>
          </w:tcPr>
          <w:p w:rsidR="00F81C97" w:rsidRPr="00F81C97" w:rsidRDefault="00F81C97" w:rsidP="00AE06DF">
            <w:pPr>
              <w:jc w:val="center"/>
            </w:pPr>
          </w:p>
          <w:p w:rsidR="00F81C97" w:rsidRPr="00F81C97" w:rsidRDefault="00F81C97" w:rsidP="00AE06DF">
            <w:pPr>
              <w:jc w:val="center"/>
            </w:pPr>
            <w:r w:rsidRPr="00F81C97">
              <w:t>15414908,23</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15414908,23</w:t>
            </w:r>
          </w:p>
          <w:p w:rsidR="00F81C97" w:rsidRPr="00F81C97" w:rsidRDefault="00F81C97" w:rsidP="00AE06DF">
            <w:pPr>
              <w:jc w:val="center"/>
            </w:pPr>
          </w:p>
        </w:tc>
        <w:tc>
          <w:tcPr>
            <w:tcW w:w="1701" w:type="dxa"/>
          </w:tcPr>
          <w:p w:rsidR="00F81C97" w:rsidRPr="00F81C97" w:rsidRDefault="00F81C97" w:rsidP="00AE06DF">
            <w:pPr>
              <w:jc w:val="center"/>
            </w:pPr>
          </w:p>
          <w:p w:rsidR="00F81C97" w:rsidRPr="00F81C97" w:rsidRDefault="00F81C97" w:rsidP="00AE06DF">
            <w:pPr>
              <w:jc w:val="center"/>
            </w:pPr>
            <w:r w:rsidRPr="00F81C97">
              <w:t>10792713,71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10792713,71</w:t>
            </w:r>
          </w:p>
          <w:p w:rsidR="00F81C97" w:rsidRPr="00F81C97" w:rsidRDefault="00F81C97" w:rsidP="00AE06DF">
            <w:pPr>
              <w:jc w:val="center"/>
            </w:pPr>
          </w:p>
        </w:tc>
        <w:tc>
          <w:tcPr>
            <w:tcW w:w="1560" w:type="dxa"/>
          </w:tcPr>
          <w:p w:rsidR="00F81C97" w:rsidRPr="00F81C97" w:rsidRDefault="00F81C97" w:rsidP="00AE06DF">
            <w:pPr>
              <w:jc w:val="center"/>
              <w:rPr>
                <w:highlight w:val="yellow"/>
              </w:rPr>
            </w:pPr>
          </w:p>
          <w:p w:rsidR="00F81C97" w:rsidRPr="00F81C97" w:rsidRDefault="00F81C97" w:rsidP="00AE06DF">
            <w:pPr>
              <w:jc w:val="center"/>
            </w:pPr>
            <w:r w:rsidRPr="00F81C97">
              <w:t>11388318,10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11388318,10</w:t>
            </w:r>
          </w:p>
          <w:p w:rsidR="00F81C97" w:rsidRPr="00F81C97" w:rsidRDefault="00F81C97" w:rsidP="00AE06DF">
            <w:r w:rsidRPr="00F81C97">
              <w:t xml:space="preserve">  </w:t>
            </w:r>
          </w:p>
          <w:p w:rsidR="00F81C97" w:rsidRPr="00F81C97" w:rsidRDefault="00F81C97" w:rsidP="00AE06DF"/>
          <w:p w:rsidR="00F81C97" w:rsidRPr="00F81C97" w:rsidRDefault="00F81C97" w:rsidP="00AE06DF">
            <w:pPr>
              <w:jc w:val="center"/>
              <w:rPr>
                <w:highlight w:val="yellow"/>
              </w:rPr>
            </w:pPr>
          </w:p>
        </w:tc>
      </w:tr>
      <w:tr w:rsidR="00F81C97" w:rsidRPr="00F81C97" w:rsidTr="00AE06DF">
        <w:trPr>
          <w:trHeight w:val="699"/>
        </w:trPr>
        <w:tc>
          <w:tcPr>
            <w:tcW w:w="644" w:type="dxa"/>
          </w:tcPr>
          <w:p w:rsidR="00F81C97" w:rsidRPr="00F81C97" w:rsidRDefault="00F81C97" w:rsidP="00AE06DF">
            <w:r w:rsidRPr="00F81C97">
              <w:lastRenderedPageBreak/>
              <w:t>1.2</w:t>
            </w:r>
          </w:p>
        </w:tc>
        <w:tc>
          <w:tcPr>
            <w:tcW w:w="2192" w:type="dxa"/>
          </w:tcPr>
          <w:p w:rsidR="00F81C97" w:rsidRPr="00F81C97" w:rsidRDefault="00F81C97" w:rsidP="00AE06DF">
            <w:pPr>
              <w:jc w:val="center"/>
            </w:pPr>
            <w:r w:rsidRPr="00F81C9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2187360,00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2187360,00</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6562080,00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6562080,00</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700" w:type="dxa"/>
          </w:tcPr>
          <w:p w:rsidR="00F81C97" w:rsidRPr="00F81C97" w:rsidRDefault="00F81C97" w:rsidP="00AE06DF">
            <w:pPr>
              <w:jc w:val="center"/>
            </w:pPr>
            <w:r w:rsidRPr="00F81C97">
              <w:t>6327720,00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6327720,00</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701" w:type="dxa"/>
          </w:tcPr>
          <w:p w:rsidR="00F81C97" w:rsidRPr="00F81C97" w:rsidRDefault="00F81C97" w:rsidP="00AE06DF">
            <w:pPr>
              <w:jc w:val="center"/>
            </w:pPr>
            <w:r w:rsidRPr="00F81C97">
              <w:t>6327720,00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6327720,00</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6483960,00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6483960,00</w:t>
            </w:r>
          </w:p>
          <w:p w:rsidR="00F81C97" w:rsidRPr="00F81C97" w:rsidRDefault="00F81C97" w:rsidP="00AE06DF">
            <w:pPr>
              <w:jc w:val="center"/>
            </w:pPr>
            <w:r w:rsidRPr="00F81C97">
              <w:t>-</w:t>
            </w:r>
          </w:p>
          <w:p w:rsidR="00F81C97" w:rsidRPr="00F81C97" w:rsidRDefault="00F81C97" w:rsidP="00AE06DF">
            <w:pPr>
              <w:jc w:val="center"/>
            </w:pPr>
            <w:r w:rsidRPr="00F81C97">
              <w:t>-</w:t>
            </w:r>
          </w:p>
        </w:tc>
      </w:tr>
      <w:tr w:rsidR="00F81C97" w:rsidRPr="00F81C97" w:rsidTr="00AE06DF">
        <w:trPr>
          <w:trHeight w:val="1130"/>
        </w:trPr>
        <w:tc>
          <w:tcPr>
            <w:tcW w:w="644" w:type="dxa"/>
          </w:tcPr>
          <w:p w:rsidR="00F81C97" w:rsidRPr="00F81C97" w:rsidRDefault="00F81C97" w:rsidP="00AE06DF">
            <w:pPr>
              <w:jc w:val="center"/>
            </w:pPr>
            <w:r w:rsidRPr="00F81C97">
              <w:t>1.3</w:t>
            </w:r>
          </w:p>
        </w:tc>
        <w:tc>
          <w:tcPr>
            <w:tcW w:w="2192" w:type="dxa"/>
          </w:tcPr>
          <w:p w:rsidR="00F81C97" w:rsidRPr="00F81C97" w:rsidRDefault="00F81C97" w:rsidP="00AE06DF">
            <w:pPr>
              <w:jc w:val="center"/>
            </w:pPr>
            <w:r w:rsidRPr="00F81C97">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p w:rsidR="00F81C97" w:rsidRPr="00F81C97" w:rsidRDefault="00F81C97" w:rsidP="00AE06DF"/>
        </w:tc>
        <w:tc>
          <w:tcPr>
            <w:tcW w:w="1559" w:type="dxa"/>
          </w:tcPr>
          <w:p w:rsidR="00F81C97" w:rsidRPr="00F81C97" w:rsidRDefault="00F81C97" w:rsidP="00AE06DF">
            <w:pPr>
              <w:jc w:val="center"/>
            </w:pPr>
            <w:r w:rsidRPr="00F81C97">
              <w:t>62509995,00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62509995,00</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64770181,89</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64770181,89</w:t>
            </w:r>
          </w:p>
          <w:p w:rsidR="00F81C97" w:rsidRPr="00F81C97" w:rsidRDefault="00F81C97" w:rsidP="00AE06DF">
            <w:pPr>
              <w:jc w:val="center"/>
            </w:pPr>
            <w:r w:rsidRPr="00F81C97">
              <w:t>-</w:t>
            </w:r>
          </w:p>
        </w:tc>
        <w:tc>
          <w:tcPr>
            <w:tcW w:w="1700" w:type="dxa"/>
          </w:tcPr>
          <w:p w:rsidR="00F81C97" w:rsidRPr="00F81C97" w:rsidRDefault="00F81C97" w:rsidP="00AE06DF">
            <w:pPr>
              <w:jc w:val="center"/>
            </w:pPr>
            <w:r w:rsidRPr="00F81C97">
              <w:t>70523445,50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70523445,50</w:t>
            </w:r>
          </w:p>
          <w:p w:rsidR="00F81C97" w:rsidRPr="00F81C97" w:rsidRDefault="00F81C97" w:rsidP="00AE06DF">
            <w:r w:rsidRPr="00F81C97">
              <w:t xml:space="preserve">           -</w:t>
            </w:r>
          </w:p>
        </w:tc>
        <w:tc>
          <w:tcPr>
            <w:tcW w:w="1701" w:type="dxa"/>
          </w:tcPr>
          <w:p w:rsidR="00F81C97" w:rsidRPr="00F81C97" w:rsidRDefault="00F81C97" w:rsidP="00AE06DF">
            <w:r w:rsidRPr="00F81C97">
              <w:t>64656118,00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64656118,00</w:t>
            </w:r>
          </w:p>
          <w:p w:rsidR="00F81C97" w:rsidRPr="00F81C97" w:rsidRDefault="00F81C97" w:rsidP="00AE06DF">
            <w:pPr>
              <w:jc w:val="center"/>
            </w:pPr>
            <w:r w:rsidRPr="00F81C97">
              <w:t xml:space="preserve">           -</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560" w:type="dxa"/>
          </w:tcPr>
          <w:p w:rsidR="00F81C97" w:rsidRPr="00F81C97" w:rsidRDefault="00F81C97" w:rsidP="00AE06DF">
            <w:r w:rsidRPr="00F81C97">
              <w:t>64656118,00</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64656118,00</w:t>
            </w:r>
          </w:p>
          <w:p w:rsidR="00F81C97" w:rsidRPr="00F81C97" w:rsidRDefault="00F81C97" w:rsidP="00AE06DF">
            <w:pPr>
              <w:jc w:val="center"/>
            </w:pPr>
            <w:r w:rsidRPr="00F81C97">
              <w:t xml:space="preserve">           -</w:t>
            </w:r>
          </w:p>
        </w:tc>
      </w:tr>
      <w:tr w:rsidR="00F81C97" w:rsidRPr="00F81C97" w:rsidTr="00AE06DF">
        <w:trPr>
          <w:trHeight w:val="3353"/>
        </w:trPr>
        <w:tc>
          <w:tcPr>
            <w:tcW w:w="644" w:type="dxa"/>
          </w:tcPr>
          <w:p w:rsidR="00F81C97" w:rsidRPr="00F81C97" w:rsidRDefault="00F81C97" w:rsidP="00AE06DF">
            <w:pPr>
              <w:jc w:val="center"/>
            </w:pPr>
            <w:r w:rsidRPr="00F81C97">
              <w:lastRenderedPageBreak/>
              <w:t>1.4</w:t>
            </w:r>
          </w:p>
        </w:tc>
        <w:tc>
          <w:tcPr>
            <w:tcW w:w="2192" w:type="dxa"/>
          </w:tcPr>
          <w:p w:rsidR="00F81C97" w:rsidRPr="00F81C97" w:rsidRDefault="00F81C97" w:rsidP="00AE06DF">
            <w:pPr>
              <w:jc w:val="center"/>
            </w:pPr>
            <w:r w:rsidRPr="00F81C97">
              <w:t>Осуществление дополнительных мероприятий по профилактике и противодействию распространения коронавирусной инфекции (</w:t>
            </w:r>
            <w:r w:rsidRPr="00F81C97">
              <w:rPr>
                <w:lang w:val="en-US"/>
              </w:rPr>
              <w:t>COVID</w:t>
            </w:r>
            <w:r w:rsidRPr="00F81C97">
              <w:t>-19)в муниципальных общеобразовательных организациях Ивановской области,</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 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433973,92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429634,18</w:t>
            </w:r>
          </w:p>
          <w:p w:rsidR="00F81C97" w:rsidRPr="00F81C97" w:rsidRDefault="00F81C97" w:rsidP="00AE06DF">
            <w:pPr>
              <w:jc w:val="center"/>
            </w:pPr>
            <w:r w:rsidRPr="00F81C97">
              <w:t>4339,74</w:t>
            </w: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tc>
        <w:tc>
          <w:tcPr>
            <w:tcW w:w="170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tc>
        <w:tc>
          <w:tcPr>
            <w:tcW w:w="1701"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tc>
      </w:tr>
      <w:tr w:rsidR="00F81C97" w:rsidRPr="00F81C97" w:rsidTr="00AE06DF">
        <w:trPr>
          <w:trHeight w:val="714"/>
        </w:trPr>
        <w:tc>
          <w:tcPr>
            <w:tcW w:w="644" w:type="dxa"/>
          </w:tcPr>
          <w:p w:rsidR="00F81C97" w:rsidRPr="00F81C97" w:rsidRDefault="00F81C97" w:rsidP="00AE06DF">
            <w:pPr>
              <w:jc w:val="center"/>
            </w:pPr>
            <w:r w:rsidRPr="00F81C97">
              <w:t>2</w:t>
            </w:r>
          </w:p>
          <w:p w:rsidR="00F81C97" w:rsidRPr="00F81C97" w:rsidRDefault="00F81C97" w:rsidP="00AE06DF">
            <w:pPr>
              <w:jc w:val="center"/>
            </w:pPr>
          </w:p>
        </w:tc>
        <w:tc>
          <w:tcPr>
            <w:tcW w:w="2192" w:type="dxa"/>
          </w:tcPr>
          <w:p w:rsidR="00F81C97" w:rsidRPr="00F81C97" w:rsidRDefault="00F81C97" w:rsidP="00AE06DF">
            <w:pPr>
              <w:jc w:val="center"/>
            </w:pPr>
          </w:p>
          <w:p w:rsidR="00F81C97" w:rsidRPr="00F81C97" w:rsidRDefault="00F81C97" w:rsidP="00AE06DF">
            <w:pPr>
              <w:jc w:val="center"/>
              <w:rPr>
                <w:b/>
                <w:i/>
              </w:rPr>
            </w:pPr>
            <w:r w:rsidRPr="00F81C97">
              <w:rPr>
                <w:b/>
                <w:i/>
              </w:rPr>
              <w:t>Основное мероприятие «Наказы избирателей депутатам Ивановской области Думы»</w:t>
            </w:r>
          </w:p>
          <w:p w:rsidR="00F81C97" w:rsidRPr="00F81C97" w:rsidRDefault="00F81C97" w:rsidP="00AE06DF">
            <w:pPr>
              <w:tabs>
                <w:tab w:val="left" w:pos="1152"/>
                <w:tab w:val="center" w:pos="2661"/>
              </w:tabs>
              <w:jc w:val="center"/>
            </w:pPr>
          </w:p>
        </w:tc>
        <w:tc>
          <w:tcPr>
            <w:tcW w:w="155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tc>
        <w:tc>
          <w:tcPr>
            <w:tcW w:w="156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tc>
        <w:tc>
          <w:tcPr>
            <w:tcW w:w="170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1410526,32</w:t>
            </w:r>
          </w:p>
          <w:p w:rsidR="00F81C97" w:rsidRPr="00F81C97" w:rsidRDefault="00F81C97" w:rsidP="00AE06DF">
            <w:pPr>
              <w:jc w:val="center"/>
            </w:pPr>
          </w:p>
          <w:p w:rsidR="00F81C97" w:rsidRPr="00F81C97" w:rsidRDefault="00F81C97" w:rsidP="00AE06DF">
            <w:pPr>
              <w:jc w:val="center"/>
            </w:pPr>
          </w:p>
        </w:tc>
        <w:tc>
          <w:tcPr>
            <w:tcW w:w="1701"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56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tc>
      </w:tr>
      <w:tr w:rsidR="00F81C97" w:rsidRPr="00F81C97" w:rsidTr="00AE06DF">
        <w:trPr>
          <w:trHeight w:val="714"/>
        </w:trPr>
        <w:tc>
          <w:tcPr>
            <w:tcW w:w="644" w:type="dxa"/>
          </w:tcPr>
          <w:p w:rsidR="00F81C97" w:rsidRPr="00F81C97" w:rsidRDefault="00F81C97" w:rsidP="00AE06DF">
            <w:pPr>
              <w:jc w:val="center"/>
            </w:pPr>
            <w:r w:rsidRPr="00F81C97">
              <w:t>2.1</w:t>
            </w:r>
          </w:p>
        </w:tc>
        <w:tc>
          <w:tcPr>
            <w:tcW w:w="2192" w:type="dxa"/>
          </w:tcPr>
          <w:p w:rsidR="00F81C97" w:rsidRPr="00F81C97" w:rsidRDefault="00F81C97" w:rsidP="00AE06DF">
            <w:pPr>
              <w:jc w:val="center"/>
            </w:pPr>
            <w:r w:rsidRPr="00F81C97">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(текущий ремонт пищеблока, текущий ремонт актового зала, частичная замена оконных блоков и дверных проемов</w:t>
            </w:r>
          </w:p>
          <w:p w:rsidR="00F81C97" w:rsidRPr="00F81C97" w:rsidRDefault="00F81C97" w:rsidP="00AE06DF">
            <w:pPr>
              <w:jc w:val="center"/>
            </w:pPr>
            <w:r w:rsidRPr="00F81C97">
              <w:t>Комсомольская СШ№1,</w:t>
            </w:r>
          </w:p>
          <w:p w:rsidR="00F81C97" w:rsidRPr="00F81C97" w:rsidRDefault="00F81C97" w:rsidP="00AE06DF">
            <w:pPr>
              <w:jc w:val="center"/>
            </w:pPr>
            <w:r w:rsidRPr="00F81C97">
              <w:t>Комсомольская СШ№2)</w:t>
            </w:r>
          </w:p>
          <w:p w:rsidR="00F81C97" w:rsidRPr="00F81C97" w:rsidRDefault="00F81C97" w:rsidP="00AE06DF">
            <w:pPr>
              <w:jc w:val="center"/>
            </w:pPr>
            <w:r w:rsidRPr="00F81C97">
              <w:t xml:space="preserve"> 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560" w:type="dxa"/>
          </w:tcPr>
          <w:p w:rsidR="00F81C97" w:rsidRPr="00F81C97" w:rsidRDefault="00F81C97" w:rsidP="00AE06DF">
            <w:pPr>
              <w:jc w:val="center"/>
            </w:pPr>
            <w:r w:rsidRPr="00F81C97">
              <w:t>-</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700" w:type="dxa"/>
          </w:tcPr>
          <w:p w:rsidR="00F81C97" w:rsidRPr="00F81C97" w:rsidRDefault="00F81C97" w:rsidP="00AE06DF">
            <w:pPr>
              <w:jc w:val="center"/>
            </w:pPr>
            <w:r w:rsidRPr="00F81C97">
              <w:t>1410526,32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1340000,00</w:t>
            </w:r>
          </w:p>
          <w:p w:rsidR="00F81C97" w:rsidRPr="00F81C97" w:rsidRDefault="00F81C97" w:rsidP="00AE06DF">
            <w:pPr>
              <w:jc w:val="center"/>
            </w:pPr>
            <w:r w:rsidRPr="00F81C97">
              <w:t>70526,32</w:t>
            </w:r>
          </w:p>
          <w:p w:rsidR="00F81C97" w:rsidRPr="00F81C97" w:rsidRDefault="00F81C97" w:rsidP="00AE06DF">
            <w:pPr>
              <w:jc w:val="center"/>
            </w:pPr>
          </w:p>
          <w:p w:rsidR="00F81C97" w:rsidRPr="00F81C97" w:rsidRDefault="00F81C97" w:rsidP="00AE06DF">
            <w:pPr>
              <w:jc w:val="center"/>
            </w:pPr>
          </w:p>
        </w:tc>
        <w:tc>
          <w:tcPr>
            <w:tcW w:w="1701"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rPr>
                <w:lang w:val="en-US"/>
              </w:rP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r>
      <w:tr w:rsidR="00F81C97" w:rsidRPr="00F81C97" w:rsidTr="00AE06DF">
        <w:tc>
          <w:tcPr>
            <w:tcW w:w="644" w:type="dxa"/>
          </w:tcPr>
          <w:p w:rsidR="00F81C97" w:rsidRPr="00F81C97" w:rsidRDefault="00F81C97" w:rsidP="00AE06DF">
            <w:pPr>
              <w:jc w:val="center"/>
            </w:pPr>
            <w:r w:rsidRPr="00F81C97">
              <w:t>3.</w:t>
            </w:r>
          </w:p>
        </w:tc>
        <w:tc>
          <w:tcPr>
            <w:tcW w:w="2192" w:type="dxa"/>
          </w:tcPr>
          <w:p w:rsidR="00F81C97" w:rsidRPr="00F81C97" w:rsidRDefault="00F81C97" w:rsidP="00AE06DF">
            <w:pPr>
              <w:jc w:val="center"/>
              <w:rPr>
                <w:b/>
              </w:rPr>
            </w:pPr>
            <w:r w:rsidRPr="00F81C97">
              <w:rPr>
                <w:b/>
              </w:rPr>
              <w:t xml:space="preserve">Региональный проект «Успех каждого </w:t>
            </w:r>
          </w:p>
          <w:p w:rsidR="00F81C97" w:rsidRPr="00F81C97" w:rsidRDefault="00F81C97" w:rsidP="00AE06DF">
            <w:pPr>
              <w:jc w:val="center"/>
              <w:rPr>
                <w:b/>
              </w:rPr>
            </w:pPr>
            <w:r w:rsidRPr="00F81C97">
              <w:rPr>
                <w:b/>
              </w:rPr>
              <w:t>ребенка»</w:t>
            </w:r>
          </w:p>
        </w:tc>
        <w:tc>
          <w:tcPr>
            <w:tcW w:w="1559" w:type="dxa"/>
          </w:tcPr>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2631164,74</w:t>
            </w:r>
          </w:p>
        </w:tc>
        <w:tc>
          <w:tcPr>
            <w:tcW w:w="1700" w:type="dxa"/>
          </w:tcPr>
          <w:p w:rsidR="00F81C97" w:rsidRPr="00F81C97" w:rsidRDefault="00F81C97" w:rsidP="00AE06DF">
            <w:pPr>
              <w:jc w:val="center"/>
            </w:pPr>
            <w:r w:rsidRPr="00F81C97">
              <w:t>2412310,00</w:t>
            </w:r>
          </w:p>
        </w:tc>
        <w:tc>
          <w:tcPr>
            <w:tcW w:w="1701"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tc>
      </w:tr>
      <w:tr w:rsidR="00F81C97" w:rsidRPr="00F81C97" w:rsidTr="00AE06DF">
        <w:tc>
          <w:tcPr>
            <w:tcW w:w="644" w:type="dxa"/>
          </w:tcPr>
          <w:p w:rsidR="00F81C97" w:rsidRPr="00F81C97" w:rsidRDefault="00F81C97" w:rsidP="00AE06DF">
            <w:pPr>
              <w:jc w:val="center"/>
            </w:pPr>
            <w:r w:rsidRPr="00F81C97">
              <w:t>3.1</w:t>
            </w:r>
          </w:p>
        </w:tc>
        <w:tc>
          <w:tcPr>
            <w:tcW w:w="2192" w:type="dxa"/>
          </w:tcPr>
          <w:p w:rsidR="00F81C97" w:rsidRPr="00F81C97" w:rsidRDefault="00F81C97" w:rsidP="00AE06DF">
            <w:pPr>
              <w:jc w:val="center"/>
            </w:pPr>
            <w:r w:rsidRPr="00F81C97">
              <w:t xml:space="preserve">Создание в общеобразовательных </w:t>
            </w:r>
            <w:r w:rsidRPr="00F81C97">
              <w:lastRenderedPageBreak/>
              <w:t>организациях, расположенных в сельской местности и малых городах, условий для занятий физической культурой и спортом(</w:t>
            </w:r>
          </w:p>
          <w:p w:rsidR="00F81C97" w:rsidRPr="00F81C97" w:rsidRDefault="00F81C97" w:rsidP="00AE06DF">
            <w:pPr>
              <w:jc w:val="center"/>
            </w:pPr>
            <w:r w:rsidRPr="00F81C97">
              <w:t>капитальный ремонт спортивного зала МКОУ Комсомольская СШ№1,приобрете-ние спортивного оборудования и инвентаря)</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-областной бюджет</w:t>
            </w:r>
          </w:p>
          <w:p w:rsidR="00F81C97" w:rsidRPr="00F81C97" w:rsidRDefault="00F81C97" w:rsidP="00AE06DF">
            <w:pPr>
              <w:jc w:val="center"/>
            </w:pPr>
            <w:r w:rsidRPr="00F81C97">
              <w:t>-муниципальный бюджет</w:t>
            </w:r>
          </w:p>
        </w:tc>
        <w:tc>
          <w:tcPr>
            <w:tcW w:w="1559" w:type="dxa"/>
          </w:tcPr>
          <w:p w:rsidR="00F81C97" w:rsidRPr="00F81C97" w:rsidRDefault="00F81C97" w:rsidP="00AE06DF">
            <w:pPr>
              <w:jc w:val="center"/>
            </w:pPr>
            <w:r w:rsidRPr="00F81C97">
              <w:lastRenderedPageBreak/>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lastRenderedPageBreak/>
              <w:t>2631164,74</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2604590,00</w:t>
            </w:r>
          </w:p>
          <w:p w:rsidR="00F81C97" w:rsidRPr="00F81C97" w:rsidRDefault="00F81C97" w:rsidP="00AE06DF">
            <w:pPr>
              <w:jc w:val="center"/>
            </w:pPr>
            <w:r w:rsidRPr="00F81C97">
              <w:t>26308,99</w:t>
            </w:r>
          </w:p>
          <w:p w:rsidR="00F81C97" w:rsidRPr="00F81C97" w:rsidRDefault="00F81C97" w:rsidP="00AE06DF">
            <w:pPr>
              <w:jc w:val="center"/>
            </w:pPr>
            <w:r w:rsidRPr="00F81C97">
              <w:t>265,75</w:t>
            </w:r>
          </w:p>
          <w:p w:rsidR="00F81C97" w:rsidRPr="00F81C97" w:rsidRDefault="00F81C97" w:rsidP="00AE06DF">
            <w:pPr>
              <w:jc w:val="center"/>
            </w:pPr>
          </w:p>
        </w:tc>
        <w:tc>
          <w:tcPr>
            <w:tcW w:w="1700" w:type="dxa"/>
          </w:tcPr>
          <w:p w:rsidR="00F81C97" w:rsidRPr="00F81C97" w:rsidRDefault="00F81C97" w:rsidP="00AE06DF">
            <w:pPr>
              <w:jc w:val="center"/>
            </w:pPr>
            <w:r w:rsidRPr="00F81C97">
              <w:lastRenderedPageBreak/>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701" w:type="dxa"/>
          </w:tcPr>
          <w:p w:rsidR="00F81C97" w:rsidRPr="00F81C97" w:rsidRDefault="00F81C97" w:rsidP="00AE06DF">
            <w:pPr>
              <w:jc w:val="center"/>
            </w:pPr>
            <w:r w:rsidRPr="00F81C97">
              <w:lastRenderedPageBreak/>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tc>
        <w:tc>
          <w:tcPr>
            <w:tcW w:w="1560" w:type="dxa"/>
          </w:tcPr>
          <w:p w:rsidR="00F81C97" w:rsidRPr="00F81C97" w:rsidRDefault="00F81C97" w:rsidP="00AE06DF">
            <w:pPr>
              <w:jc w:val="center"/>
            </w:pPr>
            <w:r w:rsidRPr="00F81C97">
              <w:lastRenderedPageBreak/>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tc>
      </w:tr>
      <w:tr w:rsidR="00F81C97" w:rsidRPr="00F81C97" w:rsidTr="00AE06DF">
        <w:tc>
          <w:tcPr>
            <w:tcW w:w="644" w:type="dxa"/>
          </w:tcPr>
          <w:p w:rsidR="00F81C97" w:rsidRPr="00F81C97" w:rsidRDefault="00F81C97" w:rsidP="00AE06DF">
            <w:pPr>
              <w:jc w:val="center"/>
            </w:pPr>
            <w:r w:rsidRPr="00F81C97">
              <w:lastRenderedPageBreak/>
              <w:t>3.2</w:t>
            </w:r>
          </w:p>
        </w:tc>
        <w:tc>
          <w:tcPr>
            <w:tcW w:w="2192" w:type="dxa"/>
          </w:tcPr>
          <w:p w:rsidR="00F81C97" w:rsidRPr="00F81C97" w:rsidRDefault="00F81C97" w:rsidP="00AE06DF">
            <w:pPr>
              <w:jc w:val="center"/>
            </w:pPr>
            <w:r w:rsidRPr="00F81C97">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F81C97" w:rsidRPr="00F81C97" w:rsidRDefault="00F81C97" w:rsidP="00AE06DF">
            <w:pPr>
              <w:jc w:val="center"/>
            </w:pPr>
            <w:r w:rsidRPr="00F81C97">
              <w:t>(капитальный ремонт спортивного зала МКОУ Комсомольская СШ№2,приобретение спортивного оборудования и инвентаря)</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-областной бюджет</w:t>
            </w:r>
          </w:p>
          <w:p w:rsidR="00F81C97" w:rsidRPr="00F81C97" w:rsidRDefault="00F81C97" w:rsidP="00AE06DF">
            <w:pPr>
              <w:jc w:val="center"/>
            </w:pPr>
            <w:r w:rsidRPr="00F81C97">
              <w:t>-муниципальный бюджет</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700" w:type="dxa"/>
          </w:tcPr>
          <w:p w:rsidR="00F81C97" w:rsidRPr="00F81C97" w:rsidRDefault="00F81C97" w:rsidP="00AE06DF">
            <w:pPr>
              <w:jc w:val="center"/>
            </w:pPr>
            <w:r w:rsidRPr="00F81C97">
              <w:t>2412310,00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2384830,00</w:t>
            </w:r>
          </w:p>
          <w:p w:rsidR="00F81C97" w:rsidRPr="00F81C97" w:rsidRDefault="00F81C97" w:rsidP="00AE06DF">
            <w:pPr>
              <w:jc w:val="center"/>
            </w:pPr>
            <w:r w:rsidRPr="00F81C97">
              <w:t>24089,20</w:t>
            </w:r>
          </w:p>
          <w:p w:rsidR="00F81C97" w:rsidRPr="00F81C97" w:rsidRDefault="00F81C97" w:rsidP="00AE06DF">
            <w:pPr>
              <w:jc w:val="center"/>
            </w:pPr>
            <w:r w:rsidRPr="00F81C97">
              <w:t>3390,80</w:t>
            </w:r>
          </w:p>
        </w:tc>
        <w:tc>
          <w:tcPr>
            <w:tcW w:w="1701"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r>
      <w:tr w:rsidR="00F81C97" w:rsidRPr="00F81C97" w:rsidTr="00AE06DF">
        <w:trPr>
          <w:trHeight w:val="1125"/>
        </w:trPr>
        <w:tc>
          <w:tcPr>
            <w:tcW w:w="644" w:type="dxa"/>
          </w:tcPr>
          <w:p w:rsidR="00F81C97" w:rsidRPr="00F81C97" w:rsidRDefault="00F81C97" w:rsidP="00AE06DF">
            <w:pPr>
              <w:jc w:val="center"/>
            </w:pPr>
            <w:r w:rsidRPr="00F81C97">
              <w:t>4.</w:t>
            </w:r>
          </w:p>
        </w:tc>
        <w:tc>
          <w:tcPr>
            <w:tcW w:w="2192" w:type="dxa"/>
          </w:tcPr>
          <w:p w:rsidR="00F81C97" w:rsidRPr="00F81C97" w:rsidRDefault="00F81C97" w:rsidP="00AE06DF">
            <w:pPr>
              <w:jc w:val="center"/>
              <w:rPr>
                <w:b/>
                <w:i/>
              </w:rPr>
            </w:pPr>
            <w:r w:rsidRPr="00F81C97">
              <w:rPr>
                <w:b/>
              </w:rPr>
              <w:t>Региональный проект</w:t>
            </w:r>
            <w:r w:rsidRPr="00F81C97">
              <w:rPr>
                <w:b/>
                <w:i/>
              </w:rPr>
              <w:t xml:space="preserve"> </w:t>
            </w:r>
          </w:p>
          <w:p w:rsidR="00F81C97" w:rsidRPr="00F81C97" w:rsidRDefault="00F81C97" w:rsidP="00AE06DF">
            <w:pPr>
              <w:jc w:val="center"/>
              <w:rPr>
                <w:b/>
                <w:i/>
              </w:rPr>
            </w:pPr>
            <w:r w:rsidRPr="00F81C97">
              <w:rPr>
                <w:b/>
                <w:i/>
              </w:rPr>
              <w:t>«Современная школа»</w:t>
            </w:r>
          </w:p>
        </w:tc>
        <w:tc>
          <w:tcPr>
            <w:tcW w:w="155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2234343,03</w:t>
            </w:r>
          </w:p>
        </w:tc>
        <w:tc>
          <w:tcPr>
            <w:tcW w:w="156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1568893,82</w:t>
            </w:r>
          </w:p>
        </w:tc>
        <w:tc>
          <w:tcPr>
            <w:tcW w:w="170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tc>
        <w:tc>
          <w:tcPr>
            <w:tcW w:w="1701"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tc>
        <w:tc>
          <w:tcPr>
            <w:tcW w:w="1560"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tc>
      </w:tr>
      <w:tr w:rsidR="00F81C97" w:rsidRPr="00F81C97" w:rsidTr="00AE06DF">
        <w:trPr>
          <w:trHeight w:val="1125"/>
        </w:trPr>
        <w:tc>
          <w:tcPr>
            <w:tcW w:w="644" w:type="dxa"/>
          </w:tcPr>
          <w:p w:rsidR="00F81C97" w:rsidRPr="00F81C97" w:rsidRDefault="00F81C97" w:rsidP="00AE06DF">
            <w:pPr>
              <w:jc w:val="center"/>
            </w:pPr>
            <w:r w:rsidRPr="00F81C97">
              <w:t>4.1</w:t>
            </w:r>
          </w:p>
        </w:tc>
        <w:tc>
          <w:tcPr>
            <w:tcW w:w="2192" w:type="dxa"/>
          </w:tcPr>
          <w:p w:rsidR="00F81C97" w:rsidRPr="00F81C97" w:rsidRDefault="00F81C97" w:rsidP="00AE06DF">
            <w:pPr>
              <w:jc w:val="center"/>
            </w:pPr>
            <w:r w:rsidRPr="00F81C97">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F81C97" w:rsidRPr="00F81C97" w:rsidRDefault="00F81C97" w:rsidP="00AE06DF">
            <w:pPr>
              <w:jc w:val="center"/>
            </w:pPr>
            <w:r w:rsidRPr="00F81C97">
              <w:t xml:space="preserve">в т.ч. </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lastRenderedPageBreak/>
              <w:t>-областной бюджет</w:t>
            </w:r>
          </w:p>
          <w:p w:rsidR="00F81C97" w:rsidRPr="00F81C97" w:rsidRDefault="00F81C97" w:rsidP="00AE06DF">
            <w:pPr>
              <w:jc w:val="center"/>
              <w:rPr>
                <w:b/>
              </w:rPr>
            </w:pPr>
            <w:r w:rsidRPr="00F81C97">
              <w:t>- муниципальный бюджет</w:t>
            </w:r>
          </w:p>
        </w:tc>
        <w:tc>
          <w:tcPr>
            <w:tcW w:w="1559" w:type="dxa"/>
          </w:tcPr>
          <w:p w:rsidR="00F81C97" w:rsidRPr="00F81C97" w:rsidRDefault="00F81C97" w:rsidP="00AE06DF">
            <w:pPr>
              <w:jc w:val="center"/>
            </w:pPr>
            <w:r w:rsidRPr="00F81C97">
              <w:lastRenderedPageBreak/>
              <w:t>2234343,03</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2211776,19</w:t>
            </w:r>
          </w:p>
          <w:p w:rsidR="00F81C97" w:rsidRPr="00F81C97" w:rsidRDefault="00F81C97" w:rsidP="00AE06DF">
            <w:pPr>
              <w:jc w:val="center"/>
            </w:pPr>
            <w:r w:rsidRPr="00F81C97">
              <w:lastRenderedPageBreak/>
              <w:t>22341,17</w:t>
            </w:r>
          </w:p>
          <w:p w:rsidR="00F81C97" w:rsidRPr="00F81C97" w:rsidRDefault="00F81C97" w:rsidP="00AE06DF">
            <w:pPr>
              <w:jc w:val="center"/>
            </w:pPr>
            <w:r w:rsidRPr="00F81C97">
              <w:t>225,67</w:t>
            </w:r>
          </w:p>
        </w:tc>
        <w:tc>
          <w:tcPr>
            <w:tcW w:w="1560" w:type="dxa"/>
          </w:tcPr>
          <w:p w:rsidR="00F81C97" w:rsidRPr="00F81C97" w:rsidRDefault="00F81C97" w:rsidP="00AE06DF">
            <w:pPr>
              <w:jc w:val="center"/>
            </w:pPr>
            <w:r w:rsidRPr="00F81C97">
              <w:lastRenderedPageBreak/>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lastRenderedPageBreak/>
              <w:t>-</w:t>
            </w:r>
          </w:p>
          <w:p w:rsidR="00F81C97" w:rsidRPr="00F81C97" w:rsidRDefault="00F81C97" w:rsidP="00AE06DF">
            <w:pPr>
              <w:jc w:val="center"/>
            </w:pPr>
            <w:r w:rsidRPr="00F81C97">
              <w:t>-</w:t>
            </w:r>
          </w:p>
        </w:tc>
        <w:tc>
          <w:tcPr>
            <w:tcW w:w="1700" w:type="dxa"/>
          </w:tcPr>
          <w:p w:rsidR="00F81C97" w:rsidRPr="00F81C97" w:rsidRDefault="00F81C97" w:rsidP="00AE06DF">
            <w:pPr>
              <w:jc w:val="center"/>
            </w:pPr>
            <w:r w:rsidRPr="00F81C97">
              <w:lastRenderedPageBreak/>
              <w:t>-</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lastRenderedPageBreak/>
              <w:t>-</w:t>
            </w:r>
          </w:p>
          <w:p w:rsidR="00F81C97" w:rsidRPr="00F81C97" w:rsidRDefault="00F81C97" w:rsidP="00AE06DF">
            <w:pPr>
              <w:jc w:val="center"/>
            </w:pPr>
            <w:r w:rsidRPr="00F81C97">
              <w:t>-</w:t>
            </w:r>
          </w:p>
        </w:tc>
        <w:tc>
          <w:tcPr>
            <w:tcW w:w="1701" w:type="dxa"/>
          </w:tcPr>
          <w:p w:rsidR="00F81C97" w:rsidRPr="00F81C97" w:rsidRDefault="00F81C97" w:rsidP="00AE06DF">
            <w:pPr>
              <w:jc w:val="center"/>
            </w:pPr>
            <w:r w:rsidRPr="00F81C97">
              <w:lastRenderedPageBreak/>
              <w:t>-</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lastRenderedPageBreak/>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lastRenderedPageBreak/>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lastRenderedPageBreak/>
              <w:t>-</w:t>
            </w:r>
          </w:p>
          <w:p w:rsidR="00F81C97" w:rsidRPr="00F81C97" w:rsidRDefault="00F81C97" w:rsidP="00AE06DF">
            <w:pPr>
              <w:jc w:val="center"/>
            </w:pPr>
            <w:r w:rsidRPr="00F81C97">
              <w:t>-</w:t>
            </w:r>
          </w:p>
        </w:tc>
      </w:tr>
      <w:tr w:rsidR="00F81C97" w:rsidRPr="00F81C97" w:rsidTr="00AE06DF">
        <w:tc>
          <w:tcPr>
            <w:tcW w:w="644" w:type="dxa"/>
          </w:tcPr>
          <w:p w:rsidR="00F81C97" w:rsidRPr="00F81C97" w:rsidRDefault="00F81C97" w:rsidP="00AE06DF">
            <w:pPr>
              <w:jc w:val="center"/>
            </w:pPr>
            <w:r w:rsidRPr="00F81C97">
              <w:lastRenderedPageBreak/>
              <w:t>4.2</w:t>
            </w:r>
          </w:p>
        </w:tc>
        <w:tc>
          <w:tcPr>
            <w:tcW w:w="2192" w:type="dxa"/>
          </w:tcPr>
          <w:p w:rsidR="00F81C97" w:rsidRPr="00F81C97" w:rsidRDefault="00F81C97" w:rsidP="00AE06DF">
            <w:pPr>
              <w:jc w:val="center"/>
            </w:pPr>
            <w:r w:rsidRPr="00F81C9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F81C97" w:rsidRPr="00F81C97" w:rsidRDefault="00F81C97" w:rsidP="00AE06DF">
            <w:pPr>
              <w:jc w:val="center"/>
            </w:pPr>
            <w:r w:rsidRPr="00F81C97">
              <w:t xml:space="preserve">в т.ч. </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rPr>
                <w:b/>
                <w:i/>
              </w:rPr>
            </w:pPr>
            <w:r w:rsidRPr="00F81C97">
              <w:t>- муниципальный бюджет</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1568893,82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1553048,00</w:t>
            </w:r>
          </w:p>
          <w:p w:rsidR="00F81C97" w:rsidRPr="00F81C97" w:rsidRDefault="00F81C97" w:rsidP="00AE06DF">
            <w:pPr>
              <w:jc w:val="center"/>
            </w:pPr>
            <w:r w:rsidRPr="00F81C97">
              <w:t>15687,36</w:t>
            </w:r>
          </w:p>
          <w:p w:rsidR="00F81C97" w:rsidRPr="00F81C97" w:rsidRDefault="00F81C97" w:rsidP="00AE06DF">
            <w:pPr>
              <w:jc w:val="center"/>
            </w:pPr>
            <w:r w:rsidRPr="00F81C97">
              <w:t>158,46</w:t>
            </w:r>
          </w:p>
        </w:tc>
        <w:tc>
          <w:tcPr>
            <w:tcW w:w="170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701" w:type="dxa"/>
          </w:tcPr>
          <w:p w:rsidR="00F81C97" w:rsidRPr="00F81C97" w:rsidRDefault="00F81C97" w:rsidP="00AE06DF">
            <w:pPr>
              <w:jc w:val="center"/>
            </w:pPr>
            <w:r w:rsidRPr="00F81C97">
              <w:t>-</w:t>
            </w:r>
          </w:p>
          <w:p w:rsidR="00F81C97" w:rsidRPr="00F81C97" w:rsidRDefault="00F81C97" w:rsidP="00AE06DF">
            <w:pPr>
              <w:jc w:val="center"/>
              <w:rPr>
                <w:highlight w:val="yellow"/>
              </w:rPr>
            </w:pPr>
          </w:p>
          <w:p w:rsidR="00F81C97" w:rsidRPr="00F81C97" w:rsidRDefault="00F81C97" w:rsidP="00AE06DF">
            <w:pPr>
              <w:jc w:val="center"/>
              <w:rPr>
                <w:highlight w:val="yellow"/>
              </w:rPr>
            </w:pPr>
          </w:p>
          <w:p w:rsidR="00F81C97" w:rsidRPr="00F81C97" w:rsidRDefault="00F81C97" w:rsidP="00AE06DF">
            <w:pPr>
              <w:jc w:val="center"/>
              <w:rPr>
                <w:highlight w:val="yellow"/>
              </w:rPr>
            </w:pPr>
          </w:p>
          <w:p w:rsidR="00F81C97" w:rsidRPr="00F81C97" w:rsidRDefault="00F81C97" w:rsidP="00AE06DF">
            <w:pPr>
              <w:jc w:val="cente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rPr>
                <w:highlight w:val="yellow"/>
              </w:rP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tc>
      </w:tr>
    </w:tbl>
    <w:p w:rsidR="00F81C97" w:rsidRPr="00F81C97" w:rsidRDefault="00F81C97" w:rsidP="00F81C97">
      <w:pPr>
        <w:jc w:val="right"/>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rPr>
          <w:sz w:val="22"/>
          <w:szCs w:val="22"/>
        </w:rPr>
      </w:pPr>
    </w:p>
    <w:p w:rsidR="00F81C97" w:rsidRPr="00F81C97" w:rsidRDefault="00F81C97" w:rsidP="00F81C97">
      <w:pPr>
        <w:rPr>
          <w:sz w:val="22"/>
          <w:szCs w:val="22"/>
        </w:rPr>
      </w:pPr>
    </w:p>
    <w:p w:rsidR="00F81C97" w:rsidRPr="00F81C97" w:rsidRDefault="00F81C97" w:rsidP="00F81C97">
      <w:pPr>
        <w:jc w:val="center"/>
        <w:rPr>
          <w:b/>
          <w:bCs/>
          <w:spacing w:val="-5"/>
          <w:sz w:val="28"/>
          <w:szCs w:val="28"/>
        </w:rPr>
      </w:pPr>
    </w:p>
    <w:p w:rsidR="00F81C97" w:rsidRPr="00F81C97" w:rsidRDefault="00F81C97" w:rsidP="00F81C97">
      <w:pPr>
        <w:jc w:val="right"/>
        <w:rPr>
          <w:sz w:val="22"/>
          <w:szCs w:val="22"/>
        </w:rPr>
      </w:pPr>
      <w:r w:rsidRPr="00F81C97">
        <w:rPr>
          <w:sz w:val="22"/>
          <w:szCs w:val="22"/>
        </w:rPr>
        <w:t>Приложение 3 к муниципальной программе</w:t>
      </w:r>
    </w:p>
    <w:p w:rsidR="00F81C97" w:rsidRPr="00F81C97" w:rsidRDefault="00F81C97" w:rsidP="00F81C97">
      <w:pPr>
        <w:jc w:val="right"/>
        <w:rPr>
          <w:sz w:val="22"/>
          <w:szCs w:val="22"/>
        </w:rPr>
      </w:pPr>
      <w:r w:rsidRPr="00F81C97">
        <w:rPr>
          <w:sz w:val="22"/>
          <w:szCs w:val="22"/>
        </w:rPr>
        <w:t xml:space="preserve"> «Развитие    образования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right"/>
        <w:rPr>
          <w:sz w:val="22"/>
          <w:szCs w:val="22"/>
        </w:rPr>
      </w:pPr>
    </w:p>
    <w:p w:rsidR="00F81C97" w:rsidRPr="00F81C97" w:rsidRDefault="00F81C97" w:rsidP="00F81C97">
      <w:pPr>
        <w:tabs>
          <w:tab w:val="left" w:pos="7110"/>
          <w:tab w:val="left" w:pos="7575"/>
        </w:tabs>
        <w:rPr>
          <w:sz w:val="28"/>
          <w:szCs w:val="28"/>
        </w:rPr>
      </w:pPr>
    </w:p>
    <w:p w:rsidR="00F81C97" w:rsidRPr="00F81C97" w:rsidRDefault="00F81C97" w:rsidP="00F81C97">
      <w:pPr>
        <w:jc w:val="center"/>
        <w:rPr>
          <w:b/>
          <w:sz w:val="28"/>
          <w:szCs w:val="28"/>
        </w:rPr>
      </w:pPr>
      <w:r w:rsidRPr="00F81C97">
        <w:rPr>
          <w:b/>
          <w:sz w:val="28"/>
          <w:szCs w:val="28"/>
        </w:rPr>
        <w:t>Подпрограмма</w:t>
      </w:r>
    </w:p>
    <w:p w:rsidR="00F81C97" w:rsidRPr="00F81C97" w:rsidRDefault="00F81C97" w:rsidP="00F81C97">
      <w:pPr>
        <w:jc w:val="center"/>
        <w:rPr>
          <w:b/>
          <w:sz w:val="28"/>
          <w:szCs w:val="28"/>
        </w:rPr>
      </w:pPr>
      <w:r w:rsidRPr="00F81C97">
        <w:rPr>
          <w:b/>
          <w:sz w:val="28"/>
          <w:szCs w:val="28"/>
        </w:rPr>
        <w:t>«Реализация образовательных программ по предоставлению дополнительного образования</w:t>
      </w:r>
    </w:p>
    <w:p w:rsidR="00F81C97" w:rsidRPr="00F81C97" w:rsidRDefault="00F81C97" w:rsidP="00F81C97">
      <w:pPr>
        <w:jc w:val="center"/>
        <w:rPr>
          <w:b/>
          <w:sz w:val="28"/>
          <w:szCs w:val="28"/>
        </w:rPr>
      </w:pPr>
      <w:r w:rsidRPr="00F81C97">
        <w:rPr>
          <w:b/>
          <w:sz w:val="28"/>
          <w:szCs w:val="28"/>
        </w:rPr>
        <w:t xml:space="preserve"> в Комсомольском муниципальном районе»</w:t>
      </w:r>
    </w:p>
    <w:p w:rsidR="00F81C97" w:rsidRPr="00F81C97" w:rsidRDefault="00F81C97" w:rsidP="00F81C97">
      <w:pPr>
        <w:jc w:val="center"/>
        <w:rPr>
          <w:sz w:val="28"/>
          <w:szCs w:val="28"/>
        </w:rPr>
      </w:pPr>
    </w:p>
    <w:p w:rsidR="00F81C97" w:rsidRPr="00F81C97" w:rsidRDefault="00F81C97" w:rsidP="00F81C97">
      <w:pPr>
        <w:tabs>
          <w:tab w:val="left" w:pos="2340"/>
        </w:tabs>
        <w:jc w:val="center"/>
        <w:rPr>
          <w:b/>
          <w:sz w:val="28"/>
          <w:szCs w:val="28"/>
        </w:rPr>
      </w:pPr>
      <w:r w:rsidRPr="00F81C97">
        <w:rPr>
          <w:b/>
          <w:sz w:val="28"/>
          <w:szCs w:val="28"/>
        </w:rPr>
        <w:t>1. Паспорт подпрограммы</w:t>
      </w:r>
    </w:p>
    <w:p w:rsidR="00F81C97" w:rsidRPr="00F81C97" w:rsidRDefault="00F81C97" w:rsidP="00F81C97">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F81C97" w:rsidRPr="00F81C97" w:rsidTr="00AE06DF">
        <w:tc>
          <w:tcPr>
            <w:tcW w:w="2448"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Наименование подпрограммы</w:t>
            </w:r>
          </w:p>
        </w:tc>
        <w:tc>
          <w:tcPr>
            <w:tcW w:w="7333" w:type="dxa"/>
          </w:tcPr>
          <w:p w:rsidR="00F81C97" w:rsidRPr="00F81C97" w:rsidRDefault="00F81C97" w:rsidP="00AE06DF">
            <w:pPr>
              <w:jc w:val="center"/>
              <w:rPr>
                <w:sz w:val="28"/>
                <w:szCs w:val="28"/>
              </w:rPr>
            </w:pPr>
            <w:r w:rsidRPr="00F81C97">
              <w:rPr>
                <w:sz w:val="28"/>
                <w:szCs w:val="28"/>
              </w:rPr>
              <w:t>Реализация образовательных программ по предоставлению дополнительного образования в</w:t>
            </w:r>
          </w:p>
          <w:p w:rsidR="00F81C97" w:rsidRPr="00F81C97" w:rsidRDefault="00F81C97" w:rsidP="00AE06DF">
            <w:pPr>
              <w:jc w:val="center"/>
              <w:rPr>
                <w:sz w:val="28"/>
                <w:szCs w:val="28"/>
              </w:rPr>
            </w:pPr>
            <w:r w:rsidRPr="00F81C97">
              <w:rPr>
                <w:sz w:val="28"/>
                <w:szCs w:val="28"/>
              </w:rPr>
              <w:t>Комсомольском муниципальном районе</w:t>
            </w:r>
          </w:p>
        </w:tc>
      </w:tr>
      <w:tr w:rsidR="00F81C97" w:rsidRPr="00F81C97" w:rsidTr="00AE06DF">
        <w:tc>
          <w:tcPr>
            <w:tcW w:w="2448"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Срок реализации подпрограммы</w:t>
            </w:r>
          </w:p>
        </w:tc>
        <w:tc>
          <w:tcPr>
            <w:tcW w:w="7333" w:type="dxa"/>
            <w:vAlign w:val="center"/>
          </w:tcPr>
          <w:p w:rsidR="00F81C97" w:rsidRPr="00F81C97" w:rsidRDefault="00F81C97" w:rsidP="00AE06DF">
            <w:pPr>
              <w:jc w:val="center"/>
              <w:rPr>
                <w:sz w:val="28"/>
                <w:szCs w:val="28"/>
              </w:rPr>
            </w:pPr>
            <w:r w:rsidRPr="00F81C97">
              <w:rPr>
                <w:sz w:val="28"/>
                <w:szCs w:val="28"/>
              </w:rPr>
              <w:t>2020-2024 годы</w:t>
            </w:r>
          </w:p>
        </w:tc>
      </w:tr>
      <w:tr w:rsidR="00F81C97" w:rsidRPr="00F81C97" w:rsidTr="00AE06DF">
        <w:tc>
          <w:tcPr>
            <w:tcW w:w="2448"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Ответственный исполнитель подпрограммы</w:t>
            </w:r>
          </w:p>
        </w:tc>
        <w:tc>
          <w:tcPr>
            <w:tcW w:w="7333" w:type="dxa"/>
            <w:vAlign w:val="center"/>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Управление образования Администрации Комсомольского муниципального района</w:t>
            </w:r>
          </w:p>
        </w:tc>
      </w:tr>
      <w:tr w:rsidR="00F81C97" w:rsidRPr="00F81C97" w:rsidTr="00AE06DF">
        <w:trPr>
          <w:trHeight w:val="1667"/>
        </w:trPr>
        <w:tc>
          <w:tcPr>
            <w:tcW w:w="2448" w:type="dxa"/>
          </w:tcPr>
          <w:p w:rsidR="00F81C97" w:rsidRPr="00F81C97" w:rsidRDefault="00F81C97" w:rsidP="00AE06DF">
            <w:pPr>
              <w:jc w:val="center"/>
              <w:rPr>
                <w:sz w:val="28"/>
                <w:szCs w:val="28"/>
              </w:rPr>
            </w:pPr>
            <w:r w:rsidRPr="00F81C97">
              <w:rPr>
                <w:sz w:val="28"/>
                <w:szCs w:val="28"/>
              </w:rPr>
              <w:lastRenderedPageBreak/>
              <w:t>Исполнители основных мероприятий (мероприятий)</w:t>
            </w:r>
          </w:p>
          <w:p w:rsidR="00F81C97" w:rsidRPr="00F81C97" w:rsidRDefault="00F81C97" w:rsidP="00AE06DF">
            <w:pPr>
              <w:jc w:val="center"/>
              <w:rPr>
                <w:sz w:val="28"/>
                <w:szCs w:val="28"/>
              </w:rPr>
            </w:pPr>
            <w:r w:rsidRPr="00F81C97">
              <w:rPr>
                <w:sz w:val="28"/>
                <w:szCs w:val="28"/>
              </w:rPr>
              <w:t>подпрограммы</w:t>
            </w:r>
          </w:p>
        </w:tc>
        <w:tc>
          <w:tcPr>
            <w:tcW w:w="7333" w:type="dxa"/>
          </w:tcPr>
          <w:p w:rsidR="00F81C97" w:rsidRPr="00F81C97" w:rsidRDefault="00F81C97" w:rsidP="00AE06DF">
            <w:pPr>
              <w:jc w:val="center"/>
              <w:rPr>
                <w:sz w:val="28"/>
                <w:szCs w:val="28"/>
              </w:rPr>
            </w:pPr>
            <w:r w:rsidRPr="00F81C97">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F81C97" w:rsidRPr="00F81C97" w:rsidTr="00AE06DF">
        <w:tc>
          <w:tcPr>
            <w:tcW w:w="2448" w:type="dxa"/>
          </w:tcPr>
          <w:p w:rsidR="00F81C97" w:rsidRPr="00F81C97" w:rsidRDefault="00F81C97" w:rsidP="00AE06DF">
            <w:pPr>
              <w:jc w:val="center"/>
              <w:rPr>
                <w:sz w:val="28"/>
                <w:szCs w:val="28"/>
              </w:rPr>
            </w:pPr>
            <w:r w:rsidRPr="00F81C97">
              <w:rPr>
                <w:sz w:val="28"/>
                <w:szCs w:val="28"/>
              </w:rPr>
              <w:t>Задачи подпрограммы</w:t>
            </w:r>
          </w:p>
        </w:tc>
        <w:tc>
          <w:tcPr>
            <w:tcW w:w="7333" w:type="dxa"/>
          </w:tcPr>
          <w:p w:rsidR="00F81C97" w:rsidRPr="00F81C97" w:rsidRDefault="00F81C97" w:rsidP="00AE06DF">
            <w:pPr>
              <w:jc w:val="center"/>
              <w:rPr>
                <w:sz w:val="28"/>
                <w:szCs w:val="28"/>
              </w:rPr>
            </w:pPr>
            <w:r w:rsidRPr="00F81C97">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F81C97" w:rsidRPr="00F81C97" w:rsidRDefault="00F81C97" w:rsidP="00AE06DF">
            <w:pPr>
              <w:jc w:val="center"/>
              <w:rPr>
                <w:sz w:val="28"/>
                <w:szCs w:val="28"/>
              </w:rPr>
            </w:pPr>
            <w:r w:rsidRPr="00F81C97">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F81C97" w:rsidRPr="00F81C97" w:rsidTr="00AE06DF">
        <w:tc>
          <w:tcPr>
            <w:tcW w:w="2448" w:type="dxa"/>
          </w:tcPr>
          <w:p w:rsidR="00F81C97" w:rsidRPr="00F81C97" w:rsidRDefault="00F81C97" w:rsidP="00AE06DF">
            <w:pPr>
              <w:jc w:val="center"/>
              <w:rPr>
                <w:sz w:val="28"/>
                <w:szCs w:val="28"/>
              </w:rPr>
            </w:pPr>
            <w:r w:rsidRPr="00F81C97">
              <w:rPr>
                <w:sz w:val="28"/>
                <w:szCs w:val="28"/>
              </w:rPr>
              <w:t>Объемы ресурсного обеспечения подпрограммы</w:t>
            </w:r>
          </w:p>
        </w:tc>
        <w:tc>
          <w:tcPr>
            <w:tcW w:w="7333" w:type="dxa"/>
          </w:tcPr>
          <w:p w:rsidR="00F81C97" w:rsidRPr="00F81C97" w:rsidRDefault="00F81C97" w:rsidP="00AE06DF">
            <w:pPr>
              <w:rPr>
                <w:sz w:val="28"/>
                <w:szCs w:val="28"/>
              </w:rPr>
            </w:pPr>
            <w:r w:rsidRPr="00F81C97">
              <w:rPr>
                <w:sz w:val="28"/>
                <w:szCs w:val="28"/>
              </w:rPr>
              <w:t>Общий объем бюджетных ассигнований:</w:t>
            </w:r>
          </w:p>
          <w:p w:rsidR="00F81C97" w:rsidRPr="00F81C97" w:rsidRDefault="00F81C97" w:rsidP="00AE06DF">
            <w:pPr>
              <w:rPr>
                <w:sz w:val="28"/>
                <w:szCs w:val="28"/>
              </w:rPr>
            </w:pPr>
            <w:r w:rsidRPr="00F81C97">
              <w:rPr>
                <w:sz w:val="28"/>
                <w:szCs w:val="28"/>
              </w:rPr>
              <w:t>2020 год – 12 876 224,45 руб.</w:t>
            </w:r>
          </w:p>
          <w:p w:rsidR="00F81C97" w:rsidRPr="00F81C97" w:rsidRDefault="00F81C97" w:rsidP="00AE06DF">
            <w:pPr>
              <w:pStyle w:val="Pro-Tab"/>
              <w:ind w:left="-321" w:firstLine="321"/>
              <w:rPr>
                <w:rFonts w:ascii="Times New Roman" w:hAnsi="Times New Roman"/>
                <w:sz w:val="28"/>
                <w:szCs w:val="28"/>
              </w:rPr>
            </w:pPr>
            <w:r w:rsidRPr="00F81C97">
              <w:rPr>
                <w:rFonts w:ascii="Times New Roman" w:hAnsi="Times New Roman"/>
                <w:sz w:val="28"/>
                <w:szCs w:val="28"/>
              </w:rPr>
              <w:t>2021год – 15 255 517,29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2022 год -15 199 173,72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2023 год – 14 628 712,02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2024 год – 14 355 078,82 руб.</w:t>
            </w:r>
          </w:p>
          <w:p w:rsidR="00F81C97" w:rsidRPr="00F81C97" w:rsidRDefault="00F81C97" w:rsidP="00AE06DF">
            <w:pPr>
              <w:pStyle w:val="Pro-Tab"/>
              <w:rPr>
                <w:rFonts w:ascii="Times New Roman" w:hAnsi="Times New Roman"/>
                <w:sz w:val="28"/>
                <w:szCs w:val="28"/>
              </w:rPr>
            </w:pP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бюджетные ассигнования:</w:t>
            </w:r>
          </w:p>
          <w:p w:rsidR="00F81C97" w:rsidRPr="00F81C97" w:rsidRDefault="00F81C97" w:rsidP="00AE06DF">
            <w:pPr>
              <w:rPr>
                <w:sz w:val="28"/>
                <w:szCs w:val="28"/>
              </w:rPr>
            </w:pPr>
            <w:r w:rsidRPr="00F81C97">
              <w:rPr>
                <w:sz w:val="28"/>
                <w:szCs w:val="28"/>
              </w:rPr>
              <w:t>- местный бюджет:</w:t>
            </w:r>
          </w:p>
          <w:p w:rsidR="00F81C97" w:rsidRPr="00F81C97" w:rsidRDefault="00F81C97" w:rsidP="00AE06DF">
            <w:pPr>
              <w:rPr>
                <w:sz w:val="28"/>
                <w:szCs w:val="28"/>
              </w:rPr>
            </w:pPr>
            <w:r w:rsidRPr="00F81C97">
              <w:rPr>
                <w:sz w:val="28"/>
                <w:szCs w:val="28"/>
              </w:rPr>
              <w:t>2020 год -  10 472 368,06 руб.</w:t>
            </w:r>
          </w:p>
          <w:p w:rsidR="00F81C97" w:rsidRPr="00F81C97" w:rsidRDefault="00F81C97" w:rsidP="00AE06DF">
            <w:pPr>
              <w:rPr>
                <w:sz w:val="28"/>
                <w:szCs w:val="28"/>
              </w:rPr>
            </w:pPr>
            <w:r w:rsidRPr="00F81C97">
              <w:rPr>
                <w:sz w:val="28"/>
                <w:szCs w:val="28"/>
              </w:rPr>
              <w:t>2021 год – 13 147 906,41 руб.</w:t>
            </w:r>
          </w:p>
          <w:p w:rsidR="00F81C97" w:rsidRPr="00F81C97" w:rsidRDefault="00F81C97" w:rsidP="00AE06DF">
            <w:pPr>
              <w:rPr>
                <w:sz w:val="28"/>
                <w:szCs w:val="28"/>
              </w:rPr>
            </w:pPr>
            <w:r w:rsidRPr="00F81C97">
              <w:rPr>
                <w:sz w:val="28"/>
                <w:szCs w:val="28"/>
              </w:rPr>
              <w:t>2022 год – 12 724 829,09 руб.</w:t>
            </w:r>
          </w:p>
          <w:p w:rsidR="00F81C97" w:rsidRPr="00F81C97" w:rsidRDefault="00F81C97" w:rsidP="00AE06DF">
            <w:pPr>
              <w:rPr>
                <w:sz w:val="28"/>
                <w:szCs w:val="28"/>
              </w:rPr>
            </w:pPr>
            <w:r w:rsidRPr="00F81C97">
              <w:rPr>
                <w:sz w:val="28"/>
                <w:szCs w:val="28"/>
              </w:rPr>
              <w:t>2023 год – 14 355 106,82 руб.</w:t>
            </w:r>
          </w:p>
          <w:p w:rsidR="00F81C97" w:rsidRPr="00F81C97" w:rsidRDefault="00F81C97" w:rsidP="00AE06DF">
            <w:pPr>
              <w:rPr>
                <w:sz w:val="28"/>
                <w:szCs w:val="28"/>
              </w:rPr>
            </w:pPr>
            <w:r w:rsidRPr="00F81C97">
              <w:rPr>
                <w:sz w:val="28"/>
                <w:szCs w:val="28"/>
              </w:rPr>
              <w:t>2024 год – 14 355 078,82 руб.</w:t>
            </w:r>
          </w:p>
          <w:p w:rsidR="00F81C97" w:rsidRPr="00F81C97" w:rsidRDefault="00F81C97" w:rsidP="00AE06DF">
            <w:pPr>
              <w:rPr>
                <w:sz w:val="28"/>
                <w:szCs w:val="28"/>
              </w:rPr>
            </w:pPr>
            <w:r w:rsidRPr="00F81C97">
              <w:rPr>
                <w:sz w:val="28"/>
                <w:szCs w:val="28"/>
              </w:rPr>
              <w:t>- областной бюджет:</w:t>
            </w:r>
          </w:p>
          <w:p w:rsidR="00F81C97" w:rsidRPr="00F81C97" w:rsidRDefault="00F81C97" w:rsidP="00AE06DF">
            <w:pPr>
              <w:rPr>
                <w:sz w:val="28"/>
                <w:szCs w:val="28"/>
              </w:rPr>
            </w:pPr>
            <w:r w:rsidRPr="00F81C97">
              <w:rPr>
                <w:sz w:val="28"/>
                <w:szCs w:val="28"/>
              </w:rPr>
              <w:t>2020 год-  2 403 856,39 руб.</w:t>
            </w:r>
          </w:p>
          <w:p w:rsidR="00F81C97" w:rsidRPr="00F81C97" w:rsidRDefault="00F81C97" w:rsidP="00AE06DF">
            <w:pPr>
              <w:rPr>
                <w:sz w:val="28"/>
                <w:szCs w:val="28"/>
              </w:rPr>
            </w:pPr>
            <w:r w:rsidRPr="00F81C97">
              <w:rPr>
                <w:sz w:val="28"/>
                <w:szCs w:val="28"/>
              </w:rPr>
              <w:t>2021 год-  2 107 610,88 руб.</w:t>
            </w:r>
          </w:p>
          <w:p w:rsidR="00F81C97" w:rsidRPr="00F81C97" w:rsidRDefault="00F81C97" w:rsidP="00AE06DF">
            <w:pPr>
              <w:rPr>
                <w:sz w:val="28"/>
                <w:szCs w:val="28"/>
              </w:rPr>
            </w:pPr>
            <w:r w:rsidRPr="00F81C97">
              <w:rPr>
                <w:sz w:val="28"/>
                <w:szCs w:val="28"/>
              </w:rPr>
              <w:t xml:space="preserve">2022 год  - 2 474 344,63 руб. </w:t>
            </w:r>
          </w:p>
          <w:p w:rsidR="00F81C97" w:rsidRPr="00F81C97" w:rsidRDefault="00F81C97" w:rsidP="00AE06DF">
            <w:pPr>
              <w:rPr>
                <w:sz w:val="28"/>
                <w:szCs w:val="28"/>
              </w:rPr>
            </w:pPr>
            <w:r w:rsidRPr="00F81C97">
              <w:rPr>
                <w:sz w:val="28"/>
                <w:szCs w:val="28"/>
              </w:rPr>
              <w:t>2023 год – 2 736,36 руб.</w:t>
            </w:r>
          </w:p>
          <w:p w:rsidR="00F81C97" w:rsidRPr="00F81C97" w:rsidRDefault="00F81C97" w:rsidP="00AE06DF">
            <w:pPr>
              <w:rPr>
                <w:sz w:val="28"/>
                <w:szCs w:val="28"/>
              </w:rPr>
            </w:pPr>
            <w:r w:rsidRPr="00F81C97">
              <w:rPr>
                <w:sz w:val="28"/>
                <w:szCs w:val="28"/>
              </w:rPr>
              <w:t>2024 год – 0,00 руб.</w:t>
            </w:r>
          </w:p>
          <w:p w:rsidR="00F81C97" w:rsidRPr="00F81C97" w:rsidRDefault="00F81C97" w:rsidP="00AE06DF">
            <w:pPr>
              <w:rPr>
                <w:sz w:val="28"/>
                <w:szCs w:val="28"/>
              </w:rPr>
            </w:pPr>
            <w:r w:rsidRPr="00F81C97">
              <w:rPr>
                <w:sz w:val="28"/>
                <w:szCs w:val="28"/>
              </w:rPr>
              <w:t>- федеральный бюджет</w:t>
            </w:r>
          </w:p>
          <w:p w:rsidR="00F81C97" w:rsidRPr="00F81C97" w:rsidRDefault="00F81C97" w:rsidP="00AE06DF">
            <w:pPr>
              <w:rPr>
                <w:sz w:val="28"/>
                <w:szCs w:val="28"/>
              </w:rPr>
            </w:pPr>
            <w:r w:rsidRPr="00F81C97">
              <w:rPr>
                <w:sz w:val="28"/>
                <w:szCs w:val="28"/>
              </w:rPr>
              <w:t>2020 год- 0,00 руб.</w:t>
            </w:r>
          </w:p>
          <w:p w:rsidR="00F81C97" w:rsidRPr="00F81C97" w:rsidRDefault="00F81C97" w:rsidP="00AE06DF">
            <w:pPr>
              <w:rPr>
                <w:sz w:val="28"/>
                <w:szCs w:val="28"/>
              </w:rPr>
            </w:pPr>
            <w:r w:rsidRPr="00F81C97">
              <w:rPr>
                <w:sz w:val="28"/>
                <w:szCs w:val="28"/>
              </w:rPr>
              <w:t>2021  год-  0,00 руб.</w:t>
            </w:r>
          </w:p>
          <w:p w:rsidR="00F81C97" w:rsidRPr="00F81C97" w:rsidRDefault="00F81C97" w:rsidP="00AE06DF">
            <w:pPr>
              <w:rPr>
                <w:sz w:val="28"/>
                <w:szCs w:val="28"/>
              </w:rPr>
            </w:pPr>
            <w:r w:rsidRPr="00F81C97">
              <w:rPr>
                <w:sz w:val="28"/>
                <w:szCs w:val="28"/>
              </w:rPr>
              <w:t>2022 год – 0,00 руб.</w:t>
            </w:r>
          </w:p>
          <w:p w:rsidR="00F81C97" w:rsidRPr="00F81C97" w:rsidRDefault="00F81C97" w:rsidP="00AE06DF">
            <w:pPr>
              <w:rPr>
                <w:sz w:val="28"/>
                <w:szCs w:val="28"/>
              </w:rPr>
            </w:pPr>
            <w:r w:rsidRPr="00F81C97">
              <w:rPr>
                <w:sz w:val="28"/>
                <w:szCs w:val="28"/>
              </w:rPr>
              <w:t>2023 год – 270 868,84 руб.</w:t>
            </w:r>
          </w:p>
          <w:p w:rsidR="00F81C97" w:rsidRPr="00F81C97" w:rsidRDefault="00F81C97" w:rsidP="00AE06DF">
            <w:pPr>
              <w:rPr>
                <w:sz w:val="28"/>
                <w:szCs w:val="28"/>
              </w:rPr>
            </w:pPr>
            <w:r w:rsidRPr="00F81C97">
              <w:rPr>
                <w:sz w:val="28"/>
                <w:szCs w:val="28"/>
              </w:rPr>
              <w:t>2024 год – 0,00 руб.</w:t>
            </w:r>
          </w:p>
        </w:tc>
      </w:tr>
      <w:tr w:rsidR="00F81C97" w:rsidRPr="00F81C97" w:rsidTr="00AE06DF">
        <w:tc>
          <w:tcPr>
            <w:tcW w:w="2448" w:type="dxa"/>
          </w:tcPr>
          <w:p w:rsidR="00F81C97" w:rsidRPr="00F81C97" w:rsidRDefault="00F81C97" w:rsidP="00AE06DF">
            <w:pPr>
              <w:jc w:val="center"/>
              <w:rPr>
                <w:sz w:val="28"/>
                <w:szCs w:val="28"/>
              </w:rPr>
            </w:pPr>
            <w:r w:rsidRPr="00F81C97">
              <w:rPr>
                <w:sz w:val="28"/>
                <w:szCs w:val="28"/>
              </w:rPr>
              <w:t>Ожидаемые результаты реализации подпрограммы</w:t>
            </w:r>
          </w:p>
        </w:tc>
        <w:tc>
          <w:tcPr>
            <w:tcW w:w="7333" w:type="dxa"/>
          </w:tcPr>
          <w:p w:rsidR="00F81C97" w:rsidRPr="00F81C97" w:rsidRDefault="00F81C97" w:rsidP="00AE06DF">
            <w:pPr>
              <w:jc w:val="center"/>
              <w:rPr>
                <w:sz w:val="28"/>
                <w:szCs w:val="28"/>
              </w:rPr>
            </w:pPr>
            <w:r w:rsidRPr="00F81C97">
              <w:rPr>
                <w:sz w:val="28"/>
                <w:szCs w:val="28"/>
              </w:rPr>
              <w:t>Среднегодовое число детей, обучающихся по   дополнительным общеобразовательным программам</w:t>
            </w:r>
          </w:p>
        </w:tc>
      </w:tr>
    </w:tbl>
    <w:p w:rsidR="00F81C97" w:rsidRPr="00F81C97" w:rsidRDefault="00F81C97" w:rsidP="00F81C97">
      <w:pPr>
        <w:jc w:val="center"/>
        <w:rPr>
          <w:b/>
          <w:sz w:val="28"/>
          <w:szCs w:val="28"/>
        </w:rPr>
      </w:pPr>
    </w:p>
    <w:p w:rsidR="00F81C97" w:rsidRPr="00F81C97" w:rsidRDefault="00F81C97" w:rsidP="00F81C97">
      <w:pPr>
        <w:jc w:val="center"/>
        <w:rPr>
          <w:b/>
          <w:sz w:val="28"/>
          <w:szCs w:val="28"/>
        </w:rPr>
      </w:pPr>
      <w:r w:rsidRPr="00F81C97">
        <w:rPr>
          <w:b/>
          <w:sz w:val="28"/>
          <w:szCs w:val="28"/>
        </w:rPr>
        <w:lastRenderedPageBreak/>
        <w:t>2. Характеристика основных мероприятий подпрограммы муниципальной программы</w:t>
      </w:r>
    </w:p>
    <w:p w:rsidR="00F81C97" w:rsidRPr="00F81C97" w:rsidRDefault="00F81C97" w:rsidP="00F81C97">
      <w:pPr>
        <w:jc w:val="center"/>
        <w:rPr>
          <w:sz w:val="28"/>
          <w:szCs w:val="28"/>
        </w:rPr>
      </w:pPr>
    </w:p>
    <w:p w:rsidR="00F81C97" w:rsidRPr="00F81C97" w:rsidRDefault="00F81C97" w:rsidP="00F81C97">
      <w:pPr>
        <w:jc w:val="both"/>
        <w:rPr>
          <w:sz w:val="28"/>
          <w:szCs w:val="28"/>
        </w:rPr>
      </w:pPr>
      <w:r w:rsidRPr="00F81C97">
        <w:rPr>
          <w:sz w:val="28"/>
          <w:szCs w:val="28"/>
        </w:rPr>
        <w:t xml:space="preserve"> </w:t>
      </w:r>
      <w:r w:rsidRPr="00F81C97">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F81C97" w:rsidRPr="00F81C97" w:rsidRDefault="00F81C97" w:rsidP="00F81C97">
      <w:pPr>
        <w:shd w:val="clear" w:color="auto" w:fill="FFFFFF"/>
        <w:spacing w:after="120"/>
        <w:ind w:left="-284" w:firstLine="709"/>
        <w:jc w:val="both"/>
        <w:rPr>
          <w:b/>
          <w:bCs/>
          <w:sz w:val="28"/>
          <w:szCs w:val="28"/>
        </w:rPr>
      </w:pPr>
      <w:r w:rsidRPr="00F81C97">
        <w:rPr>
          <w:sz w:val="28"/>
          <w:szCs w:val="28"/>
        </w:rPr>
        <w:t xml:space="preserve">2.1. Оказание муниципальной услуги </w:t>
      </w:r>
      <w:r w:rsidRPr="00F81C97">
        <w:rPr>
          <w:b/>
          <w:bCs/>
          <w:sz w:val="28"/>
          <w:szCs w:val="28"/>
        </w:rPr>
        <w:t>«</w:t>
      </w:r>
      <w:r w:rsidRPr="00F81C97">
        <w:rPr>
          <w:sz w:val="28"/>
          <w:szCs w:val="28"/>
        </w:rPr>
        <w:t>Предоставление  дополнительного  образования детям</w:t>
      </w:r>
      <w:r w:rsidRPr="00F81C97">
        <w:rPr>
          <w:bCs/>
          <w:sz w:val="28"/>
          <w:szCs w:val="28"/>
        </w:rPr>
        <w:t>»</w:t>
      </w:r>
      <w:r w:rsidRPr="00F81C97">
        <w:rPr>
          <w:b/>
          <w:bCs/>
          <w:sz w:val="28"/>
          <w:szCs w:val="28"/>
        </w:rPr>
        <w:t xml:space="preserve"> </w:t>
      </w:r>
      <w:r w:rsidRPr="00F81C97">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F81C97" w:rsidRPr="00F81C97" w:rsidRDefault="00F81C97" w:rsidP="00F81C97">
      <w:pPr>
        <w:pStyle w:val="af2"/>
        <w:spacing w:before="0" w:beforeAutospacing="0" w:after="120" w:afterAutospacing="0"/>
        <w:ind w:firstLine="567"/>
        <w:jc w:val="both"/>
        <w:rPr>
          <w:color w:val="000000"/>
          <w:sz w:val="28"/>
          <w:szCs w:val="28"/>
        </w:rPr>
      </w:pPr>
      <w:r w:rsidRPr="00F81C97">
        <w:tab/>
      </w:r>
      <w:r w:rsidRPr="00F81C97">
        <w:rPr>
          <w:sz w:val="28"/>
          <w:szCs w:val="28"/>
        </w:rPr>
        <w:t>Количество детей, обучающихся в учреждениях дополнительного образования детей,  не снижается</w:t>
      </w:r>
      <w:r w:rsidRPr="00F81C97">
        <w:rPr>
          <w:color w:val="000000"/>
          <w:sz w:val="28"/>
          <w:szCs w:val="28"/>
        </w:rPr>
        <w:t xml:space="preserve">  (в 2018 году – 1809 чел., в 2019 году - 1809 чел.)</w:t>
      </w:r>
      <w:r w:rsidRPr="00F81C97">
        <w:rPr>
          <w:sz w:val="28"/>
          <w:szCs w:val="28"/>
        </w:rPr>
        <w:t>.</w:t>
      </w:r>
      <w:r w:rsidRPr="00F81C97">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F81C97">
        <w:rPr>
          <w:sz w:val="28"/>
          <w:szCs w:val="28"/>
        </w:rPr>
        <w:t>Обучение осуществляется на бесплатной основе.</w:t>
      </w:r>
    </w:p>
    <w:p w:rsidR="00F81C97" w:rsidRPr="00F81C97" w:rsidRDefault="00F81C97" w:rsidP="00F81C97">
      <w:pPr>
        <w:ind w:firstLine="708"/>
        <w:jc w:val="both"/>
        <w:rPr>
          <w:sz w:val="28"/>
          <w:szCs w:val="28"/>
        </w:rPr>
      </w:pPr>
      <w:r w:rsidRPr="00F81C97">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F81C97" w:rsidRPr="00F81C97" w:rsidRDefault="00F81C97" w:rsidP="00F81C97">
      <w:pPr>
        <w:ind w:firstLine="708"/>
        <w:jc w:val="both"/>
        <w:rPr>
          <w:sz w:val="28"/>
          <w:szCs w:val="28"/>
        </w:rPr>
      </w:pPr>
      <w:r w:rsidRPr="00F81C97">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F81C97" w:rsidRPr="00F81C97" w:rsidRDefault="00F81C97" w:rsidP="00F81C97">
      <w:pPr>
        <w:ind w:firstLine="708"/>
        <w:jc w:val="both"/>
        <w:rPr>
          <w:sz w:val="28"/>
          <w:szCs w:val="28"/>
        </w:rPr>
      </w:pPr>
      <w:r w:rsidRPr="00F81C97">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F81C97" w:rsidRPr="00F81C97" w:rsidRDefault="00F81C97" w:rsidP="00F81C97">
      <w:pPr>
        <w:spacing w:after="240"/>
        <w:ind w:firstLine="709"/>
        <w:jc w:val="both"/>
        <w:rPr>
          <w:sz w:val="28"/>
          <w:szCs w:val="28"/>
        </w:rPr>
      </w:pPr>
      <w:r w:rsidRPr="00F81C97">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F81C97" w:rsidRPr="00F81C97" w:rsidRDefault="00F81C97" w:rsidP="00F81C97">
      <w:pPr>
        <w:spacing w:after="360"/>
        <w:jc w:val="center"/>
        <w:rPr>
          <w:b/>
          <w:sz w:val="28"/>
          <w:szCs w:val="28"/>
        </w:rPr>
      </w:pPr>
      <w:r w:rsidRPr="00F81C97">
        <w:rPr>
          <w:b/>
          <w:sz w:val="28"/>
          <w:szCs w:val="28"/>
        </w:rPr>
        <w:t>3. Ожидаемые  результаты реализации подпрограммы</w:t>
      </w:r>
    </w:p>
    <w:p w:rsidR="00F81C97" w:rsidRPr="00F81C97" w:rsidRDefault="00F81C97" w:rsidP="00F81C97">
      <w:pPr>
        <w:spacing w:after="120"/>
        <w:ind w:firstLine="709"/>
        <w:jc w:val="both"/>
        <w:rPr>
          <w:sz w:val="28"/>
          <w:szCs w:val="28"/>
        </w:rPr>
      </w:pPr>
      <w:r w:rsidRPr="00F81C97">
        <w:rPr>
          <w:sz w:val="28"/>
          <w:szCs w:val="28"/>
        </w:rPr>
        <w:t>Реализация подпрограммы в 2020-2024 г.г. позволит обеспечить функционирование муниципальных учреждений дополнительного образования детей.</w:t>
      </w:r>
    </w:p>
    <w:p w:rsidR="00F81C97" w:rsidRPr="00F81C97" w:rsidRDefault="00F81C97" w:rsidP="00F81C97">
      <w:pPr>
        <w:spacing w:after="240"/>
        <w:jc w:val="both"/>
        <w:rPr>
          <w:sz w:val="28"/>
          <w:szCs w:val="28"/>
        </w:rPr>
      </w:pPr>
      <w:r w:rsidRPr="00F81C97">
        <w:rPr>
          <w:sz w:val="28"/>
          <w:szCs w:val="28"/>
        </w:rPr>
        <w:t xml:space="preserve">          Качество предоставляемой муниципальной услуги  будет повышаться.</w:t>
      </w:r>
    </w:p>
    <w:p w:rsidR="00F81C97" w:rsidRPr="00F81C97" w:rsidRDefault="00F81C97" w:rsidP="00F81C97">
      <w:pPr>
        <w:jc w:val="center"/>
        <w:rPr>
          <w:sz w:val="28"/>
          <w:szCs w:val="28"/>
        </w:rPr>
      </w:pPr>
      <w:r w:rsidRPr="00F81C97">
        <w:rPr>
          <w:b/>
          <w:sz w:val="28"/>
          <w:szCs w:val="28"/>
        </w:rPr>
        <w:t>4.</w:t>
      </w:r>
      <w:r w:rsidRPr="00F81C97">
        <w:rPr>
          <w:sz w:val="28"/>
          <w:szCs w:val="28"/>
        </w:rPr>
        <w:t xml:space="preserve"> </w:t>
      </w:r>
      <w:r w:rsidRPr="00F81C97">
        <w:rPr>
          <w:b/>
          <w:sz w:val="28"/>
          <w:szCs w:val="28"/>
        </w:rPr>
        <w:t>Целевые индикаторы (показатели)  подпрограммы</w:t>
      </w:r>
    </w:p>
    <w:p w:rsidR="00F81C97" w:rsidRPr="00F81C97" w:rsidRDefault="00F81C97" w:rsidP="00F81C9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F81C97" w:rsidRPr="00F81C97" w:rsidTr="00AE06DF">
        <w:tc>
          <w:tcPr>
            <w:tcW w:w="921" w:type="dxa"/>
            <w:vMerge w:val="restart"/>
          </w:tcPr>
          <w:p w:rsidR="00F81C97" w:rsidRPr="00F81C97" w:rsidRDefault="00F81C97" w:rsidP="00AE06DF">
            <w:pPr>
              <w:jc w:val="center"/>
              <w:rPr>
                <w:sz w:val="28"/>
                <w:szCs w:val="28"/>
              </w:rPr>
            </w:pPr>
            <w:r w:rsidRPr="00F81C97">
              <w:rPr>
                <w:sz w:val="28"/>
                <w:szCs w:val="28"/>
              </w:rPr>
              <w:t>№</w:t>
            </w:r>
          </w:p>
          <w:p w:rsidR="00F81C97" w:rsidRPr="00F81C97" w:rsidRDefault="00F81C97" w:rsidP="00AE06DF">
            <w:pPr>
              <w:jc w:val="center"/>
              <w:rPr>
                <w:sz w:val="28"/>
                <w:szCs w:val="28"/>
              </w:rPr>
            </w:pPr>
            <w:r w:rsidRPr="00F81C97">
              <w:rPr>
                <w:sz w:val="28"/>
                <w:szCs w:val="28"/>
              </w:rPr>
              <w:t>п/п</w:t>
            </w:r>
          </w:p>
        </w:tc>
        <w:tc>
          <w:tcPr>
            <w:tcW w:w="3072" w:type="dxa"/>
            <w:vMerge w:val="restart"/>
          </w:tcPr>
          <w:p w:rsidR="00F81C97" w:rsidRPr="00F81C97" w:rsidRDefault="00F81C97" w:rsidP="00AE06DF">
            <w:pPr>
              <w:jc w:val="center"/>
              <w:rPr>
                <w:sz w:val="28"/>
                <w:szCs w:val="28"/>
              </w:rPr>
            </w:pPr>
            <w:r w:rsidRPr="00F81C97">
              <w:rPr>
                <w:sz w:val="28"/>
                <w:szCs w:val="28"/>
              </w:rPr>
              <w:t>Наименование</w:t>
            </w:r>
          </w:p>
          <w:p w:rsidR="00F81C97" w:rsidRPr="00F81C97" w:rsidRDefault="00F81C97" w:rsidP="00AE06DF">
            <w:pPr>
              <w:jc w:val="center"/>
              <w:rPr>
                <w:sz w:val="28"/>
                <w:szCs w:val="28"/>
              </w:rPr>
            </w:pPr>
            <w:r w:rsidRPr="00F81C97">
              <w:rPr>
                <w:sz w:val="28"/>
                <w:szCs w:val="28"/>
              </w:rPr>
              <w:t>целевого</w:t>
            </w:r>
          </w:p>
          <w:p w:rsidR="00F81C97" w:rsidRPr="00F81C97" w:rsidRDefault="00F81C97" w:rsidP="00AE06DF">
            <w:pPr>
              <w:jc w:val="center"/>
              <w:rPr>
                <w:sz w:val="28"/>
                <w:szCs w:val="28"/>
              </w:rPr>
            </w:pPr>
            <w:r w:rsidRPr="00F81C97">
              <w:rPr>
                <w:sz w:val="28"/>
                <w:szCs w:val="28"/>
              </w:rPr>
              <w:t>индикатора (показателя)</w:t>
            </w:r>
          </w:p>
        </w:tc>
        <w:tc>
          <w:tcPr>
            <w:tcW w:w="984" w:type="dxa"/>
            <w:vMerge w:val="restart"/>
          </w:tcPr>
          <w:p w:rsidR="00F81C97" w:rsidRPr="00F81C97" w:rsidRDefault="00F81C97" w:rsidP="00AE06DF">
            <w:pPr>
              <w:jc w:val="center"/>
              <w:rPr>
                <w:sz w:val="28"/>
                <w:szCs w:val="28"/>
              </w:rPr>
            </w:pPr>
            <w:r w:rsidRPr="00F81C97">
              <w:rPr>
                <w:sz w:val="28"/>
                <w:szCs w:val="28"/>
              </w:rPr>
              <w:t>Ед. изм.</w:t>
            </w:r>
          </w:p>
        </w:tc>
        <w:tc>
          <w:tcPr>
            <w:tcW w:w="4743" w:type="dxa"/>
            <w:gridSpan w:val="5"/>
          </w:tcPr>
          <w:p w:rsidR="00F81C97" w:rsidRPr="00F81C97" w:rsidRDefault="00F81C97" w:rsidP="00AE06DF">
            <w:pPr>
              <w:jc w:val="center"/>
              <w:rPr>
                <w:sz w:val="28"/>
                <w:szCs w:val="28"/>
              </w:rPr>
            </w:pPr>
            <w:r w:rsidRPr="00F81C97">
              <w:rPr>
                <w:sz w:val="28"/>
                <w:szCs w:val="28"/>
              </w:rPr>
              <w:t>Значение целевых индикаторов</w:t>
            </w:r>
          </w:p>
          <w:p w:rsidR="00F81C97" w:rsidRPr="00F81C97" w:rsidRDefault="00F81C97" w:rsidP="00AE06DF">
            <w:pPr>
              <w:jc w:val="center"/>
              <w:rPr>
                <w:sz w:val="28"/>
                <w:szCs w:val="28"/>
              </w:rPr>
            </w:pPr>
            <w:r w:rsidRPr="00F81C97">
              <w:rPr>
                <w:sz w:val="28"/>
                <w:szCs w:val="28"/>
              </w:rPr>
              <w:t>(показателей)</w:t>
            </w:r>
          </w:p>
        </w:tc>
      </w:tr>
      <w:tr w:rsidR="00F81C97" w:rsidRPr="00F81C97" w:rsidTr="00AE06DF">
        <w:trPr>
          <w:trHeight w:val="330"/>
        </w:trPr>
        <w:tc>
          <w:tcPr>
            <w:tcW w:w="0" w:type="auto"/>
            <w:vMerge/>
            <w:vAlign w:val="center"/>
          </w:tcPr>
          <w:p w:rsidR="00F81C97" w:rsidRPr="00F81C97" w:rsidRDefault="00F81C97" w:rsidP="00AE06DF">
            <w:pPr>
              <w:rPr>
                <w:b/>
                <w:sz w:val="28"/>
                <w:szCs w:val="28"/>
              </w:rPr>
            </w:pPr>
          </w:p>
        </w:tc>
        <w:tc>
          <w:tcPr>
            <w:tcW w:w="0" w:type="auto"/>
            <w:vMerge/>
            <w:vAlign w:val="center"/>
          </w:tcPr>
          <w:p w:rsidR="00F81C97" w:rsidRPr="00F81C97" w:rsidRDefault="00F81C97" w:rsidP="00AE06DF">
            <w:pPr>
              <w:rPr>
                <w:b/>
                <w:sz w:val="28"/>
                <w:szCs w:val="28"/>
              </w:rPr>
            </w:pPr>
          </w:p>
        </w:tc>
        <w:tc>
          <w:tcPr>
            <w:tcW w:w="0" w:type="auto"/>
            <w:vMerge/>
            <w:vAlign w:val="center"/>
          </w:tcPr>
          <w:p w:rsidR="00F81C97" w:rsidRPr="00F81C97" w:rsidRDefault="00F81C97" w:rsidP="00AE06DF">
            <w:pPr>
              <w:rPr>
                <w:b/>
                <w:sz w:val="28"/>
                <w:szCs w:val="28"/>
              </w:rPr>
            </w:pPr>
          </w:p>
        </w:tc>
        <w:tc>
          <w:tcPr>
            <w:tcW w:w="948" w:type="dxa"/>
          </w:tcPr>
          <w:p w:rsidR="00F81C97" w:rsidRPr="00F81C97" w:rsidRDefault="00F81C97" w:rsidP="00AE06DF">
            <w:pPr>
              <w:jc w:val="center"/>
              <w:rPr>
                <w:sz w:val="28"/>
                <w:szCs w:val="28"/>
              </w:rPr>
            </w:pPr>
            <w:r w:rsidRPr="00F81C97">
              <w:rPr>
                <w:sz w:val="28"/>
                <w:szCs w:val="28"/>
              </w:rPr>
              <w:t>2020</w:t>
            </w:r>
          </w:p>
        </w:tc>
        <w:tc>
          <w:tcPr>
            <w:tcW w:w="949" w:type="dxa"/>
          </w:tcPr>
          <w:p w:rsidR="00F81C97" w:rsidRPr="00F81C97" w:rsidRDefault="00F81C97" w:rsidP="00AE06DF">
            <w:pPr>
              <w:jc w:val="center"/>
              <w:rPr>
                <w:sz w:val="28"/>
                <w:szCs w:val="28"/>
              </w:rPr>
            </w:pPr>
            <w:r w:rsidRPr="00F81C97">
              <w:rPr>
                <w:sz w:val="28"/>
                <w:szCs w:val="28"/>
              </w:rPr>
              <w:t>2021</w:t>
            </w:r>
          </w:p>
        </w:tc>
        <w:tc>
          <w:tcPr>
            <w:tcW w:w="948" w:type="dxa"/>
          </w:tcPr>
          <w:p w:rsidR="00F81C97" w:rsidRPr="00F81C97" w:rsidRDefault="00F81C97" w:rsidP="00AE06DF">
            <w:pPr>
              <w:jc w:val="center"/>
              <w:rPr>
                <w:sz w:val="28"/>
                <w:szCs w:val="28"/>
              </w:rPr>
            </w:pPr>
            <w:r w:rsidRPr="00F81C97">
              <w:rPr>
                <w:sz w:val="28"/>
                <w:szCs w:val="28"/>
              </w:rPr>
              <w:t>2022</w:t>
            </w:r>
          </w:p>
        </w:tc>
        <w:tc>
          <w:tcPr>
            <w:tcW w:w="949" w:type="dxa"/>
          </w:tcPr>
          <w:p w:rsidR="00F81C97" w:rsidRPr="00F81C97" w:rsidRDefault="00F81C97" w:rsidP="00AE06DF">
            <w:pPr>
              <w:jc w:val="center"/>
              <w:rPr>
                <w:sz w:val="28"/>
                <w:szCs w:val="28"/>
              </w:rPr>
            </w:pPr>
            <w:r w:rsidRPr="00F81C97">
              <w:rPr>
                <w:sz w:val="28"/>
                <w:szCs w:val="28"/>
              </w:rPr>
              <w:t>2023</w:t>
            </w:r>
          </w:p>
        </w:tc>
        <w:tc>
          <w:tcPr>
            <w:tcW w:w="949" w:type="dxa"/>
          </w:tcPr>
          <w:p w:rsidR="00F81C97" w:rsidRPr="00F81C97" w:rsidRDefault="00F81C97" w:rsidP="00AE06DF">
            <w:pPr>
              <w:jc w:val="center"/>
              <w:rPr>
                <w:sz w:val="28"/>
                <w:szCs w:val="28"/>
              </w:rPr>
            </w:pPr>
            <w:r w:rsidRPr="00F81C97">
              <w:rPr>
                <w:sz w:val="28"/>
                <w:szCs w:val="28"/>
              </w:rPr>
              <w:t>2024</w:t>
            </w:r>
          </w:p>
        </w:tc>
      </w:tr>
      <w:tr w:rsidR="00F81C97" w:rsidRPr="00F81C97" w:rsidTr="00AE06DF">
        <w:trPr>
          <w:trHeight w:val="330"/>
        </w:trPr>
        <w:tc>
          <w:tcPr>
            <w:tcW w:w="921" w:type="dxa"/>
          </w:tcPr>
          <w:p w:rsidR="00F81C97" w:rsidRPr="00F81C97" w:rsidRDefault="00F81C97" w:rsidP="00AE06DF">
            <w:pPr>
              <w:jc w:val="center"/>
              <w:rPr>
                <w:sz w:val="28"/>
                <w:szCs w:val="28"/>
              </w:rPr>
            </w:pPr>
            <w:r w:rsidRPr="00F81C97">
              <w:rPr>
                <w:sz w:val="28"/>
                <w:szCs w:val="28"/>
              </w:rPr>
              <w:t>1.</w:t>
            </w:r>
          </w:p>
        </w:tc>
        <w:tc>
          <w:tcPr>
            <w:tcW w:w="3072" w:type="dxa"/>
          </w:tcPr>
          <w:p w:rsidR="00F81C97" w:rsidRPr="00F81C97" w:rsidRDefault="00F81C97" w:rsidP="00AE06DF">
            <w:pPr>
              <w:jc w:val="center"/>
              <w:rPr>
                <w:sz w:val="28"/>
                <w:szCs w:val="28"/>
              </w:rPr>
            </w:pPr>
            <w:r w:rsidRPr="00F81C97">
              <w:rPr>
                <w:sz w:val="28"/>
                <w:szCs w:val="28"/>
              </w:rPr>
              <w:t>Среднегодовое</w:t>
            </w:r>
          </w:p>
          <w:p w:rsidR="00F81C97" w:rsidRPr="00F81C97" w:rsidRDefault="00F81C97" w:rsidP="00AE06DF">
            <w:pPr>
              <w:jc w:val="center"/>
              <w:rPr>
                <w:sz w:val="28"/>
                <w:szCs w:val="28"/>
              </w:rPr>
            </w:pPr>
            <w:r w:rsidRPr="00F81C97">
              <w:rPr>
                <w:sz w:val="28"/>
                <w:szCs w:val="28"/>
              </w:rPr>
              <w:t xml:space="preserve">число лиц, обучающихся по  дополнительным общеразвивающим программам </w:t>
            </w:r>
          </w:p>
        </w:tc>
        <w:tc>
          <w:tcPr>
            <w:tcW w:w="984" w:type="dxa"/>
          </w:tcPr>
          <w:p w:rsidR="00F81C97" w:rsidRPr="00F81C97" w:rsidRDefault="00F81C97" w:rsidP="00AE06DF">
            <w:pPr>
              <w:jc w:val="center"/>
              <w:rPr>
                <w:sz w:val="28"/>
                <w:szCs w:val="28"/>
              </w:rPr>
            </w:pPr>
            <w:r w:rsidRPr="00F81C97">
              <w:rPr>
                <w:sz w:val="28"/>
                <w:szCs w:val="28"/>
              </w:rPr>
              <w:t>чел.</w:t>
            </w:r>
          </w:p>
        </w:tc>
        <w:tc>
          <w:tcPr>
            <w:tcW w:w="948" w:type="dxa"/>
          </w:tcPr>
          <w:p w:rsidR="00F81C97" w:rsidRPr="00F81C97" w:rsidRDefault="00F81C97" w:rsidP="00AE06DF">
            <w:pPr>
              <w:jc w:val="center"/>
              <w:rPr>
                <w:sz w:val="28"/>
                <w:szCs w:val="28"/>
              </w:rPr>
            </w:pPr>
            <w:r w:rsidRPr="00F81C97">
              <w:rPr>
                <w:sz w:val="28"/>
                <w:szCs w:val="28"/>
              </w:rPr>
              <w:t>1809</w:t>
            </w:r>
          </w:p>
        </w:tc>
        <w:tc>
          <w:tcPr>
            <w:tcW w:w="949" w:type="dxa"/>
          </w:tcPr>
          <w:p w:rsidR="00F81C97" w:rsidRPr="00F81C97" w:rsidRDefault="00F81C97" w:rsidP="00AE06DF">
            <w:pPr>
              <w:jc w:val="center"/>
              <w:rPr>
                <w:sz w:val="28"/>
                <w:szCs w:val="28"/>
              </w:rPr>
            </w:pPr>
            <w:r w:rsidRPr="00F81C97">
              <w:rPr>
                <w:sz w:val="28"/>
                <w:szCs w:val="28"/>
              </w:rPr>
              <w:t>1809</w:t>
            </w:r>
          </w:p>
        </w:tc>
        <w:tc>
          <w:tcPr>
            <w:tcW w:w="948" w:type="dxa"/>
          </w:tcPr>
          <w:p w:rsidR="00F81C97" w:rsidRPr="00F81C97" w:rsidRDefault="00F81C97" w:rsidP="00AE06DF">
            <w:pPr>
              <w:jc w:val="center"/>
              <w:rPr>
                <w:sz w:val="28"/>
                <w:szCs w:val="28"/>
              </w:rPr>
            </w:pPr>
            <w:r w:rsidRPr="00F81C97">
              <w:rPr>
                <w:sz w:val="28"/>
                <w:szCs w:val="28"/>
              </w:rPr>
              <w:t>1809</w:t>
            </w:r>
          </w:p>
        </w:tc>
        <w:tc>
          <w:tcPr>
            <w:tcW w:w="949" w:type="dxa"/>
          </w:tcPr>
          <w:p w:rsidR="00F81C97" w:rsidRPr="00F81C97" w:rsidRDefault="00F81C97" w:rsidP="00AE06DF">
            <w:pPr>
              <w:jc w:val="center"/>
              <w:rPr>
                <w:sz w:val="28"/>
                <w:szCs w:val="28"/>
              </w:rPr>
            </w:pPr>
            <w:r w:rsidRPr="00F81C97">
              <w:rPr>
                <w:sz w:val="28"/>
                <w:szCs w:val="28"/>
              </w:rPr>
              <w:t>1809</w:t>
            </w:r>
          </w:p>
        </w:tc>
        <w:tc>
          <w:tcPr>
            <w:tcW w:w="949" w:type="dxa"/>
          </w:tcPr>
          <w:p w:rsidR="00F81C97" w:rsidRPr="00F81C97" w:rsidRDefault="00F81C97" w:rsidP="00AE06DF">
            <w:pPr>
              <w:jc w:val="center"/>
              <w:rPr>
                <w:sz w:val="28"/>
                <w:szCs w:val="28"/>
              </w:rPr>
            </w:pPr>
            <w:r w:rsidRPr="00F81C97">
              <w:rPr>
                <w:sz w:val="28"/>
                <w:szCs w:val="28"/>
              </w:rPr>
              <w:t>1809</w:t>
            </w:r>
          </w:p>
        </w:tc>
      </w:tr>
      <w:tr w:rsidR="00F81C97" w:rsidRPr="00F81C97" w:rsidTr="00AE06DF">
        <w:trPr>
          <w:trHeight w:val="330"/>
        </w:trPr>
        <w:tc>
          <w:tcPr>
            <w:tcW w:w="921" w:type="dxa"/>
          </w:tcPr>
          <w:p w:rsidR="00F81C97" w:rsidRPr="00F81C97" w:rsidRDefault="00F81C97" w:rsidP="00AE06DF">
            <w:pPr>
              <w:jc w:val="center"/>
              <w:rPr>
                <w:sz w:val="28"/>
                <w:szCs w:val="28"/>
              </w:rPr>
            </w:pPr>
            <w:r w:rsidRPr="00F81C97">
              <w:rPr>
                <w:sz w:val="28"/>
                <w:szCs w:val="28"/>
              </w:rPr>
              <w:t>2.</w:t>
            </w:r>
          </w:p>
        </w:tc>
        <w:tc>
          <w:tcPr>
            <w:tcW w:w="3072" w:type="dxa"/>
          </w:tcPr>
          <w:p w:rsidR="00F81C97" w:rsidRPr="00F81C97" w:rsidRDefault="00F81C97" w:rsidP="00AE06DF">
            <w:pPr>
              <w:jc w:val="center"/>
              <w:rPr>
                <w:sz w:val="28"/>
                <w:szCs w:val="28"/>
              </w:rPr>
            </w:pPr>
            <w:r w:rsidRPr="00F81C97">
              <w:rPr>
                <w:sz w:val="28"/>
                <w:szCs w:val="28"/>
              </w:rPr>
              <w:t>Доля детей, обучающихся по дополнительным</w:t>
            </w:r>
          </w:p>
          <w:p w:rsidR="00F81C97" w:rsidRPr="00F81C97" w:rsidRDefault="00F81C97" w:rsidP="00AE06DF">
            <w:pPr>
              <w:jc w:val="center"/>
              <w:rPr>
                <w:sz w:val="28"/>
                <w:szCs w:val="28"/>
              </w:rPr>
            </w:pPr>
            <w:r w:rsidRPr="00F81C97">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F81C97" w:rsidRPr="00F81C97" w:rsidRDefault="00F81C97" w:rsidP="00AE06DF">
            <w:pPr>
              <w:rPr>
                <w:sz w:val="28"/>
                <w:szCs w:val="28"/>
              </w:rPr>
            </w:pPr>
            <w:r w:rsidRPr="00F81C97">
              <w:rPr>
                <w:sz w:val="28"/>
                <w:szCs w:val="28"/>
              </w:rPr>
              <w:t>%</w:t>
            </w:r>
          </w:p>
        </w:tc>
        <w:tc>
          <w:tcPr>
            <w:tcW w:w="948" w:type="dxa"/>
          </w:tcPr>
          <w:p w:rsidR="00F81C97" w:rsidRPr="00F81C97" w:rsidRDefault="00F81C97" w:rsidP="00AE06DF">
            <w:pPr>
              <w:jc w:val="center"/>
              <w:rPr>
                <w:sz w:val="28"/>
                <w:szCs w:val="28"/>
              </w:rPr>
            </w:pPr>
            <w:r w:rsidRPr="00F81C97">
              <w:rPr>
                <w:sz w:val="28"/>
                <w:szCs w:val="28"/>
              </w:rPr>
              <w:t>13,0</w:t>
            </w:r>
          </w:p>
        </w:tc>
        <w:tc>
          <w:tcPr>
            <w:tcW w:w="949" w:type="dxa"/>
          </w:tcPr>
          <w:p w:rsidR="00F81C97" w:rsidRPr="00F81C97" w:rsidRDefault="00F81C97" w:rsidP="00AE06DF">
            <w:pPr>
              <w:jc w:val="center"/>
              <w:rPr>
                <w:sz w:val="28"/>
                <w:szCs w:val="28"/>
              </w:rPr>
            </w:pPr>
            <w:r w:rsidRPr="00F81C97">
              <w:rPr>
                <w:sz w:val="28"/>
                <w:szCs w:val="28"/>
              </w:rPr>
              <w:t>13,0</w:t>
            </w:r>
          </w:p>
        </w:tc>
        <w:tc>
          <w:tcPr>
            <w:tcW w:w="948" w:type="dxa"/>
          </w:tcPr>
          <w:p w:rsidR="00F81C97" w:rsidRPr="00F81C97" w:rsidRDefault="00F81C97" w:rsidP="00AE06DF">
            <w:pPr>
              <w:jc w:val="center"/>
              <w:rPr>
                <w:sz w:val="28"/>
                <w:szCs w:val="28"/>
              </w:rPr>
            </w:pPr>
            <w:r w:rsidRPr="00F81C97">
              <w:rPr>
                <w:sz w:val="28"/>
                <w:szCs w:val="28"/>
              </w:rPr>
              <w:t>13,0</w:t>
            </w:r>
          </w:p>
        </w:tc>
        <w:tc>
          <w:tcPr>
            <w:tcW w:w="949" w:type="dxa"/>
          </w:tcPr>
          <w:p w:rsidR="00F81C97" w:rsidRPr="00F81C97" w:rsidRDefault="00F81C97" w:rsidP="00AE06DF">
            <w:pPr>
              <w:jc w:val="center"/>
              <w:rPr>
                <w:sz w:val="28"/>
                <w:szCs w:val="28"/>
              </w:rPr>
            </w:pPr>
            <w:r w:rsidRPr="00F81C97">
              <w:rPr>
                <w:sz w:val="28"/>
                <w:szCs w:val="28"/>
              </w:rPr>
              <w:t>13,0</w:t>
            </w:r>
          </w:p>
        </w:tc>
        <w:tc>
          <w:tcPr>
            <w:tcW w:w="949" w:type="dxa"/>
          </w:tcPr>
          <w:p w:rsidR="00F81C97" w:rsidRPr="00F81C97" w:rsidRDefault="00F81C97" w:rsidP="00AE06DF">
            <w:pPr>
              <w:jc w:val="center"/>
              <w:rPr>
                <w:sz w:val="28"/>
                <w:szCs w:val="28"/>
              </w:rPr>
            </w:pPr>
            <w:r w:rsidRPr="00F81C97">
              <w:rPr>
                <w:sz w:val="28"/>
                <w:szCs w:val="28"/>
              </w:rPr>
              <w:t>13,0</w:t>
            </w:r>
          </w:p>
        </w:tc>
      </w:tr>
      <w:tr w:rsidR="00F81C97" w:rsidRPr="00F81C97" w:rsidTr="00AE06DF">
        <w:trPr>
          <w:trHeight w:val="330"/>
        </w:trPr>
        <w:tc>
          <w:tcPr>
            <w:tcW w:w="921" w:type="dxa"/>
          </w:tcPr>
          <w:p w:rsidR="00F81C97" w:rsidRPr="00F81C97" w:rsidRDefault="00F81C97" w:rsidP="00AE06DF">
            <w:pPr>
              <w:jc w:val="center"/>
              <w:rPr>
                <w:sz w:val="28"/>
                <w:szCs w:val="28"/>
              </w:rPr>
            </w:pPr>
            <w:r w:rsidRPr="00F81C97">
              <w:rPr>
                <w:sz w:val="28"/>
                <w:szCs w:val="28"/>
              </w:rPr>
              <w:t>3.</w:t>
            </w:r>
          </w:p>
        </w:tc>
        <w:tc>
          <w:tcPr>
            <w:tcW w:w="3072" w:type="dxa"/>
          </w:tcPr>
          <w:p w:rsidR="00F81C97" w:rsidRPr="00F81C97" w:rsidRDefault="00F81C97" w:rsidP="00AE06DF">
            <w:pPr>
              <w:jc w:val="center"/>
              <w:rPr>
                <w:sz w:val="28"/>
                <w:szCs w:val="28"/>
              </w:rPr>
            </w:pPr>
            <w:r w:rsidRPr="00F81C97">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F81C97" w:rsidRPr="00F81C97" w:rsidRDefault="00F81C97" w:rsidP="00AE06DF">
            <w:pPr>
              <w:jc w:val="center"/>
              <w:rPr>
                <w:sz w:val="28"/>
                <w:szCs w:val="28"/>
              </w:rPr>
            </w:pPr>
            <w:r w:rsidRPr="00F81C97">
              <w:rPr>
                <w:sz w:val="28"/>
                <w:szCs w:val="28"/>
              </w:rPr>
              <w:t>%</w:t>
            </w:r>
          </w:p>
        </w:tc>
        <w:tc>
          <w:tcPr>
            <w:tcW w:w="948" w:type="dxa"/>
          </w:tcPr>
          <w:p w:rsidR="00F81C97" w:rsidRPr="00F81C97" w:rsidRDefault="00F81C97" w:rsidP="00AE06DF">
            <w:pPr>
              <w:jc w:val="center"/>
              <w:rPr>
                <w:sz w:val="28"/>
                <w:szCs w:val="28"/>
              </w:rPr>
            </w:pPr>
            <w:r w:rsidRPr="00F81C97">
              <w:rPr>
                <w:sz w:val="28"/>
                <w:szCs w:val="28"/>
              </w:rPr>
              <w:t>100</w:t>
            </w:r>
          </w:p>
        </w:tc>
        <w:tc>
          <w:tcPr>
            <w:tcW w:w="949" w:type="dxa"/>
          </w:tcPr>
          <w:p w:rsidR="00F81C97" w:rsidRPr="00F81C97" w:rsidRDefault="00F81C97" w:rsidP="00AE06DF">
            <w:pPr>
              <w:jc w:val="center"/>
              <w:rPr>
                <w:sz w:val="28"/>
                <w:szCs w:val="28"/>
              </w:rPr>
            </w:pPr>
            <w:r w:rsidRPr="00F81C97">
              <w:rPr>
                <w:sz w:val="28"/>
                <w:szCs w:val="28"/>
              </w:rPr>
              <w:t>100</w:t>
            </w:r>
          </w:p>
        </w:tc>
        <w:tc>
          <w:tcPr>
            <w:tcW w:w="948" w:type="dxa"/>
          </w:tcPr>
          <w:p w:rsidR="00F81C97" w:rsidRPr="00F81C97" w:rsidRDefault="00F81C97" w:rsidP="00AE06DF">
            <w:pPr>
              <w:jc w:val="center"/>
              <w:rPr>
                <w:sz w:val="28"/>
                <w:szCs w:val="28"/>
              </w:rPr>
            </w:pPr>
            <w:r w:rsidRPr="00F81C97">
              <w:rPr>
                <w:sz w:val="28"/>
                <w:szCs w:val="28"/>
              </w:rPr>
              <w:t>100</w:t>
            </w:r>
          </w:p>
        </w:tc>
        <w:tc>
          <w:tcPr>
            <w:tcW w:w="949" w:type="dxa"/>
          </w:tcPr>
          <w:p w:rsidR="00F81C97" w:rsidRPr="00F81C97" w:rsidRDefault="00F81C97" w:rsidP="00AE06DF">
            <w:pPr>
              <w:jc w:val="center"/>
              <w:rPr>
                <w:sz w:val="28"/>
                <w:szCs w:val="28"/>
              </w:rPr>
            </w:pPr>
            <w:r w:rsidRPr="00F81C97">
              <w:rPr>
                <w:sz w:val="28"/>
                <w:szCs w:val="28"/>
              </w:rPr>
              <w:t>100</w:t>
            </w:r>
          </w:p>
        </w:tc>
        <w:tc>
          <w:tcPr>
            <w:tcW w:w="949" w:type="dxa"/>
          </w:tcPr>
          <w:p w:rsidR="00F81C97" w:rsidRPr="00F81C97" w:rsidRDefault="00F81C97" w:rsidP="00AE06DF">
            <w:pPr>
              <w:jc w:val="center"/>
              <w:rPr>
                <w:sz w:val="28"/>
                <w:szCs w:val="28"/>
              </w:rPr>
            </w:pPr>
            <w:r w:rsidRPr="00F81C97">
              <w:rPr>
                <w:sz w:val="28"/>
                <w:szCs w:val="28"/>
              </w:rPr>
              <w:t>100</w:t>
            </w:r>
          </w:p>
        </w:tc>
      </w:tr>
      <w:tr w:rsidR="00F81C97" w:rsidRPr="00F81C97" w:rsidTr="00AE06DF">
        <w:trPr>
          <w:trHeight w:val="330"/>
        </w:trPr>
        <w:tc>
          <w:tcPr>
            <w:tcW w:w="921" w:type="dxa"/>
          </w:tcPr>
          <w:p w:rsidR="00F81C97" w:rsidRPr="00F81C97" w:rsidRDefault="00F81C97" w:rsidP="00AE06DF">
            <w:pPr>
              <w:jc w:val="center"/>
              <w:rPr>
                <w:sz w:val="28"/>
                <w:szCs w:val="28"/>
              </w:rPr>
            </w:pPr>
            <w:r w:rsidRPr="00F81C97">
              <w:rPr>
                <w:sz w:val="28"/>
                <w:szCs w:val="28"/>
              </w:rPr>
              <w:t>4.</w:t>
            </w:r>
          </w:p>
        </w:tc>
        <w:tc>
          <w:tcPr>
            <w:tcW w:w="3072" w:type="dxa"/>
          </w:tcPr>
          <w:p w:rsidR="00F81C97" w:rsidRPr="00F81C97" w:rsidRDefault="00F81C97" w:rsidP="00AE06DF">
            <w:pPr>
              <w:jc w:val="center"/>
              <w:rPr>
                <w:sz w:val="28"/>
                <w:szCs w:val="28"/>
              </w:rPr>
            </w:pPr>
            <w:r w:rsidRPr="00F81C97">
              <w:rPr>
                <w:sz w:val="28"/>
                <w:szCs w:val="28"/>
              </w:rPr>
              <w:t xml:space="preserve">Создание новых мест в образовательных организациях различных типов для реализации дополнительных общеразвивающих программ всех </w:t>
            </w:r>
            <w:r w:rsidRPr="00F81C97">
              <w:rPr>
                <w:sz w:val="28"/>
                <w:szCs w:val="28"/>
              </w:rPr>
              <w:lastRenderedPageBreak/>
              <w:t>направленностей</w:t>
            </w:r>
          </w:p>
          <w:p w:rsidR="00F81C97" w:rsidRPr="00F81C97" w:rsidRDefault="00F81C97" w:rsidP="00AE06DF">
            <w:pPr>
              <w:jc w:val="center"/>
              <w:rPr>
                <w:sz w:val="28"/>
                <w:szCs w:val="28"/>
              </w:rPr>
            </w:pPr>
          </w:p>
        </w:tc>
        <w:tc>
          <w:tcPr>
            <w:tcW w:w="984" w:type="dxa"/>
          </w:tcPr>
          <w:p w:rsidR="00F81C97" w:rsidRPr="00F81C97" w:rsidRDefault="00F81C97" w:rsidP="00AE06DF">
            <w:pPr>
              <w:jc w:val="center"/>
              <w:rPr>
                <w:sz w:val="28"/>
                <w:szCs w:val="28"/>
              </w:rPr>
            </w:pPr>
            <w:r w:rsidRPr="00F81C97">
              <w:rPr>
                <w:sz w:val="28"/>
                <w:szCs w:val="28"/>
              </w:rPr>
              <w:lastRenderedPageBreak/>
              <w:t>Ед.</w:t>
            </w:r>
          </w:p>
        </w:tc>
        <w:tc>
          <w:tcPr>
            <w:tcW w:w="948" w:type="dxa"/>
          </w:tcPr>
          <w:p w:rsidR="00F81C97" w:rsidRPr="00F81C97" w:rsidRDefault="00F81C97" w:rsidP="00AE06DF">
            <w:pPr>
              <w:jc w:val="center"/>
              <w:rPr>
                <w:sz w:val="28"/>
                <w:szCs w:val="28"/>
              </w:rPr>
            </w:pPr>
            <w:r w:rsidRPr="00F81C97">
              <w:rPr>
                <w:sz w:val="28"/>
                <w:szCs w:val="28"/>
              </w:rPr>
              <w:t>-</w:t>
            </w:r>
          </w:p>
        </w:tc>
        <w:tc>
          <w:tcPr>
            <w:tcW w:w="949" w:type="dxa"/>
          </w:tcPr>
          <w:p w:rsidR="00F81C97" w:rsidRPr="00F81C97" w:rsidRDefault="00F81C97" w:rsidP="00AE06DF">
            <w:pPr>
              <w:jc w:val="center"/>
              <w:rPr>
                <w:sz w:val="28"/>
                <w:szCs w:val="28"/>
              </w:rPr>
            </w:pPr>
            <w:r w:rsidRPr="00F81C97">
              <w:rPr>
                <w:sz w:val="28"/>
                <w:szCs w:val="28"/>
              </w:rPr>
              <w:t>-</w:t>
            </w:r>
          </w:p>
        </w:tc>
        <w:tc>
          <w:tcPr>
            <w:tcW w:w="948" w:type="dxa"/>
          </w:tcPr>
          <w:p w:rsidR="00F81C97" w:rsidRPr="00F81C97" w:rsidRDefault="00F81C97" w:rsidP="00AE06DF">
            <w:pPr>
              <w:jc w:val="center"/>
              <w:rPr>
                <w:sz w:val="28"/>
                <w:szCs w:val="28"/>
              </w:rPr>
            </w:pPr>
            <w:r w:rsidRPr="00F81C97">
              <w:rPr>
                <w:sz w:val="28"/>
                <w:szCs w:val="28"/>
              </w:rPr>
              <w:t>-</w:t>
            </w:r>
          </w:p>
        </w:tc>
        <w:tc>
          <w:tcPr>
            <w:tcW w:w="949" w:type="dxa"/>
          </w:tcPr>
          <w:p w:rsidR="00F81C97" w:rsidRPr="00F81C97" w:rsidRDefault="00F81C97" w:rsidP="00AE06DF">
            <w:pPr>
              <w:jc w:val="center"/>
              <w:rPr>
                <w:sz w:val="28"/>
                <w:szCs w:val="28"/>
              </w:rPr>
            </w:pPr>
            <w:r w:rsidRPr="00F81C97">
              <w:rPr>
                <w:sz w:val="28"/>
                <w:szCs w:val="28"/>
              </w:rPr>
              <w:t>40</w:t>
            </w:r>
          </w:p>
        </w:tc>
        <w:tc>
          <w:tcPr>
            <w:tcW w:w="949" w:type="dxa"/>
          </w:tcPr>
          <w:p w:rsidR="00F81C97" w:rsidRPr="00F81C97" w:rsidRDefault="00F81C97" w:rsidP="00AE06DF">
            <w:pPr>
              <w:jc w:val="center"/>
              <w:rPr>
                <w:sz w:val="28"/>
                <w:szCs w:val="28"/>
              </w:rPr>
            </w:pPr>
            <w:r w:rsidRPr="00F81C97">
              <w:rPr>
                <w:sz w:val="28"/>
                <w:szCs w:val="28"/>
              </w:rPr>
              <w:t>-</w:t>
            </w:r>
          </w:p>
        </w:tc>
      </w:tr>
      <w:tr w:rsidR="00F81C97" w:rsidRPr="00F81C97" w:rsidTr="00AE06DF">
        <w:trPr>
          <w:trHeight w:val="330"/>
        </w:trPr>
        <w:tc>
          <w:tcPr>
            <w:tcW w:w="921" w:type="dxa"/>
          </w:tcPr>
          <w:p w:rsidR="00F81C97" w:rsidRPr="00F81C97" w:rsidRDefault="00F81C97" w:rsidP="00AE06DF">
            <w:pPr>
              <w:jc w:val="center"/>
              <w:rPr>
                <w:sz w:val="28"/>
                <w:szCs w:val="28"/>
              </w:rPr>
            </w:pPr>
            <w:r w:rsidRPr="00F81C97">
              <w:rPr>
                <w:sz w:val="28"/>
                <w:szCs w:val="28"/>
              </w:rPr>
              <w:lastRenderedPageBreak/>
              <w:t>5.</w:t>
            </w:r>
          </w:p>
        </w:tc>
        <w:tc>
          <w:tcPr>
            <w:tcW w:w="3072" w:type="dxa"/>
          </w:tcPr>
          <w:p w:rsidR="00F81C97" w:rsidRPr="00F81C97" w:rsidRDefault="00F81C97" w:rsidP="00AE06DF">
            <w:pPr>
              <w:jc w:val="center"/>
              <w:rPr>
                <w:sz w:val="28"/>
                <w:szCs w:val="28"/>
              </w:rPr>
            </w:pPr>
            <w:r w:rsidRPr="00F81C97">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F81C97" w:rsidRPr="00F81C97" w:rsidRDefault="00F81C97" w:rsidP="00AE06DF">
            <w:pPr>
              <w:jc w:val="center"/>
              <w:rPr>
                <w:sz w:val="28"/>
                <w:szCs w:val="28"/>
              </w:rPr>
            </w:pPr>
            <w:r w:rsidRPr="00F81C97">
              <w:rPr>
                <w:sz w:val="28"/>
                <w:szCs w:val="28"/>
              </w:rPr>
              <w:t>%</w:t>
            </w:r>
          </w:p>
        </w:tc>
        <w:tc>
          <w:tcPr>
            <w:tcW w:w="948" w:type="dxa"/>
          </w:tcPr>
          <w:p w:rsidR="00F81C97" w:rsidRPr="00F81C97" w:rsidRDefault="00F81C97" w:rsidP="00AE06DF">
            <w:pPr>
              <w:jc w:val="center"/>
              <w:rPr>
                <w:sz w:val="28"/>
                <w:szCs w:val="28"/>
              </w:rPr>
            </w:pPr>
            <w:r w:rsidRPr="00F81C97">
              <w:rPr>
                <w:sz w:val="28"/>
                <w:szCs w:val="28"/>
              </w:rPr>
              <w:t>-</w:t>
            </w:r>
          </w:p>
        </w:tc>
        <w:tc>
          <w:tcPr>
            <w:tcW w:w="949" w:type="dxa"/>
          </w:tcPr>
          <w:p w:rsidR="00F81C97" w:rsidRPr="00F81C97" w:rsidRDefault="00F81C97" w:rsidP="00AE06DF">
            <w:pPr>
              <w:jc w:val="center"/>
              <w:rPr>
                <w:sz w:val="28"/>
                <w:szCs w:val="28"/>
              </w:rPr>
            </w:pPr>
            <w:r w:rsidRPr="00F81C97">
              <w:rPr>
                <w:sz w:val="28"/>
                <w:szCs w:val="28"/>
              </w:rPr>
              <w:t>-</w:t>
            </w:r>
          </w:p>
        </w:tc>
        <w:tc>
          <w:tcPr>
            <w:tcW w:w="948" w:type="dxa"/>
          </w:tcPr>
          <w:p w:rsidR="00F81C97" w:rsidRPr="00F81C97" w:rsidRDefault="00F81C97" w:rsidP="00AE06DF">
            <w:pPr>
              <w:jc w:val="center"/>
              <w:rPr>
                <w:sz w:val="28"/>
                <w:szCs w:val="28"/>
              </w:rPr>
            </w:pPr>
            <w:r w:rsidRPr="00F81C97">
              <w:rPr>
                <w:sz w:val="28"/>
                <w:szCs w:val="28"/>
              </w:rPr>
              <w:t>-</w:t>
            </w:r>
          </w:p>
        </w:tc>
        <w:tc>
          <w:tcPr>
            <w:tcW w:w="949" w:type="dxa"/>
          </w:tcPr>
          <w:p w:rsidR="00F81C97" w:rsidRPr="00F81C97" w:rsidRDefault="00F81C97" w:rsidP="00AE06DF">
            <w:pPr>
              <w:jc w:val="center"/>
              <w:rPr>
                <w:sz w:val="28"/>
                <w:szCs w:val="28"/>
              </w:rPr>
            </w:pPr>
            <w:r w:rsidRPr="00F81C97">
              <w:rPr>
                <w:sz w:val="28"/>
                <w:szCs w:val="28"/>
              </w:rPr>
              <w:t>7,3</w:t>
            </w:r>
          </w:p>
        </w:tc>
        <w:tc>
          <w:tcPr>
            <w:tcW w:w="949" w:type="dxa"/>
          </w:tcPr>
          <w:p w:rsidR="00F81C97" w:rsidRPr="00F81C97" w:rsidRDefault="00F81C97" w:rsidP="00AE06DF">
            <w:pPr>
              <w:jc w:val="center"/>
              <w:rPr>
                <w:sz w:val="28"/>
                <w:szCs w:val="28"/>
              </w:rPr>
            </w:pPr>
            <w:r w:rsidRPr="00F81C97">
              <w:rPr>
                <w:sz w:val="28"/>
                <w:szCs w:val="28"/>
              </w:rPr>
              <w:t>-</w:t>
            </w:r>
          </w:p>
        </w:tc>
      </w:tr>
    </w:tbl>
    <w:p w:rsidR="00F81C97" w:rsidRPr="00F81C97" w:rsidRDefault="00F81C97" w:rsidP="00F81C97">
      <w:pPr>
        <w:spacing w:after="360"/>
        <w:jc w:val="center"/>
        <w:rPr>
          <w:b/>
          <w:sz w:val="28"/>
          <w:szCs w:val="28"/>
        </w:rPr>
      </w:pPr>
    </w:p>
    <w:p w:rsidR="00F81C97" w:rsidRPr="00F81C97" w:rsidRDefault="00F81C97" w:rsidP="00F81C97">
      <w:pPr>
        <w:spacing w:after="360"/>
        <w:jc w:val="center"/>
        <w:rPr>
          <w:b/>
          <w:sz w:val="28"/>
          <w:szCs w:val="28"/>
        </w:rPr>
      </w:pPr>
      <w:r w:rsidRPr="00F81C97">
        <w:rPr>
          <w:b/>
          <w:sz w:val="28"/>
          <w:szCs w:val="28"/>
        </w:rPr>
        <w:t>5. Мероприятия подпрограммы</w:t>
      </w:r>
    </w:p>
    <w:p w:rsidR="00F81C97" w:rsidRPr="00F81C97" w:rsidRDefault="00F81C97" w:rsidP="00F81C97">
      <w:pPr>
        <w:spacing w:after="120"/>
        <w:jc w:val="both"/>
        <w:rPr>
          <w:sz w:val="28"/>
          <w:szCs w:val="28"/>
        </w:rPr>
      </w:pPr>
      <w:r w:rsidRPr="00F81C97">
        <w:rPr>
          <w:sz w:val="28"/>
          <w:szCs w:val="28"/>
        </w:rPr>
        <w:t>1. Оказание муниципальной услуги муниципальными образовательными организациями дополнительного образования детей.</w:t>
      </w:r>
    </w:p>
    <w:p w:rsidR="00F81C97" w:rsidRPr="00F81C97" w:rsidRDefault="00F81C97" w:rsidP="00F81C97">
      <w:pPr>
        <w:spacing w:after="120"/>
        <w:jc w:val="both"/>
        <w:rPr>
          <w:sz w:val="28"/>
          <w:szCs w:val="28"/>
        </w:rPr>
      </w:pPr>
      <w:r w:rsidRPr="00F81C97">
        <w:rPr>
          <w:sz w:val="28"/>
          <w:szCs w:val="28"/>
        </w:rPr>
        <w:t>2. Укрепление материально-технической базы.</w:t>
      </w:r>
    </w:p>
    <w:p w:rsidR="00F81C97" w:rsidRPr="00F81C97" w:rsidRDefault="00F81C97" w:rsidP="00F81C97">
      <w:pPr>
        <w:spacing w:after="120"/>
        <w:jc w:val="both"/>
        <w:rPr>
          <w:sz w:val="28"/>
          <w:szCs w:val="28"/>
        </w:rPr>
      </w:pPr>
      <w:r w:rsidRPr="00F81C97">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F81C97" w:rsidRPr="00F81C97" w:rsidRDefault="00F81C97" w:rsidP="00F81C97">
      <w:pPr>
        <w:spacing w:after="120"/>
        <w:jc w:val="both"/>
        <w:rPr>
          <w:sz w:val="28"/>
          <w:szCs w:val="28"/>
        </w:rPr>
      </w:pPr>
      <w:r w:rsidRPr="00F81C97">
        <w:rPr>
          <w:sz w:val="28"/>
          <w:szCs w:val="28"/>
        </w:rPr>
        <w:t>4. Расходы на осуществление ремонта в муниципальных организациях дополнительного образования детей.</w:t>
      </w:r>
    </w:p>
    <w:p w:rsidR="00F81C97" w:rsidRPr="00F81C97" w:rsidRDefault="00F81C97" w:rsidP="00F81C97">
      <w:pPr>
        <w:spacing w:after="120"/>
        <w:jc w:val="both"/>
        <w:rPr>
          <w:sz w:val="28"/>
          <w:szCs w:val="28"/>
        </w:rPr>
      </w:pPr>
      <w:r w:rsidRPr="00F81C97">
        <w:rPr>
          <w:sz w:val="28"/>
          <w:szCs w:val="28"/>
        </w:rPr>
        <w:t>5. Расходы на погашение кредиторской задолженности муниципальных организаций дополнительного образования детей.</w:t>
      </w:r>
    </w:p>
    <w:p w:rsidR="00F81C97" w:rsidRPr="00F81C97" w:rsidRDefault="00F81C97" w:rsidP="00F81C97">
      <w:pPr>
        <w:spacing w:after="120"/>
        <w:jc w:val="both"/>
        <w:rPr>
          <w:sz w:val="28"/>
          <w:szCs w:val="28"/>
        </w:rPr>
      </w:pPr>
      <w:r w:rsidRPr="00F81C97">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81C97" w:rsidRPr="00F81C97" w:rsidRDefault="00F81C97" w:rsidP="00F81C97">
      <w:pPr>
        <w:spacing w:after="240"/>
        <w:jc w:val="center"/>
        <w:rPr>
          <w:b/>
          <w:sz w:val="28"/>
          <w:szCs w:val="28"/>
        </w:rPr>
      </w:pPr>
    </w:p>
    <w:p w:rsidR="00F81C97" w:rsidRPr="00F81C97" w:rsidRDefault="00F81C97" w:rsidP="00F81C97">
      <w:pPr>
        <w:spacing w:after="240"/>
        <w:jc w:val="center"/>
        <w:rPr>
          <w:b/>
          <w:sz w:val="28"/>
          <w:szCs w:val="28"/>
        </w:rPr>
      </w:pPr>
      <w:r w:rsidRPr="00F81C97">
        <w:rPr>
          <w:b/>
          <w:sz w:val="28"/>
          <w:szCs w:val="28"/>
        </w:rPr>
        <w:t>6. Ресурсное обеспечение мероприятий подпрограммы</w:t>
      </w:r>
    </w:p>
    <w:p w:rsidR="00F81C97" w:rsidRPr="00F81C97" w:rsidRDefault="00F81C97" w:rsidP="00F81C97">
      <w:pPr>
        <w:jc w:val="right"/>
        <w:rPr>
          <w:sz w:val="28"/>
          <w:szCs w:val="28"/>
        </w:rPr>
      </w:pPr>
      <w:r w:rsidRPr="00F81C97">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F81C97" w:rsidRPr="00F81C97" w:rsidTr="00AE06DF">
        <w:tc>
          <w:tcPr>
            <w:tcW w:w="425" w:type="dxa"/>
          </w:tcPr>
          <w:p w:rsidR="00F81C97" w:rsidRPr="00F81C97" w:rsidRDefault="00F81C97" w:rsidP="00AE06DF">
            <w:pPr>
              <w:jc w:val="center"/>
            </w:pPr>
            <w:r w:rsidRPr="00F81C97">
              <w:t>№</w:t>
            </w:r>
          </w:p>
          <w:p w:rsidR="00F81C97" w:rsidRPr="00F81C97" w:rsidRDefault="00F81C97" w:rsidP="00AE06DF">
            <w:pPr>
              <w:jc w:val="center"/>
              <w:rPr>
                <w:sz w:val="28"/>
                <w:szCs w:val="28"/>
              </w:rPr>
            </w:pPr>
            <w:r w:rsidRPr="00F81C97">
              <w:t>п/п</w:t>
            </w:r>
          </w:p>
        </w:tc>
        <w:tc>
          <w:tcPr>
            <w:tcW w:w="2865" w:type="dxa"/>
          </w:tcPr>
          <w:p w:rsidR="00F81C97" w:rsidRPr="00F81C97" w:rsidRDefault="00F81C97" w:rsidP="00AE06DF">
            <w:pPr>
              <w:jc w:val="center"/>
              <w:rPr>
                <w:sz w:val="28"/>
                <w:szCs w:val="28"/>
              </w:rPr>
            </w:pPr>
            <w:r w:rsidRPr="00F81C97">
              <w:rPr>
                <w:sz w:val="28"/>
                <w:szCs w:val="28"/>
              </w:rPr>
              <w:t>Наименование мероприятия/Источник ресурсного обеспечения</w:t>
            </w:r>
          </w:p>
        </w:tc>
        <w:tc>
          <w:tcPr>
            <w:tcW w:w="1559" w:type="dxa"/>
            <w:vAlign w:val="center"/>
          </w:tcPr>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2020</w:t>
            </w:r>
          </w:p>
          <w:p w:rsidR="00F81C97" w:rsidRPr="00F81C97" w:rsidRDefault="00F81C97" w:rsidP="00AE06DF">
            <w:pPr>
              <w:rPr>
                <w:sz w:val="28"/>
                <w:szCs w:val="28"/>
              </w:rPr>
            </w:pPr>
          </w:p>
          <w:p w:rsidR="00F81C97" w:rsidRPr="00F81C97" w:rsidRDefault="00F81C97" w:rsidP="00AE06DF">
            <w:pPr>
              <w:rPr>
                <w:sz w:val="28"/>
                <w:szCs w:val="28"/>
              </w:rPr>
            </w:pPr>
          </w:p>
        </w:tc>
        <w:tc>
          <w:tcPr>
            <w:tcW w:w="1560" w:type="dxa"/>
          </w:tcPr>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2021</w:t>
            </w:r>
          </w:p>
        </w:tc>
        <w:tc>
          <w:tcPr>
            <w:tcW w:w="1530" w:type="dxa"/>
          </w:tcPr>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2022</w:t>
            </w:r>
          </w:p>
        </w:tc>
        <w:tc>
          <w:tcPr>
            <w:tcW w:w="1559" w:type="dxa"/>
          </w:tcPr>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2023</w:t>
            </w:r>
          </w:p>
        </w:tc>
        <w:tc>
          <w:tcPr>
            <w:tcW w:w="1701" w:type="dxa"/>
          </w:tcPr>
          <w:p w:rsidR="00F81C97" w:rsidRPr="00F81C97" w:rsidRDefault="00F81C97" w:rsidP="00AE06DF">
            <w:pPr>
              <w:jc w:val="center"/>
              <w:rPr>
                <w:sz w:val="28"/>
                <w:szCs w:val="28"/>
              </w:rPr>
            </w:pPr>
          </w:p>
          <w:p w:rsidR="00F81C97" w:rsidRPr="00F81C97" w:rsidRDefault="00F81C97" w:rsidP="00AE06DF">
            <w:pPr>
              <w:jc w:val="center"/>
              <w:rPr>
                <w:sz w:val="28"/>
                <w:szCs w:val="28"/>
              </w:rPr>
            </w:pPr>
          </w:p>
          <w:p w:rsidR="00F81C97" w:rsidRPr="00F81C97" w:rsidRDefault="00F81C97" w:rsidP="00AE06DF">
            <w:pPr>
              <w:jc w:val="center"/>
              <w:rPr>
                <w:sz w:val="28"/>
                <w:szCs w:val="28"/>
              </w:rPr>
            </w:pPr>
            <w:r w:rsidRPr="00F81C97">
              <w:rPr>
                <w:sz w:val="28"/>
                <w:szCs w:val="28"/>
              </w:rPr>
              <w:t>2024</w:t>
            </w:r>
          </w:p>
        </w:tc>
      </w:tr>
      <w:tr w:rsidR="00F81C97" w:rsidRPr="00F81C97" w:rsidTr="00AE06DF">
        <w:tc>
          <w:tcPr>
            <w:tcW w:w="425" w:type="dxa"/>
          </w:tcPr>
          <w:p w:rsidR="00F81C97" w:rsidRPr="00F81C97" w:rsidRDefault="00F81C97" w:rsidP="00AE06DF">
            <w:pPr>
              <w:jc w:val="center"/>
              <w:rPr>
                <w:sz w:val="28"/>
                <w:szCs w:val="28"/>
              </w:rPr>
            </w:pPr>
          </w:p>
        </w:tc>
        <w:tc>
          <w:tcPr>
            <w:tcW w:w="2865" w:type="dxa"/>
          </w:tcPr>
          <w:p w:rsidR="00F81C97" w:rsidRPr="00F81C97" w:rsidRDefault="00F81C97" w:rsidP="00AE06DF">
            <w:pPr>
              <w:jc w:val="center"/>
            </w:pPr>
            <w:r w:rsidRPr="00F81C97">
              <w:t>Подпрограмма,</w:t>
            </w:r>
          </w:p>
          <w:p w:rsidR="00F81C97" w:rsidRPr="00F81C97" w:rsidRDefault="00F81C97" w:rsidP="00AE06DF">
            <w:pPr>
              <w:jc w:val="center"/>
            </w:pPr>
            <w:r w:rsidRPr="00F81C97">
              <w:t xml:space="preserve"> всего:</w:t>
            </w:r>
          </w:p>
        </w:tc>
        <w:tc>
          <w:tcPr>
            <w:tcW w:w="1559" w:type="dxa"/>
          </w:tcPr>
          <w:p w:rsidR="00F81C97" w:rsidRPr="00F81C97" w:rsidRDefault="00F81C97" w:rsidP="00AE06DF">
            <w:pPr>
              <w:jc w:val="center"/>
            </w:pPr>
          </w:p>
        </w:tc>
        <w:tc>
          <w:tcPr>
            <w:tcW w:w="1560" w:type="dxa"/>
          </w:tcPr>
          <w:p w:rsidR="00F81C97" w:rsidRPr="00F81C97" w:rsidRDefault="00F81C97" w:rsidP="00AE06DF">
            <w:pPr>
              <w:jc w:val="center"/>
            </w:pPr>
          </w:p>
        </w:tc>
        <w:tc>
          <w:tcPr>
            <w:tcW w:w="1530" w:type="dxa"/>
          </w:tcPr>
          <w:p w:rsidR="00F81C97" w:rsidRPr="00F81C97" w:rsidRDefault="00F81C97" w:rsidP="00AE06DF">
            <w:pPr>
              <w:jc w:val="center"/>
            </w:pPr>
          </w:p>
        </w:tc>
        <w:tc>
          <w:tcPr>
            <w:tcW w:w="1559" w:type="dxa"/>
          </w:tcPr>
          <w:p w:rsidR="00F81C97" w:rsidRPr="00F81C97" w:rsidRDefault="00F81C97" w:rsidP="00AE06DF">
            <w:pPr>
              <w:jc w:val="center"/>
            </w:pPr>
          </w:p>
        </w:tc>
        <w:tc>
          <w:tcPr>
            <w:tcW w:w="1701" w:type="dxa"/>
          </w:tcPr>
          <w:p w:rsidR="00F81C97" w:rsidRPr="00F81C97" w:rsidRDefault="00F81C97" w:rsidP="00AE06DF">
            <w:pPr>
              <w:jc w:val="center"/>
            </w:pPr>
          </w:p>
        </w:tc>
      </w:tr>
      <w:tr w:rsidR="00F81C97" w:rsidRPr="00F81C97" w:rsidTr="00AE06DF">
        <w:tc>
          <w:tcPr>
            <w:tcW w:w="425" w:type="dxa"/>
          </w:tcPr>
          <w:p w:rsidR="00F81C97" w:rsidRPr="00F81C97" w:rsidRDefault="00F81C97" w:rsidP="00AE06DF">
            <w:pPr>
              <w:jc w:val="center"/>
              <w:rPr>
                <w:sz w:val="28"/>
                <w:szCs w:val="28"/>
              </w:rPr>
            </w:pPr>
          </w:p>
        </w:tc>
        <w:tc>
          <w:tcPr>
            <w:tcW w:w="2865" w:type="dxa"/>
          </w:tcPr>
          <w:p w:rsidR="00F81C97" w:rsidRPr="00F81C97" w:rsidRDefault="00F81C97" w:rsidP="00AE06DF">
            <w:pPr>
              <w:jc w:val="center"/>
            </w:pPr>
            <w:r w:rsidRPr="00F81C97">
              <w:t>- бюджетные ассигнования</w:t>
            </w:r>
          </w:p>
        </w:tc>
        <w:tc>
          <w:tcPr>
            <w:tcW w:w="1559" w:type="dxa"/>
          </w:tcPr>
          <w:p w:rsidR="00F81C97" w:rsidRPr="00F81C97" w:rsidRDefault="00F81C97" w:rsidP="00AE06DF">
            <w:pPr>
              <w:jc w:val="center"/>
            </w:pPr>
            <w:r w:rsidRPr="00F81C97">
              <w:t>12876224,45</w:t>
            </w:r>
          </w:p>
        </w:tc>
        <w:tc>
          <w:tcPr>
            <w:tcW w:w="1560" w:type="dxa"/>
          </w:tcPr>
          <w:p w:rsidR="00F81C97" w:rsidRPr="00F81C97" w:rsidRDefault="00F81C97" w:rsidP="00AE06DF">
            <w:pPr>
              <w:jc w:val="center"/>
            </w:pPr>
            <w:r w:rsidRPr="00F81C97">
              <w:t>15255517,29</w:t>
            </w:r>
          </w:p>
        </w:tc>
        <w:tc>
          <w:tcPr>
            <w:tcW w:w="1530" w:type="dxa"/>
          </w:tcPr>
          <w:p w:rsidR="00F81C97" w:rsidRPr="00F81C97" w:rsidRDefault="00F81C97" w:rsidP="00AE06DF">
            <w:pPr>
              <w:jc w:val="center"/>
            </w:pPr>
            <w:r w:rsidRPr="00F81C97">
              <w:t>15199173,72</w:t>
            </w:r>
          </w:p>
        </w:tc>
        <w:tc>
          <w:tcPr>
            <w:tcW w:w="1559" w:type="dxa"/>
          </w:tcPr>
          <w:p w:rsidR="00F81C97" w:rsidRPr="00F81C97" w:rsidRDefault="00F81C97" w:rsidP="00AE06DF">
            <w:pPr>
              <w:jc w:val="center"/>
            </w:pPr>
            <w:r w:rsidRPr="00F81C97">
              <w:t>14628712,02</w:t>
            </w:r>
          </w:p>
        </w:tc>
        <w:tc>
          <w:tcPr>
            <w:tcW w:w="1701" w:type="dxa"/>
          </w:tcPr>
          <w:p w:rsidR="00F81C97" w:rsidRPr="00F81C97" w:rsidRDefault="00F81C97" w:rsidP="00AE06DF">
            <w:pPr>
              <w:jc w:val="center"/>
            </w:pPr>
            <w:r w:rsidRPr="00F81C97">
              <w:t>14355078,82</w:t>
            </w:r>
          </w:p>
        </w:tc>
      </w:tr>
      <w:tr w:rsidR="00F81C97" w:rsidRPr="00F81C97" w:rsidTr="00AE06DF">
        <w:tc>
          <w:tcPr>
            <w:tcW w:w="425" w:type="dxa"/>
          </w:tcPr>
          <w:p w:rsidR="00F81C97" w:rsidRPr="00F81C97" w:rsidRDefault="00F81C97" w:rsidP="00AE06DF">
            <w:pPr>
              <w:jc w:val="center"/>
              <w:rPr>
                <w:sz w:val="28"/>
                <w:szCs w:val="28"/>
              </w:rPr>
            </w:pPr>
          </w:p>
        </w:tc>
        <w:tc>
          <w:tcPr>
            <w:tcW w:w="2865" w:type="dxa"/>
          </w:tcPr>
          <w:p w:rsidR="00F81C97" w:rsidRPr="00F81C97" w:rsidRDefault="00F81C97" w:rsidP="00AE06DF">
            <w:pPr>
              <w:tabs>
                <w:tab w:val="left" w:pos="785"/>
                <w:tab w:val="center" w:pos="2232"/>
              </w:tabs>
              <w:jc w:val="center"/>
            </w:pPr>
            <w:r w:rsidRPr="00F81C97">
              <w:t>-местный бюджет</w:t>
            </w:r>
          </w:p>
        </w:tc>
        <w:tc>
          <w:tcPr>
            <w:tcW w:w="1559" w:type="dxa"/>
          </w:tcPr>
          <w:p w:rsidR="00F81C97" w:rsidRPr="00F81C97" w:rsidRDefault="00F81C97" w:rsidP="00AE06DF">
            <w:pPr>
              <w:jc w:val="center"/>
            </w:pPr>
            <w:r w:rsidRPr="00F81C97">
              <w:t>10472368,06</w:t>
            </w:r>
          </w:p>
        </w:tc>
        <w:tc>
          <w:tcPr>
            <w:tcW w:w="1560" w:type="dxa"/>
          </w:tcPr>
          <w:p w:rsidR="00F81C97" w:rsidRPr="00F81C97" w:rsidRDefault="00F81C97" w:rsidP="00AE06DF">
            <w:pPr>
              <w:jc w:val="center"/>
            </w:pPr>
            <w:r w:rsidRPr="00F81C97">
              <w:t>13147906,41</w:t>
            </w:r>
          </w:p>
        </w:tc>
        <w:tc>
          <w:tcPr>
            <w:tcW w:w="1530" w:type="dxa"/>
          </w:tcPr>
          <w:p w:rsidR="00F81C97" w:rsidRPr="00F81C97" w:rsidRDefault="00F81C97" w:rsidP="00AE06DF">
            <w:r w:rsidRPr="00F81C97">
              <w:t>12724829,09</w:t>
            </w:r>
          </w:p>
        </w:tc>
        <w:tc>
          <w:tcPr>
            <w:tcW w:w="1559" w:type="dxa"/>
          </w:tcPr>
          <w:p w:rsidR="00F81C97" w:rsidRPr="00F81C97" w:rsidRDefault="00F81C97" w:rsidP="00AE06DF">
            <w:r w:rsidRPr="00F81C97">
              <w:t>14355106,82</w:t>
            </w:r>
          </w:p>
        </w:tc>
        <w:tc>
          <w:tcPr>
            <w:tcW w:w="1701" w:type="dxa"/>
          </w:tcPr>
          <w:p w:rsidR="00F81C97" w:rsidRPr="00F81C97" w:rsidRDefault="00F81C97" w:rsidP="00AE06DF">
            <w:r w:rsidRPr="00F81C97">
              <w:t>14355078,82</w:t>
            </w:r>
          </w:p>
        </w:tc>
      </w:tr>
      <w:tr w:rsidR="00F81C97" w:rsidRPr="00F81C97" w:rsidTr="00AE06DF">
        <w:tc>
          <w:tcPr>
            <w:tcW w:w="425" w:type="dxa"/>
            <w:tcBorders>
              <w:bottom w:val="single" w:sz="4" w:space="0" w:color="auto"/>
            </w:tcBorders>
          </w:tcPr>
          <w:p w:rsidR="00F81C97" w:rsidRPr="00F81C97" w:rsidRDefault="00F81C97" w:rsidP="00AE06DF">
            <w:pPr>
              <w:jc w:val="center"/>
              <w:rPr>
                <w:sz w:val="28"/>
                <w:szCs w:val="28"/>
              </w:rPr>
            </w:pPr>
          </w:p>
        </w:tc>
        <w:tc>
          <w:tcPr>
            <w:tcW w:w="2865" w:type="dxa"/>
            <w:tcBorders>
              <w:bottom w:val="single" w:sz="4" w:space="0" w:color="auto"/>
            </w:tcBorders>
          </w:tcPr>
          <w:p w:rsidR="00F81C97" w:rsidRPr="00F81C97" w:rsidRDefault="00F81C97" w:rsidP="00AE06DF">
            <w:pPr>
              <w:tabs>
                <w:tab w:val="left" w:pos="746"/>
                <w:tab w:val="center" w:pos="2232"/>
              </w:tabs>
              <w:jc w:val="center"/>
            </w:pPr>
            <w:r w:rsidRPr="00F81C97">
              <w:t>- областной бюджет</w:t>
            </w:r>
          </w:p>
        </w:tc>
        <w:tc>
          <w:tcPr>
            <w:tcW w:w="1559" w:type="dxa"/>
            <w:tcBorders>
              <w:bottom w:val="single" w:sz="4" w:space="0" w:color="auto"/>
            </w:tcBorders>
          </w:tcPr>
          <w:p w:rsidR="00F81C97" w:rsidRPr="00F81C97" w:rsidRDefault="00F81C97" w:rsidP="00AE06DF">
            <w:pPr>
              <w:jc w:val="center"/>
            </w:pPr>
            <w:r w:rsidRPr="00F81C97">
              <w:t>2403856,39</w:t>
            </w:r>
          </w:p>
        </w:tc>
        <w:tc>
          <w:tcPr>
            <w:tcW w:w="1560" w:type="dxa"/>
            <w:tcBorders>
              <w:bottom w:val="single" w:sz="4" w:space="0" w:color="auto"/>
            </w:tcBorders>
          </w:tcPr>
          <w:p w:rsidR="00F81C97" w:rsidRPr="00F81C97" w:rsidRDefault="00F81C97" w:rsidP="00AE06DF">
            <w:pPr>
              <w:jc w:val="center"/>
            </w:pPr>
            <w:r w:rsidRPr="00F81C97">
              <w:t>2107610,88</w:t>
            </w:r>
          </w:p>
          <w:p w:rsidR="00F81C97" w:rsidRPr="00F81C97" w:rsidRDefault="00F81C97" w:rsidP="00AE06DF">
            <w:pPr>
              <w:jc w:val="center"/>
            </w:pPr>
          </w:p>
        </w:tc>
        <w:tc>
          <w:tcPr>
            <w:tcW w:w="1530" w:type="dxa"/>
            <w:tcBorders>
              <w:bottom w:val="single" w:sz="4" w:space="0" w:color="auto"/>
            </w:tcBorders>
          </w:tcPr>
          <w:p w:rsidR="00F81C97" w:rsidRPr="00F81C97" w:rsidRDefault="00F81C97" w:rsidP="00AE06DF">
            <w:pPr>
              <w:jc w:val="center"/>
            </w:pPr>
            <w:r w:rsidRPr="00F81C97">
              <w:t>2474344,63</w:t>
            </w:r>
          </w:p>
        </w:tc>
        <w:tc>
          <w:tcPr>
            <w:tcW w:w="1559" w:type="dxa"/>
            <w:tcBorders>
              <w:bottom w:val="single" w:sz="4" w:space="0" w:color="auto"/>
            </w:tcBorders>
          </w:tcPr>
          <w:p w:rsidR="00F81C97" w:rsidRPr="00F81C97" w:rsidRDefault="00F81C97" w:rsidP="00AE06DF">
            <w:pPr>
              <w:jc w:val="center"/>
            </w:pPr>
            <w:r w:rsidRPr="00F81C97">
              <w:t>2736,36</w:t>
            </w:r>
          </w:p>
        </w:tc>
        <w:tc>
          <w:tcPr>
            <w:tcW w:w="1701" w:type="dxa"/>
            <w:tcBorders>
              <w:bottom w:val="single" w:sz="4" w:space="0" w:color="auto"/>
            </w:tcBorders>
          </w:tcPr>
          <w:p w:rsidR="00F81C97" w:rsidRPr="00F81C97" w:rsidRDefault="00F81C97" w:rsidP="00AE06DF">
            <w:pPr>
              <w:jc w:val="center"/>
            </w:pPr>
            <w:r w:rsidRPr="00F81C97">
              <w:t>-</w:t>
            </w:r>
          </w:p>
        </w:tc>
      </w:tr>
      <w:tr w:rsidR="00F81C97" w:rsidRPr="00F81C97" w:rsidTr="00AE06DF">
        <w:trPr>
          <w:trHeight w:val="463"/>
        </w:trPr>
        <w:tc>
          <w:tcPr>
            <w:tcW w:w="425" w:type="dxa"/>
          </w:tcPr>
          <w:p w:rsidR="00F81C97" w:rsidRPr="00F81C97" w:rsidRDefault="00F81C97" w:rsidP="00AE06DF">
            <w:pPr>
              <w:jc w:val="center"/>
              <w:rPr>
                <w:sz w:val="28"/>
                <w:szCs w:val="28"/>
              </w:rPr>
            </w:pPr>
          </w:p>
        </w:tc>
        <w:tc>
          <w:tcPr>
            <w:tcW w:w="2865" w:type="dxa"/>
          </w:tcPr>
          <w:p w:rsidR="00F81C97" w:rsidRPr="00F81C97" w:rsidRDefault="00F81C97" w:rsidP="00AE06DF">
            <w:pPr>
              <w:tabs>
                <w:tab w:val="left" w:pos="314"/>
                <w:tab w:val="left" w:pos="497"/>
              </w:tabs>
              <w:jc w:val="center"/>
            </w:pPr>
            <w:r w:rsidRPr="00F81C97">
              <w:t>-федеральный бюджет</w:t>
            </w:r>
          </w:p>
        </w:tc>
        <w:tc>
          <w:tcPr>
            <w:tcW w:w="1559" w:type="dxa"/>
          </w:tcPr>
          <w:p w:rsidR="00F81C97" w:rsidRPr="00F81C97" w:rsidRDefault="00F81C97" w:rsidP="00AE06DF">
            <w:pPr>
              <w:jc w:val="center"/>
              <w:rPr>
                <w:b/>
              </w:rPr>
            </w:pPr>
            <w:r w:rsidRPr="00F81C97">
              <w:rPr>
                <w:b/>
              </w:rPr>
              <w:t>-</w:t>
            </w:r>
          </w:p>
        </w:tc>
        <w:tc>
          <w:tcPr>
            <w:tcW w:w="1560" w:type="dxa"/>
          </w:tcPr>
          <w:p w:rsidR="00F81C97" w:rsidRPr="00F81C97" w:rsidRDefault="00F81C97" w:rsidP="00AE06DF">
            <w:pPr>
              <w:jc w:val="center"/>
              <w:rPr>
                <w:b/>
              </w:rPr>
            </w:pPr>
            <w:r w:rsidRPr="00F81C97">
              <w:rPr>
                <w:b/>
              </w:rPr>
              <w:t>-</w:t>
            </w:r>
          </w:p>
        </w:tc>
        <w:tc>
          <w:tcPr>
            <w:tcW w:w="1530" w:type="dxa"/>
          </w:tcPr>
          <w:p w:rsidR="00F81C97" w:rsidRPr="00F81C97" w:rsidRDefault="00F81C97" w:rsidP="00AE06DF">
            <w:pPr>
              <w:jc w:val="center"/>
              <w:rPr>
                <w:b/>
              </w:rPr>
            </w:pPr>
            <w:r w:rsidRPr="00F81C97">
              <w:rPr>
                <w:b/>
              </w:rPr>
              <w:t>-</w:t>
            </w:r>
          </w:p>
        </w:tc>
        <w:tc>
          <w:tcPr>
            <w:tcW w:w="1559" w:type="dxa"/>
          </w:tcPr>
          <w:p w:rsidR="00F81C97" w:rsidRPr="00F81C97" w:rsidRDefault="00F81C97" w:rsidP="00AE06DF">
            <w:pPr>
              <w:jc w:val="center"/>
            </w:pPr>
            <w:r w:rsidRPr="00F81C97">
              <w:t>270868,84</w:t>
            </w:r>
          </w:p>
        </w:tc>
        <w:tc>
          <w:tcPr>
            <w:tcW w:w="1701" w:type="dxa"/>
          </w:tcPr>
          <w:p w:rsidR="00F81C97" w:rsidRPr="00F81C97" w:rsidRDefault="00F81C97" w:rsidP="00AE06DF">
            <w:pPr>
              <w:jc w:val="center"/>
            </w:pPr>
            <w:r w:rsidRPr="00F81C97">
              <w:t>-</w:t>
            </w:r>
          </w:p>
        </w:tc>
      </w:tr>
      <w:tr w:rsidR="00F81C97" w:rsidRPr="00F81C97" w:rsidTr="00AE06DF">
        <w:trPr>
          <w:trHeight w:val="1571"/>
        </w:trPr>
        <w:tc>
          <w:tcPr>
            <w:tcW w:w="425" w:type="dxa"/>
          </w:tcPr>
          <w:p w:rsidR="00F81C97" w:rsidRPr="00F81C97" w:rsidRDefault="00F81C97" w:rsidP="00AE06DF">
            <w:pPr>
              <w:jc w:val="center"/>
            </w:pPr>
            <w:r w:rsidRPr="00F81C97">
              <w:lastRenderedPageBreak/>
              <w:t>1.</w:t>
            </w:r>
          </w:p>
        </w:tc>
        <w:tc>
          <w:tcPr>
            <w:tcW w:w="2865" w:type="dxa"/>
          </w:tcPr>
          <w:p w:rsidR="00F81C97" w:rsidRPr="00F81C97" w:rsidRDefault="00F81C97" w:rsidP="00AE06DF">
            <w:pPr>
              <w:tabs>
                <w:tab w:val="left" w:pos="314"/>
                <w:tab w:val="left" w:pos="497"/>
              </w:tabs>
            </w:pPr>
            <w:r w:rsidRPr="00F81C97">
              <w:t>Основное мероприятие «Развитие дополнительного образования детей в сфере образования».</w:t>
            </w:r>
          </w:p>
        </w:tc>
        <w:tc>
          <w:tcPr>
            <w:tcW w:w="1559" w:type="dxa"/>
          </w:tcPr>
          <w:p w:rsidR="00F81C97" w:rsidRPr="00F81C97" w:rsidRDefault="00F81C97" w:rsidP="00AE06DF">
            <w:pPr>
              <w:jc w:val="center"/>
            </w:pPr>
            <w:r w:rsidRPr="00F81C97">
              <w:t>12876224,45</w:t>
            </w:r>
          </w:p>
        </w:tc>
        <w:tc>
          <w:tcPr>
            <w:tcW w:w="1560" w:type="dxa"/>
          </w:tcPr>
          <w:p w:rsidR="00F81C97" w:rsidRPr="00F81C97" w:rsidRDefault="00F81C97" w:rsidP="00AE06DF">
            <w:r w:rsidRPr="00F81C97">
              <w:t>15255517,29</w:t>
            </w:r>
          </w:p>
          <w:p w:rsidR="00F81C97" w:rsidRPr="00F81C97" w:rsidRDefault="00F81C97" w:rsidP="00AE06DF">
            <w:pPr>
              <w:jc w:val="center"/>
            </w:pPr>
          </w:p>
        </w:tc>
        <w:tc>
          <w:tcPr>
            <w:tcW w:w="1530" w:type="dxa"/>
          </w:tcPr>
          <w:p w:rsidR="00F81C97" w:rsidRPr="00F81C97" w:rsidRDefault="00F81C97" w:rsidP="00AE06DF">
            <w:pPr>
              <w:jc w:val="center"/>
            </w:pPr>
            <w:r w:rsidRPr="00F81C97">
              <w:t>15199173,72</w:t>
            </w:r>
          </w:p>
        </w:tc>
        <w:tc>
          <w:tcPr>
            <w:tcW w:w="1559" w:type="dxa"/>
          </w:tcPr>
          <w:p w:rsidR="00F81C97" w:rsidRPr="00F81C97" w:rsidRDefault="00F81C97" w:rsidP="00AE06DF">
            <w:pPr>
              <w:jc w:val="center"/>
            </w:pPr>
            <w:r w:rsidRPr="00F81C97">
              <w:t>14355078,82</w:t>
            </w:r>
          </w:p>
        </w:tc>
        <w:tc>
          <w:tcPr>
            <w:tcW w:w="1701" w:type="dxa"/>
          </w:tcPr>
          <w:p w:rsidR="00F81C97" w:rsidRPr="00F81C97" w:rsidRDefault="00F81C97" w:rsidP="00AE06DF">
            <w:pPr>
              <w:jc w:val="center"/>
            </w:pPr>
            <w:r w:rsidRPr="00F81C97">
              <w:t>14355078,82</w:t>
            </w:r>
          </w:p>
        </w:tc>
      </w:tr>
      <w:tr w:rsidR="00F81C97" w:rsidRPr="00F81C97" w:rsidTr="00AE06DF">
        <w:tc>
          <w:tcPr>
            <w:tcW w:w="425" w:type="dxa"/>
          </w:tcPr>
          <w:p w:rsidR="00F81C97" w:rsidRPr="00F81C97" w:rsidRDefault="00F81C97" w:rsidP="00AE06DF">
            <w:pPr>
              <w:jc w:val="center"/>
              <w:rPr>
                <w:sz w:val="16"/>
                <w:szCs w:val="16"/>
              </w:rPr>
            </w:pPr>
            <w:r w:rsidRPr="00F81C97">
              <w:rPr>
                <w:sz w:val="16"/>
                <w:szCs w:val="16"/>
              </w:rPr>
              <w:t>1.1</w:t>
            </w:r>
          </w:p>
        </w:tc>
        <w:tc>
          <w:tcPr>
            <w:tcW w:w="2865" w:type="dxa"/>
          </w:tcPr>
          <w:p w:rsidR="00F81C97" w:rsidRPr="00F81C97" w:rsidRDefault="00F81C97" w:rsidP="00AE06DF">
            <w:pPr>
              <w:jc w:val="center"/>
            </w:pPr>
            <w:r w:rsidRPr="00F81C97">
              <w:t xml:space="preserve">Оказание муниципальной услуги "Предоставление дополнительного образования детям" </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10443171,42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10443171,42</w:t>
            </w:r>
          </w:p>
        </w:tc>
        <w:tc>
          <w:tcPr>
            <w:tcW w:w="1560" w:type="dxa"/>
          </w:tcPr>
          <w:p w:rsidR="00F81C97" w:rsidRPr="00F81C97" w:rsidRDefault="00F81C97" w:rsidP="00AE06DF">
            <w:pPr>
              <w:jc w:val="center"/>
            </w:pPr>
            <w:r w:rsidRPr="00F81C97">
              <w:t>12482345,08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12482345,08</w:t>
            </w:r>
          </w:p>
        </w:tc>
        <w:tc>
          <w:tcPr>
            <w:tcW w:w="1530" w:type="dxa"/>
          </w:tcPr>
          <w:p w:rsidR="00F81C97" w:rsidRPr="00F81C97" w:rsidRDefault="00F81C97" w:rsidP="00AE06DF">
            <w:pPr>
              <w:jc w:val="center"/>
            </w:pPr>
            <w:r w:rsidRPr="00F81C97">
              <w:t>11943457,10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11943457,10</w:t>
            </w:r>
          </w:p>
        </w:tc>
        <w:tc>
          <w:tcPr>
            <w:tcW w:w="1559" w:type="dxa"/>
          </w:tcPr>
          <w:p w:rsidR="00F81C97" w:rsidRPr="00F81C97" w:rsidRDefault="00F81C97" w:rsidP="00AE06DF">
            <w:pPr>
              <w:jc w:val="center"/>
            </w:pPr>
            <w:r w:rsidRPr="00F81C97">
              <w:t>14355078,82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14355078,82</w:t>
            </w:r>
          </w:p>
        </w:tc>
        <w:tc>
          <w:tcPr>
            <w:tcW w:w="1701" w:type="dxa"/>
          </w:tcPr>
          <w:p w:rsidR="00F81C97" w:rsidRPr="00F81C97" w:rsidRDefault="00F81C97" w:rsidP="00AE06DF">
            <w:r w:rsidRPr="00F81C97">
              <w:t>14355078,82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14355078,82</w:t>
            </w:r>
          </w:p>
        </w:tc>
      </w:tr>
      <w:tr w:rsidR="00F81C97" w:rsidRPr="00F81C97" w:rsidTr="00AE06DF">
        <w:tc>
          <w:tcPr>
            <w:tcW w:w="425" w:type="dxa"/>
          </w:tcPr>
          <w:p w:rsidR="00F81C97" w:rsidRPr="00F81C97" w:rsidRDefault="00F81C97" w:rsidP="00AE06DF">
            <w:pPr>
              <w:jc w:val="center"/>
              <w:rPr>
                <w:sz w:val="16"/>
                <w:szCs w:val="16"/>
              </w:rPr>
            </w:pPr>
            <w:r w:rsidRPr="00F81C97">
              <w:rPr>
                <w:sz w:val="16"/>
                <w:szCs w:val="16"/>
              </w:rPr>
              <w:t>1.2</w:t>
            </w:r>
          </w:p>
        </w:tc>
        <w:tc>
          <w:tcPr>
            <w:tcW w:w="2865" w:type="dxa"/>
          </w:tcPr>
          <w:p w:rsidR="00F81C97" w:rsidRPr="00F81C97" w:rsidRDefault="00F81C97" w:rsidP="00AE06DF">
            <w:pPr>
              <w:jc w:val="center"/>
            </w:pPr>
            <w:r w:rsidRPr="00F81C97">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2403856,39</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2403856,39</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2107610,88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2107610,88</w:t>
            </w:r>
          </w:p>
          <w:p w:rsidR="00F81C97" w:rsidRPr="00F81C97" w:rsidRDefault="00F81C97" w:rsidP="00AE06DF">
            <w:pPr>
              <w:jc w:val="center"/>
            </w:pPr>
            <w:r w:rsidRPr="00F81C97">
              <w:t>-</w:t>
            </w:r>
          </w:p>
          <w:p w:rsidR="00F81C97" w:rsidRPr="00F81C97" w:rsidRDefault="00F81C97" w:rsidP="00AE06DF"/>
          <w:p w:rsidR="00F81C97" w:rsidRPr="00F81C97" w:rsidRDefault="00F81C97" w:rsidP="00AE06DF"/>
        </w:tc>
        <w:tc>
          <w:tcPr>
            <w:tcW w:w="1530" w:type="dxa"/>
          </w:tcPr>
          <w:p w:rsidR="00F81C97" w:rsidRPr="00F81C97" w:rsidRDefault="00F81C97" w:rsidP="00AE06DF">
            <w:pPr>
              <w:jc w:val="center"/>
            </w:pPr>
            <w:r w:rsidRPr="00F81C97">
              <w:t>2474344,63</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2474344,63</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 w:rsidR="00F81C97" w:rsidRPr="00F81C97" w:rsidRDefault="00F81C97" w:rsidP="00AE06DF"/>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701"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r>
      <w:tr w:rsidR="00F81C97" w:rsidRPr="00F81C97" w:rsidTr="00AE06DF">
        <w:tc>
          <w:tcPr>
            <w:tcW w:w="425" w:type="dxa"/>
          </w:tcPr>
          <w:p w:rsidR="00F81C97" w:rsidRPr="00F81C97" w:rsidRDefault="00F81C97" w:rsidP="00AE06DF">
            <w:pPr>
              <w:jc w:val="center"/>
            </w:pPr>
            <w:r w:rsidRPr="00F81C97">
              <w:t>1.3</w:t>
            </w:r>
          </w:p>
        </w:tc>
        <w:tc>
          <w:tcPr>
            <w:tcW w:w="2865" w:type="dxa"/>
          </w:tcPr>
          <w:p w:rsidR="00F81C97" w:rsidRPr="00F81C97" w:rsidRDefault="00F81C97" w:rsidP="00AE06DF">
            <w:pPr>
              <w:jc w:val="center"/>
            </w:pPr>
            <w:r w:rsidRPr="00F81C97">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т.ч.        - 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29196,64</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29196,64</w:t>
            </w:r>
          </w:p>
        </w:tc>
        <w:tc>
          <w:tcPr>
            <w:tcW w:w="1560" w:type="dxa"/>
          </w:tcPr>
          <w:p w:rsidR="00F81C97" w:rsidRPr="00F81C97" w:rsidRDefault="00F81C97" w:rsidP="00AE06DF">
            <w:pPr>
              <w:jc w:val="center"/>
            </w:pPr>
            <w:r w:rsidRPr="00F81C97">
              <w:t>665561,33</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665561,33</w:t>
            </w:r>
          </w:p>
        </w:tc>
        <w:tc>
          <w:tcPr>
            <w:tcW w:w="1530" w:type="dxa"/>
          </w:tcPr>
          <w:p w:rsidR="00F81C97" w:rsidRPr="00F81C97" w:rsidRDefault="00F81C97" w:rsidP="00AE06DF">
            <w:pPr>
              <w:jc w:val="center"/>
            </w:pPr>
            <w:r w:rsidRPr="00F81C97">
              <w:t>781371,99</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781371,99</w:t>
            </w:r>
          </w:p>
          <w:p w:rsidR="00F81C97" w:rsidRPr="00F81C97" w:rsidRDefault="00F81C97" w:rsidP="00AE06DF">
            <w:pPr>
              <w:jc w:val="center"/>
            </w:pPr>
          </w:p>
        </w:tc>
        <w:tc>
          <w:tcPr>
            <w:tcW w:w="1559" w:type="dxa"/>
          </w:tcPr>
          <w:p w:rsidR="00F81C97" w:rsidRPr="00F81C97" w:rsidRDefault="00F81C97" w:rsidP="00AE06DF">
            <w:pPr>
              <w:jc w:val="center"/>
            </w:pPr>
            <w:r w:rsidRPr="00F81C97">
              <w:t>-</w:t>
            </w:r>
          </w:p>
        </w:tc>
        <w:tc>
          <w:tcPr>
            <w:tcW w:w="1701" w:type="dxa"/>
          </w:tcPr>
          <w:p w:rsidR="00F81C97" w:rsidRPr="00F81C97" w:rsidRDefault="00F81C97" w:rsidP="00AE06DF">
            <w:pPr>
              <w:jc w:val="center"/>
            </w:pPr>
            <w:r w:rsidRPr="00F81C97">
              <w:t>-</w:t>
            </w:r>
          </w:p>
        </w:tc>
      </w:tr>
      <w:tr w:rsidR="00F81C97" w:rsidRPr="00F81C97" w:rsidTr="00AE06DF">
        <w:tc>
          <w:tcPr>
            <w:tcW w:w="425" w:type="dxa"/>
          </w:tcPr>
          <w:p w:rsidR="00F81C97" w:rsidRPr="00F81C97" w:rsidRDefault="00F81C97" w:rsidP="00AE06DF">
            <w:pPr>
              <w:jc w:val="center"/>
            </w:pPr>
            <w:r w:rsidRPr="00F81C97">
              <w:t>2.</w:t>
            </w:r>
          </w:p>
        </w:tc>
        <w:tc>
          <w:tcPr>
            <w:tcW w:w="2865" w:type="dxa"/>
          </w:tcPr>
          <w:p w:rsidR="00F81C97" w:rsidRPr="00F81C97" w:rsidRDefault="00F81C97" w:rsidP="00AE06DF">
            <w:pPr>
              <w:jc w:val="center"/>
            </w:pPr>
            <w:r w:rsidRPr="00F81C97">
              <w:t>Региональный проект «Успех каждого ребенка»</w:t>
            </w:r>
          </w:p>
        </w:tc>
        <w:tc>
          <w:tcPr>
            <w:tcW w:w="1559" w:type="dxa"/>
          </w:tcPr>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tc>
        <w:tc>
          <w:tcPr>
            <w:tcW w:w="1530" w:type="dxa"/>
          </w:tcPr>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273633,20</w:t>
            </w:r>
          </w:p>
        </w:tc>
        <w:tc>
          <w:tcPr>
            <w:tcW w:w="1701" w:type="dxa"/>
          </w:tcPr>
          <w:p w:rsidR="00F81C97" w:rsidRPr="00F81C97" w:rsidRDefault="00F81C97" w:rsidP="00AE06DF">
            <w:pPr>
              <w:jc w:val="center"/>
            </w:pPr>
            <w:r w:rsidRPr="00F81C97">
              <w:t>-</w:t>
            </w:r>
          </w:p>
        </w:tc>
      </w:tr>
      <w:tr w:rsidR="00F81C97" w:rsidRPr="00F81C97" w:rsidTr="00AE06DF">
        <w:tc>
          <w:tcPr>
            <w:tcW w:w="425" w:type="dxa"/>
          </w:tcPr>
          <w:p w:rsidR="00F81C97" w:rsidRPr="00F81C97" w:rsidRDefault="00F81C97" w:rsidP="00AE06DF">
            <w:pPr>
              <w:jc w:val="center"/>
              <w:rPr>
                <w:sz w:val="16"/>
                <w:szCs w:val="16"/>
              </w:rPr>
            </w:pPr>
            <w:r w:rsidRPr="00F81C97">
              <w:rPr>
                <w:sz w:val="16"/>
                <w:szCs w:val="16"/>
              </w:rPr>
              <w:t>2.1</w:t>
            </w:r>
          </w:p>
        </w:tc>
        <w:tc>
          <w:tcPr>
            <w:tcW w:w="2865" w:type="dxa"/>
          </w:tcPr>
          <w:p w:rsidR="00F81C97" w:rsidRPr="00F81C97" w:rsidRDefault="00F81C97" w:rsidP="00AE06DF">
            <w:pPr>
              <w:jc w:val="center"/>
            </w:pPr>
            <w:r w:rsidRPr="00F81C97">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tc>
        <w:tc>
          <w:tcPr>
            <w:tcW w:w="153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273633,20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270868,84</w:t>
            </w:r>
          </w:p>
          <w:p w:rsidR="00F81C97" w:rsidRPr="00F81C97" w:rsidRDefault="00F81C97" w:rsidP="00AE06DF">
            <w:pPr>
              <w:jc w:val="center"/>
            </w:pPr>
            <w:r w:rsidRPr="00F81C97">
              <w:t>2736,36</w:t>
            </w:r>
          </w:p>
          <w:p w:rsidR="00F81C97" w:rsidRPr="00F81C97" w:rsidRDefault="00F81C97" w:rsidP="00AE06DF">
            <w:pPr>
              <w:jc w:val="center"/>
            </w:pPr>
            <w:r w:rsidRPr="00F81C97">
              <w:t>28,00</w:t>
            </w:r>
          </w:p>
          <w:p w:rsidR="00F81C97" w:rsidRPr="00F81C97" w:rsidRDefault="00F81C97" w:rsidP="00AE06DF">
            <w:pPr>
              <w:jc w:val="center"/>
            </w:pPr>
          </w:p>
        </w:tc>
        <w:tc>
          <w:tcPr>
            <w:tcW w:w="1701"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r>
    </w:tbl>
    <w:p w:rsidR="00F81C97" w:rsidRPr="00F81C97" w:rsidRDefault="00F81C97" w:rsidP="00F81C97">
      <w:pPr>
        <w:jc w:val="center"/>
        <w:rPr>
          <w:sz w:val="28"/>
          <w:szCs w:val="28"/>
        </w:rPr>
      </w:pPr>
    </w:p>
    <w:p w:rsidR="00F81C97" w:rsidRPr="00F81C97" w:rsidRDefault="00F81C97" w:rsidP="00F81C97">
      <w:pPr>
        <w:jc w:val="center"/>
        <w:rPr>
          <w:sz w:val="28"/>
          <w:szCs w:val="28"/>
        </w:rPr>
      </w:pPr>
    </w:p>
    <w:p w:rsidR="00F81C97" w:rsidRPr="00F81C97" w:rsidRDefault="00F81C97" w:rsidP="00F81C97">
      <w:pPr>
        <w:jc w:val="center"/>
        <w:rPr>
          <w:sz w:val="28"/>
          <w:szCs w:val="28"/>
        </w:rPr>
      </w:pPr>
    </w:p>
    <w:p w:rsidR="00F81C97" w:rsidRPr="00F81C97" w:rsidRDefault="00F81C97" w:rsidP="00F81C97">
      <w:pPr>
        <w:jc w:val="right"/>
        <w:rPr>
          <w:sz w:val="22"/>
          <w:szCs w:val="22"/>
        </w:rPr>
      </w:pPr>
      <w:r w:rsidRPr="00F81C97">
        <w:rPr>
          <w:sz w:val="22"/>
          <w:szCs w:val="22"/>
        </w:rPr>
        <w:lastRenderedPageBreak/>
        <w:t>Приложение 4 к муниципальной программе</w:t>
      </w:r>
    </w:p>
    <w:p w:rsidR="00F81C97" w:rsidRPr="00F81C97" w:rsidRDefault="00F81C97" w:rsidP="00F81C97">
      <w:pPr>
        <w:jc w:val="right"/>
        <w:rPr>
          <w:sz w:val="22"/>
          <w:szCs w:val="22"/>
        </w:rPr>
      </w:pPr>
      <w:r w:rsidRPr="00F81C97">
        <w:rPr>
          <w:sz w:val="22"/>
          <w:szCs w:val="22"/>
        </w:rPr>
        <w:t xml:space="preserve"> «Развитие    образования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right"/>
        <w:rPr>
          <w:sz w:val="22"/>
          <w:szCs w:val="22"/>
        </w:rPr>
      </w:pPr>
    </w:p>
    <w:p w:rsidR="00F81C97" w:rsidRPr="00F81C97" w:rsidRDefault="00F81C97" w:rsidP="00F81C97">
      <w:pPr>
        <w:pStyle w:val="3"/>
        <w:spacing w:before="0" w:after="0"/>
        <w:jc w:val="center"/>
        <w:rPr>
          <w:rFonts w:ascii="Times New Roman" w:hAnsi="Times New Roman"/>
          <w:b/>
          <w:color w:val="auto"/>
          <w:sz w:val="28"/>
          <w:szCs w:val="28"/>
        </w:rPr>
      </w:pPr>
    </w:p>
    <w:p w:rsidR="00F81C97" w:rsidRPr="00F81C97" w:rsidRDefault="00F81C97" w:rsidP="00F81C97">
      <w:pPr>
        <w:pStyle w:val="3"/>
        <w:spacing w:before="0" w:after="0"/>
        <w:jc w:val="center"/>
        <w:rPr>
          <w:rFonts w:ascii="Times New Roman" w:hAnsi="Times New Roman"/>
          <w:b/>
          <w:color w:val="auto"/>
          <w:sz w:val="28"/>
          <w:szCs w:val="28"/>
        </w:rPr>
      </w:pPr>
    </w:p>
    <w:p w:rsidR="00F81C97" w:rsidRPr="00F81C97" w:rsidRDefault="00F81C97" w:rsidP="00F81C97">
      <w:pPr>
        <w:pStyle w:val="3"/>
        <w:spacing w:before="0" w:after="0"/>
        <w:jc w:val="center"/>
        <w:rPr>
          <w:rFonts w:ascii="Times New Roman" w:hAnsi="Times New Roman"/>
          <w:b/>
          <w:color w:val="auto"/>
          <w:sz w:val="28"/>
          <w:szCs w:val="28"/>
        </w:rPr>
      </w:pPr>
      <w:r w:rsidRPr="00F81C97">
        <w:rPr>
          <w:rFonts w:ascii="Times New Roman" w:hAnsi="Times New Roman"/>
          <w:b/>
          <w:color w:val="auto"/>
          <w:sz w:val="28"/>
          <w:szCs w:val="28"/>
        </w:rPr>
        <w:t xml:space="preserve">Подпрограмма </w:t>
      </w:r>
    </w:p>
    <w:p w:rsidR="00F81C97" w:rsidRPr="00F81C97" w:rsidRDefault="00F81C97" w:rsidP="00F81C97">
      <w:pPr>
        <w:pStyle w:val="3"/>
        <w:spacing w:before="0" w:after="240"/>
        <w:jc w:val="center"/>
        <w:rPr>
          <w:rFonts w:ascii="Times New Roman" w:hAnsi="Times New Roman"/>
          <w:b/>
          <w:color w:val="auto"/>
          <w:sz w:val="28"/>
          <w:szCs w:val="28"/>
        </w:rPr>
      </w:pPr>
      <w:r w:rsidRPr="00F81C97">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F81C97" w:rsidRPr="00F81C97" w:rsidRDefault="00F81C97" w:rsidP="004232DF">
      <w:pPr>
        <w:pStyle w:val="4"/>
        <w:numPr>
          <w:ilvl w:val="0"/>
          <w:numId w:val="17"/>
        </w:numPr>
        <w:spacing w:before="0"/>
        <w:ind w:left="714" w:hanging="357"/>
        <w:jc w:val="center"/>
        <w:rPr>
          <w:rFonts w:ascii="Times New Roman" w:hAnsi="Times New Roman"/>
          <w:sz w:val="28"/>
        </w:rPr>
      </w:pPr>
      <w:r w:rsidRPr="00F81C97">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F81C97" w:rsidRPr="00F81C97" w:rsidTr="00AE06DF">
        <w:trPr>
          <w:cantSplit/>
        </w:trPr>
        <w:tc>
          <w:tcPr>
            <w:tcW w:w="3652" w:type="dxa"/>
          </w:tcPr>
          <w:p w:rsidR="00F81C97" w:rsidRPr="00F81C97" w:rsidRDefault="00F81C97" w:rsidP="00AE06DF">
            <w:pPr>
              <w:pStyle w:val="Pro-Tab"/>
              <w:rPr>
                <w:rFonts w:ascii="Times New Roman" w:hAnsi="Times New Roman"/>
                <w:b/>
                <w:sz w:val="28"/>
                <w:szCs w:val="28"/>
              </w:rPr>
            </w:pPr>
            <w:r w:rsidRPr="00F81C97">
              <w:rPr>
                <w:rFonts w:ascii="Times New Roman" w:hAnsi="Times New Roman"/>
                <w:sz w:val="28"/>
                <w:szCs w:val="28"/>
              </w:rPr>
              <w:t>Наименование подпрограммы</w:t>
            </w:r>
          </w:p>
        </w:tc>
        <w:tc>
          <w:tcPr>
            <w:tcW w:w="581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F81C97" w:rsidRPr="00F81C97" w:rsidTr="00AE06DF">
        <w:trPr>
          <w:cantSplit/>
        </w:trPr>
        <w:tc>
          <w:tcPr>
            <w:tcW w:w="36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Срок реализации подпрограммы </w:t>
            </w:r>
          </w:p>
        </w:tc>
        <w:tc>
          <w:tcPr>
            <w:tcW w:w="5812" w:type="dxa"/>
            <w:vAlign w:val="center"/>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2020-2024 годы</w:t>
            </w:r>
          </w:p>
        </w:tc>
      </w:tr>
      <w:tr w:rsidR="00F81C97" w:rsidRPr="00F81C97" w:rsidTr="00AE06DF">
        <w:trPr>
          <w:cantSplit/>
        </w:trPr>
        <w:tc>
          <w:tcPr>
            <w:tcW w:w="36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Ответственный исполнитель подпрограммы</w:t>
            </w:r>
          </w:p>
        </w:tc>
        <w:tc>
          <w:tcPr>
            <w:tcW w:w="581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Управление образования Администрации Комсомольского муниципального района </w:t>
            </w:r>
          </w:p>
        </w:tc>
      </w:tr>
      <w:tr w:rsidR="00F81C97" w:rsidRPr="00F81C97" w:rsidTr="00AE06DF">
        <w:trPr>
          <w:cantSplit/>
        </w:trPr>
        <w:tc>
          <w:tcPr>
            <w:tcW w:w="36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Исполнители основных мероприятий (мероприятий) подпрограммы</w:t>
            </w:r>
          </w:p>
        </w:tc>
        <w:tc>
          <w:tcPr>
            <w:tcW w:w="5812" w:type="dxa"/>
            <w:vAlign w:val="center"/>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Образовательные учреждения Комсомольского муниципального района</w:t>
            </w:r>
          </w:p>
        </w:tc>
      </w:tr>
      <w:tr w:rsidR="00F81C97" w:rsidRPr="00F81C97" w:rsidTr="00AE06DF">
        <w:trPr>
          <w:cantSplit/>
        </w:trPr>
        <w:tc>
          <w:tcPr>
            <w:tcW w:w="3652" w:type="dxa"/>
            <w:tcBorders>
              <w:left w:val="single" w:sz="4" w:space="0" w:color="auto"/>
            </w:tcBorders>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Задачи подпрограммы</w:t>
            </w:r>
          </w:p>
        </w:tc>
        <w:tc>
          <w:tcPr>
            <w:tcW w:w="581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Обеспечение безопасных условий в образовательных учреждениях.</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Выполнение требований пожарной безопасности</w:t>
            </w:r>
          </w:p>
        </w:tc>
      </w:tr>
      <w:tr w:rsidR="00F81C97" w:rsidRPr="00F81C97" w:rsidTr="00AE06DF">
        <w:trPr>
          <w:cantSplit/>
        </w:trPr>
        <w:tc>
          <w:tcPr>
            <w:tcW w:w="3652" w:type="dxa"/>
            <w:tcBorders>
              <w:left w:val="single" w:sz="4" w:space="0" w:color="auto"/>
            </w:tcBorders>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Объемы ресурсного обеспечения подпрограммы</w:t>
            </w:r>
          </w:p>
        </w:tc>
        <w:tc>
          <w:tcPr>
            <w:tcW w:w="581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Общий объем бюджетных ассигнований:</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2020 год -  2 085 890,37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2021год – 4 378 669,22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2022 год – 1 296 069,16 руб.</w:t>
            </w:r>
          </w:p>
          <w:p w:rsidR="00F81C97" w:rsidRPr="00F81C97" w:rsidRDefault="00F81C97" w:rsidP="00AE06DF">
            <w:pPr>
              <w:pStyle w:val="Pro-Tab"/>
              <w:rPr>
                <w:rFonts w:ascii="Times New Roman" w:hAnsi="Times New Roman"/>
                <w:sz w:val="28"/>
                <w:szCs w:val="28"/>
                <w:lang w:eastAsia="en-US"/>
              </w:rPr>
            </w:pPr>
            <w:r w:rsidRPr="00F81C97">
              <w:rPr>
                <w:rFonts w:ascii="Times New Roman" w:hAnsi="Times New Roman"/>
                <w:sz w:val="28"/>
                <w:szCs w:val="28"/>
              </w:rPr>
              <w:t xml:space="preserve">2023 год – </w:t>
            </w:r>
            <w:r w:rsidRPr="00F81C97">
              <w:rPr>
                <w:rFonts w:ascii="Times New Roman" w:hAnsi="Times New Roman"/>
                <w:sz w:val="28"/>
                <w:szCs w:val="28"/>
                <w:lang w:eastAsia="en-US"/>
              </w:rPr>
              <w:t>317 940,78 руб.</w:t>
            </w:r>
          </w:p>
          <w:p w:rsidR="00F81C97" w:rsidRPr="00F81C97" w:rsidRDefault="00F81C97" w:rsidP="00AE06DF">
            <w:pPr>
              <w:pStyle w:val="Pro-Tab"/>
              <w:rPr>
                <w:rFonts w:ascii="Times New Roman" w:hAnsi="Times New Roman"/>
                <w:sz w:val="28"/>
                <w:szCs w:val="28"/>
                <w:lang w:eastAsia="en-US"/>
              </w:rPr>
            </w:pPr>
            <w:r w:rsidRPr="00F81C97">
              <w:rPr>
                <w:rFonts w:ascii="Times New Roman" w:hAnsi="Times New Roman"/>
                <w:sz w:val="28"/>
                <w:szCs w:val="28"/>
                <w:lang w:eastAsia="en-US"/>
              </w:rPr>
              <w:t>2024год – 317 940,78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бюджетные ассигнования:</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-местный бюджет</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2020 год -  2 085 890,37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2021год – 4 378 669,22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2022 год – 1 296 069,16 руб.</w:t>
            </w:r>
          </w:p>
          <w:p w:rsidR="00F81C97" w:rsidRPr="00F81C97" w:rsidRDefault="00F81C97" w:rsidP="00AE06DF">
            <w:pPr>
              <w:pStyle w:val="Pro-Tab"/>
              <w:rPr>
                <w:rFonts w:ascii="Times New Roman" w:hAnsi="Times New Roman"/>
                <w:sz w:val="28"/>
                <w:szCs w:val="28"/>
                <w:lang w:eastAsia="en-US"/>
              </w:rPr>
            </w:pPr>
            <w:r w:rsidRPr="00F81C97">
              <w:rPr>
                <w:rFonts w:ascii="Times New Roman" w:hAnsi="Times New Roman"/>
                <w:sz w:val="28"/>
                <w:szCs w:val="28"/>
              </w:rPr>
              <w:t xml:space="preserve">2023 год – </w:t>
            </w:r>
            <w:r w:rsidRPr="00F81C97">
              <w:rPr>
                <w:rFonts w:ascii="Times New Roman" w:hAnsi="Times New Roman"/>
                <w:sz w:val="28"/>
                <w:szCs w:val="28"/>
                <w:lang w:eastAsia="en-US"/>
              </w:rPr>
              <w:t>317 940,78 руб.</w:t>
            </w:r>
          </w:p>
          <w:p w:rsidR="00F81C97" w:rsidRPr="00F81C97" w:rsidRDefault="00F81C97" w:rsidP="00AE06DF">
            <w:pPr>
              <w:pStyle w:val="Pro-Tab"/>
              <w:rPr>
                <w:rFonts w:ascii="Times New Roman" w:hAnsi="Times New Roman"/>
                <w:sz w:val="28"/>
                <w:szCs w:val="28"/>
                <w:lang w:eastAsia="en-US"/>
              </w:rPr>
            </w:pPr>
            <w:r w:rsidRPr="00F81C97">
              <w:rPr>
                <w:rFonts w:ascii="Times New Roman" w:hAnsi="Times New Roman"/>
                <w:sz w:val="28"/>
                <w:szCs w:val="28"/>
                <w:lang w:eastAsia="en-US"/>
              </w:rPr>
              <w:t>2024год – 317 940,78  руб.</w:t>
            </w:r>
          </w:p>
          <w:p w:rsidR="00F81C97" w:rsidRPr="00F81C97" w:rsidRDefault="00F81C97" w:rsidP="00AE06DF">
            <w:pPr>
              <w:pStyle w:val="12"/>
              <w:tabs>
                <w:tab w:val="center" w:pos="3239"/>
              </w:tabs>
              <w:rPr>
                <w:rFonts w:ascii="Times New Roman" w:hAnsi="Times New Roman" w:cs="Times New Roman"/>
                <w:sz w:val="28"/>
                <w:szCs w:val="28"/>
              </w:rPr>
            </w:pPr>
          </w:p>
        </w:tc>
      </w:tr>
      <w:tr w:rsidR="00F81C97" w:rsidRPr="00F81C97" w:rsidTr="00AE06DF">
        <w:trPr>
          <w:cantSplit/>
        </w:trPr>
        <w:tc>
          <w:tcPr>
            <w:tcW w:w="3652" w:type="dxa"/>
          </w:tcPr>
          <w:p w:rsidR="00F81C97" w:rsidRPr="00F81C97" w:rsidRDefault="00F81C97" w:rsidP="00AE06DF">
            <w:pPr>
              <w:pStyle w:val="Pro-Tab"/>
              <w:rPr>
                <w:rFonts w:ascii="Times New Roman" w:hAnsi="Times New Roman"/>
                <w:sz w:val="28"/>
                <w:szCs w:val="28"/>
              </w:rPr>
            </w:pPr>
          </w:p>
        </w:tc>
        <w:tc>
          <w:tcPr>
            <w:tcW w:w="5812" w:type="dxa"/>
          </w:tcPr>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-областной бюджет</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2020 год- 0,00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2021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2022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2023год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2024 год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-федеральный бюджет</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2020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2021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2022год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2023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2024 год – 0,00 руб.</w:t>
            </w:r>
          </w:p>
        </w:tc>
      </w:tr>
      <w:tr w:rsidR="00F81C97" w:rsidRPr="00F81C97" w:rsidTr="00AE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F81C97" w:rsidRPr="00F81C97" w:rsidRDefault="00F81C97" w:rsidP="00AE06DF">
            <w:pPr>
              <w:pStyle w:val="4"/>
              <w:ind w:left="104"/>
              <w:rPr>
                <w:rFonts w:ascii="Times New Roman" w:hAnsi="Times New Roman"/>
                <w:b w:val="0"/>
                <w:sz w:val="28"/>
              </w:rPr>
            </w:pPr>
            <w:r w:rsidRPr="00F81C97">
              <w:rPr>
                <w:rFonts w:ascii="Times New Roman" w:hAnsi="Times New Roman"/>
                <w:b w:val="0"/>
                <w:sz w:val="28"/>
              </w:rPr>
              <w:t>Ожидаемые результаты    реализации подпрограммы</w:t>
            </w:r>
          </w:p>
        </w:tc>
        <w:tc>
          <w:tcPr>
            <w:tcW w:w="5812" w:type="dxa"/>
          </w:tcPr>
          <w:p w:rsidR="00F81C97" w:rsidRPr="00F81C97" w:rsidRDefault="00F81C97" w:rsidP="00AE06DF">
            <w:pPr>
              <w:pStyle w:val="4"/>
              <w:ind w:left="104"/>
              <w:rPr>
                <w:rFonts w:ascii="Times New Roman" w:hAnsi="Times New Roman"/>
                <w:b w:val="0"/>
                <w:sz w:val="28"/>
              </w:rPr>
            </w:pPr>
            <w:r w:rsidRPr="00F81C97">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F81C97" w:rsidRPr="00F81C97" w:rsidRDefault="00F81C97" w:rsidP="00F81C97">
      <w:pPr>
        <w:pStyle w:val="4"/>
        <w:spacing w:before="0" w:after="0"/>
        <w:rPr>
          <w:rFonts w:ascii="Times New Roman" w:hAnsi="Times New Roman"/>
          <w:b w:val="0"/>
          <w:sz w:val="28"/>
        </w:rPr>
      </w:pPr>
    </w:p>
    <w:p w:rsidR="00F81C97" w:rsidRPr="00F81C97" w:rsidRDefault="00F81C97" w:rsidP="00F81C97">
      <w:pPr>
        <w:pStyle w:val="4"/>
        <w:spacing w:before="0" w:after="0"/>
        <w:jc w:val="center"/>
        <w:rPr>
          <w:rFonts w:ascii="Times New Roman" w:hAnsi="Times New Roman"/>
          <w:b w:val="0"/>
          <w:sz w:val="28"/>
        </w:rPr>
      </w:pPr>
      <w:r w:rsidRPr="00F81C97">
        <w:rPr>
          <w:rFonts w:ascii="Times New Roman" w:hAnsi="Times New Roman"/>
          <w:sz w:val="28"/>
        </w:rPr>
        <w:t>2.</w:t>
      </w:r>
      <w:r w:rsidRPr="00F81C97">
        <w:rPr>
          <w:rFonts w:ascii="Times New Roman" w:hAnsi="Times New Roman"/>
          <w:b w:val="0"/>
          <w:sz w:val="28"/>
        </w:rPr>
        <w:t xml:space="preserve"> </w:t>
      </w:r>
      <w:r w:rsidRPr="00F81C97">
        <w:rPr>
          <w:rFonts w:ascii="Times New Roman" w:hAnsi="Times New Roman"/>
          <w:sz w:val="28"/>
        </w:rPr>
        <w:t>Характеристика основных мероприятий подпрограммы муниципальной программы</w:t>
      </w:r>
    </w:p>
    <w:p w:rsidR="00F81C97" w:rsidRPr="00F81C97" w:rsidRDefault="00F81C97" w:rsidP="00F81C97">
      <w:pPr>
        <w:pStyle w:val="af2"/>
        <w:spacing w:before="120" w:beforeAutospacing="0"/>
        <w:ind w:firstLine="709"/>
        <w:jc w:val="both"/>
        <w:rPr>
          <w:sz w:val="28"/>
          <w:szCs w:val="28"/>
        </w:rPr>
      </w:pPr>
      <w:r w:rsidRPr="00F81C97">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F81C97" w:rsidRPr="00F81C97" w:rsidRDefault="00F81C97" w:rsidP="00F81C97">
      <w:pPr>
        <w:pStyle w:val="af2"/>
        <w:ind w:firstLine="709"/>
        <w:jc w:val="both"/>
        <w:rPr>
          <w:sz w:val="28"/>
          <w:szCs w:val="28"/>
        </w:rPr>
      </w:pPr>
      <w:r w:rsidRPr="00F81C97">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0" w:name="OLE_LINK1"/>
      <w:bookmarkStart w:id="1" w:name="OLE_LINK2"/>
      <w:r w:rsidRPr="00F81C97">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0"/>
    <w:bookmarkEnd w:id="1"/>
    <w:p w:rsidR="00F81C97" w:rsidRPr="00F81C97" w:rsidRDefault="00F81C97" w:rsidP="00F81C97">
      <w:pPr>
        <w:pStyle w:val="af2"/>
        <w:ind w:firstLine="709"/>
        <w:jc w:val="both"/>
        <w:rPr>
          <w:sz w:val="28"/>
          <w:szCs w:val="28"/>
        </w:rPr>
      </w:pPr>
      <w:r w:rsidRPr="00F81C97">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F81C97" w:rsidRPr="00F81C97" w:rsidRDefault="00F81C97" w:rsidP="00F81C97">
      <w:pPr>
        <w:pStyle w:val="4"/>
        <w:spacing w:before="0" w:after="0"/>
        <w:ind w:left="1069"/>
        <w:jc w:val="center"/>
        <w:rPr>
          <w:rFonts w:ascii="Times New Roman" w:hAnsi="Times New Roman"/>
          <w:b w:val="0"/>
          <w:sz w:val="28"/>
        </w:rPr>
      </w:pPr>
      <w:r w:rsidRPr="00F81C97">
        <w:rPr>
          <w:rFonts w:ascii="Times New Roman" w:hAnsi="Times New Roman"/>
          <w:sz w:val="28"/>
        </w:rPr>
        <w:lastRenderedPageBreak/>
        <w:t>3. Ожидаемые результаты реализации подпрограммы</w:t>
      </w:r>
    </w:p>
    <w:p w:rsidR="00F81C97" w:rsidRPr="00F81C97" w:rsidRDefault="00F81C97" w:rsidP="00F81C97">
      <w:pPr>
        <w:pStyle w:val="af2"/>
        <w:ind w:firstLine="709"/>
        <w:jc w:val="both"/>
        <w:rPr>
          <w:sz w:val="28"/>
          <w:szCs w:val="28"/>
        </w:rPr>
      </w:pPr>
      <w:r w:rsidRPr="00F81C97">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F81C97" w:rsidRPr="00F81C97" w:rsidRDefault="00F81C97" w:rsidP="00F81C97">
      <w:pPr>
        <w:pStyle w:val="Pro-Gramma"/>
        <w:spacing w:before="0" w:line="240" w:lineRule="auto"/>
        <w:ind w:left="0" w:firstLine="709"/>
        <w:rPr>
          <w:rFonts w:ascii="Times New Roman" w:hAnsi="Times New Roman"/>
          <w:sz w:val="28"/>
          <w:szCs w:val="28"/>
        </w:rPr>
      </w:pPr>
      <w:r w:rsidRPr="00F81C97">
        <w:rPr>
          <w:rFonts w:ascii="Times New Roman" w:hAnsi="Times New Roman"/>
          <w:sz w:val="28"/>
          <w:szCs w:val="28"/>
        </w:rPr>
        <w:t>Целевые показатели реализации подпрограммы представлены в нижеследующем разделе.</w:t>
      </w:r>
    </w:p>
    <w:p w:rsidR="00F81C97" w:rsidRPr="00F81C97" w:rsidRDefault="00F81C97" w:rsidP="00F81C97">
      <w:pPr>
        <w:pStyle w:val="Pro-Gramma"/>
        <w:spacing w:before="0" w:line="240" w:lineRule="auto"/>
        <w:ind w:left="0"/>
        <w:rPr>
          <w:rFonts w:ascii="Times New Roman" w:hAnsi="Times New Roman"/>
          <w:sz w:val="28"/>
          <w:szCs w:val="28"/>
        </w:rPr>
      </w:pPr>
    </w:p>
    <w:p w:rsidR="00F81C97" w:rsidRPr="00F81C97" w:rsidRDefault="00F81C97" w:rsidP="00F81C97">
      <w:pPr>
        <w:pStyle w:val="Pro-TabName"/>
        <w:spacing w:before="0" w:after="0"/>
        <w:jc w:val="center"/>
        <w:rPr>
          <w:rFonts w:ascii="Times New Roman" w:hAnsi="Times New Roman"/>
          <w:color w:val="auto"/>
          <w:sz w:val="28"/>
          <w:szCs w:val="28"/>
        </w:rPr>
      </w:pPr>
      <w:r w:rsidRPr="00F81C97">
        <w:rPr>
          <w:rFonts w:ascii="Times New Roman" w:hAnsi="Times New Roman"/>
          <w:color w:val="auto"/>
          <w:sz w:val="28"/>
          <w:szCs w:val="28"/>
        </w:rPr>
        <w:t>4. Целевые индикаторы (показатели) подпрограммы</w:t>
      </w:r>
    </w:p>
    <w:p w:rsidR="00F81C97" w:rsidRPr="00F81C97" w:rsidRDefault="00F81C97" w:rsidP="00F81C97">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F81C97" w:rsidRPr="00F81C97" w:rsidTr="00AE06DF">
        <w:trPr>
          <w:cantSplit/>
        </w:trPr>
        <w:tc>
          <w:tcPr>
            <w:tcW w:w="555" w:type="dxa"/>
          </w:tcPr>
          <w:p w:rsidR="00F81C97" w:rsidRPr="00F81C97" w:rsidRDefault="00F81C97" w:rsidP="00AE06DF">
            <w:pPr>
              <w:pStyle w:val="Pro-Tab"/>
              <w:jc w:val="center"/>
              <w:rPr>
                <w:rFonts w:ascii="Times New Roman" w:hAnsi="Times New Roman"/>
                <w:sz w:val="20"/>
              </w:rPr>
            </w:pPr>
            <w:r w:rsidRPr="00F81C97">
              <w:rPr>
                <w:rFonts w:ascii="Times New Roman" w:hAnsi="Times New Roman"/>
                <w:sz w:val="20"/>
              </w:rPr>
              <w:t>№ п/п</w:t>
            </w:r>
          </w:p>
        </w:tc>
        <w:tc>
          <w:tcPr>
            <w:tcW w:w="4231" w:type="dxa"/>
            <w:vAlign w:val="center"/>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Наименование показателя</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Ед. изм.</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2020</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2021</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2022</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2023</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2024</w:t>
            </w:r>
          </w:p>
        </w:tc>
      </w:tr>
      <w:tr w:rsidR="00F81C97" w:rsidRPr="00F81C97" w:rsidTr="00AE06DF">
        <w:trPr>
          <w:cantSplit/>
        </w:trPr>
        <w:tc>
          <w:tcPr>
            <w:tcW w:w="555"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4231"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ед.</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r>
      <w:tr w:rsidR="00F81C97" w:rsidRPr="00F81C97" w:rsidTr="00AE06DF">
        <w:trPr>
          <w:cantSplit/>
        </w:trPr>
        <w:tc>
          <w:tcPr>
            <w:tcW w:w="555"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4231"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Количество муниципальных образовательных организаций,</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F81C97" w:rsidRPr="00F81C97" w:rsidRDefault="00F81C97" w:rsidP="00AE06DF">
            <w:r w:rsidRPr="00F81C97">
              <w:t>ед.</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16</w:t>
            </w:r>
          </w:p>
        </w:tc>
      </w:tr>
    </w:tbl>
    <w:p w:rsidR="00F81C97" w:rsidRPr="00F81C97" w:rsidRDefault="00F81C97" w:rsidP="00F81C97">
      <w:pPr>
        <w:pStyle w:val="Pro-Gramma"/>
        <w:spacing w:before="0" w:line="240" w:lineRule="auto"/>
        <w:ind w:left="0" w:firstLine="709"/>
        <w:rPr>
          <w:rFonts w:ascii="Times New Roman" w:hAnsi="Times New Roman"/>
          <w:sz w:val="28"/>
          <w:szCs w:val="28"/>
        </w:rPr>
      </w:pPr>
    </w:p>
    <w:p w:rsidR="00F81C97" w:rsidRPr="00F81C97" w:rsidRDefault="00F81C97" w:rsidP="00F81C97">
      <w:pPr>
        <w:pStyle w:val="4"/>
        <w:tabs>
          <w:tab w:val="left" w:pos="2540"/>
          <w:tab w:val="center" w:pos="5037"/>
        </w:tabs>
        <w:spacing w:before="0" w:after="0"/>
        <w:ind w:left="720"/>
        <w:rPr>
          <w:rFonts w:ascii="Times New Roman" w:hAnsi="Times New Roman"/>
          <w:sz w:val="28"/>
        </w:rPr>
      </w:pPr>
      <w:r w:rsidRPr="00F81C97">
        <w:rPr>
          <w:rFonts w:ascii="Times New Roman" w:hAnsi="Times New Roman"/>
          <w:sz w:val="28"/>
        </w:rPr>
        <w:tab/>
        <w:t>5. Мероприятия подпрограммы</w:t>
      </w:r>
    </w:p>
    <w:p w:rsidR="00F81C97" w:rsidRPr="00F81C97" w:rsidRDefault="00F81C97" w:rsidP="00F81C97">
      <w:pPr>
        <w:pStyle w:val="Pro-Gramma"/>
        <w:spacing w:before="0" w:after="120" w:line="240" w:lineRule="auto"/>
        <w:ind w:left="0" w:firstLine="709"/>
        <w:rPr>
          <w:rFonts w:ascii="Times New Roman" w:hAnsi="Times New Roman"/>
          <w:sz w:val="28"/>
          <w:szCs w:val="28"/>
        </w:rPr>
      </w:pPr>
      <w:r w:rsidRPr="00F81C97">
        <w:rPr>
          <w:rFonts w:ascii="Times New Roman" w:hAnsi="Times New Roman"/>
          <w:sz w:val="28"/>
          <w:szCs w:val="28"/>
        </w:rPr>
        <w:t>Реализация подпрограммы предполагает выполнение следующих мероприятий:</w:t>
      </w:r>
    </w:p>
    <w:p w:rsidR="00F81C97" w:rsidRPr="00F81C97" w:rsidRDefault="00F81C97" w:rsidP="00F81C97">
      <w:pPr>
        <w:pStyle w:val="Pro-List1"/>
        <w:spacing w:before="0" w:after="120" w:line="240" w:lineRule="auto"/>
        <w:ind w:left="-170" w:firstLine="0"/>
        <w:rPr>
          <w:rFonts w:ascii="Times New Roman" w:hAnsi="Times New Roman"/>
          <w:sz w:val="28"/>
          <w:szCs w:val="28"/>
        </w:rPr>
      </w:pPr>
      <w:r w:rsidRPr="00F81C97">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F81C97" w:rsidRPr="00F81C97" w:rsidRDefault="00F81C97" w:rsidP="00F81C97">
      <w:pPr>
        <w:pStyle w:val="Pro-List1"/>
        <w:spacing w:before="0" w:after="120" w:line="240" w:lineRule="auto"/>
        <w:ind w:left="-170" w:firstLine="0"/>
        <w:rPr>
          <w:rFonts w:ascii="Times New Roman" w:hAnsi="Times New Roman"/>
          <w:sz w:val="28"/>
          <w:szCs w:val="28"/>
        </w:rPr>
      </w:pPr>
      <w:r w:rsidRPr="00F81C97">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F81C97" w:rsidRPr="00F81C97" w:rsidRDefault="00F81C97" w:rsidP="00F81C97">
      <w:pPr>
        <w:pStyle w:val="Pro-Gramma"/>
        <w:spacing w:before="0" w:after="120" w:line="240" w:lineRule="auto"/>
        <w:ind w:left="-340" w:firstLine="709"/>
        <w:rPr>
          <w:rFonts w:ascii="Times New Roman" w:hAnsi="Times New Roman"/>
          <w:sz w:val="28"/>
          <w:szCs w:val="28"/>
        </w:rPr>
      </w:pPr>
      <w:r w:rsidRPr="00F81C97">
        <w:rPr>
          <w:rFonts w:ascii="Times New Roman" w:hAnsi="Times New Roman"/>
          <w:sz w:val="28"/>
          <w:szCs w:val="28"/>
        </w:rPr>
        <w:t>Финансирование расходов осуществляется на основе составления и исполнения бюджетных смет.</w:t>
      </w:r>
    </w:p>
    <w:p w:rsidR="00F81C97" w:rsidRPr="00F81C97" w:rsidRDefault="00F81C97" w:rsidP="00F81C97">
      <w:pPr>
        <w:pStyle w:val="Pro-Gramma"/>
        <w:spacing w:before="0" w:line="240" w:lineRule="auto"/>
        <w:ind w:left="0" w:firstLine="709"/>
        <w:rPr>
          <w:rFonts w:ascii="Times New Roman" w:hAnsi="Times New Roman"/>
          <w:sz w:val="28"/>
          <w:szCs w:val="28"/>
        </w:rPr>
      </w:pPr>
    </w:p>
    <w:p w:rsidR="00F81C97" w:rsidRPr="00F81C97" w:rsidRDefault="00F81C97" w:rsidP="00F81C97">
      <w:pPr>
        <w:pStyle w:val="Pro-TabName"/>
        <w:spacing w:before="0" w:after="0"/>
        <w:ind w:left="720"/>
        <w:jc w:val="center"/>
        <w:rPr>
          <w:rFonts w:ascii="Times New Roman" w:hAnsi="Times New Roman"/>
          <w:color w:val="auto"/>
          <w:sz w:val="28"/>
          <w:szCs w:val="28"/>
        </w:rPr>
      </w:pPr>
      <w:r w:rsidRPr="00F81C97">
        <w:rPr>
          <w:rFonts w:ascii="Times New Roman" w:hAnsi="Times New Roman"/>
          <w:color w:val="auto"/>
          <w:sz w:val="28"/>
          <w:szCs w:val="28"/>
        </w:rPr>
        <w:lastRenderedPageBreak/>
        <w:t>6. Ресурсное обеспечение мероприятий подпрограммы</w:t>
      </w:r>
      <w:r w:rsidRPr="00F81C97">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F81C97" w:rsidRPr="00F81C97" w:rsidTr="00AE06DF">
        <w:trPr>
          <w:tblHeader/>
        </w:trPr>
        <w:tc>
          <w:tcPr>
            <w:tcW w:w="568" w:type="dxa"/>
            <w:tcBorders>
              <w:top w:val="single" w:sz="4" w:space="0" w:color="auto"/>
            </w:tcBorders>
          </w:tcPr>
          <w:p w:rsidR="00F81C97" w:rsidRPr="00F81C97" w:rsidRDefault="00F81C97" w:rsidP="00AE06DF">
            <w:pPr>
              <w:keepNext/>
              <w:spacing w:before="40" w:after="40"/>
              <w:jc w:val="center"/>
            </w:pPr>
            <w:r w:rsidRPr="00F81C97">
              <w:rPr>
                <w:sz w:val="22"/>
                <w:szCs w:val="22"/>
                <w:lang w:val="en-US"/>
              </w:rPr>
              <w:t>№</w:t>
            </w:r>
            <w:r w:rsidRPr="00F81C97">
              <w:rPr>
                <w:sz w:val="22"/>
                <w:szCs w:val="22"/>
              </w:rPr>
              <w:t xml:space="preserve"> п/п</w:t>
            </w:r>
          </w:p>
        </w:tc>
        <w:tc>
          <w:tcPr>
            <w:tcW w:w="2268" w:type="dxa"/>
            <w:tcBorders>
              <w:top w:val="single" w:sz="4" w:space="0" w:color="auto"/>
            </w:tcBorders>
          </w:tcPr>
          <w:p w:rsidR="00F81C97" w:rsidRPr="00F81C97" w:rsidRDefault="00F81C97" w:rsidP="00AE06DF">
            <w:pPr>
              <w:keepNext/>
              <w:spacing w:before="40" w:after="40"/>
              <w:jc w:val="center"/>
            </w:pPr>
            <w:r w:rsidRPr="00F81C97">
              <w:t xml:space="preserve">Наименование мероприятия / </w:t>
            </w:r>
            <w:r w:rsidRPr="00F81C97">
              <w:br/>
              <w:t>Источник ресурсного обеспечения</w:t>
            </w:r>
          </w:p>
        </w:tc>
        <w:tc>
          <w:tcPr>
            <w:tcW w:w="1417" w:type="dxa"/>
            <w:tcBorders>
              <w:top w:val="single" w:sz="4" w:space="0" w:color="auto"/>
            </w:tcBorders>
          </w:tcPr>
          <w:p w:rsidR="00F81C97" w:rsidRPr="00F81C97" w:rsidRDefault="00F81C97" w:rsidP="00AE06DF">
            <w:r w:rsidRPr="00F81C97">
              <w:t xml:space="preserve">   </w:t>
            </w:r>
          </w:p>
          <w:p w:rsidR="00F81C97" w:rsidRPr="00F81C97" w:rsidRDefault="00F81C97" w:rsidP="00AE06DF">
            <w:r w:rsidRPr="00F81C97">
              <w:t xml:space="preserve">    2020</w:t>
            </w:r>
          </w:p>
        </w:tc>
        <w:tc>
          <w:tcPr>
            <w:tcW w:w="1417" w:type="dxa"/>
            <w:tcBorders>
              <w:top w:val="single" w:sz="4" w:space="0" w:color="auto"/>
            </w:tcBorders>
          </w:tcPr>
          <w:p w:rsidR="00F81C97" w:rsidRPr="00F81C97" w:rsidRDefault="00F81C97" w:rsidP="00AE06DF">
            <w:pPr>
              <w:keepNext/>
              <w:spacing w:before="40" w:after="40"/>
              <w:jc w:val="center"/>
              <w:rPr>
                <w:sz w:val="26"/>
                <w:szCs w:val="26"/>
              </w:rPr>
            </w:pPr>
          </w:p>
          <w:p w:rsidR="00F81C97" w:rsidRPr="00F81C97" w:rsidRDefault="00F81C97" w:rsidP="00AE06DF">
            <w:pPr>
              <w:jc w:val="center"/>
              <w:rPr>
                <w:sz w:val="26"/>
                <w:szCs w:val="26"/>
              </w:rPr>
            </w:pPr>
            <w:r w:rsidRPr="00F81C97">
              <w:rPr>
                <w:sz w:val="26"/>
                <w:szCs w:val="26"/>
              </w:rPr>
              <w:t>2021</w:t>
            </w:r>
          </w:p>
        </w:tc>
        <w:tc>
          <w:tcPr>
            <w:tcW w:w="1418" w:type="dxa"/>
            <w:tcBorders>
              <w:top w:val="single" w:sz="4" w:space="0" w:color="auto"/>
            </w:tcBorders>
          </w:tcPr>
          <w:p w:rsidR="00F81C97" w:rsidRPr="00F81C97" w:rsidRDefault="00F81C97" w:rsidP="00AE06DF">
            <w:pPr>
              <w:keepNext/>
              <w:spacing w:before="40" w:after="40"/>
              <w:jc w:val="center"/>
              <w:rPr>
                <w:sz w:val="26"/>
                <w:szCs w:val="26"/>
              </w:rPr>
            </w:pPr>
          </w:p>
          <w:p w:rsidR="00F81C97" w:rsidRPr="00F81C97" w:rsidRDefault="00F81C97" w:rsidP="00AE06DF">
            <w:pPr>
              <w:jc w:val="center"/>
              <w:rPr>
                <w:sz w:val="26"/>
                <w:szCs w:val="26"/>
              </w:rPr>
            </w:pPr>
            <w:r w:rsidRPr="00F81C97">
              <w:rPr>
                <w:sz w:val="26"/>
                <w:szCs w:val="26"/>
              </w:rPr>
              <w:t>2022</w:t>
            </w:r>
          </w:p>
        </w:tc>
        <w:tc>
          <w:tcPr>
            <w:tcW w:w="1418" w:type="dxa"/>
            <w:tcBorders>
              <w:top w:val="single" w:sz="4" w:space="0" w:color="auto"/>
            </w:tcBorders>
          </w:tcPr>
          <w:p w:rsidR="00F81C97" w:rsidRPr="00F81C97" w:rsidRDefault="00F81C97" w:rsidP="00AE06DF">
            <w:pPr>
              <w:keepNext/>
              <w:spacing w:before="40" w:after="40"/>
              <w:jc w:val="center"/>
              <w:rPr>
                <w:sz w:val="26"/>
                <w:szCs w:val="26"/>
              </w:rPr>
            </w:pPr>
          </w:p>
          <w:p w:rsidR="00F81C97" w:rsidRPr="00F81C97" w:rsidRDefault="00F81C97" w:rsidP="00AE06DF">
            <w:pPr>
              <w:keepNext/>
              <w:spacing w:before="40" w:after="40"/>
              <w:jc w:val="center"/>
              <w:rPr>
                <w:sz w:val="26"/>
                <w:szCs w:val="26"/>
              </w:rPr>
            </w:pPr>
            <w:r w:rsidRPr="00F81C97">
              <w:rPr>
                <w:sz w:val="26"/>
                <w:szCs w:val="26"/>
              </w:rPr>
              <w:t>2023</w:t>
            </w:r>
          </w:p>
        </w:tc>
        <w:tc>
          <w:tcPr>
            <w:tcW w:w="1417" w:type="dxa"/>
            <w:tcBorders>
              <w:top w:val="single" w:sz="4" w:space="0" w:color="auto"/>
            </w:tcBorders>
          </w:tcPr>
          <w:p w:rsidR="00F81C97" w:rsidRPr="00F81C97" w:rsidRDefault="00F81C97" w:rsidP="00AE06DF">
            <w:pPr>
              <w:keepNext/>
              <w:spacing w:before="40" w:after="40"/>
              <w:jc w:val="center"/>
              <w:rPr>
                <w:sz w:val="26"/>
                <w:szCs w:val="26"/>
              </w:rPr>
            </w:pPr>
          </w:p>
          <w:p w:rsidR="00F81C97" w:rsidRPr="00F81C97" w:rsidRDefault="00F81C97" w:rsidP="00AE06DF">
            <w:pPr>
              <w:keepNext/>
              <w:spacing w:before="40" w:after="40"/>
              <w:jc w:val="center"/>
              <w:rPr>
                <w:sz w:val="26"/>
                <w:szCs w:val="26"/>
              </w:rPr>
            </w:pPr>
            <w:r w:rsidRPr="00F81C97">
              <w:rPr>
                <w:sz w:val="26"/>
                <w:szCs w:val="26"/>
              </w:rPr>
              <w:t>2024</w:t>
            </w:r>
          </w:p>
        </w:tc>
      </w:tr>
      <w:tr w:rsidR="00F81C97" w:rsidRPr="00F81C97" w:rsidTr="00AE06DF">
        <w:trPr>
          <w:cantSplit/>
        </w:trPr>
        <w:tc>
          <w:tcPr>
            <w:tcW w:w="568" w:type="dxa"/>
          </w:tcPr>
          <w:p w:rsidR="00F81C97" w:rsidRPr="00F81C97" w:rsidRDefault="00F81C97" w:rsidP="00AE06DF">
            <w:pPr>
              <w:spacing w:before="40" w:after="40"/>
              <w:rPr>
                <w:sz w:val="28"/>
                <w:szCs w:val="28"/>
              </w:rPr>
            </w:pPr>
          </w:p>
        </w:tc>
        <w:tc>
          <w:tcPr>
            <w:tcW w:w="2268" w:type="dxa"/>
          </w:tcPr>
          <w:p w:rsidR="00F81C97" w:rsidRPr="00F81C97" w:rsidRDefault="00F81C97" w:rsidP="00AE06DF">
            <w:pPr>
              <w:spacing w:before="40" w:after="40"/>
            </w:pPr>
            <w:r w:rsidRPr="00F81C97">
              <w:t>Подпрограмма, всего:</w:t>
            </w:r>
          </w:p>
        </w:tc>
        <w:tc>
          <w:tcPr>
            <w:tcW w:w="1417" w:type="dxa"/>
          </w:tcPr>
          <w:p w:rsidR="00F81C97" w:rsidRPr="00F81C97" w:rsidRDefault="00F81C97" w:rsidP="00AE06DF"/>
        </w:tc>
        <w:tc>
          <w:tcPr>
            <w:tcW w:w="1417" w:type="dxa"/>
          </w:tcPr>
          <w:p w:rsidR="00F81C97" w:rsidRPr="00F81C97" w:rsidRDefault="00F81C97" w:rsidP="00AE06DF">
            <w:pPr>
              <w:spacing w:before="40" w:after="40"/>
              <w:jc w:val="center"/>
            </w:pPr>
          </w:p>
        </w:tc>
        <w:tc>
          <w:tcPr>
            <w:tcW w:w="1418" w:type="dxa"/>
          </w:tcPr>
          <w:p w:rsidR="00F81C97" w:rsidRPr="00F81C97" w:rsidRDefault="00F81C97" w:rsidP="00AE06DF">
            <w:pPr>
              <w:spacing w:before="40" w:after="40"/>
              <w:jc w:val="center"/>
            </w:pPr>
          </w:p>
        </w:tc>
        <w:tc>
          <w:tcPr>
            <w:tcW w:w="1418" w:type="dxa"/>
          </w:tcPr>
          <w:p w:rsidR="00F81C97" w:rsidRPr="00F81C97" w:rsidRDefault="00F81C97" w:rsidP="00AE06DF">
            <w:pPr>
              <w:spacing w:before="40" w:after="40"/>
              <w:jc w:val="center"/>
            </w:pPr>
          </w:p>
        </w:tc>
        <w:tc>
          <w:tcPr>
            <w:tcW w:w="1417" w:type="dxa"/>
          </w:tcPr>
          <w:p w:rsidR="00F81C97" w:rsidRPr="00F81C97" w:rsidRDefault="00F81C97" w:rsidP="00AE06DF">
            <w:pPr>
              <w:spacing w:before="40" w:after="40"/>
              <w:jc w:val="center"/>
            </w:pPr>
          </w:p>
        </w:tc>
      </w:tr>
      <w:tr w:rsidR="00F81C97" w:rsidRPr="00F81C97" w:rsidTr="00AE06DF">
        <w:trPr>
          <w:cantSplit/>
        </w:trPr>
        <w:tc>
          <w:tcPr>
            <w:tcW w:w="568" w:type="dxa"/>
          </w:tcPr>
          <w:p w:rsidR="00F81C97" w:rsidRPr="00F81C97" w:rsidRDefault="00F81C97" w:rsidP="00AE06DF">
            <w:pPr>
              <w:spacing w:before="40" w:after="40"/>
              <w:rPr>
                <w:sz w:val="28"/>
                <w:szCs w:val="28"/>
              </w:rPr>
            </w:pPr>
          </w:p>
        </w:tc>
        <w:tc>
          <w:tcPr>
            <w:tcW w:w="2268" w:type="dxa"/>
          </w:tcPr>
          <w:p w:rsidR="00F81C97" w:rsidRPr="00F81C97" w:rsidRDefault="00F81C97" w:rsidP="00AE06DF">
            <w:pPr>
              <w:jc w:val="center"/>
            </w:pPr>
            <w:r w:rsidRPr="00F81C97">
              <w:t>- бюджетные ассигнования</w:t>
            </w:r>
          </w:p>
        </w:tc>
        <w:tc>
          <w:tcPr>
            <w:tcW w:w="1417" w:type="dxa"/>
          </w:tcPr>
          <w:p w:rsidR="00F81C97" w:rsidRPr="00F81C97" w:rsidRDefault="00F81C97" w:rsidP="00AE06DF">
            <w:r w:rsidRPr="00F81C97">
              <w:t>2085890,37</w:t>
            </w:r>
          </w:p>
        </w:tc>
        <w:tc>
          <w:tcPr>
            <w:tcW w:w="1417" w:type="dxa"/>
          </w:tcPr>
          <w:p w:rsidR="00F81C97" w:rsidRPr="00F81C97" w:rsidRDefault="00F81C97" w:rsidP="00AE06DF">
            <w:pPr>
              <w:spacing w:before="40" w:after="40"/>
              <w:jc w:val="center"/>
            </w:pPr>
            <w:r w:rsidRPr="00F81C97">
              <w:t>4378669,22</w:t>
            </w:r>
          </w:p>
        </w:tc>
        <w:tc>
          <w:tcPr>
            <w:tcW w:w="1418" w:type="dxa"/>
          </w:tcPr>
          <w:p w:rsidR="00F81C97" w:rsidRPr="00F81C97" w:rsidRDefault="00F81C97" w:rsidP="00AE06DF">
            <w:pPr>
              <w:spacing w:before="40" w:after="40"/>
              <w:jc w:val="center"/>
            </w:pPr>
            <w:r w:rsidRPr="00F81C97">
              <w:t>1296069,16</w:t>
            </w:r>
          </w:p>
        </w:tc>
        <w:tc>
          <w:tcPr>
            <w:tcW w:w="1418" w:type="dxa"/>
          </w:tcPr>
          <w:p w:rsidR="00F81C97" w:rsidRPr="00F81C97" w:rsidRDefault="00F81C97" w:rsidP="00AE06DF">
            <w:pPr>
              <w:spacing w:before="40" w:after="40"/>
              <w:jc w:val="center"/>
            </w:pPr>
            <w:r w:rsidRPr="00F81C97">
              <w:t>317940,78</w:t>
            </w:r>
          </w:p>
        </w:tc>
        <w:tc>
          <w:tcPr>
            <w:tcW w:w="1417" w:type="dxa"/>
          </w:tcPr>
          <w:p w:rsidR="00F81C97" w:rsidRPr="00F81C97" w:rsidRDefault="00F81C97" w:rsidP="00AE06DF">
            <w:pPr>
              <w:spacing w:before="40" w:after="40"/>
              <w:jc w:val="center"/>
            </w:pPr>
            <w:r w:rsidRPr="00F81C97">
              <w:t>317940,78</w:t>
            </w:r>
          </w:p>
        </w:tc>
      </w:tr>
      <w:tr w:rsidR="00F81C97" w:rsidRPr="00F81C97" w:rsidTr="00AE06DF">
        <w:trPr>
          <w:cantSplit/>
        </w:trPr>
        <w:tc>
          <w:tcPr>
            <w:tcW w:w="568" w:type="dxa"/>
          </w:tcPr>
          <w:p w:rsidR="00F81C97" w:rsidRPr="00F81C97" w:rsidRDefault="00F81C97" w:rsidP="00AE06DF">
            <w:pPr>
              <w:spacing w:before="40" w:after="40"/>
              <w:rPr>
                <w:sz w:val="28"/>
                <w:szCs w:val="28"/>
              </w:rPr>
            </w:pPr>
          </w:p>
        </w:tc>
        <w:tc>
          <w:tcPr>
            <w:tcW w:w="2268" w:type="dxa"/>
          </w:tcPr>
          <w:p w:rsidR="00F81C97" w:rsidRPr="00F81C97" w:rsidRDefault="00F81C97" w:rsidP="00AE06DF">
            <w:pPr>
              <w:tabs>
                <w:tab w:val="left" w:pos="602"/>
                <w:tab w:val="center" w:pos="1782"/>
              </w:tabs>
            </w:pPr>
            <w:r w:rsidRPr="00F81C97">
              <w:t>-местный бюджет</w:t>
            </w:r>
          </w:p>
        </w:tc>
        <w:tc>
          <w:tcPr>
            <w:tcW w:w="1417" w:type="dxa"/>
          </w:tcPr>
          <w:p w:rsidR="00F81C97" w:rsidRPr="00F81C97" w:rsidRDefault="00F81C97" w:rsidP="00AE06DF">
            <w:r w:rsidRPr="00F81C97">
              <w:t>2085890,37</w:t>
            </w:r>
          </w:p>
        </w:tc>
        <w:tc>
          <w:tcPr>
            <w:tcW w:w="1417" w:type="dxa"/>
          </w:tcPr>
          <w:p w:rsidR="00F81C97" w:rsidRPr="00F81C97" w:rsidRDefault="00F81C97" w:rsidP="00AE06DF">
            <w:pPr>
              <w:spacing w:before="40" w:after="40"/>
              <w:jc w:val="center"/>
            </w:pPr>
            <w:r w:rsidRPr="00F81C97">
              <w:t>4378669,22</w:t>
            </w:r>
          </w:p>
        </w:tc>
        <w:tc>
          <w:tcPr>
            <w:tcW w:w="1418" w:type="dxa"/>
          </w:tcPr>
          <w:p w:rsidR="00F81C97" w:rsidRPr="00F81C97" w:rsidRDefault="00F81C97" w:rsidP="00AE06DF">
            <w:pPr>
              <w:spacing w:before="40" w:after="40"/>
              <w:jc w:val="center"/>
            </w:pPr>
            <w:r w:rsidRPr="00F81C97">
              <w:t>1296069,16</w:t>
            </w:r>
          </w:p>
        </w:tc>
        <w:tc>
          <w:tcPr>
            <w:tcW w:w="1418" w:type="dxa"/>
          </w:tcPr>
          <w:p w:rsidR="00F81C97" w:rsidRPr="00F81C97" w:rsidRDefault="00F81C97" w:rsidP="00AE06DF">
            <w:pPr>
              <w:spacing w:before="40" w:after="40"/>
              <w:jc w:val="center"/>
            </w:pPr>
            <w:r w:rsidRPr="00F81C97">
              <w:t>317940,78</w:t>
            </w:r>
          </w:p>
        </w:tc>
        <w:tc>
          <w:tcPr>
            <w:tcW w:w="1417" w:type="dxa"/>
          </w:tcPr>
          <w:p w:rsidR="00F81C97" w:rsidRPr="00F81C97" w:rsidRDefault="00F81C97" w:rsidP="00AE06DF">
            <w:pPr>
              <w:spacing w:before="40" w:after="40"/>
              <w:jc w:val="center"/>
            </w:pPr>
            <w:r w:rsidRPr="00F81C97">
              <w:t>317940,78</w:t>
            </w:r>
          </w:p>
        </w:tc>
      </w:tr>
      <w:tr w:rsidR="00F81C97" w:rsidRPr="00F81C97" w:rsidTr="00AE06DF">
        <w:trPr>
          <w:cantSplit/>
        </w:trPr>
        <w:tc>
          <w:tcPr>
            <w:tcW w:w="568" w:type="dxa"/>
          </w:tcPr>
          <w:p w:rsidR="00F81C97" w:rsidRPr="00F81C97" w:rsidRDefault="00F81C97" w:rsidP="00AE06DF">
            <w:pPr>
              <w:spacing w:before="40" w:after="40"/>
              <w:rPr>
                <w:sz w:val="28"/>
                <w:szCs w:val="28"/>
              </w:rPr>
            </w:pPr>
          </w:p>
        </w:tc>
        <w:tc>
          <w:tcPr>
            <w:tcW w:w="2268" w:type="dxa"/>
          </w:tcPr>
          <w:p w:rsidR="00F81C97" w:rsidRPr="00F81C97" w:rsidRDefault="00F81C97" w:rsidP="00AE06DF">
            <w:pPr>
              <w:jc w:val="center"/>
            </w:pPr>
            <w:r w:rsidRPr="00F81C97">
              <w:t>- областной бюджет</w:t>
            </w:r>
          </w:p>
        </w:tc>
        <w:tc>
          <w:tcPr>
            <w:tcW w:w="1417" w:type="dxa"/>
          </w:tcPr>
          <w:p w:rsidR="00F81C97" w:rsidRPr="00F81C97" w:rsidRDefault="00F81C97" w:rsidP="00AE06DF">
            <w:pPr>
              <w:jc w:val="center"/>
              <w:rPr>
                <w:b/>
              </w:rPr>
            </w:pPr>
            <w:r w:rsidRPr="00F81C97">
              <w:rPr>
                <w:b/>
              </w:rPr>
              <w:t>-</w:t>
            </w:r>
          </w:p>
        </w:tc>
        <w:tc>
          <w:tcPr>
            <w:tcW w:w="1417" w:type="dxa"/>
          </w:tcPr>
          <w:p w:rsidR="00F81C97" w:rsidRPr="00F81C97" w:rsidRDefault="00F81C97" w:rsidP="00AE06DF">
            <w:pPr>
              <w:jc w:val="center"/>
              <w:rPr>
                <w:b/>
              </w:rPr>
            </w:pPr>
            <w:r w:rsidRPr="00F81C97">
              <w:rPr>
                <w:b/>
              </w:rPr>
              <w:t>-</w:t>
            </w:r>
          </w:p>
        </w:tc>
        <w:tc>
          <w:tcPr>
            <w:tcW w:w="1418" w:type="dxa"/>
          </w:tcPr>
          <w:p w:rsidR="00F81C97" w:rsidRPr="00F81C97" w:rsidRDefault="00F81C97" w:rsidP="00AE06DF">
            <w:pPr>
              <w:jc w:val="center"/>
              <w:rPr>
                <w:b/>
              </w:rPr>
            </w:pPr>
            <w:r w:rsidRPr="00F81C97">
              <w:rPr>
                <w:b/>
              </w:rPr>
              <w:t>-</w:t>
            </w:r>
          </w:p>
        </w:tc>
        <w:tc>
          <w:tcPr>
            <w:tcW w:w="1418" w:type="dxa"/>
          </w:tcPr>
          <w:p w:rsidR="00F81C97" w:rsidRPr="00F81C97" w:rsidRDefault="00F81C97" w:rsidP="00AE06DF">
            <w:pPr>
              <w:jc w:val="center"/>
              <w:rPr>
                <w:b/>
              </w:rPr>
            </w:pPr>
            <w:r w:rsidRPr="00F81C97">
              <w:rPr>
                <w:b/>
              </w:rPr>
              <w:t>-</w:t>
            </w:r>
          </w:p>
        </w:tc>
        <w:tc>
          <w:tcPr>
            <w:tcW w:w="1417" w:type="dxa"/>
          </w:tcPr>
          <w:p w:rsidR="00F81C97" w:rsidRPr="00F81C97" w:rsidRDefault="00F81C97" w:rsidP="00AE06DF">
            <w:pPr>
              <w:jc w:val="center"/>
              <w:rPr>
                <w:b/>
              </w:rPr>
            </w:pPr>
            <w:r w:rsidRPr="00F81C97">
              <w:rPr>
                <w:b/>
              </w:rPr>
              <w:t>-</w:t>
            </w:r>
          </w:p>
        </w:tc>
      </w:tr>
      <w:tr w:rsidR="00F81C97" w:rsidRPr="00F81C97" w:rsidTr="00AE06DF">
        <w:trPr>
          <w:cantSplit/>
        </w:trPr>
        <w:tc>
          <w:tcPr>
            <w:tcW w:w="568" w:type="dxa"/>
          </w:tcPr>
          <w:p w:rsidR="00F81C97" w:rsidRPr="00F81C97" w:rsidRDefault="00F81C97" w:rsidP="00AE06DF">
            <w:pPr>
              <w:spacing w:before="40" w:after="40"/>
              <w:rPr>
                <w:sz w:val="28"/>
                <w:szCs w:val="28"/>
              </w:rPr>
            </w:pPr>
          </w:p>
        </w:tc>
        <w:tc>
          <w:tcPr>
            <w:tcW w:w="2268" w:type="dxa"/>
          </w:tcPr>
          <w:p w:rsidR="00F81C97" w:rsidRPr="00F81C97" w:rsidRDefault="00F81C97" w:rsidP="00AE06DF">
            <w:pPr>
              <w:tabs>
                <w:tab w:val="left" w:pos="524"/>
                <w:tab w:val="left" w:pos="792"/>
              </w:tabs>
            </w:pPr>
            <w:r w:rsidRPr="00F81C97">
              <w:t xml:space="preserve"> -федеральный бюджет</w:t>
            </w:r>
          </w:p>
        </w:tc>
        <w:tc>
          <w:tcPr>
            <w:tcW w:w="1417" w:type="dxa"/>
          </w:tcPr>
          <w:p w:rsidR="00F81C97" w:rsidRPr="00F81C97" w:rsidRDefault="00F81C97" w:rsidP="00AE06DF">
            <w:pPr>
              <w:jc w:val="center"/>
              <w:rPr>
                <w:b/>
              </w:rPr>
            </w:pPr>
            <w:r w:rsidRPr="00F81C97">
              <w:rPr>
                <w:b/>
              </w:rPr>
              <w:t>-</w:t>
            </w:r>
          </w:p>
        </w:tc>
        <w:tc>
          <w:tcPr>
            <w:tcW w:w="1417" w:type="dxa"/>
          </w:tcPr>
          <w:p w:rsidR="00F81C97" w:rsidRPr="00F81C97" w:rsidRDefault="00F81C97" w:rsidP="00AE06DF">
            <w:pPr>
              <w:jc w:val="center"/>
              <w:rPr>
                <w:b/>
              </w:rPr>
            </w:pPr>
            <w:r w:rsidRPr="00F81C97">
              <w:rPr>
                <w:b/>
              </w:rPr>
              <w:t>-</w:t>
            </w:r>
          </w:p>
        </w:tc>
        <w:tc>
          <w:tcPr>
            <w:tcW w:w="1418" w:type="dxa"/>
          </w:tcPr>
          <w:p w:rsidR="00F81C97" w:rsidRPr="00F81C97" w:rsidRDefault="00F81C97" w:rsidP="00AE06DF">
            <w:pPr>
              <w:jc w:val="center"/>
              <w:rPr>
                <w:b/>
              </w:rPr>
            </w:pPr>
            <w:r w:rsidRPr="00F81C97">
              <w:rPr>
                <w:b/>
              </w:rPr>
              <w:t>-</w:t>
            </w:r>
          </w:p>
        </w:tc>
        <w:tc>
          <w:tcPr>
            <w:tcW w:w="1418" w:type="dxa"/>
          </w:tcPr>
          <w:p w:rsidR="00F81C97" w:rsidRPr="00F81C97" w:rsidRDefault="00F81C97" w:rsidP="00AE06DF">
            <w:pPr>
              <w:jc w:val="center"/>
              <w:rPr>
                <w:b/>
              </w:rPr>
            </w:pPr>
            <w:r w:rsidRPr="00F81C97">
              <w:rPr>
                <w:b/>
              </w:rPr>
              <w:t>-</w:t>
            </w:r>
          </w:p>
        </w:tc>
        <w:tc>
          <w:tcPr>
            <w:tcW w:w="1417" w:type="dxa"/>
          </w:tcPr>
          <w:p w:rsidR="00F81C97" w:rsidRPr="00F81C97" w:rsidRDefault="00F81C97" w:rsidP="00AE06DF">
            <w:pPr>
              <w:jc w:val="center"/>
              <w:rPr>
                <w:b/>
              </w:rPr>
            </w:pPr>
            <w:r w:rsidRPr="00F81C97">
              <w:rPr>
                <w:b/>
              </w:rPr>
              <w:t>-</w:t>
            </w:r>
          </w:p>
        </w:tc>
      </w:tr>
      <w:tr w:rsidR="00F81C97" w:rsidRPr="00F81C97" w:rsidTr="00AE06DF">
        <w:trPr>
          <w:cantSplit/>
          <w:trHeight w:val="833"/>
        </w:trPr>
        <w:tc>
          <w:tcPr>
            <w:tcW w:w="568" w:type="dxa"/>
          </w:tcPr>
          <w:p w:rsidR="00F81C97" w:rsidRPr="00F81C97" w:rsidRDefault="00F81C97" w:rsidP="00AE06DF">
            <w:r w:rsidRPr="00F81C97">
              <w:t>1.</w:t>
            </w:r>
          </w:p>
        </w:tc>
        <w:tc>
          <w:tcPr>
            <w:tcW w:w="2268" w:type="dxa"/>
          </w:tcPr>
          <w:p w:rsidR="00F81C97" w:rsidRPr="00F81C97" w:rsidRDefault="00F81C97" w:rsidP="00AE06DF">
            <w:pPr>
              <w:tabs>
                <w:tab w:val="left" w:pos="524"/>
                <w:tab w:val="left" w:pos="792"/>
              </w:tabs>
            </w:pPr>
            <w:r w:rsidRPr="00F81C97">
              <w:t>Основное мероприятие «Содействие развитию образования»</w:t>
            </w:r>
          </w:p>
        </w:tc>
        <w:tc>
          <w:tcPr>
            <w:tcW w:w="1417" w:type="dxa"/>
          </w:tcPr>
          <w:p w:rsidR="00F81C97" w:rsidRPr="00F81C97" w:rsidRDefault="00F81C97" w:rsidP="00AE06DF">
            <w:pPr>
              <w:spacing w:before="40" w:after="40"/>
              <w:jc w:val="center"/>
            </w:pPr>
            <w:r w:rsidRPr="00F81C97">
              <w:t>2085890,37</w:t>
            </w:r>
          </w:p>
        </w:tc>
        <w:tc>
          <w:tcPr>
            <w:tcW w:w="1417" w:type="dxa"/>
          </w:tcPr>
          <w:p w:rsidR="00F81C97" w:rsidRPr="00F81C97" w:rsidRDefault="00F81C97" w:rsidP="00AE06DF">
            <w:pPr>
              <w:spacing w:before="40" w:after="40"/>
              <w:jc w:val="center"/>
            </w:pPr>
            <w:r w:rsidRPr="00F81C97">
              <w:t>4378669,22</w:t>
            </w:r>
          </w:p>
        </w:tc>
        <w:tc>
          <w:tcPr>
            <w:tcW w:w="1418" w:type="dxa"/>
          </w:tcPr>
          <w:p w:rsidR="00F81C97" w:rsidRPr="00F81C97" w:rsidRDefault="00F81C97" w:rsidP="00AE06DF">
            <w:pPr>
              <w:spacing w:before="40" w:after="40"/>
              <w:jc w:val="center"/>
            </w:pPr>
            <w:r w:rsidRPr="00F81C97">
              <w:t>1296069,16</w:t>
            </w:r>
          </w:p>
        </w:tc>
        <w:tc>
          <w:tcPr>
            <w:tcW w:w="1418" w:type="dxa"/>
          </w:tcPr>
          <w:p w:rsidR="00F81C97" w:rsidRPr="00F81C97" w:rsidRDefault="00F81C97" w:rsidP="00AE06DF">
            <w:pPr>
              <w:spacing w:before="40" w:after="40"/>
              <w:jc w:val="center"/>
            </w:pPr>
            <w:r w:rsidRPr="00F81C97">
              <w:t>317940,78</w:t>
            </w:r>
          </w:p>
        </w:tc>
        <w:tc>
          <w:tcPr>
            <w:tcW w:w="1417" w:type="dxa"/>
          </w:tcPr>
          <w:p w:rsidR="00F81C97" w:rsidRPr="00F81C97" w:rsidRDefault="00F81C97" w:rsidP="00AE06DF">
            <w:pPr>
              <w:spacing w:before="40" w:after="40"/>
              <w:jc w:val="center"/>
            </w:pPr>
            <w:r w:rsidRPr="00F81C97">
              <w:t>317940,78</w:t>
            </w:r>
          </w:p>
        </w:tc>
      </w:tr>
      <w:tr w:rsidR="00F81C97" w:rsidRPr="00F81C97" w:rsidTr="00AE06DF">
        <w:trPr>
          <w:cantSplit/>
        </w:trPr>
        <w:tc>
          <w:tcPr>
            <w:tcW w:w="568" w:type="dxa"/>
          </w:tcPr>
          <w:p w:rsidR="00F81C97" w:rsidRPr="00F81C97" w:rsidRDefault="00F81C97" w:rsidP="00AE06DF">
            <w:pPr>
              <w:spacing w:before="40" w:after="40"/>
              <w:jc w:val="center"/>
            </w:pPr>
            <w:r w:rsidRPr="00F81C97">
              <w:t>1.1</w:t>
            </w:r>
          </w:p>
        </w:tc>
        <w:tc>
          <w:tcPr>
            <w:tcW w:w="2268" w:type="dxa"/>
          </w:tcPr>
          <w:p w:rsidR="00F81C97" w:rsidRPr="00F81C97" w:rsidRDefault="00F81C97" w:rsidP="00AE06DF">
            <w:pPr>
              <w:spacing w:before="40" w:after="40"/>
              <w:jc w:val="center"/>
            </w:pPr>
            <w:r w:rsidRPr="00F81C97">
              <w:t>Мероприятия по укреплению пожарной безопасности в т.ч.</w:t>
            </w:r>
          </w:p>
          <w:p w:rsidR="00F81C97" w:rsidRPr="00F81C97" w:rsidRDefault="00F81C97" w:rsidP="00AE06DF">
            <w:pPr>
              <w:jc w:val="center"/>
            </w:pPr>
            <w:r w:rsidRPr="00F81C97">
              <w:rPr>
                <w:i/>
              </w:rPr>
              <w:t>-</w:t>
            </w: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left" w:pos="1702"/>
              </w:tabs>
              <w:spacing w:before="40" w:after="40"/>
              <w:jc w:val="center"/>
              <w:rPr>
                <w:i/>
              </w:rPr>
            </w:pPr>
            <w:r w:rsidRPr="00F81C97">
              <w:rPr>
                <w:i/>
              </w:rPr>
              <w:t>-</w:t>
            </w:r>
            <w:r w:rsidRPr="00F81C97">
              <w:t>муниципальный бюджет</w:t>
            </w:r>
            <w:r w:rsidRPr="00F81C97">
              <w:rPr>
                <w:i/>
              </w:rPr>
              <w:t xml:space="preserve"> </w:t>
            </w:r>
          </w:p>
        </w:tc>
        <w:tc>
          <w:tcPr>
            <w:tcW w:w="1417" w:type="dxa"/>
          </w:tcPr>
          <w:p w:rsidR="00F81C97" w:rsidRPr="00F81C97" w:rsidRDefault="00F81C97" w:rsidP="00AE06DF">
            <w:pPr>
              <w:spacing w:before="40" w:after="40"/>
              <w:jc w:val="center"/>
            </w:pPr>
            <w:r w:rsidRPr="00F81C97">
              <w:t>2085890,37</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2085890,37</w:t>
            </w:r>
          </w:p>
          <w:p w:rsidR="00F81C97" w:rsidRPr="00F81C97" w:rsidRDefault="00F81C97" w:rsidP="00AE06DF">
            <w:pPr>
              <w:spacing w:before="40" w:after="40"/>
              <w:jc w:val="center"/>
            </w:pPr>
          </w:p>
        </w:tc>
        <w:tc>
          <w:tcPr>
            <w:tcW w:w="1417" w:type="dxa"/>
          </w:tcPr>
          <w:p w:rsidR="00F81C97" w:rsidRPr="00F81C97" w:rsidRDefault="00F81C97" w:rsidP="00AE06DF">
            <w:pPr>
              <w:spacing w:before="40" w:after="40"/>
              <w:jc w:val="center"/>
            </w:pPr>
            <w:r w:rsidRPr="00F81C97">
              <w:t>4378669,22</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4378669,00</w:t>
            </w:r>
          </w:p>
        </w:tc>
        <w:tc>
          <w:tcPr>
            <w:tcW w:w="1418" w:type="dxa"/>
          </w:tcPr>
          <w:p w:rsidR="00F81C97" w:rsidRPr="00F81C97" w:rsidRDefault="00F81C97" w:rsidP="00AE06DF">
            <w:pPr>
              <w:spacing w:before="40" w:after="40"/>
              <w:jc w:val="center"/>
            </w:pPr>
            <w:r w:rsidRPr="00F81C97">
              <w:t>1296069,16</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1296069,16</w:t>
            </w:r>
          </w:p>
        </w:tc>
        <w:tc>
          <w:tcPr>
            <w:tcW w:w="1418" w:type="dxa"/>
          </w:tcPr>
          <w:p w:rsidR="00F81C97" w:rsidRPr="00F81C97" w:rsidRDefault="00F81C97" w:rsidP="00AE06DF">
            <w:pPr>
              <w:spacing w:before="40" w:after="40"/>
              <w:jc w:val="center"/>
            </w:pPr>
            <w:r w:rsidRPr="00F81C97">
              <w:t>317940,78</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317940,78</w:t>
            </w:r>
          </w:p>
        </w:tc>
        <w:tc>
          <w:tcPr>
            <w:tcW w:w="1417" w:type="dxa"/>
          </w:tcPr>
          <w:p w:rsidR="00F81C97" w:rsidRPr="00F81C97" w:rsidRDefault="00F81C97" w:rsidP="00AE06DF">
            <w:pPr>
              <w:spacing w:before="40" w:after="40"/>
              <w:jc w:val="center"/>
            </w:pPr>
            <w:r w:rsidRPr="00F81C97">
              <w:t>317940,78</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w:t>
            </w:r>
          </w:p>
          <w:p w:rsidR="00F81C97" w:rsidRPr="00F81C97" w:rsidRDefault="00F81C97" w:rsidP="00AE06DF">
            <w:pPr>
              <w:spacing w:before="40" w:after="40"/>
              <w:jc w:val="center"/>
            </w:pPr>
            <w:r w:rsidRPr="00F81C97">
              <w:t>317940,78</w:t>
            </w:r>
          </w:p>
        </w:tc>
      </w:tr>
    </w:tbl>
    <w:p w:rsidR="00F81C97" w:rsidRPr="00F81C97" w:rsidRDefault="00F81C97" w:rsidP="00F81C97"/>
    <w:p w:rsidR="00F81C97" w:rsidRPr="00F81C97" w:rsidRDefault="00F81C97" w:rsidP="00F81C97">
      <w:pPr>
        <w:tabs>
          <w:tab w:val="left" w:pos="2745"/>
        </w:tabs>
        <w:rPr>
          <w:sz w:val="22"/>
          <w:szCs w:val="22"/>
        </w:rPr>
      </w:pPr>
    </w:p>
    <w:p w:rsidR="00F81C97" w:rsidRPr="00F81C97" w:rsidRDefault="00F81C97" w:rsidP="00F81C97">
      <w:pPr>
        <w:tabs>
          <w:tab w:val="left" w:pos="2745"/>
        </w:tabs>
        <w:rPr>
          <w:sz w:val="22"/>
          <w:szCs w:val="22"/>
        </w:rPr>
      </w:pPr>
    </w:p>
    <w:p w:rsidR="00F81C97" w:rsidRPr="00F81C97" w:rsidRDefault="00F81C97" w:rsidP="00F81C97">
      <w:pPr>
        <w:tabs>
          <w:tab w:val="left" w:pos="2745"/>
        </w:tabs>
        <w:rPr>
          <w:sz w:val="22"/>
          <w:szCs w:val="22"/>
        </w:rPr>
      </w:pPr>
    </w:p>
    <w:p w:rsidR="00F81C97" w:rsidRPr="00F81C97" w:rsidRDefault="00F81C97" w:rsidP="00F81C97">
      <w:pPr>
        <w:tabs>
          <w:tab w:val="left" w:pos="2745"/>
        </w:tabs>
        <w:rPr>
          <w:sz w:val="22"/>
          <w:szCs w:val="22"/>
        </w:rPr>
      </w:pPr>
    </w:p>
    <w:p w:rsidR="00F81C97" w:rsidRPr="00F81C97" w:rsidRDefault="00F81C97" w:rsidP="00F81C97">
      <w:pPr>
        <w:tabs>
          <w:tab w:val="left" w:pos="2745"/>
        </w:tabs>
        <w:rPr>
          <w:sz w:val="22"/>
          <w:szCs w:val="22"/>
        </w:rPr>
      </w:pPr>
    </w:p>
    <w:p w:rsidR="00F81C97" w:rsidRPr="00F81C97" w:rsidRDefault="00F81C97" w:rsidP="00F81C97">
      <w:pPr>
        <w:tabs>
          <w:tab w:val="left" w:pos="2745"/>
        </w:tabs>
        <w:rPr>
          <w:sz w:val="22"/>
          <w:szCs w:val="22"/>
        </w:rPr>
      </w:pPr>
    </w:p>
    <w:p w:rsidR="00F81C97" w:rsidRPr="00F81C97" w:rsidRDefault="00F81C97" w:rsidP="00F81C97">
      <w:pPr>
        <w:tabs>
          <w:tab w:val="left" w:pos="2745"/>
        </w:tabs>
        <w:rPr>
          <w:sz w:val="22"/>
          <w:szCs w:val="22"/>
        </w:rPr>
      </w:pPr>
    </w:p>
    <w:p w:rsidR="00F81C97" w:rsidRPr="00F81C97" w:rsidRDefault="00F81C97" w:rsidP="00F81C97"/>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r w:rsidRPr="00F81C97">
        <w:rPr>
          <w:sz w:val="22"/>
          <w:szCs w:val="22"/>
        </w:rPr>
        <w:t>Приложение 5 к муниципальной программе</w:t>
      </w:r>
    </w:p>
    <w:p w:rsidR="00F81C97" w:rsidRPr="00F81C97" w:rsidRDefault="00F81C97" w:rsidP="00F81C97">
      <w:pPr>
        <w:jc w:val="right"/>
        <w:rPr>
          <w:sz w:val="22"/>
          <w:szCs w:val="22"/>
        </w:rPr>
      </w:pPr>
      <w:r w:rsidRPr="00F81C97">
        <w:rPr>
          <w:sz w:val="22"/>
          <w:szCs w:val="22"/>
        </w:rPr>
        <w:t xml:space="preserve"> «Развитие    образования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right"/>
        <w:rPr>
          <w:sz w:val="22"/>
          <w:szCs w:val="22"/>
        </w:rPr>
      </w:pPr>
    </w:p>
    <w:p w:rsidR="00F81C97" w:rsidRPr="00F81C97" w:rsidRDefault="00F81C97" w:rsidP="00F81C97">
      <w:pPr>
        <w:rPr>
          <w:b/>
          <w:sz w:val="28"/>
          <w:szCs w:val="28"/>
        </w:rPr>
      </w:pPr>
    </w:p>
    <w:p w:rsidR="00F81C97" w:rsidRPr="00F81C97" w:rsidRDefault="00F81C97" w:rsidP="00F81C97">
      <w:pPr>
        <w:jc w:val="center"/>
        <w:rPr>
          <w:b/>
          <w:sz w:val="28"/>
          <w:szCs w:val="28"/>
        </w:rPr>
      </w:pPr>
    </w:p>
    <w:p w:rsidR="00F81C97" w:rsidRPr="00F81C97" w:rsidRDefault="00F81C97" w:rsidP="00F81C97">
      <w:pPr>
        <w:jc w:val="center"/>
        <w:rPr>
          <w:b/>
          <w:sz w:val="28"/>
          <w:szCs w:val="28"/>
        </w:rPr>
      </w:pPr>
      <w:r w:rsidRPr="00F81C97">
        <w:rPr>
          <w:b/>
          <w:sz w:val="28"/>
          <w:szCs w:val="28"/>
        </w:rPr>
        <w:t>Подпрограмма</w:t>
      </w:r>
    </w:p>
    <w:p w:rsidR="00F81C97" w:rsidRPr="00F81C97" w:rsidRDefault="00F81C97" w:rsidP="00F81C97">
      <w:pPr>
        <w:spacing w:after="240"/>
        <w:jc w:val="center"/>
        <w:rPr>
          <w:b/>
          <w:sz w:val="28"/>
          <w:szCs w:val="28"/>
        </w:rPr>
      </w:pPr>
      <w:r w:rsidRPr="00F81C97">
        <w:rPr>
          <w:b/>
          <w:sz w:val="28"/>
          <w:szCs w:val="28"/>
        </w:rPr>
        <w:t>«Реализация мер поддержки детей в сфере образования Комсомольского муниципального района»</w:t>
      </w:r>
    </w:p>
    <w:p w:rsidR="00F81C97" w:rsidRPr="00F81C97" w:rsidRDefault="00F81C97" w:rsidP="004232DF">
      <w:pPr>
        <w:numPr>
          <w:ilvl w:val="0"/>
          <w:numId w:val="18"/>
        </w:numPr>
        <w:jc w:val="center"/>
        <w:rPr>
          <w:b/>
          <w:sz w:val="28"/>
          <w:szCs w:val="28"/>
        </w:rPr>
      </w:pPr>
      <w:r w:rsidRPr="00F81C97">
        <w:rPr>
          <w:b/>
          <w:sz w:val="28"/>
          <w:szCs w:val="28"/>
        </w:rPr>
        <w:t>Паспорт подпрограммы</w:t>
      </w:r>
    </w:p>
    <w:p w:rsidR="00F81C97" w:rsidRPr="00F81C97" w:rsidRDefault="00F81C97" w:rsidP="00F81C9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F81C97" w:rsidRPr="00F81C97" w:rsidTr="00AE06DF">
        <w:tc>
          <w:tcPr>
            <w:tcW w:w="2660" w:type="dxa"/>
          </w:tcPr>
          <w:p w:rsidR="00F81C97" w:rsidRPr="00F81C97" w:rsidRDefault="00F81C97" w:rsidP="00AE06DF">
            <w:pPr>
              <w:pStyle w:val="af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Наименование подпрограммы</w:t>
            </w:r>
          </w:p>
        </w:tc>
        <w:tc>
          <w:tcPr>
            <w:tcW w:w="6911" w:type="dxa"/>
          </w:tcPr>
          <w:p w:rsidR="00F81C97" w:rsidRPr="00F81C97" w:rsidRDefault="00F81C97" w:rsidP="00AE06DF">
            <w:pPr>
              <w:jc w:val="center"/>
              <w:rPr>
                <w:sz w:val="28"/>
                <w:szCs w:val="28"/>
              </w:rPr>
            </w:pPr>
            <w:r w:rsidRPr="00F81C97">
              <w:rPr>
                <w:sz w:val="28"/>
                <w:szCs w:val="28"/>
              </w:rPr>
              <w:t>Реализация мер поддержки детей в сфере образования Комсомольского муниципального района</w:t>
            </w:r>
          </w:p>
        </w:tc>
      </w:tr>
      <w:tr w:rsidR="00F81C97" w:rsidRPr="00F81C97" w:rsidTr="00AE06DF">
        <w:tc>
          <w:tcPr>
            <w:tcW w:w="2660" w:type="dxa"/>
          </w:tcPr>
          <w:p w:rsidR="00F81C97" w:rsidRPr="00F81C97" w:rsidRDefault="00F81C97" w:rsidP="00AE06DF">
            <w:pPr>
              <w:pStyle w:val="af0"/>
              <w:spacing w:after="0" w:line="240" w:lineRule="auto"/>
              <w:ind w:left="0"/>
              <w:rPr>
                <w:rFonts w:ascii="Times New Roman" w:hAnsi="Times New Roman" w:cs="Times New Roman"/>
                <w:sz w:val="28"/>
                <w:szCs w:val="28"/>
              </w:rPr>
            </w:pPr>
            <w:r w:rsidRPr="00F81C97">
              <w:rPr>
                <w:rFonts w:ascii="Times New Roman" w:hAnsi="Times New Roman" w:cs="Times New Roman"/>
                <w:sz w:val="28"/>
                <w:szCs w:val="28"/>
              </w:rPr>
              <w:t>Срок реализации подпрограммы</w:t>
            </w:r>
          </w:p>
        </w:tc>
        <w:tc>
          <w:tcPr>
            <w:tcW w:w="6911" w:type="dxa"/>
            <w:vAlign w:val="center"/>
          </w:tcPr>
          <w:p w:rsidR="00F81C97" w:rsidRPr="00F81C97" w:rsidRDefault="00F81C97" w:rsidP="00AE06DF">
            <w:pPr>
              <w:jc w:val="center"/>
              <w:rPr>
                <w:sz w:val="28"/>
                <w:szCs w:val="28"/>
              </w:rPr>
            </w:pPr>
            <w:r w:rsidRPr="00F81C97">
              <w:rPr>
                <w:sz w:val="28"/>
                <w:szCs w:val="28"/>
              </w:rPr>
              <w:t>2020-2024 годы</w:t>
            </w:r>
          </w:p>
        </w:tc>
      </w:tr>
      <w:tr w:rsidR="00F81C97" w:rsidRPr="00F81C97" w:rsidTr="00AE06DF">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Ответственный исполнитель </w:t>
            </w:r>
            <w:r w:rsidRPr="00F81C97">
              <w:rPr>
                <w:rFonts w:ascii="Times New Roman" w:hAnsi="Times New Roman"/>
                <w:sz w:val="28"/>
                <w:szCs w:val="28"/>
              </w:rPr>
              <w:lastRenderedPageBreak/>
              <w:t>подпрограммы</w:t>
            </w:r>
          </w:p>
        </w:tc>
        <w:tc>
          <w:tcPr>
            <w:tcW w:w="6911"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lastRenderedPageBreak/>
              <w:t>Управление образования Администрации Комсомольского муниципального района</w:t>
            </w:r>
          </w:p>
        </w:tc>
      </w:tr>
      <w:tr w:rsidR="00F81C97" w:rsidRPr="00F81C97" w:rsidTr="00AE06DF">
        <w:tc>
          <w:tcPr>
            <w:tcW w:w="2660" w:type="dxa"/>
          </w:tcPr>
          <w:p w:rsidR="00F81C97" w:rsidRPr="00F81C97" w:rsidRDefault="00F81C97" w:rsidP="00AE06DF">
            <w:pPr>
              <w:rPr>
                <w:sz w:val="28"/>
                <w:szCs w:val="28"/>
              </w:rPr>
            </w:pPr>
            <w:r w:rsidRPr="00F81C97">
              <w:rPr>
                <w:sz w:val="28"/>
                <w:szCs w:val="28"/>
              </w:rPr>
              <w:lastRenderedPageBreak/>
              <w:t>Исполнители основных мероприятий (мероприятий)</w:t>
            </w:r>
          </w:p>
          <w:p w:rsidR="00F81C97" w:rsidRPr="00F81C97" w:rsidRDefault="00F81C97" w:rsidP="00AE06DF">
            <w:pPr>
              <w:rPr>
                <w:sz w:val="28"/>
                <w:szCs w:val="28"/>
              </w:rPr>
            </w:pPr>
            <w:r w:rsidRPr="00F81C97">
              <w:rPr>
                <w:sz w:val="28"/>
                <w:szCs w:val="28"/>
              </w:rPr>
              <w:t>подпрограммы</w:t>
            </w:r>
          </w:p>
        </w:tc>
        <w:tc>
          <w:tcPr>
            <w:tcW w:w="6911" w:type="dxa"/>
          </w:tcPr>
          <w:p w:rsidR="00F81C97" w:rsidRPr="00F81C97" w:rsidRDefault="00F81C97" w:rsidP="00AE06DF">
            <w:pPr>
              <w:jc w:val="center"/>
              <w:rPr>
                <w:sz w:val="28"/>
                <w:szCs w:val="28"/>
              </w:rPr>
            </w:pPr>
            <w:r w:rsidRPr="00F81C97">
              <w:rPr>
                <w:sz w:val="28"/>
                <w:szCs w:val="28"/>
              </w:rPr>
              <w:t>МКУ «Управление по ведению бухгалтерского учета и хозяйственной деятельности  учреждений образования</w:t>
            </w:r>
          </w:p>
          <w:p w:rsidR="00F81C97" w:rsidRPr="00F81C97" w:rsidRDefault="00F81C97" w:rsidP="00AE06DF">
            <w:pPr>
              <w:jc w:val="center"/>
              <w:rPr>
                <w:sz w:val="28"/>
                <w:szCs w:val="28"/>
              </w:rPr>
            </w:pPr>
            <w:r w:rsidRPr="00F81C97">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F81C97" w:rsidRPr="00F81C97" w:rsidRDefault="00F81C97" w:rsidP="00AE06DF">
            <w:pPr>
              <w:jc w:val="center"/>
              <w:rPr>
                <w:sz w:val="28"/>
                <w:szCs w:val="28"/>
              </w:rPr>
            </w:pPr>
          </w:p>
        </w:tc>
      </w:tr>
      <w:tr w:rsidR="00F81C97" w:rsidRPr="00F81C97" w:rsidTr="00AE06DF">
        <w:tc>
          <w:tcPr>
            <w:tcW w:w="2660" w:type="dxa"/>
          </w:tcPr>
          <w:p w:rsidR="00F81C97" w:rsidRPr="00F81C97" w:rsidRDefault="00F81C97" w:rsidP="00AE06DF">
            <w:pPr>
              <w:rPr>
                <w:sz w:val="28"/>
                <w:szCs w:val="28"/>
              </w:rPr>
            </w:pPr>
            <w:r w:rsidRPr="00F81C97">
              <w:rPr>
                <w:sz w:val="28"/>
                <w:szCs w:val="28"/>
              </w:rPr>
              <w:t>Задачи подпрограммы</w:t>
            </w:r>
          </w:p>
        </w:tc>
        <w:tc>
          <w:tcPr>
            <w:tcW w:w="6911" w:type="dxa"/>
          </w:tcPr>
          <w:p w:rsidR="00F81C97" w:rsidRPr="00F81C97" w:rsidRDefault="00F81C97" w:rsidP="00AE06DF">
            <w:pPr>
              <w:jc w:val="center"/>
              <w:rPr>
                <w:sz w:val="28"/>
                <w:szCs w:val="28"/>
              </w:rPr>
            </w:pPr>
            <w:r w:rsidRPr="00F81C97">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F81C97" w:rsidRPr="00F81C97" w:rsidRDefault="00F81C97" w:rsidP="00AE06DF">
            <w:pPr>
              <w:jc w:val="center"/>
              <w:rPr>
                <w:sz w:val="28"/>
                <w:szCs w:val="28"/>
              </w:rPr>
            </w:pPr>
            <w:r w:rsidRPr="00F81C97">
              <w:rPr>
                <w:sz w:val="28"/>
                <w:szCs w:val="28"/>
              </w:rPr>
              <w:t>Организация питания обучающихся 1-4 классов муниципальных общеобразовательных организаций.</w:t>
            </w:r>
          </w:p>
          <w:p w:rsidR="00F81C97" w:rsidRPr="00F81C97" w:rsidRDefault="00F81C97" w:rsidP="00AE06DF">
            <w:pPr>
              <w:jc w:val="center"/>
              <w:rPr>
                <w:sz w:val="28"/>
                <w:szCs w:val="28"/>
              </w:rPr>
            </w:pPr>
            <w:r w:rsidRPr="00F81C97">
              <w:rPr>
                <w:sz w:val="28"/>
                <w:szCs w:val="28"/>
              </w:rPr>
              <w:t>Питание детей из многодетных семей и детей с ограниченными возможностями здоровья</w:t>
            </w:r>
          </w:p>
          <w:p w:rsidR="00F81C97" w:rsidRPr="00F81C97" w:rsidRDefault="00F81C97" w:rsidP="00AE06DF">
            <w:pPr>
              <w:jc w:val="center"/>
              <w:rPr>
                <w:sz w:val="28"/>
                <w:szCs w:val="28"/>
              </w:rPr>
            </w:pPr>
          </w:p>
        </w:tc>
      </w:tr>
      <w:tr w:rsidR="00F81C97" w:rsidRPr="00F81C97" w:rsidTr="00AE06DF">
        <w:tc>
          <w:tcPr>
            <w:tcW w:w="2660" w:type="dxa"/>
          </w:tcPr>
          <w:p w:rsidR="00F81C97" w:rsidRPr="00F81C97" w:rsidRDefault="00F81C97" w:rsidP="00AE06DF">
            <w:pPr>
              <w:rPr>
                <w:sz w:val="28"/>
                <w:szCs w:val="28"/>
              </w:rPr>
            </w:pPr>
            <w:r w:rsidRPr="00F81C97">
              <w:rPr>
                <w:sz w:val="28"/>
                <w:szCs w:val="28"/>
              </w:rPr>
              <w:t>Объемы ресурсного обеспечения подпрограммы</w:t>
            </w:r>
          </w:p>
        </w:tc>
        <w:tc>
          <w:tcPr>
            <w:tcW w:w="6911" w:type="dxa"/>
          </w:tcPr>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Общий объем:</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2020 год – 6 379 929,29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2021 год – 10 254 824,12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2022 год – 11 094 366,43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2023 год – 10 766 768,88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2024 год – 10 942 489,90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в т.ч.</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местный бюджет:</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2020 год – 2 813 495,11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2021 год – 3 094 622,48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2022 год –3 089 520,64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2023 год – 3 131 404,03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2024 год- 3 132 049,05 руб.</w:t>
            </w:r>
          </w:p>
          <w:p w:rsidR="00F81C97" w:rsidRPr="00F81C97" w:rsidRDefault="00F81C97" w:rsidP="00AE06DF">
            <w:pPr>
              <w:pStyle w:val="110"/>
              <w:spacing w:after="0" w:line="240" w:lineRule="auto"/>
              <w:ind w:left="0"/>
              <w:jc w:val="both"/>
              <w:rPr>
                <w:rFonts w:ascii="Times New Roman" w:hAnsi="Times New Roman" w:cs="Times New Roman"/>
                <w:sz w:val="28"/>
                <w:szCs w:val="28"/>
              </w:rPr>
            </w:pPr>
            <w:r w:rsidRPr="00F81C97">
              <w:rPr>
                <w:rFonts w:ascii="Times New Roman" w:hAnsi="Times New Roman" w:cs="Times New Roman"/>
                <w:sz w:val="28"/>
                <w:szCs w:val="28"/>
              </w:rPr>
              <w:t>-областной бюджет:</w:t>
            </w:r>
          </w:p>
          <w:p w:rsidR="00F81C97" w:rsidRPr="00F81C97" w:rsidRDefault="00F81C97" w:rsidP="00AE06DF">
            <w:pPr>
              <w:rPr>
                <w:sz w:val="28"/>
                <w:szCs w:val="28"/>
              </w:rPr>
            </w:pPr>
            <w:r w:rsidRPr="00F81C97">
              <w:rPr>
                <w:sz w:val="28"/>
                <w:szCs w:val="28"/>
              </w:rPr>
              <w:t>2020 год – 1 248 376,74 руб.</w:t>
            </w:r>
          </w:p>
          <w:p w:rsidR="00F81C97" w:rsidRPr="00F81C97" w:rsidRDefault="00F81C97" w:rsidP="00AE06DF">
            <w:pPr>
              <w:rPr>
                <w:sz w:val="28"/>
                <w:szCs w:val="28"/>
              </w:rPr>
            </w:pPr>
            <w:r w:rsidRPr="00F81C97">
              <w:rPr>
                <w:sz w:val="28"/>
                <w:szCs w:val="28"/>
              </w:rPr>
              <w:t xml:space="preserve">2021год –  1 564 180,90 руб. </w:t>
            </w:r>
          </w:p>
          <w:p w:rsidR="00F81C97" w:rsidRPr="00F81C97" w:rsidRDefault="00F81C97" w:rsidP="00AE06DF">
            <w:pPr>
              <w:rPr>
                <w:sz w:val="28"/>
                <w:szCs w:val="28"/>
              </w:rPr>
            </w:pPr>
            <w:r w:rsidRPr="00F81C97">
              <w:rPr>
                <w:sz w:val="28"/>
                <w:szCs w:val="28"/>
              </w:rPr>
              <w:t>2022 год –2 430 892,18 руб.</w:t>
            </w:r>
          </w:p>
          <w:p w:rsidR="00F81C97" w:rsidRPr="00F81C97" w:rsidRDefault="00F81C97" w:rsidP="00AE06DF">
            <w:pPr>
              <w:rPr>
                <w:sz w:val="28"/>
                <w:szCs w:val="28"/>
              </w:rPr>
            </w:pPr>
            <w:r w:rsidRPr="00F81C97">
              <w:rPr>
                <w:sz w:val="28"/>
                <w:szCs w:val="28"/>
              </w:rPr>
              <w:t>2023 год – 1 838 417,70 руб.</w:t>
            </w:r>
          </w:p>
          <w:p w:rsidR="00F81C97" w:rsidRPr="00F81C97" w:rsidRDefault="00F81C97" w:rsidP="00AE06DF">
            <w:pPr>
              <w:rPr>
                <w:sz w:val="28"/>
                <w:szCs w:val="28"/>
              </w:rPr>
            </w:pPr>
            <w:r w:rsidRPr="00F81C97">
              <w:rPr>
                <w:sz w:val="28"/>
                <w:szCs w:val="28"/>
              </w:rPr>
              <w:t>2024 год – 1 850 673,02 руб.</w:t>
            </w:r>
          </w:p>
          <w:p w:rsidR="00F81C97" w:rsidRPr="00F81C97" w:rsidRDefault="00F81C97" w:rsidP="00AE06DF">
            <w:pPr>
              <w:rPr>
                <w:sz w:val="28"/>
                <w:szCs w:val="28"/>
              </w:rPr>
            </w:pPr>
            <w:r w:rsidRPr="00F81C97">
              <w:rPr>
                <w:sz w:val="28"/>
                <w:szCs w:val="28"/>
              </w:rPr>
              <w:t>-федеральный бюджет:</w:t>
            </w:r>
          </w:p>
          <w:p w:rsidR="00F81C97" w:rsidRPr="00F81C97" w:rsidRDefault="00F81C97" w:rsidP="00AE06DF">
            <w:pPr>
              <w:rPr>
                <w:sz w:val="28"/>
                <w:szCs w:val="28"/>
              </w:rPr>
            </w:pPr>
            <w:r w:rsidRPr="00F81C97">
              <w:rPr>
                <w:sz w:val="28"/>
                <w:szCs w:val="28"/>
              </w:rPr>
              <w:t>2020 год – 2 318 057,44  руб.</w:t>
            </w:r>
          </w:p>
          <w:p w:rsidR="00F81C97" w:rsidRPr="00F81C97" w:rsidRDefault="00F81C97" w:rsidP="00AE06DF">
            <w:pPr>
              <w:rPr>
                <w:sz w:val="28"/>
                <w:szCs w:val="28"/>
              </w:rPr>
            </w:pPr>
            <w:r w:rsidRPr="00F81C97">
              <w:rPr>
                <w:sz w:val="28"/>
                <w:szCs w:val="28"/>
              </w:rPr>
              <w:t>2021 год – 5  596 020,74 руб.</w:t>
            </w:r>
          </w:p>
          <w:p w:rsidR="00F81C97" w:rsidRPr="00F81C97" w:rsidRDefault="00F81C97" w:rsidP="00AE06DF">
            <w:pPr>
              <w:rPr>
                <w:sz w:val="28"/>
                <w:szCs w:val="28"/>
              </w:rPr>
            </w:pPr>
            <w:r w:rsidRPr="00F81C97">
              <w:rPr>
                <w:sz w:val="28"/>
                <w:szCs w:val="28"/>
              </w:rPr>
              <w:t>2022 год – 5 573 953,61 руб.</w:t>
            </w:r>
          </w:p>
          <w:p w:rsidR="00F81C97" w:rsidRPr="00F81C97" w:rsidRDefault="00F81C97" w:rsidP="00AE06DF">
            <w:pPr>
              <w:rPr>
                <w:sz w:val="28"/>
                <w:szCs w:val="28"/>
              </w:rPr>
            </w:pPr>
            <w:r w:rsidRPr="00F81C97">
              <w:rPr>
                <w:sz w:val="28"/>
                <w:szCs w:val="28"/>
              </w:rPr>
              <w:t>2023 год – 5 796 947,15 руб.</w:t>
            </w:r>
          </w:p>
          <w:p w:rsidR="00F81C97" w:rsidRPr="00F81C97" w:rsidRDefault="00F81C97" w:rsidP="00AE06DF">
            <w:pPr>
              <w:rPr>
                <w:sz w:val="28"/>
                <w:szCs w:val="28"/>
              </w:rPr>
            </w:pPr>
            <w:r w:rsidRPr="00F81C97">
              <w:rPr>
                <w:sz w:val="28"/>
                <w:szCs w:val="28"/>
              </w:rPr>
              <w:t>2024 год- 5 959 767,83 руб.</w:t>
            </w:r>
          </w:p>
        </w:tc>
      </w:tr>
      <w:tr w:rsidR="00F81C97" w:rsidRPr="00F81C97" w:rsidTr="00AE06DF">
        <w:tblPrEx>
          <w:tblLook w:val="0000"/>
        </w:tblPrEx>
        <w:trPr>
          <w:trHeight w:val="480"/>
        </w:trPr>
        <w:tc>
          <w:tcPr>
            <w:tcW w:w="2660" w:type="dxa"/>
          </w:tcPr>
          <w:p w:rsidR="00F81C97" w:rsidRPr="00F81C97" w:rsidRDefault="00F81C97" w:rsidP="00AE06DF">
            <w:pPr>
              <w:rPr>
                <w:sz w:val="28"/>
                <w:szCs w:val="28"/>
              </w:rPr>
            </w:pPr>
            <w:r w:rsidRPr="00F81C97">
              <w:rPr>
                <w:sz w:val="28"/>
                <w:szCs w:val="28"/>
              </w:rPr>
              <w:lastRenderedPageBreak/>
              <w:t>Ожидаемые результаты реализации подпрограммы</w:t>
            </w:r>
          </w:p>
        </w:tc>
        <w:tc>
          <w:tcPr>
            <w:tcW w:w="6911" w:type="dxa"/>
          </w:tcPr>
          <w:p w:rsidR="00F81C97" w:rsidRPr="00F81C97" w:rsidRDefault="00F81C97" w:rsidP="00AE06DF">
            <w:pPr>
              <w:tabs>
                <w:tab w:val="left" w:pos="702"/>
              </w:tabs>
              <w:jc w:val="center"/>
              <w:rPr>
                <w:sz w:val="28"/>
                <w:szCs w:val="28"/>
              </w:rPr>
            </w:pPr>
            <w:r w:rsidRPr="00F81C97">
              <w:rPr>
                <w:sz w:val="28"/>
                <w:szCs w:val="28"/>
              </w:rPr>
              <w:t>1. Среднегодовая численность обучающихся                    1-4 классов муниципальных общеобразовательных учреждений</w:t>
            </w:r>
          </w:p>
          <w:p w:rsidR="00F81C97" w:rsidRPr="00F81C97" w:rsidRDefault="00F81C97" w:rsidP="00AE06DF">
            <w:pPr>
              <w:tabs>
                <w:tab w:val="left" w:pos="387"/>
              </w:tabs>
              <w:jc w:val="center"/>
              <w:rPr>
                <w:sz w:val="28"/>
                <w:szCs w:val="28"/>
              </w:rPr>
            </w:pPr>
            <w:r w:rsidRPr="00F81C97">
              <w:rPr>
                <w:sz w:val="28"/>
                <w:szCs w:val="28"/>
              </w:rPr>
              <w:t>2. Количество детей, охваченных отдыхом  в лагерях дневного пребывания</w:t>
            </w:r>
          </w:p>
        </w:tc>
      </w:tr>
    </w:tbl>
    <w:p w:rsidR="00F81C97" w:rsidRPr="00F81C97" w:rsidRDefault="00F81C97" w:rsidP="00F81C97">
      <w:pPr>
        <w:jc w:val="center"/>
        <w:rPr>
          <w:sz w:val="28"/>
          <w:szCs w:val="28"/>
        </w:rPr>
      </w:pPr>
    </w:p>
    <w:p w:rsidR="00F81C97" w:rsidRPr="00F81C97" w:rsidRDefault="00F81C97" w:rsidP="00F81C97">
      <w:pPr>
        <w:spacing w:before="120" w:after="240"/>
        <w:jc w:val="center"/>
        <w:rPr>
          <w:b/>
          <w:sz w:val="28"/>
          <w:szCs w:val="28"/>
        </w:rPr>
      </w:pPr>
      <w:r w:rsidRPr="00F81C97">
        <w:rPr>
          <w:b/>
          <w:sz w:val="28"/>
          <w:szCs w:val="28"/>
        </w:rPr>
        <w:t>2. Характеристика основных мероприятий подпрограммы муниципальной программы</w:t>
      </w:r>
    </w:p>
    <w:p w:rsidR="00F81C97" w:rsidRPr="00F81C97" w:rsidRDefault="00F81C97" w:rsidP="00F81C97">
      <w:pPr>
        <w:spacing w:after="240"/>
        <w:jc w:val="both"/>
        <w:rPr>
          <w:color w:val="800000"/>
          <w:sz w:val="28"/>
          <w:szCs w:val="28"/>
        </w:rPr>
      </w:pPr>
      <w:r w:rsidRPr="00F81C97">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F81C97" w:rsidRPr="00F81C97" w:rsidRDefault="00F81C97" w:rsidP="00F81C97">
      <w:pPr>
        <w:spacing w:after="240"/>
        <w:ind w:firstLine="709"/>
        <w:jc w:val="both"/>
        <w:rPr>
          <w:sz w:val="28"/>
          <w:szCs w:val="28"/>
        </w:rPr>
      </w:pPr>
      <w:r w:rsidRPr="00F81C97">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F81C97" w:rsidRPr="00F81C97" w:rsidRDefault="00F81C97" w:rsidP="00F81C97">
      <w:pPr>
        <w:pStyle w:val="11"/>
        <w:spacing w:after="240"/>
        <w:ind w:left="0" w:firstLine="709"/>
        <w:jc w:val="both"/>
        <w:rPr>
          <w:sz w:val="28"/>
          <w:szCs w:val="28"/>
        </w:rPr>
      </w:pPr>
      <w:r w:rsidRPr="00F81C97">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F81C97" w:rsidRPr="00F81C97" w:rsidRDefault="00F81C97" w:rsidP="00F81C97">
      <w:pPr>
        <w:spacing w:after="240"/>
        <w:ind w:firstLine="709"/>
        <w:jc w:val="both"/>
        <w:rPr>
          <w:sz w:val="28"/>
          <w:szCs w:val="28"/>
        </w:rPr>
      </w:pPr>
      <w:r w:rsidRPr="00F81C97">
        <w:rPr>
          <w:sz w:val="28"/>
          <w:szCs w:val="28"/>
        </w:rPr>
        <w:t>2.2. Организация отдыха и оздоровления детей.</w:t>
      </w:r>
    </w:p>
    <w:p w:rsidR="00F81C97" w:rsidRPr="00F81C97" w:rsidRDefault="00F81C97" w:rsidP="00F81C97">
      <w:pPr>
        <w:tabs>
          <w:tab w:val="left" w:pos="720"/>
        </w:tabs>
        <w:spacing w:after="240"/>
        <w:ind w:firstLine="720"/>
        <w:jc w:val="both"/>
        <w:rPr>
          <w:sz w:val="28"/>
          <w:szCs w:val="28"/>
        </w:rPr>
      </w:pPr>
      <w:r w:rsidRPr="00F81C97">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F81C97" w:rsidRPr="00F81C97" w:rsidRDefault="00F81C97" w:rsidP="00F81C97">
      <w:pPr>
        <w:spacing w:after="240"/>
        <w:ind w:firstLine="709"/>
        <w:jc w:val="both"/>
        <w:rPr>
          <w:sz w:val="28"/>
          <w:szCs w:val="28"/>
        </w:rPr>
      </w:pPr>
      <w:r w:rsidRPr="00F81C97">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F81C97" w:rsidRPr="00F81C97" w:rsidRDefault="00F81C97" w:rsidP="00F81C97">
      <w:pPr>
        <w:spacing w:after="240"/>
        <w:ind w:firstLine="709"/>
        <w:jc w:val="both"/>
        <w:rPr>
          <w:sz w:val="28"/>
          <w:szCs w:val="28"/>
        </w:rPr>
      </w:pPr>
      <w:r w:rsidRPr="00F81C97">
        <w:rPr>
          <w:sz w:val="28"/>
          <w:szCs w:val="28"/>
        </w:rPr>
        <w:lastRenderedPageBreak/>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F81C97" w:rsidRPr="00F81C97" w:rsidRDefault="00F81C97" w:rsidP="00F81C97">
      <w:pPr>
        <w:spacing w:after="240"/>
        <w:ind w:firstLine="709"/>
        <w:jc w:val="both"/>
        <w:rPr>
          <w:sz w:val="28"/>
          <w:szCs w:val="28"/>
        </w:rPr>
      </w:pPr>
      <w:r w:rsidRPr="00F81C97">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F81C97" w:rsidRPr="00F81C97" w:rsidRDefault="00F81C97" w:rsidP="00F81C97">
      <w:pPr>
        <w:suppressAutoHyphens/>
        <w:spacing w:after="80"/>
        <w:ind w:left="360"/>
        <w:jc w:val="both"/>
        <w:rPr>
          <w:sz w:val="28"/>
          <w:szCs w:val="28"/>
        </w:rPr>
      </w:pPr>
      <w:r w:rsidRPr="00F81C97">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F81C97" w:rsidRPr="00F81C97" w:rsidRDefault="00F81C97" w:rsidP="00F81C97">
      <w:pPr>
        <w:spacing w:after="240"/>
        <w:ind w:firstLine="709"/>
        <w:jc w:val="both"/>
        <w:rPr>
          <w:sz w:val="28"/>
          <w:szCs w:val="28"/>
        </w:rPr>
      </w:pPr>
    </w:p>
    <w:p w:rsidR="00F81C97" w:rsidRPr="00F81C97" w:rsidRDefault="00F81C97" w:rsidP="00F81C97">
      <w:pPr>
        <w:spacing w:after="240"/>
        <w:ind w:firstLine="709"/>
        <w:jc w:val="both"/>
        <w:rPr>
          <w:sz w:val="28"/>
          <w:szCs w:val="28"/>
        </w:rPr>
      </w:pPr>
      <w:r w:rsidRPr="00F81C97">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F81C97" w:rsidRPr="00F81C97" w:rsidRDefault="00F81C97" w:rsidP="00F81C97">
      <w:pPr>
        <w:spacing w:after="240"/>
        <w:jc w:val="center"/>
        <w:rPr>
          <w:b/>
          <w:sz w:val="28"/>
          <w:szCs w:val="28"/>
        </w:rPr>
      </w:pPr>
      <w:r w:rsidRPr="00F81C97">
        <w:rPr>
          <w:b/>
          <w:sz w:val="28"/>
          <w:szCs w:val="28"/>
        </w:rPr>
        <w:t>3. Ожидаемые  результаты реализации подпрограммы</w:t>
      </w:r>
    </w:p>
    <w:p w:rsidR="00F81C97" w:rsidRPr="00F81C97" w:rsidRDefault="00F81C97" w:rsidP="00F81C97">
      <w:pPr>
        <w:jc w:val="both"/>
        <w:rPr>
          <w:sz w:val="28"/>
          <w:szCs w:val="28"/>
        </w:rPr>
      </w:pPr>
      <w:r w:rsidRPr="00F81C97">
        <w:rPr>
          <w:sz w:val="28"/>
          <w:szCs w:val="28"/>
        </w:rPr>
        <w:t xml:space="preserve">         Реализация подпрограммы в 2020-2024г.г. позволит обеспечить  в данный период:</w:t>
      </w:r>
    </w:p>
    <w:p w:rsidR="00F81C97" w:rsidRPr="00F81C97" w:rsidRDefault="00F81C97" w:rsidP="004232DF">
      <w:pPr>
        <w:numPr>
          <w:ilvl w:val="0"/>
          <w:numId w:val="19"/>
        </w:numPr>
        <w:jc w:val="both"/>
        <w:rPr>
          <w:sz w:val="28"/>
          <w:szCs w:val="28"/>
        </w:rPr>
      </w:pPr>
      <w:r w:rsidRPr="00F81C97">
        <w:rPr>
          <w:sz w:val="28"/>
          <w:szCs w:val="28"/>
        </w:rPr>
        <w:t>горячим питанием всех обучающихся 1-4 классов муниципальных общеобразовательных школ (616- 640 человек в соответствии с прогнозом на 2020-2024 г.г.);</w:t>
      </w:r>
    </w:p>
    <w:p w:rsidR="00F81C97" w:rsidRPr="00F81C97" w:rsidRDefault="00F81C97" w:rsidP="004232DF">
      <w:pPr>
        <w:numPr>
          <w:ilvl w:val="0"/>
          <w:numId w:val="19"/>
        </w:numPr>
        <w:jc w:val="both"/>
        <w:rPr>
          <w:sz w:val="28"/>
          <w:szCs w:val="28"/>
        </w:rPr>
      </w:pPr>
      <w:r w:rsidRPr="00F81C97">
        <w:rPr>
          <w:sz w:val="28"/>
          <w:szCs w:val="28"/>
        </w:rPr>
        <w:t>горячим питанием детей из многодетных семей и детей с ограниченными возможностями здоровья;</w:t>
      </w:r>
    </w:p>
    <w:p w:rsidR="00F81C97" w:rsidRPr="00F81C97" w:rsidRDefault="00F81C97" w:rsidP="004232DF">
      <w:pPr>
        <w:numPr>
          <w:ilvl w:val="0"/>
          <w:numId w:val="19"/>
        </w:numPr>
        <w:jc w:val="both"/>
        <w:rPr>
          <w:sz w:val="28"/>
          <w:szCs w:val="28"/>
        </w:rPr>
      </w:pPr>
      <w:r w:rsidRPr="00F81C97">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F81C97" w:rsidRPr="00F81C97" w:rsidRDefault="00F81C97" w:rsidP="004232DF">
      <w:pPr>
        <w:numPr>
          <w:ilvl w:val="0"/>
          <w:numId w:val="19"/>
        </w:numPr>
        <w:spacing w:after="120"/>
        <w:ind w:left="357" w:hanging="357"/>
        <w:jc w:val="both"/>
        <w:rPr>
          <w:sz w:val="28"/>
          <w:szCs w:val="28"/>
        </w:rPr>
      </w:pPr>
      <w:r w:rsidRPr="00F81C97">
        <w:rPr>
          <w:sz w:val="28"/>
          <w:szCs w:val="28"/>
        </w:rPr>
        <w:t>оказать материальную поддержку детям, нуждающимся в длительной гипоаллергенной диете и создании гипоаллергенного быта;</w:t>
      </w:r>
    </w:p>
    <w:p w:rsidR="00F81C97" w:rsidRPr="00F81C97" w:rsidRDefault="00F81C97" w:rsidP="004232DF">
      <w:pPr>
        <w:pStyle w:val="af0"/>
        <w:numPr>
          <w:ilvl w:val="0"/>
          <w:numId w:val="19"/>
        </w:numPr>
        <w:suppressAutoHyphens/>
        <w:spacing w:after="80"/>
        <w:contextualSpacing/>
        <w:jc w:val="both"/>
        <w:rPr>
          <w:rFonts w:ascii="Times New Roman" w:hAnsi="Times New Roman" w:cs="Times New Roman"/>
          <w:sz w:val="28"/>
          <w:szCs w:val="28"/>
        </w:rPr>
      </w:pPr>
      <w:r w:rsidRPr="00F81C97">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F81C97" w:rsidRPr="00F81C97" w:rsidRDefault="00F81C97" w:rsidP="00F81C97">
      <w:pPr>
        <w:spacing w:after="120"/>
        <w:ind w:left="357"/>
        <w:jc w:val="both"/>
        <w:rPr>
          <w:sz w:val="28"/>
          <w:szCs w:val="28"/>
        </w:rPr>
      </w:pPr>
    </w:p>
    <w:p w:rsidR="00F81C97" w:rsidRPr="00F81C97" w:rsidRDefault="00F81C97" w:rsidP="00F81C97">
      <w:pPr>
        <w:spacing w:after="240"/>
        <w:jc w:val="center"/>
        <w:rPr>
          <w:b/>
          <w:sz w:val="28"/>
          <w:szCs w:val="28"/>
        </w:rPr>
      </w:pPr>
      <w:r w:rsidRPr="00F81C97">
        <w:rPr>
          <w:b/>
          <w:sz w:val="28"/>
          <w:szCs w:val="28"/>
        </w:rPr>
        <w:t>4. Целевые индикаторы (показатели) подпрограммы</w:t>
      </w:r>
    </w:p>
    <w:p w:rsidR="00F81C97" w:rsidRPr="00F81C97" w:rsidRDefault="00F81C97" w:rsidP="00F81C97">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F81C97" w:rsidRPr="00F81C97" w:rsidTr="00AE06DF">
        <w:tc>
          <w:tcPr>
            <w:tcW w:w="560" w:type="dxa"/>
            <w:vMerge w:val="restart"/>
          </w:tcPr>
          <w:p w:rsidR="00F81C97" w:rsidRPr="00F81C97" w:rsidRDefault="00F81C97" w:rsidP="00AE06DF">
            <w:pPr>
              <w:jc w:val="center"/>
            </w:pPr>
            <w:r w:rsidRPr="00F81C97">
              <w:t>№</w:t>
            </w:r>
          </w:p>
          <w:p w:rsidR="00F81C97" w:rsidRPr="00F81C97" w:rsidRDefault="00F81C97" w:rsidP="00AE06DF">
            <w:pPr>
              <w:jc w:val="center"/>
            </w:pPr>
            <w:r w:rsidRPr="00F81C97">
              <w:t>п/п</w:t>
            </w:r>
          </w:p>
        </w:tc>
        <w:tc>
          <w:tcPr>
            <w:tcW w:w="2919" w:type="dxa"/>
            <w:vMerge w:val="restart"/>
          </w:tcPr>
          <w:p w:rsidR="00F81C97" w:rsidRPr="00F81C97" w:rsidRDefault="00F81C97" w:rsidP="00AE06DF">
            <w:pPr>
              <w:jc w:val="center"/>
            </w:pPr>
            <w:r w:rsidRPr="00F81C97">
              <w:t>Наименование</w:t>
            </w:r>
          </w:p>
          <w:p w:rsidR="00F81C97" w:rsidRPr="00F81C97" w:rsidRDefault="00F81C97" w:rsidP="00AE06DF">
            <w:pPr>
              <w:jc w:val="center"/>
            </w:pPr>
            <w:r w:rsidRPr="00F81C97">
              <w:t>целевого</w:t>
            </w:r>
          </w:p>
          <w:p w:rsidR="00F81C97" w:rsidRPr="00F81C97" w:rsidRDefault="00F81C97" w:rsidP="00AE06DF">
            <w:pPr>
              <w:jc w:val="center"/>
            </w:pPr>
            <w:r w:rsidRPr="00F81C97">
              <w:t>индикатора (показателя)</w:t>
            </w:r>
          </w:p>
        </w:tc>
        <w:tc>
          <w:tcPr>
            <w:tcW w:w="709" w:type="dxa"/>
            <w:vMerge w:val="restart"/>
          </w:tcPr>
          <w:p w:rsidR="00F81C97" w:rsidRPr="00F81C97" w:rsidRDefault="00F81C97" w:rsidP="00AE06DF">
            <w:pPr>
              <w:jc w:val="center"/>
            </w:pPr>
            <w:r w:rsidRPr="00F81C97">
              <w:t>Ед. изм.</w:t>
            </w:r>
          </w:p>
        </w:tc>
        <w:tc>
          <w:tcPr>
            <w:tcW w:w="6095" w:type="dxa"/>
            <w:gridSpan w:val="5"/>
          </w:tcPr>
          <w:p w:rsidR="00F81C97" w:rsidRPr="00F81C97" w:rsidRDefault="00F81C97" w:rsidP="00AE06DF">
            <w:pPr>
              <w:jc w:val="center"/>
            </w:pPr>
            <w:r w:rsidRPr="00F81C97">
              <w:t>Значение целевых индикаторов</w:t>
            </w:r>
          </w:p>
          <w:p w:rsidR="00F81C97" w:rsidRPr="00F81C97" w:rsidRDefault="00F81C97" w:rsidP="00AE06DF">
            <w:pPr>
              <w:jc w:val="center"/>
            </w:pPr>
            <w:r w:rsidRPr="00F81C97">
              <w:t>(показателей)</w:t>
            </w:r>
          </w:p>
        </w:tc>
      </w:tr>
      <w:tr w:rsidR="00F81C97" w:rsidRPr="00F81C97" w:rsidTr="00AE06DF">
        <w:trPr>
          <w:trHeight w:val="330"/>
        </w:trPr>
        <w:tc>
          <w:tcPr>
            <w:tcW w:w="560" w:type="dxa"/>
            <w:vMerge/>
            <w:vAlign w:val="center"/>
          </w:tcPr>
          <w:p w:rsidR="00F81C97" w:rsidRPr="00F81C97" w:rsidRDefault="00F81C97" w:rsidP="00AE06DF">
            <w:pPr>
              <w:rPr>
                <w:sz w:val="28"/>
                <w:szCs w:val="28"/>
              </w:rPr>
            </w:pPr>
          </w:p>
        </w:tc>
        <w:tc>
          <w:tcPr>
            <w:tcW w:w="2919" w:type="dxa"/>
            <w:vMerge/>
            <w:vAlign w:val="center"/>
          </w:tcPr>
          <w:p w:rsidR="00F81C97" w:rsidRPr="00F81C97" w:rsidRDefault="00F81C97" w:rsidP="00AE06DF">
            <w:pPr>
              <w:rPr>
                <w:sz w:val="28"/>
                <w:szCs w:val="28"/>
              </w:rPr>
            </w:pPr>
          </w:p>
        </w:tc>
        <w:tc>
          <w:tcPr>
            <w:tcW w:w="709" w:type="dxa"/>
            <w:vMerge/>
            <w:vAlign w:val="center"/>
          </w:tcPr>
          <w:p w:rsidR="00F81C97" w:rsidRPr="00F81C97" w:rsidRDefault="00F81C97" w:rsidP="00AE06DF">
            <w:pPr>
              <w:rPr>
                <w:sz w:val="28"/>
                <w:szCs w:val="28"/>
              </w:rPr>
            </w:pPr>
          </w:p>
        </w:tc>
        <w:tc>
          <w:tcPr>
            <w:tcW w:w="1219" w:type="dxa"/>
          </w:tcPr>
          <w:p w:rsidR="00F81C97" w:rsidRPr="00F81C97" w:rsidRDefault="00F81C97" w:rsidP="00AE06DF">
            <w:pPr>
              <w:jc w:val="center"/>
              <w:rPr>
                <w:sz w:val="28"/>
                <w:szCs w:val="28"/>
              </w:rPr>
            </w:pPr>
            <w:r w:rsidRPr="00F81C97">
              <w:rPr>
                <w:sz w:val="28"/>
                <w:szCs w:val="28"/>
              </w:rPr>
              <w:t>2020</w:t>
            </w:r>
          </w:p>
        </w:tc>
        <w:tc>
          <w:tcPr>
            <w:tcW w:w="1219" w:type="dxa"/>
          </w:tcPr>
          <w:p w:rsidR="00F81C97" w:rsidRPr="00F81C97" w:rsidRDefault="00F81C97" w:rsidP="00AE06DF">
            <w:pPr>
              <w:jc w:val="center"/>
              <w:rPr>
                <w:sz w:val="28"/>
                <w:szCs w:val="28"/>
              </w:rPr>
            </w:pPr>
            <w:r w:rsidRPr="00F81C97">
              <w:rPr>
                <w:sz w:val="28"/>
                <w:szCs w:val="28"/>
              </w:rPr>
              <w:t>2021</w:t>
            </w:r>
          </w:p>
        </w:tc>
        <w:tc>
          <w:tcPr>
            <w:tcW w:w="1219" w:type="dxa"/>
          </w:tcPr>
          <w:p w:rsidR="00F81C97" w:rsidRPr="00F81C97" w:rsidRDefault="00F81C97" w:rsidP="00AE06DF">
            <w:pPr>
              <w:jc w:val="center"/>
              <w:rPr>
                <w:sz w:val="28"/>
                <w:szCs w:val="28"/>
              </w:rPr>
            </w:pPr>
            <w:r w:rsidRPr="00F81C97">
              <w:rPr>
                <w:sz w:val="28"/>
                <w:szCs w:val="28"/>
              </w:rPr>
              <w:t>2022</w:t>
            </w:r>
          </w:p>
        </w:tc>
        <w:tc>
          <w:tcPr>
            <w:tcW w:w="1219" w:type="dxa"/>
          </w:tcPr>
          <w:p w:rsidR="00F81C97" w:rsidRPr="00F81C97" w:rsidRDefault="00F81C97" w:rsidP="00AE06DF">
            <w:pPr>
              <w:jc w:val="center"/>
              <w:rPr>
                <w:sz w:val="28"/>
                <w:szCs w:val="28"/>
              </w:rPr>
            </w:pPr>
            <w:r w:rsidRPr="00F81C97">
              <w:rPr>
                <w:sz w:val="28"/>
                <w:szCs w:val="28"/>
              </w:rPr>
              <w:t>2023</w:t>
            </w:r>
          </w:p>
        </w:tc>
        <w:tc>
          <w:tcPr>
            <w:tcW w:w="1219" w:type="dxa"/>
          </w:tcPr>
          <w:p w:rsidR="00F81C97" w:rsidRPr="00F81C97" w:rsidRDefault="00F81C97" w:rsidP="00AE06DF">
            <w:pPr>
              <w:jc w:val="center"/>
              <w:rPr>
                <w:sz w:val="28"/>
                <w:szCs w:val="28"/>
              </w:rPr>
            </w:pPr>
            <w:r w:rsidRPr="00F81C97">
              <w:rPr>
                <w:sz w:val="28"/>
                <w:szCs w:val="28"/>
              </w:rPr>
              <w:t>2024</w:t>
            </w:r>
          </w:p>
        </w:tc>
      </w:tr>
      <w:tr w:rsidR="00F81C97" w:rsidRPr="00F81C97" w:rsidTr="00AE06DF">
        <w:trPr>
          <w:trHeight w:val="330"/>
        </w:trPr>
        <w:tc>
          <w:tcPr>
            <w:tcW w:w="560" w:type="dxa"/>
          </w:tcPr>
          <w:p w:rsidR="00F81C97" w:rsidRPr="00F81C97" w:rsidRDefault="00F81C97" w:rsidP="00AE06DF">
            <w:pPr>
              <w:jc w:val="center"/>
              <w:rPr>
                <w:sz w:val="28"/>
                <w:szCs w:val="28"/>
              </w:rPr>
            </w:pPr>
            <w:r w:rsidRPr="00F81C97">
              <w:rPr>
                <w:sz w:val="28"/>
                <w:szCs w:val="28"/>
              </w:rPr>
              <w:t>1.</w:t>
            </w:r>
          </w:p>
        </w:tc>
        <w:tc>
          <w:tcPr>
            <w:tcW w:w="2919" w:type="dxa"/>
          </w:tcPr>
          <w:p w:rsidR="00F81C97" w:rsidRPr="00F81C97" w:rsidRDefault="00F81C97" w:rsidP="00AE06DF">
            <w:pPr>
              <w:jc w:val="center"/>
              <w:rPr>
                <w:sz w:val="28"/>
                <w:szCs w:val="28"/>
              </w:rPr>
            </w:pPr>
            <w:r w:rsidRPr="00F81C97">
              <w:rPr>
                <w:sz w:val="28"/>
                <w:szCs w:val="28"/>
              </w:rPr>
              <w:t>Среднегодовая</w:t>
            </w:r>
          </w:p>
          <w:p w:rsidR="00F81C97" w:rsidRPr="00F81C97" w:rsidRDefault="00F81C97" w:rsidP="00AE06DF">
            <w:pPr>
              <w:jc w:val="center"/>
              <w:rPr>
                <w:sz w:val="28"/>
                <w:szCs w:val="28"/>
              </w:rPr>
            </w:pPr>
            <w:r w:rsidRPr="00F81C97">
              <w:rPr>
                <w:sz w:val="28"/>
                <w:szCs w:val="28"/>
              </w:rPr>
              <w:t xml:space="preserve">численность </w:t>
            </w:r>
            <w:r w:rsidRPr="00F81C97">
              <w:rPr>
                <w:sz w:val="28"/>
                <w:szCs w:val="28"/>
              </w:rPr>
              <w:lastRenderedPageBreak/>
              <w:t xml:space="preserve">обучающихся </w:t>
            </w:r>
          </w:p>
          <w:p w:rsidR="00F81C97" w:rsidRPr="00F81C97" w:rsidRDefault="00F81C97" w:rsidP="00AE06DF">
            <w:pPr>
              <w:jc w:val="center"/>
              <w:rPr>
                <w:sz w:val="28"/>
                <w:szCs w:val="28"/>
              </w:rPr>
            </w:pPr>
            <w:r w:rsidRPr="00F81C97">
              <w:rPr>
                <w:sz w:val="28"/>
                <w:szCs w:val="28"/>
              </w:rPr>
              <w:t>1-4 классов муниципальных общеобразовательных учреждений</w:t>
            </w:r>
          </w:p>
        </w:tc>
        <w:tc>
          <w:tcPr>
            <w:tcW w:w="709" w:type="dxa"/>
          </w:tcPr>
          <w:p w:rsidR="00F81C97" w:rsidRPr="00F81C97" w:rsidRDefault="00F81C97" w:rsidP="00AE06DF">
            <w:pPr>
              <w:jc w:val="center"/>
            </w:pPr>
            <w:r w:rsidRPr="00F81C97">
              <w:lastRenderedPageBreak/>
              <w:t>чел.</w:t>
            </w:r>
          </w:p>
        </w:tc>
        <w:tc>
          <w:tcPr>
            <w:tcW w:w="1219" w:type="dxa"/>
          </w:tcPr>
          <w:p w:rsidR="00F81C97" w:rsidRPr="00F81C97" w:rsidRDefault="00F81C97" w:rsidP="00AE06DF">
            <w:pPr>
              <w:jc w:val="center"/>
              <w:rPr>
                <w:sz w:val="28"/>
                <w:szCs w:val="28"/>
              </w:rPr>
            </w:pPr>
            <w:r w:rsidRPr="00F81C97">
              <w:rPr>
                <w:sz w:val="28"/>
                <w:szCs w:val="28"/>
              </w:rPr>
              <w:t>567</w:t>
            </w:r>
          </w:p>
        </w:tc>
        <w:tc>
          <w:tcPr>
            <w:tcW w:w="1219" w:type="dxa"/>
          </w:tcPr>
          <w:p w:rsidR="00F81C97" w:rsidRPr="00F81C97" w:rsidRDefault="00F81C97" w:rsidP="00AE06DF">
            <w:pPr>
              <w:jc w:val="center"/>
              <w:rPr>
                <w:sz w:val="28"/>
                <w:szCs w:val="28"/>
              </w:rPr>
            </w:pPr>
            <w:r w:rsidRPr="00F81C97">
              <w:rPr>
                <w:sz w:val="28"/>
                <w:szCs w:val="28"/>
              </w:rPr>
              <w:t>553</w:t>
            </w:r>
          </w:p>
        </w:tc>
        <w:tc>
          <w:tcPr>
            <w:tcW w:w="1219" w:type="dxa"/>
          </w:tcPr>
          <w:p w:rsidR="00F81C97" w:rsidRPr="00F81C97" w:rsidRDefault="00F81C97" w:rsidP="00AE06DF">
            <w:pPr>
              <w:jc w:val="center"/>
              <w:rPr>
                <w:sz w:val="28"/>
                <w:szCs w:val="28"/>
              </w:rPr>
            </w:pPr>
            <w:r w:rsidRPr="00F81C97">
              <w:rPr>
                <w:sz w:val="28"/>
                <w:szCs w:val="28"/>
              </w:rPr>
              <w:t>564</w:t>
            </w:r>
          </w:p>
        </w:tc>
        <w:tc>
          <w:tcPr>
            <w:tcW w:w="1219" w:type="dxa"/>
          </w:tcPr>
          <w:p w:rsidR="00F81C97" w:rsidRPr="00F81C97" w:rsidRDefault="00F81C97" w:rsidP="00AE06DF">
            <w:pPr>
              <w:jc w:val="center"/>
              <w:rPr>
                <w:sz w:val="28"/>
                <w:szCs w:val="28"/>
              </w:rPr>
            </w:pPr>
            <w:r w:rsidRPr="00F81C97">
              <w:rPr>
                <w:sz w:val="28"/>
                <w:szCs w:val="28"/>
              </w:rPr>
              <w:t>564</w:t>
            </w:r>
          </w:p>
        </w:tc>
        <w:tc>
          <w:tcPr>
            <w:tcW w:w="1219" w:type="dxa"/>
          </w:tcPr>
          <w:p w:rsidR="00F81C97" w:rsidRPr="00F81C97" w:rsidRDefault="00F81C97" w:rsidP="00AE06DF">
            <w:pPr>
              <w:jc w:val="center"/>
              <w:rPr>
                <w:sz w:val="28"/>
                <w:szCs w:val="28"/>
              </w:rPr>
            </w:pPr>
            <w:r w:rsidRPr="00F81C97">
              <w:rPr>
                <w:sz w:val="28"/>
                <w:szCs w:val="28"/>
              </w:rPr>
              <w:t>564</w:t>
            </w:r>
          </w:p>
        </w:tc>
      </w:tr>
      <w:tr w:rsidR="00F81C97" w:rsidRPr="00F81C97" w:rsidTr="00AE06DF">
        <w:trPr>
          <w:trHeight w:val="330"/>
        </w:trPr>
        <w:tc>
          <w:tcPr>
            <w:tcW w:w="560" w:type="dxa"/>
          </w:tcPr>
          <w:p w:rsidR="00F81C97" w:rsidRPr="00F81C97" w:rsidRDefault="00F81C97" w:rsidP="00AE06DF">
            <w:pPr>
              <w:jc w:val="center"/>
              <w:rPr>
                <w:sz w:val="28"/>
                <w:szCs w:val="28"/>
              </w:rPr>
            </w:pPr>
            <w:r w:rsidRPr="00F81C97">
              <w:rPr>
                <w:sz w:val="28"/>
                <w:szCs w:val="28"/>
              </w:rPr>
              <w:lastRenderedPageBreak/>
              <w:t>2.</w:t>
            </w:r>
          </w:p>
        </w:tc>
        <w:tc>
          <w:tcPr>
            <w:tcW w:w="2919" w:type="dxa"/>
          </w:tcPr>
          <w:p w:rsidR="00F81C97" w:rsidRPr="00F81C97" w:rsidRDefault="00F81C97" w:rsidP="00AE06DF">
            <w:pPr>
              <w:jc w:val="center"/>
              <w:rPr>
                <w:sz w:val="28"/>
                <w:szCs w:val="28"/>
              </w:rPr>
            </w:pPr>
            <w:r w:rsidRPr="00F81C97">
              <w:rPr>
                <w:sz w:val="28"/>
                <w:szCs w:val="28"/>
              </w:rPr>
              <w:t>Среднегодовая</w:t>
            </w:r>
          </w:p>
          <w:p w:rsidR="00F81C97" w:rsidRPr="00F81C97" w:rsidRDefault="00F81C97" w:rsidP="00AE06DF">
            <w:pPr>
              <w:jc w:val="center"/>
              <w:rPr>
                <w:sz w:val="28"/>
                <w:szCs w:val="28"/>
              </w:rPr>
            </w:pPr>
            <w:r w:rsidRPr="00F81C97">
              <w:rPr>
                <w:sz w:val="28"/>
                <w:szCs w:val="28"/>
              </w:rPr>
              <w:t xml:space="preserve">численность обучающихся </w:t>
            </w:r>
          </w:p>
          <w:p w:rsidR="00F81C97" w:rsidRPr="00F81C97" w:rsidRDefault="00F81C97" w:rsidP="00AE06DF">
            <w:pPr>
              <w:jc w:val="center"/>
              <w:rPr>
                <w:sz w:val="28"/>
                <w:szCs w:val="28"/>
              </w:rPr>
            </w:pPr>
            <w:r w:rsidRPr="00F81C97">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F81C97" w:rsidRPr="00F81C97" w:rsidRDefault="00F81C97" w:rsidP="00AE06DF">
            <w:pPr>
              <w:jc w:val="center"/>
            </w:pPr>
            <w:r w:rsidRPr="00F81C97">
              <w:t>чел.</w:t>
            </w:r>
          </w:p>
        </w:tc>
        <w:tc>
          <w:tcPr>
            <w:tcW w:w="1219" w:type="dxa"/>
          </w:tcPr>
          <w:p w:rsidR="00F81C97" w:rsidRPr="00F81C97" w:rsidRDefault="00F81C97" w:rsidP="00AE06DF">
            <w:pPr>
              <w:jc w:val="center"/>
              <w:rPr>
                <w:sz w:val="28"/>
                <w:szCs w:val="28"/>
              </w:rPr>
            </w:pPr>
            <w:r w:rsidRPr="00F81C97">
              <w:rPr>
                <w:sz w:val="28"/>
                <w:szCs w:val="28"/>
              </w:rPr>
              <w:t>0</w:t>
            </w:r>
          </w:p>
        </w:tc>
        <w:tc>
          <w:tcPr>
            <w:tcW w:w="1219" w:type="dxa"/>
          </w:tcPr>
          <w:p w:rsidR="00F81C97" w:rsidRPr="00F81C97" w:rsidRDefault="00F81C97" w:rsidP="00AE06DF">
            <w:pPr>
              <w:jc w:val="center"/>
              <w:rPr>
                <w:sz w:val="28"/>
                <w:szCs w:val="28"/>
              </w:rPr>
            </w:pPr>
            <w:r w:rsidRPr="00F81C97">
              <w:rPr>
                <w:sz w:val="28"/>
                <w:szCs w:val="28"/>
              </w:rPr>
              <w:t>0</w:t>
            </w:r>
          </w:p>
        </w:tc>
        <w:tc>
          <w:tcPr>
            <w:tcW w:w="1219" w:type="dxa"/>
          </w:tcPr>
          <w:p w:rsidR="00F81C97" w:rsidRPr="00F81C97" w:rsidRDefault="00F81C97" w:rsidP="00AE06DF">
            <w:pPr>
              <w:jc w:val="center"/>
              <w:rPr>
                <w:sz w:val="28"/>
                <w:szCs w:val="28"/>
              </w:rPr>
            </w:pPr>
            <w:r w:rsidRPr="00F81C97">
              <w:rPr>
                <w:sz w:val="28"/>
                <w:szCs w:val="28"/>
              </w:rPr>
              <w:t>0</w:t>
            </w:r>
          </w:p>
        </w:tc>
        <w:tc>
          <w:tcPr>
            <w:tcW w:w="1219" w:type="dxa"/>
          </w:tcPr>
          <w:p w:rsidR="00F81C97" w:rsidRPr="00F81C97" w:rsidRDefault="00F81C97" w:rsidP="00AE06DF">
            <w:pPr>
              <w:jc w:val="center"/>
              <w:rPr>
                <w:sz w:val="28"/>
                <w:szCs w:val="28"/>
              </w:rPr>
            </w:pPr>
            <w:r w:rsidRPr="00F81C97">
              <w:rPr>
                <w:sz w:val="28"/>
                <w:szCs w:val="28"/>
              </w:rPr>
              <w:t>0</w:t>
            </w:r>
          </w:p>
        </w:tc>
        <w:tc>
          <w:tcPr>
            <w:tcW w:w="1219" w:type="dxa"/>
          </w:tcPr>
          <w:p w:rsidR="00F81C97" w:rsidRPr="00F81C97" w:rsidRDefault="00F81C97" w:rsidP="00AE06DF">
            <w:pPr>
              <w:jc w:val="center"/>
              <w:rPr>
                <w:sz w:val="28"/>
                <w:szCs w:val="28"/>
              </w:rPr>
            </w:pPr>
            <w:r w:rsidRPr="00F81C97">
              <w:rPr>
                <w:sz w:val="28"/>
                <w:szCs w:val="28"/>
              </w:rPr>
              <w:t>0</w:t>
            </w:r>
          </w:p>
        </w:tc>
      </w:tr>
      <w:tr w:rsidR="00F81C97" w:rsidRPr="00F81C97" w:rsidTr="00AE06DF">
        <w:trPr>
          <w:trHeight w:val="330"/>
        </w:trPr>
        <w:tc>
          <w:tcPr>
            <w:tcW w:w="560" w:type="dxa"/>
          </w:tcPr>
          <w:p w:rsidR="00F81C97" w:rsidRPr="00F81C97" w:rsidRDefault="00F81C97" w:rsidP="00AE06DF">
            <w:pPr>
              <w:jc w:val="center"/>
              <w:rPr>
                <w:sz w:val="28"/>
                <w:szCs w:val="28"/>
              </w:rPr>
            </w:pPr>
            <w:r w:rsidRPr="00F81C97">
              <w:rPr>
                <w:sz w:val="28"/>
                <w:szCs w:val="28"/>
              </w:rPr>
              <w:t>3.</w:t>
            </w:r>
          </w:p>
        </w:tc>
        <w:tc>
          <w:tcPr>
            <w:tcW w:w="2919" w:type="dxa"/>
          </w:tcPr>
          <w:p w:rsidR="00F81C97" w:rsidRPr="00F81C97" w:rsidRDefault="00F81C97" w:rsidP="00AE06DF">
            <w:pPr>
              <w:jc w:val="center"/>
              <w:rPr>
                <w:sz w:val="28"/>
                <w:szCs w:val="28"/>
              </w:rPr>
            </w:pPr>
            <w:r w:rsidRPr="00F81C97">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F81C97" w:rsidRPr="00F81C97" w:rsidRDefault="00F81C97" w:rsidP="00AE06DF">
            <w:pPr>
              <w:jc w:val="center"/>
            </w:pPr>
            <w:r w:rsidRPr="00F81C97">
              <w:t>%</w:t>
            </w:r>
          </w:p>
        </w:tc>
        <w:tc>
          <w:tcPr>
            <w:tcW w:w="1219" w:type="dxa"/>
          </w:tcPr>
          <w:p w:rsidR="00F81C97" w:rsidRPr="00F81C97" w:rsidRDefault="00F81C97" w:rsidP="00AE06DF">
            <w:pPr>
              <w:jc w:val="center"/>
              <w:rPr>
                <w:sz w:val="28"/>
                <w:szCs w:val="28"/>
              </w:rPr>
            </w:pPr>
            <w:r w:rsidRPr="00F81C97">
              <w:rPr>
                <w:sz w:val="28"/>
                <w:szCs w:val="28"/>
              </w:rPr>
              <w:t>100</w:t>
            </w:r>
          </w:p>
        </w:tc>
        <w:tc>
          <w:tcPr>
            <w:tcW w:w="1219" w:type="dxa"/>
          </w:tcPr>
          <w:p w:rsidR="00F81C97" w:rsidRPr="00F81C97" w:rsidRDefault="00F81C97" w:rsidP="00AE06DF">
            <w:pPr>
              <w:jc w:val="center"/>
              <w:rPr>
                <w:sz w:val="28"/>
                <w:szCs w:val="28"/>
              </w:rPr>
            </w:pPr>
            <w:r w:rsidRPr="00F81C97">
              <w:rPr>
                <w:sz w:val="28"/>
                <w:szCs w:val="28"/>
              </w:rPr>
              <w:t>100</w:t>
            </w:r>
          </w:p>
        </w:tc>
        <w:tc>
          <w:tcPr>
            <w:tcW w:w="1219" w:type="dxa"/>
          </w:tcPr>
          <w:p w:rsidR="00F81C97" w:rsidRPr="00F81C97" w:rsidRDefault="00F81C97" w:rsidP="00AE06DF">
            <w:pPr>
              <w:jc w:val="center"/>
              <w:rPr>
                <w:sz w:val="28"/>
                <w:szCs w:val="28"/>
              </w:rPr>
            </w:pPr>
            <w:r w:rsidRPr="00F81C97">
              <w:rPr>
                <w:sz w:val="28"/>
                <w:szCs w:val="28"/>
              </w:rPr>
              <w:t>100</w:t>
            </w:r>
          </w:p>
        </w:tc>
        <w:tc>
          <w:tcPr>
            <w:tcW w:w="1219" w:type="dxa"/>
          </w:tcPr>
          <w:p w:rsidR="00F81C97" w:rsidRPr="00F81C97" w:rsidRDefault="00F81C97" w:rsidP="00AE06DF">
            <w:pPr>
              <w:jc w:val="center"/>
              <w:rPr>
                <w:sz w:val="28"/>
                <w:szCs w:val="28"/>
              </w:rPr>
            </w:pPr>
            <w:r w:rsidRPr="00F81C97">
              <w:rPr>
                <w:sz w:val="28"/>
                <w:szCs w:val="28"/>
              </w:rPr>
              <w:t>100</w:t>
            </w:r>
          </w:p>
        </w:tc>
        <w:tc>
          <w:tcPr>
            <w:tcW w:w="1219" w:type="dxa"/>
          </w:tcPr>
          <w:p w:rsidR="00F81C97" w:rsidRPr="00F81C97" w:rsidRDefault="00F81C97" w:rsidP="00AE06DF">
            <w:pPr>
              <w:jc w:val="center"/>
              <w:rPr>
                <w:sz w:val="28"/>
                <w:szCs w:val="28"/>
              </w:rPr>
            </w:pPr>
            <w:r w:rsidRPr="00F81C97">
              <w:rPr>
                <w:sz w:val="28"/>
                <w:szCs w:val="28"/>
              </w:rPr>
              <w:t>100</w:t>
            </w:r>
          </w:p>
        </w:tc>
      </w:tr>
      <w:tr w:rsidR="00F81C97" w:rsidRPr="00F81C97" w:rsidTr="00AE06DF">
        <w:trPr>
          <w:trHeight w:val="330"/>
        </w:trPr>
        <w:tc>
          <w:tcPr>
            <w:tcW w:w="560" w:type="dxa"/>
          </w:tcPr>
          <w:p w:rsidR="00F81C97" w:rsidRPr="00F81C97" w:rsidRDefault="00F81C97" w:rsidP="00AE06DF">
            <w:pPr>
              <w:jc w:val="center"/>
              <w:rPr>
                <w:sz w:val="28"/>
                <w:szCs w:val="28"/>
              </w:rPr>
            </w:pPr>
            <w:r w:rsidRPr="00F81C97">
              <w:rPr>
                <w:sz w:val="28"/>
                <w:szCs w:val="28"/>
              </w:rPr>
              <w:t>4.</w:t>
            </w:r>
          </w:p>
        </w:tc>
        <w:tc>
          <w:tcPr>
            <w:tcW w:w="2919" w:type="dxa"/>
          </w:tcPr>
          <w:p w:rsidR="00F81C97" w:rsidRPr="00F81C97" w:rsidRDefault="00F81C97" w:rsidP="00AE06DF">
            <w:pPr>
              <w:jc w:val="center"/>
              <w:rPr>
                <w:sz w:val="28"/>
                <w:szCs w:val="28"/>
              </w:rPr>
            </w:pPr>
            <w:r w:rsidRPr="00F81C97">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F81C97" w:rsidRPr="00F81C97" w:rsidRDefault="00F81C97" w:rsidP="00AE06DF">
            <w:pPr>
              <w:pStyle w:val="110"/>
              <w:spacing w:after="0" w:line="240" w:lineRule="auto"/>
              <w:ind w:left="0"/>
              <w:jc w:val="center"/>
              <w:rPr>
                <w:rFonts w:ascii="Times New Roman" w:hAnsi="Times New Roman" w:cs="Times New Roman"/>
                <w:sz w:val="24"/>
                <w:szCs w:val="24"/>
              </w:rPr>
            </w:pPr>
            <w:r w:rsidRPr="00F81C97">
              <w:rPr>
                <w:rFonts w:ascii="Times New Roman" w:hAnsi="Times New Roman" w:cs="Times New Roman"/>
                <w:sz w:val="24"/>
                <w:szCs w:val="24"/>
              </w:rPr>
              <w:t>чел.</w:t>
            </w:r>
          </w:p>
        </w:tc>
        <w:tc>
          <w:tcPr>
            <w:tcW w:w="1219" w:type="dxa"/>
          </w:tcPr>
          <w:p w:rsidR="00F81C97" w:rsidRPr="00F81C97" w:rsidRDefault="00F81C97" w:rsidP="00AE06DF">
            <w:pPr>
              <w:pStyle w:val="11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679</w:t>
            </w:r>
          </w:p>
        </w:tc>
        <w:tc>
          <w:tcPr>
            <w:tcW w:w="1219" w:type="dxa"/>
          </w:tcPr>
          <w:p w:rsidR="00F81C97" w:rsidRPr="00F81C97" w:rsidRDefault="00F81C97" w:rsidP="00AE06DF">
            <w:pPr>
              <w:pStyle w:val="11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632</w:t>
            </w:r>
          </w:p>
        </w:tc>
        <w:tc>
          <w:tcPr>
            <w:tcW w:w="1219" w:type="dxa"/>
          </w:tcPr>
          <w:p w:rsidR="00F81C97" w:rsidRPr="00F81C97" w:rsidRDefault="00F81C97" w:rsidP="00AE06DF">
            <w:pPr>
              <w:pStyle w:val="11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623</w:t>
            </w:r>
          </w:p>
        </w:tc>
        <w:tc>
          <w:tcPr>
            <w:tcW w:w="1219" w:type="dxa"/>
          </w:tcPr>
          <w:p w:rsidR="00F81C97" w:rsidRPr="00F81C97" w:rsidRDefault="00F81C97" w:rsidP="00AE06DF">
            <w:pPr>
              <w:pStyle w:val="11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611</w:t>
            </w:r>
          </w:p>
        </w:tc>
        <w:tc>
          <w:tcPr>
            <w:tcW w:w="1219" w:type="dxa"/>
          </w:tcPr>
          <w:p w:rsidR="00F81C97" w:rsidRPr="00F81C97" w:rsidRDefault="00F81C97" w:rsidP="00AE06DF">
            <w:pPr>
              <w:pStyle w:val="110"/>
              <w:spacing w:after="0" w:line="240" w:lineRule="auto"/>
              <w:ind w:left="0"/>
              <w:jc w:val="center"/>
              <w:rPr>
                <w:rFonts w:ascii="Times New Roman" w:hAnsi="Times New Roman" w:cs="Times New Roman"/>
                <w:sz w:val="28"/>
                <w:szCs w:val="28"/>
              </w:rPr>
            </w:pPr>
            <w:r w:rsidRPr="00F81C97">
              <w:rPr>
                <w:rFonts w:ascii="Times New Roman" w:hAnsi="Times New Roman" w:cs="Times New Roman"/>
                <w:sz w:val="28"/>
                <w:szCs w:val="28"/>
              </w:rPr>
              <w:t>611</w:t>
            </w:r>
          </w:p>
        </w:tc>
      </w:tr>
      <w:tr w:rsidR="00F81C97" w:rsidRPr="00F81C97" w:rsidTr="00AE06DF">
        <w:trPr>
          <w:trHeight w:val="330"/>
        </w:trPr>
        <w:tc>
          <w:tcPr>
            <w:tcW w:w="560" w:type="dxa"/>
          </w:tcPr>
          <w:p w:rsidR="00F81C97" w:rsidRPr="00F81C97" w:rsidRDefault="00F81C97" w:rsidP="00AE06DF">
            <w:pPr>
              <w:jc w:val="center"/>
              <w:rPr>
                <w:sz w:val="28"/>
                <w:szCs w:val="28"/>
              </w:rPr>
            </w:pPr>
            <w:r w:rsidRPr="00F81C97">
              <w:rPr>
                <w:sz w:val="28"/>
                <w:szCs w:val="28"/>
              </w:rPr>
              <w:t>5.</w:t>
            </w:r>
          </w:p>
        </w:tc>
        <w:tc>
          <w:tcPr>
            <w:tcW w:w="2919" w:type="dxa"/>
          </w:tcPr>
          <w:p w:rsidR="00F81C97" w:rsidRPr="00F81C97" w:rsidRDefault="00F81C97" w:rsidP="00AE06DF">
            <w:pPr>
              <w:jc w:val="center"/>
              <w:rPr>
                <w:sz w:val="28"/>
                <w:szCs w:val="28"/>
              </w:rPr>
            </w:pPr>
            <w:r w:rsidRPr="00F81C97">
              <w:rPr>
                <w:sz w:val="28"/>
                <w:szCs w:val="28"/>
              </w:rPr>
              <w:t>Количество детей,  охваченных  отдыхом в лагерях дневного пребывания</w:t>
            </w:r>
          </w:p>
        </w:tc>
        <w:tc>
          <w:tcPr>
            <w:tcW w:w="709" w:type="dxa"/>
          </w:tcPr>
          <w:p w:rsidR="00F81C97" w:rsidRPr="00F81C97" w:rsidRDefault="00F81C97" w:rsidP="00AE06DF">
            <w:pPr>
              <w:jc w:val="center"/>
            </w:pPr>
            <w:r w:rsidRPr="00F81C97">
              <w:t>чел.</w:t>
            </w:r>
          </w:p>
        </w:tc>
        <w:tc>
          <w:tcPr>
            <w:tcW w:w="1219" w:type="dxa"/>
          </w:tcPr>
          <w:p w:rsidR="00F81C97" w:rsidRPr="00F81C97" w:rsidRDefault="00F81C97" w:rsidP="00AE06DF">
            <w:pPr>
              <w:jc w:val="center"/>
              <w:rPr>
                <w:sz w:val="23"/>
                <w:szCs w:val="23"/>
              </w:rPr>
            </w:pPr>
            <w:r w:rsidRPr="00F81C97">
              <w:rPr>
                <w:sz w:val="23"/>
                <w:szCs w:val="23"/>
              </w:rPr>
              <w:t>513, в т.ч. за счет местного бюджета</w:t>
            </w:r>
          </w:p>
          <w:p w:rsidR="00F81C97" w:rsidRPr="00F81C97" w:rsidRDefault="00F81C97" w:rsidP="00AE06DF">
            <w:pPr>
              <w:jc w:val="center"/>
              <w:rPr>
                <w:sz w:val="23"/>
                <w:szCs w:val="23"/>
              </w:rPr>
            </w:pPr>
            <w:r w:rsidRPr="00F81C97">
              <w:rPr>
                <w:sz w:val="23"/>
                <w:szCs w:val="23"/>
              </w:rPr>
              <w:t>313</w:t>
            </w:r>
          </w:p>
        </w:tc>
        <w:tc>
          <w:tcPr>
            <w:tcW w:w="1219" w:type="dxa"/>
          </w:tcPr>
          <w:p w:rsidR="00F81C97" w:rsidRPr="00F81C97" w:rsidRDefault="00F81C97" w:rsidP="00AE06DF">
            <w:pPr>
              <w:jc w:val="center"/>
              <w:rPr>
                <w:sz w:val="23"/>
                <w:szCs w:val="23"/>
              </w:rPr>
            </w:pPr>
            <w:r w:rsidRPr="00F81C97">
              <w:rPr>
                <w:sz w:val="23"/>
                <w:szCs w:val="23"/>
              </w:rPr>
              <w:t>517, в т.ч. за счет местного бюджета</w:t>
            </w:r>
          </w:p>
          <w:p w:rsidR="00F81C97" w:rsidRPr="00F81C97" w:rsidRDefault="00F81C97" w:rsidP="00AE06DF">
            <w:pPr>
              <w:jc w:val="center"/>
              <w:rPr>
                <w:sz w:val="23"/>
                <w:szCs w:val="23"/>
              </w:rPr>
            </w:pPr>
            <w:r w:rsidRPr="00F81C97">
              <w:rPr>
                <w:sz w:val="23"/>
                <w:szCs w:val="23"/>
              </w:rPr>
              <w:t>317</w:t>
            </w:r>
          </w:p>
        </w:tc>
        <w:tc>
          <w:tcPr>
            <w:tcW w:w="1219" w:type="dxa"/>
          </w:tcPr>
          <w:p w:rsidR="00F81C97" w:rsidRPr="00F81C97" w:rsidRDefault="00F81C97" w:rsidP="00AE06DF">
            <w:pPr>
              <w:jc w:val="center"/>
              <w:rPr>
                <w:sz w:val="23"/>
                <w:szCs w:val="23"/>
              </w:rPr>
            </w:pPr>
            <w:r w:rsidRPr="00F81C97">
              <w:rPr>
                <w:sz w:val="23"/>
                <w:szCs w:val="23"/>
              </w:rPr>
              <w:t>518 в т.ч. за счет местного бюджета</w:t>
            </w:r>
          </w:p>
          <w:p w:rsidR="00F81C97" w:rsidRPr="00F81C97" w:rsidRDefault="00F81C97" w:rsidP="00AE06DF">
            <w:pPr>
              <w:jc w:val="center"/>
              <w:rPr>
                <w:sz w:val="23"/>
                <w:szCs w:val="23"/>
              </w:rPr>
            </w:pPr>
            <w:r w:rsidRPr="00F81C97">
              <w:rPr>
                <w:sz w:val="23"/>
                <w:szCs w:val="23"/>
              </w:rPr>
              <w:t>318</w:t>
            </w:r>
          </w:p>
        </w:tc>
        <w:tc>
          <w:tcPr>
            <w:tcW w:w="1219" w:type="dxa"/>
          </w:tcPr>
          <w:p w:rsidR="00F81C97" w:rsidRPr="00F81C97" w:rsidRDefault="00F81C97" w:rsidP="00AE06DF">
            <w:pPr>
              <w:jc w:val="center"/>
              <w:rPr>
                <w:sz w:val="23"/>
                <w:szCs w:val="23"/>
              </w:rPr>
            </w:pPr>
            <w:r w:rsidRPr="00F81C97">
              <w:rPr>
                <w:sz w:val="23"/>
                <w:szCs w:val="23"/>
              </w:rPr>
              <w:t>518 в т.ч. за счет местного бюджета</w:t>
            </w:r>
          </w:p>
          <w:p w:rsidR="00F81C97" w:rsidRPr="00F81C97" w:rsidRDefault="00F81C97" w:rsidP="00AE06DF">
            <w:pPr>
              <w:jc w:val="center"/>
              <w:rPr>
                <w:sz w:val="23"/>
                <w:szCs w:val="23"/>
              </w:rPr>
            </w:pPr>
            <w:r w:rsidRPr="00F81C97">
              <w:rPr>
                <w:sz w:val="23"/>
                <w:szCs w:val="23"/>
              </w:rPr>
              <w:t>318</w:t>
            </w:r>
          </w:p>
        </w:tc>
        <w:tc>
          <w:tcPr>
            <w:tcW w:w="1219" w:type="dxa"/>
          </w:tcPr>
          <w:p w:rsidR="00F81C97" w:rsidRPr="00F81C97" w:rsidRDefault="00F81C97" w:rsidP="00AE06DF">
            <w:pPr>
              <w:jc w:val="center"/>
              <w:rPr>
                <w:sz w:val="23"/>
                <w:szCs w:val="23"/>
              </w:rPr>
            </w:pPr>
            <w:r w:rsidRPr="00F81C97">
              <w:rPr>
                <w:sz w:val="23"/>
                <w:szCs w:val="23"/>
              </w:rPr>
              <w:t>518 в т.ч. за счет местного бюджета</w:t>
            </w:r>
          </w:p>
          <w:p w:rsidR="00F81C97" w:rsidRPr="00F81C97" w:rsidRDefault="00F81C97" w:rsidP="00AE06DF">
            <w:pPr>
              <w:jc w:val="center"/>
              <w:rPr>
                <w:sz w:val="23"/>
                <w:szCs w:val="23"/>
              </w:rPr>
            </w:pPr>
            <w:r w:rsidRPr="00F81C97">
              <w:rPr>
                <w:sz w:val="23"/>
                <w:szCs w:val="23"/>
              </w:rPr>
              <w:t>318</w:t>
            </w:r>
          </w:p>
        </w:tc>
      </w:tr>
      <w:tr w:rsidR="00F81C97" w:rsidRPr="00F81C97" w:rsidTr="00AE06DF">
        <w:trPr>
          <w:trHeight w:val="330"/>
        </w:trPr>
        <w:tc>
          <w:tcPr>
            <w:tcW w:w="560" w:type="dxa"/>
          </w:tcPr>
          <w:p w:rsidR="00F81C97" w:rsidRPr="00F81C97" w:rsidRDefault="00F81C97" w:rsidP="00AE06DF">
            <w:pPr>
              <w:jc w:val="center"/>
              <w:rPr>
                <w:sz w:val="28"/>
                <w:szCs w:val="28"/>
              </w:rPr>
            </w:pPr>
            <w:r w:rsidRPr="00F81C97">
              <w:rPr>
                <w:sz w:val="28"/>
                <w:szCs w:val="28"/>
              </w:rPr>
              <w:t>6.</w:t>
            </w:r>
          </w:p>
        </w:tc>
        <w:tc>
          <w:tcPr>
            <w:tcW w:w="2919" w:type="dxa"/>
          </w:tcPr>
          <w:p w:rsidR="00F81C97" w:rsidRPr="00F81C97" w:rsidRDefault="00F81C97" w:rsidP="00AE06DF">
            <w:pPr>
              <w:jc w:val="center"/>
              <w:rPr>
                <w:sz w:val="27"/>
                <w:szCs w:val="27"/>
              </w:rPr>
            </w:pPr>
            <w:r w:rsidRPr="00F81C97">
              <w:rPr>
                <w:sz w:val="27"/>
                <w:szCs w:val="27"/>
              </w:rPr>
              <w:t xml:space="preserve">Количество детей нуждающихся в длительной </w:t>
            </w:r>
            <w:r w:rsidRPr="00F81C97">
              <w:rPr>
                <w:sz w:val="26"/>
                <w:szCs w:val="26"/>
              </w:rPr>
              <w:t>гипоаллергенной диете</w:t>
            </w:r>
            <w:r w:rsidRPr="00F81C97">
              <w:rPr>
                <w:sz w:val="27"/>
                <w:szCs w:val="27"/>
              </w:rPr>
              <w:t xml:space="preserve"> </w:t>
            </w:r>
            <w:r w:rsidRPr="00F81C97">
              <w:rPr>
                <w:sz w:val="26"/>
                <w:szCs w:val="26"/>
              </w:rPr>
              <w:t>и создании гипоаллергенного быта</w:t>
            </w:r>
          </w:p>
        </w:tc>
        <w:tc>
          <w:tcPr>
            <w:tcW w:w="709" w:type="dxa"/>
          </w:tcPr>
          <w:p w:rsidR="00F81C97" w:rsidRPr="00F81C97" w:rsidRDefault="00F81C97" w:rsidP="00AE06DF">
            <w:pPr>
              <w:jc w:val="center"/>
            </w:pPr>
            <w:r w:rsidRPr="00F81C97">
              <w:t>чел.</w:t>
            </w:r>
          </w:p>
          <w:p w:rsidR="00F81C97" w:rsidRPr="00F81C97" w:rsidRDefault="00F81C97" w:rsidP="00AE06DF"/>
          <w:p w:rsidR="00F81C97" w:rsidRPr="00F81C97" w:rsidRDefault="00F81C97" w:rsidP="00AE06DF">
            <w:pPr>
              <w:jc w:val="center"/>
            </w:pPr>
          </w:p>
          <w:p w:rsidR="00F81C97" w:rsidRPr="00F81C97" w:rsidRDefault="00F81C97" w:rsidP="00AE06DF">
            <w:pPr>
              <w:jc w:val="center"/>
            </w:pPr>
          </w:p>
        </w:tc>
        <w:tc>
          <w:tcPr>
            <w:tcW w:w="121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rPr>
                <w:b/>
                <w:sz w:val="28"/>
                <w:szCs w:val="28"/>
              </w:rPr>
            </w:pPr>
          </w:p>
        </w:tc>
        <w:tc>
          <w:tcPr>
            <w:tcW w:w="121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21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21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219" w:type="dxa"/>
          </w:tcPr>
          <w:p w:rsidR="00F81C97" w:rsidRPr="00F81C97" w:rsidRDefault="00F81C97" w:rsidP="00AE06DF">
            <w:pPr>
              <w:jc w:val="center"/>
            </w:pPr>
            <w:r w:rsidRPr="00F81C97">
              <w:t>-</w:t>
            </w:r>
          </w:p>
        </w:tc>
      </w:tr>
      <w:tr w:rsidR="00F81C97" w:rsidRPr="00F81C97" w:rsidTr="00AE06DF">
        <w:trPr>
          <w:trHeight w:val="2126"/>
        </w:trPr>
        <w:tc>
          <w:tcPr>
            <w:tcW w:w="560" w:type="dxa"/>
          </w:tcPr>
          <w:p w:rsidR="00F81C97" w:rsidRPr="00F81C97" w:rsidRDefault="00F81C97" w:rsidP="00AE06DF">
            <w:pPr>
              <w:jc w:val="center"/>
              <w:rPr>
                <w:sz w:val="28"/>
                <w:szCs w:val="28"/>
              </w:rPr>
            </w:pPr>
            <w:r w:rsidRPr="00F81C97">
              <w:rPr>
                <w:sz w:val="28"/>
                <w:szCs w:val="28"/>
              </w:rPr>
              <w:lastRenderedPageBreak/>
              <w:t>7.</w:t>
            </w:r>
          </w:p>
        </w:tc>
        <w:tc>
          <w:tcPr>
            <w:tcW w:w="2919" w:type="dxa"/>
          </w:tcPr>
          <w:p w:rsidR="00F81C97" w:rsidRPr="00F81C97" w:rsidRDefault="00F81C97" w:rsidP="00AE06DF">
            <w:pPr>
              <w:jc w:val="center"/>
              <w:rPr>
                <w:sz w:val="28"/>
                <w:szCs w:val="28"/>
              </w:rPr>
            </w:pPr>
            <w:r w:rsidRPr="00F81C97">
              <w:rPr>
                <w:sz w:val="28"/>
                <w:szCs w:val="28"/>
              </w:rPr>
              <w:t>Количество детей из многодетных семей и детей с ограниченными возможностями здоровья</w:t>
            </w:r>
          </w:p>
        </w:tc>
        <w:tc>
          <w:tcPr>
            <w:tcW w:w="709" w:type="dxa"/>
          </w:tcPr>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r w:rsidRPr="00F81C97">
              <w:t>чел.</w:t>
            </w:r>
          </w:p>
        </w:tc>
        <w:tc>
          <w:tcPr>
            <w:tcW w:w="121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387</w:t>
            </w:r>
          </w:p>
        </w:tc>
        <w:tc>
          <w:tcPr>
            <w:tcW w:w="121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222</w:t>
            </w:r>
          </w:p>
        </w:tc>
        <w:tc>
          <w:tcPr>
            <w:tcW w:w="121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257</w:t>
            </w:r>
          </w:p>
        </w:tc>
        <w:tc>
          <w:tcPr>
            <w:tcW w:w="121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257</w:t>
            </w:r>
          </w:p>
        </w:tc>
        <w:tc>
          <w:tcPr>
            <w:tcW w:w="1219" w:type="dxa"/>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257</w:t>
            </w:r>
          </w:p>
        </w:tc>
      </w:tr>
      <w:tr w:rsidR="00F81C97" w:rsidRPr="00F81C97" w:rsidTr="00AE06DF">
        <w:trPr>
          <w:trHeight w:val="2126"/>
        </w:trPr>
        <w:tc>
          <w:tcPr>
            <w:tcW w:w="560" w:type="dxa"/>
          </w:tcPr>
          <w:p w:rsidR="00F81C97" w:rsidRPr="00F81C97" w:rsidRDefault="00F81C97" w:rsidP="00AE06DF">
            <w:pPr>
              <w:jc w:val="center"/>
              <w:rPr>
                <w:sz w:val="28"/>
                <w:szCs w:val="28"/>
              </w:rPr>
            </w:pPr>
            <w:r w:rsidRPr="00F81C97">
              <w:rPr>
                <w:sz w:val="28"/>
                <w:szCs w:val="28"/>
              </w:rPr>
              <w:t>8.</w:t>
            </w:r>
          </w:p>
        </w:tc>
        <w:tc>
          <w:tcPr>
            <w:tcW w:w="2919" w:type="dxa"/>
          </w:tcPr>
          <w:p w:rsidR="00F81C97" w:rsidRPr="00F81C97" w:rsidRDefault="00F81C97" w:rsidP="00AE06DF">
            <w:pPr>
              <w:jc w:val="center"/>
              <w:rPr>
                <w:sz w:val="28"/>
                <w:szCs w:val="28"/>
              </w:rPr>
            </w:pPr>
            <w:r w:rsidRPr="00F81C97">
              <w:rPr>
                <w:sz w:val="28"/>
                <w:szCs w:val="28"/>
              </w:rPr>
              <w:t xml:space="preserve">Количество детей из многодетных семей </w:t>
            </w:r>
          </w:p>
        </w:tc>
        <w:tc>
          <w:tcPr>
            <w:tcW w:w="709" w:type="dxa"/>
          </w:tcPr>
          <w:p w:rsidR="00F81C97" w:rsidRPr="00F81C97" w:rsidRDefault="00F81C97" w:rsidP="00AE06DF">
            <w:r w:rsidRPr="00F81C97">
              <w:t>чел.</w:t>
            </w:r>
          </w:p>
        </w:tc>
        <w:tc>
          <w:tcPr>
            <w:tcW w:w="1219" w:type="dxa"/>
          </w:tcPr>
          <w:p w:rsidR="00F81C97" w:rsidRPr="00F81C97" w:rsidRDefault="00F81C97" w:rsidP="00AE06DF">
            <w:pPr>
              <w:jc w:val="center"/>
            </w:pPr>
            <w:r w:rsidRPr="00F81C97">
              <w:t>160</w:t>
            </w:r>
          </w:p>
        </w:tc>
        <w:tc>
          <w:tcPr>
            <w:tcW w:w="1219" w:type="dxa"/>
          </w:tcPr>
          <w:p w:rsidR="00F81C97" w:rsidRPr="00F81C97" w:rsidRDefault="00F81C97" w:rsidP="00AE06DF">
            <w:pPr>
              <w:jc w:val="center"/>
            </w:pPr>
            <w:r w:rsidRPr="00F81C97">
              <w:t>387</w:t>
            </w:r>
          </w:p>
        </w:tc>
        <w:tc>
          <w:tcPr>
            <w:tcW w:w="1219" w:type="dxa"/>
          </w:tcPr>
          <w:p w:rsidR="00F81C97" w:rsidRPr="00F81C97" w:rsidRDefault="00F81C97" w:rsidP="00AE06DF">
            <w:pPr>
              <w:jc w:val="center"/>
            </w:pPr>
            <w:r w:rsidRPr="00F81C97">
              <w:t>172</w:t>
            </w:r>
          </w:p>
        </w:tc>
        <w:tc>
          <w:tcPr>
            <w:tcW w:w="1219" w:type="dxa"/>
          </w:tcPr>
          <w:p w:rsidR="00F81C97" w:rsidRPr="00F81C97" w:rsidRDefault="00F81C97" w:rsidP="00AE06DF">
            <w:pPr>
              <w:jc w:val="center"/>
            </w:pPr>
            <w:r w:rsidRPr="00F81C97">
              <w:t>172</w:t>
            </w:r>
          </w:p>
        </w:tc>
        <w:tc>
          <w:tcPr>
            <w:tcW w:w="1219" w:type="dxa"/>
          </w:tcPr>
          <w:p w:rsidR="00F81C97" w:rsidRPr="00F81C97" w:rsidRDefault="00F81C97" w:rsidP="00AE06DF">
            <w:pPr>
              <w:jc w:val="center"/>
            </w:pPr>
            <w:r w:rsidRPr="00F81C97">
              <w:t>172</w:t>
            </w:r>
          </w:p>
        </w:tc>
      </w:tr>
    </w:tbl>
    <w:p w:rsidR="00F81C97" w:rsidRPr="00F81C97" w:rsidRDefault="00F81C97" w:rsidP="00F81C97">
      <w:pPr>
        <w:rPr>
          <w:sz w:val="28"/>
          <w:szCs w:val="28"/>
        </w:rPr>
      </w:pPr>
    </w:p>
    <w:p w:rsidR="00F81C97" w:rsidRPr="00F81C97" w:rsidRDefault="00F81C97" w:rsidP="004232DF">
      <w:pPr>
        <w:numPr>
          <w:ilvl w:val="0"/>
          <w:numId w:val="21"/>
        </w:numPr>
        <w:spacing w:after="240"/>
        <w:jc w:val="center"/>
        <w:rPr>
          <w:b/>
          <w:sz w:val="28"/>
          <w:szCs w:val="28"/>
        </w:rPr>
      </w:pPr>
      <w:r w:rsidRPr="00F81C97">
        <w:rPr>
          <w:b/>
          <w:sz w:val="28"/>
          <w:szCs w:val="28"/>
        </w:rPr>
        <w:t>Мероприятия подпрограммы</w:t>
      </w:r>
    </w:p>
    <w:p w:rsidR="00F81C97" w:rsidRPr="00F81C97" w:rsidRDefault="00F81C97" w:rsidP="004232DF">
      <w:pPr>
        <w:numPr>
          <w:ilvl w:val="0"/>
          <w:numId w:val="20"/>
        </w:numPr>
        <w:spacing w:after="240"/>
        <w:ind w:left="357" w:firstLine="0"/>
        <w:rPr>
          <w:b/>
          <w:sz w:val="28"/>
          <w:szCs w:val="28"/>
        </w:rPr>
      </w:pPr>
      <w:r w:rsidRPr="00F81C97">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F81C97" w:rsidRPr="00F81C97" w:rsidRDefault="00F81C97" w:rsidP="004232DF">
      <w:pPr>
        <w:numPr>
          <w:ilvl w:val="0"/>
          <w:numId w:val="20"/>
        </w:numPr>
        <w:spacing w:after="240"/>
        <w:ind w:left="357" w:firstLine="0"/>
        <w:rPr>
          <w:b/>
          <w:sz w:val="28"/>
          <w:szCs w:val="28"/>
        </w:rPr>
      </w:pPr>
      <w:r w:rsidRPr="00F81C97">
        <w:rPr>
          <w:sz w:val="28"/>
          <w:szCs w:val="28"/>
        </w:rPr>
        <w:t xml:space="preserve">Организация отдыха и оздоровления детей (организация питания).                         </w:t>
      </w:r>
    </w:p>
    <w:p w:rsidR="00F81C97" w:rsidRPr="00F81C97" w:rsidRDefault="00F81C97" w:rsidP="004232DF">
      <w:pPr>
        <w:numPr>
          <w:ilvl w:val="0"/>
          <w:numId w:val="20"/>
        </w:numPr>
        <w:spacing w:after="240"/>
        <w:ind w:left="357" w:firstLine="0"/>
        <w:rPr>
          <w:b/>
          <w:sz w:val="28"/>
          <w:szCs w:val="28"/>
        </w:rPr>
      </w:pPr>
      <w:r w:rsidRPr="00F81C97">
        <w:rPr>
          <w:sz w:val="28"/>
          <w:szCs w:val="28"/>
        </w:rPr>
        <w:t>Организация отдыха и оздоровления детей (прочие расходы).</w:t>
      </w:r>
    </w:p>
    <w:p w:rsidR="00F81C97" w:rsidRPr="00F81C97" w:rsidRDefault="00F81C97" w:rsidP="004232DF">
      <w:pPr>
        <w:numPr>
          <w:ilvl w:val="0"/>
          <w:numId w:val="20"/>
        </w:numPr>
        <w:spacing w:after="240"/>
        <w:ind w:left="357" w:firstLine="0"/>
        <w:rPr>
          <w:b/>
          <w:sz w:val="28"/>
          <w:szCs w:val="28"/>
        </w:rPr>
      </w:pPr>
      <w:r w:rsidRPr="00F81C97">
        <w:rPr>
          <w:sz w:val="28"/>
          <w:szCs w:val="28"/>
        </w:rPr>
        <w:t>Организация питания обучающихся 1-4 классов муниципальных общеобразовательных организаций.</w:t>
      </w:r>
    </w:p>
    <w:p w:rsidR="00F81C97" w:rsidRPr="00F81C97" w:rsidRDefault="00F81C97" w:rsidP="004232DF">
      <w:pPr>
        <w:numPr>
          <w:ilvl w:val="0"/>
          <w:numId w:val="20"/>
        </w:numPr>
        <w:spacing w:after="240"/>
        <w:ind w:left="357" w:firstLine="0"/>
        <w:rPr>
          <w:b/>
          <w:sz w:val="28"/>
          <w:szCs w:val="28"/>
        </w:rPr>
      </w:pPr>
      <w:r w:rsidRPr="00F81C97">
        <w:rPr>
          <w:sz w:val="28"/>
          <w:szCs w:val="28"/>
        </w:rPr>
        <w:t>Организация питания детей из многодетных семей , детей инвалидов  и детей с ОВЗ.</w:t>
      </w:r>
    </w:p>
    <w:p w:rsidR="00F81C97" w:rsidRPr="00F81C97" w:rsidRDefault="00F81C97" w:rsidP="004232DF">
      <w:pPr>
        <w:numPr>
          <w:ilvl w:val="0"/>
          <w:numId w:val="20"/>
        </w:numPr>
        <w:spacing w:after="240"/>
        <w:ind w:left="357" w:firstLine="0"/>
        <w:rPr>
          <w:b/>
          <w:sz w:val="28"/>
          <w:szCs w:val="28"/>
        </w:rPr>
      </w:pPr>
      <w:r w:rsidRPr="00F81C97">
        <w:rPr>
          <w:sz w:val="28"/>
          <w:szCs w:val="28"/>
        </w:rPr>
        <w:t>Оказание материальной поддержки детям, нуждающихся в длительной гипоаллергенной диете и создании гипоаллергенного быта.</w:t>
      </w:r>
    </w:p>
    <w:p w:rsidR="00F81C97" w:rsidRPr="00F81C97" w:rsidRDefault="00F81C97" w:rsidP="00F81C97">
      <w:pPr>
        <w:jc w:val="center"/>
        <w:rPr>
          <w:b/>
          <w:sz w:val="28"/>
          <w:szCs w:val="28"/>
        </w:rPr>
      </w:pPr>
      <w:r w:rsidRPr="00F81C97">
        <w:rPr>
          <w:b/>
          <w:sz w:val="28"/>
          <w:szCs w:val="28"/>
        </w:rPr>
        <w:t>6. Ресурсное обеспечение мероприятий подпрограммы</w:t>
      </w:r>
    </w:p>
    <w:p w:rsidR="00F81C97" w:rsidRPr="00F81C97" w:rsidRDefault="00F81C97" w:rsidP="00F81C97">
      <w:pPr>
        <w:jc w:val="right"/>
        <w:rPr>
          <w:sz w:val="28"/>
          <w:szCs w:val="28"/>
        </w:rPr>
      </w:pPr>
      <w:r w:rsidRPr="00F81C97">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F81C97" w:rsidRPr="00F81C97" w:rsidTr="00AE06DF">
        <w:tc>
          <w:tcPr>
            <w:tcW w:w="426" w:type="dxa"/>
          </w:tcPr>
          <w:p w:rsidR="00F81C97" w:rsidRPr="00F81C97" w:rsidRDefault="00F81C97" w:rsidP="00AE06DF">
            <w:pPr>
              <w:jc w:val="center"/>
            </w:pPr>
            <w:r w:rsidRPr="00F81C97">
              <w:t>№</w:t>
            </w:r>
          </w:p>
          <w:p w:rsidR="00F81C97" w:rsidRPr="00F81C97" w:rsidRDefault="00F81C97" w:rsidP="00AE06DF">
            <w:pPr>
              <w:jc w:val="center"/>
            </w:pPr>
            <w:r w:rsidRPr="00F81C97">
              <w:t>п/п</w:t>
            </w:r>
          </w:p>
        </w:tc>
        <w:tc>
          <w:tcPr>
            <w:tcW w:w="2410" w:type="dxa"/>
          </w:tcPr>
          <w:p w:rsidR="00F81C97" w:rsidRPr="00F81C97" w:rsidRDefault="00F81C97" w:rsidP="00AE06DF">
            <w:pPr>
              <w:jc w:val="center"/>
              <w:rPr>
                <w:sz w:val="27"/>
                <w:szCs w:val="27"/>
              </w:rPr>
            </w:pPr>
            <w:r w:rsidRPr="00F81C97">
              <w:rPr>
                <w:sz w:val="27"/>
                <w:szCs w:val="27"/>
              </w:rPr>
              <w:t>Наименование мероприятия/Источник ресурсного обеспечения</w:t>
            </w:r>
          </w:p>
        </w:tc>
        <w:tc>
          <w:tcPr>
            <w:tcW w:w="1418" w:type="dxa"/>
          </w:tcPr>
          <w:p w:rsidR="00F81C97" w:rsidRPr="00F81C97" w:rsidRDefault="00F81C97" w:rsidP="00AE06DF">
            <w:pPr>
              <w:jc w:val="center"/>
              <w:rPr>
                <w:sz w:val="28"/>
                <w:szCs w:val="28"/>
              </w:rPr>
            </w:pPr>
            <w:r w:rsidRPr="00F81C97">
              <w:rPr>
                <w:sz w:val="28"/>
                <w:szCs w:val="28"/>
              </w:rPr>
              <w:t>2020</w:t>
            </w:r>
          </w:p>
        </w:tc>
        <w:tc>
          <w:tcPr>
            <w:tcW w:w="1559" w:type="dxa"/>
          </w:tcPr>
          <w:p w:rsidR="00F81C97" w:rsidRPr="00F81C97" w:rsidRDefault="00F81C97" w:rsidP="00AE06DF">
            <w:pPr>
              <w:jc w:val="center"/>
              <w:rPr>
                <w:sz w:val="28"/>
                <w:szCs w:val="28"/>
              </w:rPr>
            </w:pPr>
            <w:r w:rsidRPr="00F81C97">
              <w:rPr>
                <w:sz w:val="28"/>
                <w:szCs w:val="28"/>
              </w:rPr>
              <w:t>2021</w:t>
            </w:r>
          </w:p>
        </w:tc>
        <w:tc>
          <w:tcPr>
            <w:tcW w:w="1559" w:type="dxa"/>
          </w:tcPr>
          <w:p w:rsidR="00F81C97" w:rsidRPr="00F81C97" w:rsidRDefault="00F81C97" w:rsidP="00AE06DF">
            <w:pPr>
              <w:jc w:val="center"/>
              <w:rPr>
                <w:sz w:val="28"/>
                <w:szCs w:val="28"/>
              </w:rPr>
            </w:pPr>
            <w:r w:rsidRPr="00F81C97">
              <w:rPr>
                <w:sz w:val="28"/>
                <w:szCs w:val="28"/>
              </w:rPr>
              <w:t>2022</w:t>
            </w:r>
          </w:p>
        </w:tc>
        <w:tc>
          <w:tcPr>
            <w:tcW w:w="1559" w:type="dxa"/>
          </w:tcPr>
          <w:p w:rsidR="00F81C97" w:rsidRPr="00F81C97" w:rsidRDefault="00F81C97" w:rsidP="00AE06DF">
            <w:pPr>
              <w:jc w:val="center"/>
              <w:rPr>
                <w:sz w:val="28"/>
                <w:szCs w:val="28"/>
              </w:rPr>
            </w:pPr>
            <w:r w:rsidRPr="00F81C97">
              <w:rPr>
                <w:sz w:val="28"/>
                <w:szCs w:val="28"/>
              </w:rPr>
              <w:t>2023</w:t>
            </w:r>
          </w:p>
        </w:tc>
        <w:tc>
          <w:tcPr>
            <w:tcW w:w="1560" w:type="dxa"/>
          </w:tcPr>
          <w:p w:rsidR="00F81C97" w:rsidRPr="00F81C97" w:rsidRDefault="00F81C97" w:rsidP="00AE06DF">
            <w:pPr>
              <w:jc w:val="center"/>
              <w:rPr>
                <w:sz w:val="28"/>
                <w:szCs w:val="28"/>
              </w:rPr>
            </w:pPr>
            <w:r w:rsidRPr="00F81C97">
              <w:rPr>
                <w:sz w:val="28"/>
                <w:szCs w:val="28"/>
              </w:rPr>
              <w:t>2024</w:t>
            </w:r>
          </w:p>
        </w:tc>
      </w:tr>
      <w:tr w:rsidR="00F81C97" w:rsidRPr="00F81C97" w:rsidTr="00AE06DF">
        <w:trPr>
          <w:trHeight w:val="841"/>
        </w:trPr>
        <w:tc>
          <w:tcPr>
            <w:tcW w:w="426" w:type="dxa"/>
          </w:tcPr>
          <w:p w:rsidR="00F81C97" w:rsidRPr="00F81C97" w:rsidRDefault="00F81C97" w:rsidP="00AE06DF">
            <w:pPr>
              <w:jc w:val="center"/>
              <w:rPr>
                <w:b/>
                <w:sz w:val="28"/>
                <w:szCs w:val="28"/>
              </w:rPr>
            </w:pPr>
          </w:p>
        </w:tc>
        <w:tc>
          <w:tcPr>
            <w:tcW w:w="2410" w:type="dxa"/>
          </w:tcPr>
          <w:p w:rsidR="00F81C97" w:rsidRPr="00F81C97" w:rsidRDefault="00F81C97" w:rsidP="00AE06DF">
            <w:pPr>
              <w:jc w:val="center"/>
            </w:pPr>
            <w:r w:rsidRPr="00F81C97">
              <w:t>Подпрограмма, всего:</w:t>
            </w:r>
          </w:p>
          <w:p w:rsidR="00F81C97" w:rsidRPr="00F81C97" w:rsidRDefault="00F81C97" w:rsidP="00AE06DF">
            <w:pPr>
              <w:tabs>
                <w:tab w:val="left" w:pos="2052"/>
              </w:tabs>
              <w:jc w:val="center"/>
            </w:pPr>
          </w:p>
        </w:tc>
        <w:tc>
          <w:tcPr>
            <w:tcW w:w="1418" w:type="dxa"/>
          </w:tcPr>
          <w:p w:rsidR="00F81C97" w:rsidRPr="00F81C97" w:rsidRDefault="00F81C97" w:rsidP="00AE06DF">
            <w:pPr>
              <w:jc w:val="center"/>
              <w:rPr>
                <w:b/>
              </w:rPr>
            </w:pPr>
          </w:p>
        </w:tc>
        <w:tc>
          <w:tcPr>
            <w:tcW w:w="1559" w:type="dxa"/>
          </w:tcPr>
          <w:p w:rsidR="00F81C97" w:rsidRPr="00F81C97" w:rsidRDefault="00F81C97" w:rsidP="00AE06DF">
            <w:pPr>
              <w:jc w:val="center"/>
              <w:rPr>
                <w:b/>
              </w:rPr>
            </w:pPr>
          </w:p>
        </w:tc>
        <w:tc>
          <w:tcPr>
            <w:tcW w:w="1559" w:type="dxa"/>
          </w:tcPr>
          <w:p w:rsidR="00F81C97" w:rsidRPr="00F81C97" w:rsidRDefault="00F81C97" w:rsidP="00AE06DF">
            <w:pPr>
              <w:jc w:val="center"/>
              <w:rPr>
                <w:b/>
              </w:rPr>
            </w:pPr>
          </w:p>
        </w:tc>
        <w:tc>
          <w:tcPr>
            <w:tcW w:w="1559" w:type="dxa"/>
          </w:tcPr>
          <w:p w:rsidR="00F81C97" w:rsidRPr="00F81C97" w:rsidRDefault="00F81C97" w:rsidP="00AE06DF">
            <w:pPr>
              <w:jc w:val="center"/>
              <w:rPr>
                <w:b/>
              </w:rPr>
            </w:pPr>
          </w:p>
        </w:tc>
        <w:tc>
          <w:tcPr>
            <w:tcW w:w="1560" w:type="dxa"/>
          </w:tcPr>
          <w:p w:rsidR="00F81C97" w:rsidRPr="00F81C97" w:rsidRDefault="00F81C97" w:rsidP="00AE06DF">
            <w:pPr>
              <w:jc w:val="center"/>
              <w:rPr>
                <w:b/>
              </w:rPr>
            </w:pPr>
          </w:p>
        </w:tc>
      </w:tr>
      <w:tr w:rsidR="00F81C97" w:rsidRPr="00F81C97" w:rsidTr="00AE06DF">
        <w:tc>
          <w:tcPr>
            <w:tcW w:w="426" w:type="dxa"/>
          </w:tcPr>
          <w:p w:rsidR="00F81C97" w:rsidRPr="00F81C97" w:rsidRDefault="00F81C97" w:rsidP="00AE06DF">
            <w:pPr>
              <w:jc w:val="center"/>
              <w:rPr>
                <w:b/>
                <w:sz w:val="28"/>
                <w:szCs w:val="28"/>
              </w:rPr>
            </w:pPr>
          </w:p>
        </w:tc>
        <w:tc>
          <w:tcPr>
            <w:tcW w:w="2410" w:type="dxa"/>
          </w:tcPr>
          <w:p w:rsidR="00F81C97" w:rsidRPr="00F81C97" w:rsidRDefault="00F81C97" w:rsidP="00AE06DF">
            <w:pPr>
              <w:ind w:left="-134" w:hanging="134"/>
              <w:jc w:val="center"/>
            </w:pPr>
            <w:r w:rsidRPr="00F81C97">
              <w:t>- бюджетные ассигнования</w:t>
            </w:r>
          </w:p>
        </w:tc>
        <w:tc>
          <w:tcPr>
            <w:tcW w:w="1418" w:type="dxa"/>
          </w:tcPr>
          <w:p w:rsidR="00F81C97" w:rsidRPr="00F81C97" w:rsidRDefault="00F81C97" w:rsidP="00AE06DF">
            <w:r w:rsidRPr="00F81C97">
              <w:t>6379929,29</w:t>
            </w:r>
          </w:p>
        </w:tc>
        <w:tc>
          <w:tcPr>
            <w:tcW w:w="1559" w:type="dxa"/>
          </w:tcPr>
          <w:p w:rsidR="00F81C97" w:rsidRPr="00F81C97" w:rsidRDefault="00F81C97" w:rsidP="00AE06DF">
            <w:r w:rsidRPr="00F81C97">
              <w:t>10254824,12</w:t>
            </w:r>
          </w:p>
        </w:tc>
        <w:tc>
          <w:tcPr>
            <w:tcW w:w="1559" w:type="dxa"/>
          </w:tcPr>
          <w:p w:rsidR="00F81C97" w:rsidRPr="00F81C97" w:rsidRDefault="00F81C97" w:rsidP="00AE06DF">
            <w:r w:rsidRPr="00F81C97">
              <w:t>11094366,43</w:t>
            </w:r>
          </w:p>
        </w:tc>
        <w:tc>
          <w:tcPr>
            <w:tcW w:w="1559" w:type="dxa"/>
          </w:tcPr>
          <w:p w:rsidR="00F81C97" w:rsidRPr="00F81C97" w:rsidRDefault="00F81C97" w:rsidP="00AE06DF">
            <w:r w:rsidRPr="00F81C97">
              <w:t>10766768,88</w:t>
            </w:r>
          </w:p>
        </w:tc>
        <w:tc>
          <w:tcPr>
            <w:tcW w:w="1560" w:type="dxa"/>
          </w:tcPr>
          <w:p w:rsidR="00F81C97" w:rsidRPr="00F81C97" w:rsidRDefault="00F81C97" w:rsidP="00AE06DF">
            <w:pPr>
              <w:jc w:val="center"/>
            </w:pPr>
            <w:r w:rsidRPr="00F81C97">
              <w:t>10942489,90</w:t>
            </w:r>
          </w:p>
        </w:tc>
      </w:tr>
      <w:tr w:rsidR="00F81C97" w:rsidRPr="00F81C97" w:rsidTr="00AE06DF">
        <w:tc>
          <w:tcPr>
            <w:tcW w:w="426" w:type="dxa"/>
          </w:tcPr>
          <w:p w:rsidR="00F81C97" w:rsidRPr="00F81C97" w:rsidRDefault="00F81C97" w:rsidP="00AE06DF">
            <w:pPr>
              <w:jc w:val="right"/>
              <w:rPr>
                <w:b/>
                <w:sz w:val="28"/>
                <w:szCs w:val="28"/>
              </w:rPr>
            </w:pPr>
          </w:p>
        </w:tc>
        <w:tc>
          <w:tcPr>
            <w:tcW w:w="2410" w:type="dxa"/>
            <w:vAlign w:val="center"/>
          </w:tcPr>
          <w:p w:rsidR="00F81C97" w:rsidRPr="00F81C97" w:rsidRDefault="00F81C97" w:rsidP="00AE06DF">
            <w:pPr>
              <w:ind w:left="-314"/>
              <w:jc w:val="center"/>
            </w:pPr>
            <w:r w:rsidRPr="00F81C97">
              <w:t>-муниципальный бюджет</w:t>
            </w:r>
          </w:p>
        </w:tc>
        <w:tc>
          <w:tcPr>
            <w:tcW w:w="1418" w:type="dxa"/>
          </w:tcPr>
          <w:p w:rsidR="00F81C97" w:rsidRPr="00F81C97" w:rsidRDefault="00F81C97" w:rsidP="00AE06DF">
            <w:r w:rsidRPr="00F81C97">
              <w:t>2813495,11</w:t>
            </w:r>
          </w:p>
        </w:tc>
        <w:tc>
          <w:tcPr>
            <w:tcW w:w="1559" w:type="dxa"/>
          </w:tcPr>
          <w:p w:rsidR="00F81C97" w:rsidRPr="00F81C97" w:rsidRDefault="00F81C97" w:rsidP="00AE06DF">
            <w:r w:rsidRPr="00F81C97">
              <w:t>3094622,48</w:t>
            </w:r>
          </w:p>
        </w:tc>
        <w:tc>
          <w:tcPr>
            <w:tcW w:w="1559" w:type="dxa"/>
          </w:tcPr>
          <w:p w:rsidR="00F81C97" w:rsidRPr="00F81C97" w:rsidRDefault="00F81C97" w:rsidP="00AE06DF">
            <w:r w:rsidRPr="00F81C97">
              <w:t>3089520,64</w:t>
            </w:r>
          </w:p>
        </w:tc>
        <w:tc>
          <w:tcPr>
            <w:tcW w:w="1559" w:type="dxa"/>
          </w:tcPr>
          <w:p w:rsidR="00F81C97" w:rsidRPr="00F81C97" w:rsidRDefault="00F81C97" w:rsidP="00AE06DF">
            <w:r w:rsidRPr="00F81C97">
              <w:t>3131404,03</w:t>
            </w:r>
          </w:p>
        </w:tc>
        <w:tc>
          <w:tcPr>
            <w:tcW w:w="1560" w:type="dxa"/>
          </w:tcPr>
          <w:p w:rsidR="00F81C97" w:rsidRPr="00F81C97" w:rsidRDefault="00F81C97" w:rsidP="00AE06DF">
            <w:pPr>
              <w:jc w:val="center"/>
            </w:pPr>
            <w:r w:rsidRPr="00F81C97">
              <w:t>3132049,05</w:t>
            </w:r>
          </w:p>
        </w:tc>
      </w:tr>
      <w:tr w:rsidR="00F81C97" w:rsidRPr="00F81C97" w:rsidTr="00AE06DF">
        <w:tc>
          <w:tcPr>
            <w:tcW w:w="426" w:type="dxa"/>
          </w:tcPr>
          <w:p w:rsidR="00F81C97" w:rsidRPr="00F81C97" w:rsidRDefault="00F81C97" w:rsidP="00AE06DF">
            <w:pPr>
              <w:jc w:val="center"/>
              <w:rPr>
                <w:b/>
                <w:sz w:val="28"/>
                <w:szCs w:val="28"/>
              </w:rPr>
            </w:pPr>
          </w:p>
        </w:tc>
        <w:tc>
          <w:tcPr>
            <w:tcW w:w="2410" w:type="dxa"/>
          </w:tcPr>
          <w:p w:rsidR="00F81C97" w:rsidRPr="00F81C97" w:rsidRDefault="00F81C97" w:rsidP="00AE06DF">
            <w:pPr>
              <w:tabs>
                <w:tab w:val="left" w:pos="46"/>
                <w:tab w:val="center" w:pos="2142"/>
              </w:tabs>
              <w:jc w:val="center"/>
            </w:pPr>
            <w:r w:rsidRPr="00F81C97">
              <w:t>- областной бюджет</w:t>
            </w:r>
          </w:p>
        </w:tc>
        <w:tc>
          <w:tcPr>
            <w:tcW w:w="1418" w:type="dxa"/>
          </w:tcPr>
          <w:p w:rsidR="00F81C97" w:rsidRPr="00F81C97" w:rsidRDefault="00F81C97" w:rsidP="00AE06DF">
            <w:r w:rsidRPr="00F81C97">
              <w:t>1248376,74</w:t>
            </w:r>
          </w:p>
        </w:tc>
        <w:tc>
          <w:tcPr>
            <w:tcW w:w="1559" w:type="dxa"/>
          </w:tcPr>
          <w:p w:rsidR="00F81C97" w:rsidRPr="00F81C97" w:rsidRDefault="00F81C97" w:rsidP="00AE06DF">
            <w:r w:rsidRPr="00F81C97">
              <w:t>1564180,90</w:t>
            </w:r>
          </w:p>
        </w:tc>
        <w:tc>
          <w:tcPr>
            <w:tcW w:w="1559" w:type="dxa"/>
          </w:tcPr>
          <w:p w:rsidR="00F81C97" w:rsidRPr="00F81C97" w:rsidRDefault="00F81C97" w:rsidP="00AE06DF">
            <w:r w:rsidRPr="00F81C97">
              <w:t>2430892,18</w:t>
            </w:r>
          </w:p>
        </w:tc>
        <w:tc>
          <w:tcPr>
            <w:tcW w:w="1559" w:type="dxa"/>
          </w:tcPr>
          <w:p w:rsidR="00F81C97" w:rsidRPr="00F81C97" w:rsidRDefault="00F81C97" w:rsidP="00AE06DF">
            <w:r w:rsidRPr="00F81C97">
              <w:t>1838417,70</w:t>
            </w:r>
          </w:p>
        </w:tc>
        <w:tc>
          <w:tcPr>
            <w:tcW w:w="1560" w:type="dxa"/>
          </w:tcPr>
          <w:p w:rsidR="00F81C97" w:rsidRPr="00F81C97" w:rsidRDefault="00F81C97" w:rsidP="00AE06DF">
            <w:pPr>
              <w:jc w:val="center"/>
            </w:pPr>
            <w:r w:rsidRPr="00F81C97">
              <w:t>1850673,02</w:t>
            </w:r>
          </w:p>
        </w:tc>
      </w:tr>
      <w:tr w:rsidR="00F81C97" w:rsidRPr="00F81C97" w:rsidTr="00AE06DF">
        <w:trPr>
          <w:trHeight w:val="458"/>
        </w:trPr>
        <w:tc>
          <w:tcPr>
            <w:tcW w:w="426" w:type="dxa"/>
          </w:tcPr>
          <w:p w:rsidR="00F81C97" w:rsidRPr="00F81C97" w:rsidRDefault="00F81C97" w:rsidP="00AE06DF">
            <w:pPr>
              <w:jc w:val="center"/>
              <w:rPr>
                <w:b/>
                <w:sz w:val="28"/>
                <w:szCs w:val="28"/>
              </w:rPr>
            </w:pPr>
          </w:p>
        </w:tc>
        <w:tc>
          <w:tcPr>
            <w:tcW w:w="2410" w:type="dxa"/>
          </w:tcPr>
          <w:p w:rsidR="00F81C97" w:rsidRPr="00F81C97" w:rsidRDefault="00F81C97" w:rsidP="00AE06DF">
            <w:pPr>
              <w:tabs>
                <w:tab w:val="left" w:pos="262"/>
              </w:tabs>
              <w:jc w:val="center"/>
            </w:pPr>
            <w:r w:rsidRPr="00F81C97">
              <w:t>- федеральный бюджет</w:t>
            </w:r>
          </w:p>
        </w:tc>
        <w:tc>
          <w:tcPr>
            <w:tcW w:w="1418" w:type="dxa"/>
          </w:tcPr>
          <w:p w:rsidR="00F81C97" w:rsidRPr="00F81C97" w:rsidRDefault="00F81C97" w:rsidP="00AE06DF">
            <w:r w:rsidRPr="00F81C97">
              <w:t>2318057,44</w:t>
            </w:r>
          </w:p>
        </w:tc>
        <w:tc>
          <w:tcPr>
            <w:tcW w:w="1559" w:type="dxa"/>
          </w:tcPr>
          <w:p w:rsidR="00F81C97" w:rsidRPr="00F81C97" w:rsidRDefault="00F81C97" w:rsidP="00AE06DF">
            <w:pPr>
              <w:jc w:val="center"/>
            </w:pPr>
            <w:r w:rsidRPr="00F81C97">
              <w:t>5596020,74</w:t>
            </w:r>
          </w:p>
        </w:tc>
        <w:tc>
          <w:tcPr>
            <w:tcW w:w="1559" w:type="dxa"/>
          </w:tcPr>
          <w:p w:rsidR="00F81C97" w:rsidRPr="00F81C97" w:rsidRDefault="00F81C97" w:rsidP="00AE06DF">
            <w:pPr>
              <w:jc w:val="center"/>
            </w:pPr>
            <w:r w:rsidRPr="00F81C97">
              <w:t>5573953,61</w:t>
            </w:r>
          </w:p>
        </w:tc>
        <w:tc>
          <w:tcPr>
            <w:tcW w:w="1559" w:type="dxa"/>
          </w:tcPr>
          <w:p w:rsidR="00F81C97" w:rsidRPr="00F81C97" w:rsidRDefault="00F81C97" w:rsidP="00AE06DF">
            <w:pPr>
              <w:jc w:val="center"/>
            </w:pPr>
            <w:r w:rsidRPr="00F81C97">
              <w:t>5796947,15</w:t>
            </w:r>
          </w:p>
        </w:tc>
        <w:tc>
          <w:tcPr>
            <w:tcW w:w="1560" w:type="dxa"/>
          </w:tcPr>
          <w:p w:rsidR="00F81C97" w:rsidRPr="00F81C97" w:rsidRDefault="00F81C97" w:rsidP="00AE06DF">
            <w:pPr>
              <w:jc w:val="center"/>
            </w:pPr>
            <w:r w:rsidRPr="00F81C97">
              <w:t>5959767,83</w:t>
            </w:r>
          </w:p>
        </w:tc>
      </w:tr>
      <w:tr w:rsidR="00F81C97" w:rsidRPr="00F81C97" w:rsidTr="00AE06DF">
        <w:trPr>
          <w:trHeight w:val="1623"/>
        </w:trPr>
        <w:tc>
          <w:tcPr>
            <w:tcW w:w="426" w:type="dxa"/>
          </w:tcPr>
          <w:p w:rsidR="00F81C97" w:rsidRPr="00F81C97" w:rsidRDefault="00F81C97" w:rsidP="00AE06DF">
            <w:pPr>
              <w:jc w:val="center"/>
            </w:pPr>
            <w:r w:rsidRPr="00F81C97">
              <w:lastRenderedPageBreak/>
              <w:t>1.</w:t>
            </w:r>
          </w:p>
        </w:tc>
        <w:tc>
          <w:tcPr>
            <w:tcW w:w="2410" w:type="dxa"/>
          </w:tcPr>
          <w:p w:rsidR="00F81C97" w:rsidRPr="00F81C97" w:rsidRDefault="00F81C97" w:rsidP="00AE06DF">
            <w:pPr>
              <w:tabs>
                <w:tab w:val="left" w:pos="262"/>
              </w:tabs>
              <w:jc w:val="center"/>
            </w:pPr>
            <w:r w:rsidRPr="00F81C97">
              <w:t>Основное мероприятие «Финансовое обеспечение мер поддержки в сфере образования».</w:t>
            </w:r>
          </w:p>
        </w:tc>
        <w:tc>
          <w:tcPr>
            <w:tcW w:w="1418" w:type="dxa"/>
          </w:tcPr>
          <w:p w:rsidR="00F81C97" w:rsidRPr="00F81C97" w:rsidRDefault="00F81C97" w:rsidP="00AE06DF">
            <w:pPr>
              <w:jc w:val="center"/>
            </w:pPr>
            <w:r w:rsidRPr="00F81C97">
              <w:t>4066880,15</w:t>
            </w:r>
          </w:p>
        </w:tc>
        <w:tc>
          <w:tcPr>
            <w:tcW w:w="1559" w:type="dxa"/>
          </w:tcPr>
          <w:p w:rsidR="00F81C97" w:rsidRPr="00F81C97" w:rsidRDefault="00F81C97" w:rsidP="00AE06DF">
            <w:pPr>
              <w:jc w:val="center"/>
            </w:pPr>
            <w:r w:rsidRPr="00F81C97">
              <w:t>6674170,37</w:t>
            </w:r>
          </w:p>
        </w:tc>
        <w:tc>
          <w:tcPr>
            <w:tcW w:w="1559" w:type="dxa"/>
          </w:tcPr>
          <w:p w:rsidR="00F81C97" w:rsidRPr="00F81C97" w:rsidRDefault="00F81C97" w:rsidP="00AE06DF">
            <w:pPr>
              <w:jc w:val="center"/>
            </w:pPr>
            <w:r w:rsidRPr="00F81C97">
              <w:t>7506127,10</w:t>
            </w:r>
          </w:p>
        </w:tc>
        <w:tc>
          <w:tcPr>
            <w:tcW w:w="1559" w:type="dxa"/>
          </w:tcPr>
          <w:p w:rsidR="00F81C97" w:rsidRPr="00F81C97" w:rsidRDefault="00F81C97" w:rsidP="00AE06DF">
            <w:pPr>
              <w:jc w:val="center"/>
            </w:pPr>
            <w:r w:rsidRPr="00F81C97">
              <w:t>7137529,55</w:t>
            </w:r>
          </w:p>
        </w:tc>
        <w:tc>
          <w:tcPr>
            <w:tcW w:w="1560" w:type="dxa"/>
          </w:tcPr>
          <w:p w:rsidR="00F81C97" w:rsidRPr="00F81C97" w:rsidRDefault="00F81C97" w:rsidP="00AE06DF">
            <w:pPr>
              <w:jc w:val="center"/>
            </w:pPr>
            <w:r w:rsidRPr="00F81C97">
              <w:t>7313250,57</w:t>
            </w:r>
          </w:p>
        </w:tc>
      </w:tr>
      <w:tr w:rsidR="00F81C97" w:rsidRPr="00F81C97" w:rsidTr="00AE06DF">
        <w:trPr>
          <w:trHeight w:val="1427"/>
        </w:trPr>
        <w:tc>
          <w:tcPr>
            <w:tcW w:w="426" w:type="dxa"/>
          </w:tcPr>
          <w:p w:rsidR="00F81C97" w:rsidRPr="00F81C97" w:rsidRDefault="00F81C97" w:rsidP="00AE06DF">
            <w:pPr>
              <w:jc w:val="center"/>
              <w:rPr>
                <w:sz w:val="16"/>
                <w:szCs w:val="16"/>
              </w:rPr>
            </w:pPr>
            <w:r w:rsidRPr="00F81C97">
              <w:rPr>
                <w:sz w:val="16"/>
                <w:szCs w:val="16"/>
              </w:rPr>
              <w:t>1.1</w:t>
            </w:r>
          </w:p>
        </w:tc>
        <w:tc>
          <w:tcPr>
            <w:tcW w:w="2410" w:type="dxa"/>
          </w:tcPr>
          <w:p w:rsidR="00F81C97" w:rsidRPr="00F81C97" w:rsidRDefault="00F81C97" w:rsidP="00AE06DF">
            <w:pPr>
              <w:jc w:val="center"/>
            </w:pPr>
            <w:r w:rsidRPr="00F81C9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center" w:pos="1397"/>
              </w:tabs>
              <w:jc w:val="center"/>
            </w:pPr>
            <w:r w:rsidRPr="00F81C97">
              <w:t>-муниципальный бюджет</w:t>
            </w:r>
          </w:p>
        </w:tc>
        <w:tc>
          <w:tcPr>
            <w:tcW w:w="1418" w:type="dxa"/>
          </w:tcPr>
          <w:p w:rsidR="00F81C97" w:rsidRPr="00F81C97" w:rsidRDefault="00F81C97" w:rsidP="00AE06DF">
            <w:pPr>
              <w:jc w:val="center"/>
            </w:pPr>
            <w:r w:rsidRPr="00F81C97">
              <w:t>464651,01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464651,01</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634775,04</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634775,04</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1490547,29</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1490547,29</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881288,35</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881288,35</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881288,35</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881288,35</w:t>
            </w:r>
          </w:p>
          <w:p w:rsidR="00F81C97" w:rsidRPr="00F81C97" w:rsidRDefault="00F81C97" w:rsidP="00AE06DF">
            <w:pPr>
              <w:jc w:val="center"/>
            </w:pPr>
            <w:r w:rsidRPr="00F81C97">
              <w:t>-</w:t>
            </w:r>
          </w:p>
        </w:tc>
      </w:tr>
      <w:tr w:rsidR="00F81C97" w:rsidRPr="00F81C97" w:rsidTr="00AE06DF">
        <w:trPr>
          <w:trHeight w:val="2541"/>
        </w:trPr>
        <w:tc>
          <w:tcPr>
            <w:tcW w:w="426" w:type="dxa"/>
          </w:tcPr>
          <w:p w:rsidR="00F81C97" w:rsidRPr="00F81C97" w:rsidRDefault="00F81C97" w:rsidP="00AE06DF">
            <w:pPr>
              <w:jc w:val="center"/>
              <w:rPr>
                <w:sz w:val="16"/>
                <w:szCs w:val="16"/>
              </w:rPr>
            </w:pPr>
            <w:r w:rsidRPr="00F81C97">
              <w:rPr>
                <w:sz w:val="16"/>
                <w:szCs w:val="16"/>
              </w:rPr>
              <w:t>1.2</w:t>
            </w:r>
          </w:p>
        </w:tc>
        <w:tc>
          <w:tcPr>
            <w:tcW w:w="2410" w:type="dxa"/>
          </w:tcPr>
          <w:p w:rsidR="00F81C97" w:rsidRPr="00F81C97" w:rsidRDefault="00F81C97" w:rsidP="00AE06DF">
            <w:pPr>
              <w:jc w:val="center"/>
            </w:pPr>
            <w:r w:rsidRPr="00F81C97">
              <w:t>Расходы на организацию питания обучающихся 1-4 классов муниципальных общеобразовательных организаций 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-областной бюджет</w:t>
            </w:r>
          </w:p>
          <w:p w:rsidR="00F81C97" w:rsidRPr="00F81C97" w:rsidRDefault="00F81C97" w:rsidP="00AE06DF">
            <w:pPr>
              <w:jc w:val="center"/>
            </w:pPr>
            <w:r w:rsidRPr="00F81C97">
              <w:t>-муниципальный бюджет</w:t>
            </w:r>
          </w:p>
        </w:tc>
        <w:tc>
          <w:tcPr>
            <w:tcW w:w="1418" w:type="dxa"/>
          </w:tcPr>
          <w:p w:rsidR="00F81C97" w:rsidRPr="00F81C97" w:rsidRDefault="00F81C97" w:rsidP="00AE06DF">
            <w:pPr>
              <w:jc w:val="center"/>
            </w:pPr>
            <w:r w:rsidRPr="00F81C97">
              <w:t>672286,15</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672286,15</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r>
      <w:tr w:rsidR="00F81C97" w:rsidRPr="00F81C97" w:rsidTr="00AE06DF">
        <w:trPr>
          <w:trHeight w:val="3665"/>
        </w:trPr>
        <w:tc>
          <w:tcPr>
            <w:tcW w:w="426" w:type="dxa"/>
          </w:tcPr>
          <w:p w:rsidR="00F81C97" w:rsidRPr="00F81C97" w:rsidRDefault="00F81C97" w:rsidP="00AE06DF">
            <w:pPr>
              <w:jc w:val="center"/>
              <w:rPr>
                <w:sz w:val="16"/>
                <w:szCs w:val="16"/>
              </w:rPr>
            </w:pPr>
            <w:r w:rsidRPr="00F81C97">
              <w:rPr>
                <w:sz w:val="16"/>
                <w:szCs w:val="16"/>
              </w:rPr>
              <w:t>1.3</w:t>
            </w:r>
          </w:p>
        </w:tc>
        <w:tc>
          <w:tcPr>
            <w:tcW w:w="2410" w:type="dxa"/>
          </w:tcPr>
          <w:p w:rsidR="00F81C97" w:rsidRPr="00F81C97" w:rsidRDefault="00F81C97" w:rsidP="00AE06DF">
            <w:pPr>
              <w:jc w:val="center"/>
            </w:pPr>
            <w:r w:rsidRPr="00F81C9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-областной бюджет</w:t>
            </w:r>
          </w:p>
          <w:p w:rsidR="00F81C97" w:rsidRPr="00F81C97" w:rsidRDefault="00F81C97" w:rsidP="00AE06DF">
            <w:pPr>
              <w:jc w:val="center"/>
            </w:pPr>
            <w:r w:rsidRPr="00F81C97">
              <w:t>-муниципальный бюджет</w:t>
            </w:r>
          </w:p>
        </w:tc>
        <w:tc>
          <w:tcPr>
            <w:tcW w:w="1418" w:type="dxa"/>
          </w:tcPr>
          <w:p w:rsidR="00F81C97" w:rsidRPr="00F81C97" w:rsidRDefault="00F81C97" w:rsidP="00AE06DF">
            <w:pPr>
              <w:jc w:val="center"/>
            </w:pPr>
            <w:r w:rsidRPr="00F81C97">
              <w:t>2492534,88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2318057,44</w:t>
            </w:r>
          </w:p>
          <w:p w:rsidR="00F81C97" w:rsidRPr="00F81C97" w:rsidRDefault="00F81C97" w:rsidP="00AE06DF">
            <w:pPr>
              <w:jc w:val="center"/>
            </w:pPr>
            <w:r w:rsidRPr="00F81C97">
              <w:t>172732,67</w:t>
            </w:r>
          </w:p>
          <w:p w:rsidR="00F81C97" w:rsidRPr="00F81C97" w:rsidRDefault="00F81C97" w:rsidP="00AE06DF">
            <w:pPr>
              <w:jc w:val="center"/>
            </w:pPr>
            <w:r w:rsidRPr="00F81C97">
              <w:t>1744,77</w:t>
            </w:r>
          </w:p>
        </w:tc>
        <w:tc>
          <w:tcPr>
            <w:tcW w:w="1559" w:type="dxa"/>
          </w:tcPr>
          <w:p w:rsidR="00F81C97" w:rsidRPr="00F81C97" w:rsidRDefault="00F81C97" w:rsidP="00AE06DF">
            <w:pPr>
              <w:jc w:val="center"/>
            </w:pPr>
            <w:r w:rsidRPr="00F81C97">
              <w:t>6039395,33</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5596020,74</w:t>
            </w:r>
          </w:p>
          <w:p w:rsidR="00F81C97" w:rsidRPr="00F81C97" w:rsidRDefault="00F81C97" w:rsidP="00AE06DF">
            <w:pPr>
              <w:jc w:val="center"/>
            </w:pPr>
            <w:r w:rsidRPr="00F81C97">
              <w:t>421205,86</w:t>
            </w:r>
          </w:p>
          <w:p w:rsidR="00F81C97" w:rsidRPr="00F81C97" w:rsidRDefault="00F81C97" w:rsidP="00AE06DF">
            <w:pPr>
              <w:jc w:val="center"/>
            </w:pPr>
            <w:r w:rsidRPr="00F81C97">
              <w:t>22168,73</w:t>
            </w:r>
          </w:p>
          <w:p w:rsidR="00F81C97" w:rsidRPr="00F81C97" w:rsidRDefault="00F81C97" w:rsidP="00AE06DF">
            <w:pPr>
              <w:jc w:val="center"/>
            </w:pPr>
          </w:p>
          <w:p w:rsidR="00F81C97" w:rsidRPr="00F81C97" w:rsidRDefault="00F81C97" w:rsidP="00AE06DF">
            <w:pPr>
              <w:jc w:val="center"/>
            </w:pPr>
          </w:p>
        </w:tc>
        <w:tc>
          <w:tcPr>
            <w:tcW w:w="1559" w:type="dxa"/>
          </w:tcPr>
          <w:p w:rsidR="00F81C97" w:rsidRPr="00F81C97" w:rsidRDefault="00F81C97" w:rsidP="00AE06DF">
            <w:pPr>
              <w:jc w:val="center"/>
            </w:pPr>
            <w:r w:rsidRPr="00F81C97">
              <w:t>6015579,81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5573953,61</w:t>
            </w:r>
          </w:p>
          <w:p w:rsidR="00F81C97" w:rsidRPr="00F81C97" w:rsidRDefault="00F81C97" w:rsidP="00AE06DF">
            <w:pPr>
              <w:jc w:val="center"/>
            </w:pPr>
            <w:r w:rsidRPr="00F81C97">
              <w:t>419544,89</w:t>
            </w:r>
          </w:p>
          <w:p w:rsidR="00F81C97" w:rsidRPr="00F81C97" w:rsidRDefault="00F81C97" w:rsidP="00AE06DF">
            <w:pPr>
              <w:jc w:val="center"/>
            </w:pPr>
            <w:r w:rsidRPr="00F81C97">
              <w:t>22081,31</w:t>
            </w:r>
          </w:p>
          <w:p w:rsidR="00F81C97" w:rsidRPr="00F81C97" w:rsidRDefault="00F81C97" w:rsidP="00AE06DF">
            <w:pPr>
              <w:jc w:val="center"/>
            </w:pPr>
          </w:p>
        </w:tc>
        <w:tc>
          <w:tcPr>
            <w:tcW w:w="1559" w:type="dxa"/>
          </w:tcPr>
          <w:p w:rsidR="00F81C97" w:rsidRPr="00F81C97" w:rsidRDefault="00F81C97" w:rsidP="00AE06DF">
            <w:pPr>
              <w:jc w:val="center"/>
            </w:pPr>
            <w:r w:rsidRPr="00F81C97">
              <w:t>6256241,20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5796947,15</w:t>
            </w:r>
          </w:p>
          <w:p w:rsidR="00F81C97" w:rsidRPr="00F81C97" w:rsidRDefault="00F81C97" w:rsidP="00AE06DF">
            <w:pPr>
              <w:jc w:val="center"/>
            </w:pPr>
            <w:r w:rsidRPr="00F81C97">
              <w:t>436329,35</w:t>
            </w:r>
          </w:p>
          <w:p w:rsidR="00F81C97" w:rsidRPr="00F81C97" w:rsidRDefault="00F81C97" w:rsidP="00AE06DF">
            <w:pPr>
              <w:jc w:val="center"/>
            </w:pPr>
            <w:r w:rsidRPr="00F81C97">
              <w:t>22964,70</w:t>
            </w:r>
          </w:p>
        </w:tc>
        <w:tc>
          <w:tcPr>
            <w:tcW w:w="1560" w:type="dxa"/>
          </w:tcPr>
          <w:p w:rsidR="00F81C97" w:rsidRPr="00F81C97" w:rsidRDefault="00F81C97" w:rsidP="00AE06DF">
            <w:pPr>
              <w:jc w:val="center"/>
            </w:pPr>
            <w:r w:rsidRPr="00F81C97">
              <w:t>6431962,22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5959767,83</w:t>
            </w:r>
          </w:p>
          <w:p w:rsidR="00F81C97" w:rsidRPr="00F81C97" w:rsidRDefault="00F81C97" w:rsidP="00AE06DF">
            <w:pPr>
              <w:jc w:val="center"/>
            </w:pPr>
            <w:r w:rsidRPr="00F81C97">
              <w:t>448584,67</w:t>
            </w:r>
          </w:p>
          <w:p w:rsidR="00F81C97" w:rsidRPr="00F81C97" w:rsidRDefault="00F81C97" w:rsidP="00AE06DF">
            <w:pPr>
              <w:jc w:val="center"/>
            </w:pPr>
            <w:r w:rsidRPr="00F81C97">
              <w:t>23609,72</w:t>
            </w:r>
          </w:p>
          <w:p w:rsidR="00F81C97" w:rsidRPr="00F81C97" w:rsidRDefault="00F81C97" w:rsidP="00AE06DF">
            <w:pPr>
              <w:jc w:val="center"/>
            </w:pPr>
          </w:p>
        </w:tc>
      </w:tr>
      <w:tr w:rsidR="00F81C97" w:rsidRPr="00F81C97" w:rsidTr="00AE06DF">
        <w:trPr>
          <w:trHeight w:val="1397"/>
        </w:trPr>
        <w:tc>
          <w:tcPr>
            <w:tcW w:w="426" w:type="dxa"/>
          </w:tcPr>
          <w:p w:rsidR="00F81C97" w:rsidRPr="00F81C97" w:rsidRDefault="00F81C97" w:rsidP="00AE06DF">
            <w:pPr>
              <w:jc w:val="center"/>
              <w:rPr>
                <w:sz w:val="16"/>
                <w:szCs w:val="16"/>
              </w:rPr>
            </w:pPr>
            <w:r w:rsidRPr="00F81C97">
              <w:rPr>
                <w:sz w:val="16"/>
                <w:szCs w:val="16"/>
              </w:rPr>
              <w:t>1.4</w:t>
            </w:r>
          </w:p>
        </w:tc>
        <w:tc>
          <w:tcPr>
            <w:tcW w:w="2410" w:type="dxa"/>
          </w:tcPr>
          <w:p w:rsidR="00F81C97" w:rsidRPr="00F81C97" w:rsidRDefault="00F81C97" w:rsidP="00AE06DF">
            <w:pPr>
              <w:jc w:val="center"/>
            </w:pPr>
            <w:r w:rsidRPr="00F81C97">
              <w:t>Расходное обязательство органов местного самоуправления по организации питания обучающихся   1-4 классов муниципальных образовательных организаций</w:t>
            </w:r>
          </w:p>
          <w:p w:rsidR="00F81C97" w:rsidRPr="00F81C97" w:rsidRDefault="00F81C97" w:rsidP="00AE06DF">
            <w:pPr>
              <w:jc w:val="center"/>
            </w:pPr>
            <w:r w:rsidRPr="00F81C97">
              <w:lastRenderedPageBreak/>
              <w:t>в т.ч.</w:t>
            </w:r>
          </w:p>
          <w:p w:rsidR="00F81C97" w:rsidRPr="00F81C97" w:rsidRDefault="00F81C97" w:rsidP="00AE06DF">
            <w:pPr>
              <w:jc w:val="center"/>
            </w:pPr>
            <w:r w:rsidRPr="00F81C97">
              <w:t>-федеральный бюджет</w:t>
            </w:r>
          </w:p>
          <w:p w:rsidR="00F81C97" w:rsidRPr="00F81C97" w:rsidRDefault="00F81C97" w:rsidP="00AE06DF">
            <w:pPr>
              <w:jc w:val="center"/>
            </w:pPr>
            <w:r w:rsidRPr="00F81C97">
              <w:t>-областной бюджет</w:t>
            </w:r>
          </w:p>
          <w:p w:rsidR="00F81C97" w:rsidRPr="00F81C97" w:rsidRDefault="00F81C97" w:rsidP="00AE06DF">
            <w:pPr>
              <w:jc w:val="center"/>
            </w:pPr>
            <w:r w:rsidRPr="00F81C97">
              <w:t>-муниципальный бюджет</w:t>
            </w:r>
          </w:p>
        </w:tc>
        <w:tc>
          <w:tcPr>
            <w:tcW w:w="1418" w:type="dxa"/>
          </w:tcPr>
          <w:p w:rsidR="00F81C97" w:rsidRPr="00F81C97" w:rsidRDefault="00F81C97" w:rsidP="00AE06DF">
            <w:pPr>
              <w:jc w:val="center"/>
            </w:pPr>
            <w:r w:rsidRPr="00F81C97">
              <w:lastRenderedPageBreak/>
              <w:t>437408,11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433034,03</w:t>
            </w:r>
          </w:p>
          <w:p w:rsidR="00F81C97" w:rsidRPr="00F81C97" w:rsidRDefault="00F81C97" w:rsidP="00AE06DF">
            <w:pPr>
              <w:jc w:val="center"/>
            </w:pPr>
            <w:r w:rsidRPr="00F81C97">
              <w:t>4374,08</w:t>
            </w:r>
          </w:p>
          <w:p w:rsidR="00F81C97" w:rsidRPr="00F81C97" w:rsidRDefault="00F81C97" w:rsidP="00AE06DF">
            <w:pPr>
              <w:jc w:val="center"/>
            </w:pPr>
          </w:p>
        </w:tc>
        <w:tc>
          <w:tcPr>
            <w:tcW w:w="1559" w:type="dxa"/>
          </w:tcPr>
          <w:p w:rsidR="00F81C97" w:rsidRPr="00F81C97" w:rsidRDefault="00F81C97" w:rsidP="00AE06DF"/>
        </w:tc>
        <w:tc>
          <w:tcPr>
            <w:tcW w:w="1559" w:type="dxa"/>
          </w:tcPr>
          <w:p w:rsidR="00F81C97" w:rsidRPr="00F81C97" w:rsidRDefault="00F81C97" w:rsidP="00AE06DF"/>
        </w:tc>
        <w:tc>
          <w:tcPr>
            <w:tcW w:w="1559" w:type="dxa"/>
          </w:tcPr>
          <w:p w:rsidR="00F81C97" w:rsidRPr="00F81C97" w:rsidRDefault="00F81C97" w:rsidP="00AE06DF">
            <w:pPr>
              <w:jc w:val="center"/>
            </w:pPr>
          </w:p>
        </w:tc>
        <w:tc>
          <w:tcPr>
            <w:tcW w:w="1560" w:type="dxa"/>
          </w:tcPr>
          <w:p w:rsidR="00F81C97" w:rsidRPr="00F81C97" w:rsidRDefault="00F81C97" w:rsidP="00AE06DF">
            <w:pPr>
              <w:jc w:val="center"/>
            </w:pPr>
          </w:p>
        </w:tc>
      </w:tr>
      <w:tr w:rsidR="00F81C97" w:rsidRPr="00F81C97" w:rsidTr="00AE06DF">
        <w:trPr>
          <w:trHeight w:val="1397"/>
        </w:trPr>
        <w:tc>
          <w:tcPr>
            <w:tcW w:w="426" w:type="dxa"/>
          </w:tcPr>
          <w:p w:rsidR="00F81C97" w:rsidRPr="00F81C97" w:rsidRDefault="00F81C97" w:rsidP="00AE06DF">
            <w:pPr>
              <w:jc w:val="center"/>
            </w:pPr>
            <w:r w:rsidRPr="00F81C97">
              <w:lastRenderedPageBreak/>
              <w:t>2.</w:t>
            </w:r>
          </w:p>
        </w:tc>
        <w:tc>
          <w:tcPr>
            <w:tcW w:w="2410" w:type="dxa"/>
          </w:tcPr>
          <w:p w:rsidR="00F81C97" w:rsidRPr="00F81C97" w:rsidRDefault="00F81C97" w:rsidP="00AE06DF">
            <w:pPr>
              <w:jc w:val="center"/>
            </w:pPr>
            <w:r w:rsidRPr="00F81C97">
              <w:t>Основное мероприятие «Организация отдыха и оздоровления детей».</w:t>
            </w:r>
          </w:p>
        </w:tc>
        <w:tc>
          <w:tcPr>
            <w:tcW w:w="1418" w:type="dxa"/>
          </w:tcPr>
          <w:p w:rsidR="00F81C97" w:rsidRPr="00F81C97" w:rsidRDefault="00F81C97" w:rsidP="00AE06DF">
            <w:r w:rsidRPr="00F81C97">
              <w:t>487410,00</w:t>
            </w:r>
          </w:p>
        </w:tc>
        <w:tc>
          <w:tcPr>
            <w:tcW w:w="1559" w:type="dxa"/>
          </w:tcPr>
          <w:p w:rsidR="00F81C97" w:rsidRPr="00F81C97" w:rsidRDefault="00F81C97" w:rsidP="00AE06DF">
            <w:r w:rsidRPr="00F81C97">
              <w:t>1221322,70</w:t>
            </w:r>
          </w:p>
        </w:tc>
        <w:tc>
          <w:tcPr>
            <w:tcW w:w="1559" w:type="dxa"/>
          </w:tcPr>
          <w:p w:rsidR="00F81C97" w:rsidRPr="00F81C97" w:rsidRDefault="00F81C97" w:rsidP="00AE06DF">
            <w:r w:rsidRPr="00F81C97">
              <w:t>1398189,62</w:t>
            </w:r>
          </w:p>
        </w:tc>
        <w:tc>
          <w:tcPr>
            <w:tcW w:w="1559" w:type="dxa"/>
          </w:tcPr>
          <w:p w:rsidR="00F81C97" w:rsidRPr="00F81C97" w:rsidRDefault="00F81C97" w:rsidP="00AE06DF">
            <w:r w:rsidRPr="00F81C97">
              <w:t>1398189,62</w:t>
            </w:r>
          </w:p>
        </w:tc>
        <w:tc>
          <w:tcPr>
            <w:tcW w:w="1560" w:type="dxa"/>
          </w:tcPr>
          <w:p w:rsidR="00F81C97" w:rsidRPr="00F81C97" w:rsidRDefault="00F81C97" w:rsidP="00AE06DF">
            <w:r w:rsidRPr="00F81C97">
              <w:t>1398189,62</w:t>
            </w:r>
          </w:p>
        </w:tc>
      </w:tr>
      <w:tr w:rsidR="00F81C97" w:rsidRPr="00F81C97" w:rsidTr="00AE06DF">
        <w:trPr>
          <w:trHeight w:val="3057"/>
        </w:trPr>
        <w:tc>
          <w:tcPr>
            <w:tcW w:w="426" w:type="dxa"/>
          </w:tcPr>
          <w:p w:rsidR="00F81C97" w:rsidRPr="00F81C97" w:rsidRDefault="00F81C97" w:rsidP="00AE06DF">
            <w:pPr>
              <w:jc w:val="center"/>
              <w:rPr>
                <w:sz w:val="16"/>
                <w:szCs w:val="16"/>
              </w:rPr>
            </w:pPr>
            <w:r w:rsidRPr="00F81C97">
              <w:rPr>
                <w:sz w:val="16"/>
                <w:szCs w:val="16"/>
              </w:rPr>
              <w:t>2.1</w:t>
            </w:r>
          </w:p>
        </w:tc>
        <w:tc>
          <w:tcPr>
            <w:tcW w:w="2410" w:type="dxa"/>
          </w:tcPr>
          <w:p w:rsidR="00F81C97" w:rsidRPr="00F81C97" w:rsidRDefault="00F81C97" w:rsidP="00AE06DF">
            <w:pPr>
              <w:jc w:val="center"/>
            </w:pPr>
            <w:r w:rsidRPr="00F81C97">
              <w:t>Организация отдыха  детей в каникулярное время в части организации двухразового питания в лагерях дневного  пребывания</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left" w:pos="694"/>
                <w:tab w:val="center" w:pos="2142"/>
              </w:tabs>
              <w:jc w:val="center"/>
            </w:pPr>
            <w:r w:rsidRPr="00F81C97">
              <w:t>- муниципальный бюджет</w:t>
            </w:r>
          </w:p>
          <w:p w:rsidR="00F81C97" w:rsidRPr="00F81C97" w:rsidRDefault="00F81C97" w:rsidP="00AE06DF">
            <w:pPr>
              <w:tabs>
                <w:tab w:val="left" w:pos="694"/>
                <w:tab w:val="center" w:pos="2142"/>
              </w:tabs>
              <w:jc w:val="center"/>
            </w:pPr>
          </w:p>
        </w:tc>
        <w:tc>
          <w:tcPr>
            <w:tcW w:w="1418" w:type="dxa"/>
          </w:tcPr>
          <w:p w:rsidR="00F81C97" w:rsidRPr="00F81C97" w:rsidRDefault="00F81C97" w:rsidP="00AE06DF">
            <w:pPr>
              <w:jc w:val="center"/>
            </w:pPr>
            <w:r w:rsidRPr="00F81C97">
              <w:t>487410,00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177959,03</w:t>
            </w:r>
          </w:p>
          <w:p w:rsidR="00F81C97" w:rsidRPr="00F81C97" w:rsidRDefault="00F81C97" w:rsidP="00AE06DF">
            <w:pPr>
              <w:jc w:val="center"/>
            </w:pPr>
            <w:r w:rsidRPr="00F81C97">
              <w:t>309450,97</w:t>
            </w:r>
          </w:p>
        </w:tc>
        <w:tc>
          <w:tcPr>
            <w:tcW w:w="1559" w:type="dxa"/>
          </w:tcPr>
          <w:p w:rsidR="00F81C97" w:rsidRPr="00F81C97" w:rsidRDefault="00F81C97" w:rsidP="00AE06DF">
            <w:pPr>
              <w:jc w:val="center"/>
            </w:pPr>
            <w:r w:rsidRPr="00F81C97">
              <w:t>1125193,42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457380,00</w:t>
            </w:r>
          </w:p>
          <w:p w:rsidR="00F81C97" w:rsidRPr="00F81C97" w:rsidRDefault="00F81C97" w:rsidP="00AE06DF">
            <w:pPr>
              <w:jc w:val="center"/>
            </w:pPr>
            <w:r w:rsidRPr="00F81C97">
              <w:t>667813,42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tc>
        <w:tc>
          <w:tcPr>
            <w:tcW w:w="1559" w:type="dxa"/>
          </w:tcPr>
          <w:p w:rsidR="00F81C97" w:rsidRPr="00F81C97" w:rsidRDefault="00F81C97" w:rsidP="00AE06DF">
            <w:pPr>
              <w:jc w:val="center"/>
            </w:pPr>
            <w:r w:rsidRPr="00F81C97">
              <w:t>1294188,00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468720,00</w:t>
            </w:r>
          </w:p>
          <w:p w:rsidR="00F81C97" w:rsidRPr="00F81C97" w:rsidRDefault="00F81C97" w:rsidP="00AE06DF">
            <w:pPr>
              <w:jc w:val="center"/>
            </w:pPr>
            <w:r w:rsidRPr="00F81C97">
              <w:t>825468,00</w:t>
            </w:r>
          </w:p>
        </w:tc>
        <w:tc>
          <w:tcPr>
            <w:tcW w:w="1559" w:type="dxa"/>
          </w:tcPr>
          <w:p w:rsidR="00F81C97" w:rsidRPr="00F81C97" w:rsidRDefault="00F81C97" w:rsidP="00AE06DF">
            <w:pPr>
              <w:jc w:val="center"/>
            </w:pPr>
            <w:r w:rsidRPr="00F81C97">
              <w:t>1294188,00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468720,00</w:t>
            </w:r>
          </w:p>
          <w:p w:rsidR="00F81C97" w:rsidRPr="00F81C97" w:rsidRDefault="00F81C97" w:rsidP="00AE06DF">
            <w:pPr>
              <w:jc w:val="center"/>
            </w:pPr>
            <w:r w:rsidRPr="00F81C97">
              <w:t>825468,00</w:t>
            </w:r>
          </w:p>
        </w:tc>
        <w:tc>
          <w:tcPr>
            <w:tcW w:w="1560" w:type="dxa"/>
          </w:tcPr>
          <w:p w:rsidR="00F81C97" w:rsidRPr="00F81C97" w:rsidRDefault="00F81C97" w:rsidP="00AE06DF">
            <w:pPr>
              <w:jc w:val="center"/>
            </w:pPr>
            <w:r w:rsidRPr="00F81C97">
              <w:t>1294188,00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468720,00</w:t>
            </w:r>
          </w:p>
          <w:p w:rsidR="00F81C97" w:rsidRPr="00F81C97" w:rsidRDefault="00F81C97" w:rsidP="00AE06DF">
            <w:pPr>
              <w:jc w:val="center"/>
            </w:pPr>
            <w:r w:rsidRPr="00F81C97">
              <w:t>825468,00</w:t>
            </w:r>
          </w:p>
        </w:tc>
      </w:tr>
      <w:tr w:rsidR="00F81C97" w:rsidRPr="00F81C97" w:rsidTr="00AE06DF">
        <w:tc>
          <w:tcPr>
            <w:tcW w:w="426" w:type="dxa"/>
          </w:tcPr>
          <w:p w:rsidR="00F81C97" w:rsidRPr="00F81C97" w:rsidRDefault="00F81C97" w:rsidP="00AE06DF">
            <w:pPr>
              <w:jc w:val="center"/>
            </w:pPr>
            <w:r w:rsidRPr="00F81C97">
              <w:t>2.2</w:t>
            </w:r>
          </w:p>
        </w:tc>
        <w:tc>
          <w:tcPr>
            <w:tcW w:w="2410" w:type="dxa"/>
          </w:tcPr>
          <w:p w:rsidR="00F81C97" w:rsidRPr="00F81C97" w:rsidRDefault="00F81C97" w:rsidP="00AE06DF">
            <w:pPr>
              <w:jc w:val="center"/>
            </w:pPr>
            <w:r w:rsidRPr="00F81C97">
              <w:t>Организация отдыха  детей в каникулярное время в части организации двухразового питания в лагерях дневного  пребывания</w:t>
            </w:r>
          </w:p>
          <w:p w:rsidR="00F81C97" w:rsidRPr="00F81C97" w:rsidRDefault="00F81C97" w:rsidP="00AE06DF">
            <w:pPr>
              <w:jc w:val="center"/>
            </w:pPr>
            <w:r w:rsidRPr="00F81C97">
              <w:t xml:space="preserve"> (прочие расходы)</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center" w:pos="1475"/>
              </w:tabs>
              <w:jc w:val="center"/>
            </w:pPr>
            <w:r w:rsidRPr="00F81C97">
              <w:t>-муниципальный бюджет</w:t>
            </w:r>
          </w:p>
        </w:tc>
        <w:tc>
          <w:tcPr>
            <w:tcW w:w="1418" w:type="dxa"/>
          </w:tcPr>
          <w:p w:rsidR="00F81C97" w:rsidRPr="00F81C97" w:rsidRDefault="00F81C97" w:rsidP="00AE06DF">
            <w:pPr>
              <w:jc w:val="center"/>
            </w:pPr>
            <w:r w:rsidRPr="00F81C97">
              <w:t>-</w:t>
            </w:r>
          </w:p>
          <w:p w:rsidR="00F81C97" w:rsidRPr="00F81C97" w:rsidRDefault="00F81C97" w:rsidP="00AE06DF"/>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45309,28</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45309,28</w:t>
            </w:r>
          </w:p>
        </w:tc>
        <w:tc>
          <w:tcPr>
            <w:tcW w:w="1559" w:type="dxa"/>
          </w:tcPr>
          <w:p w:rsidR="00F81C97" w:rsidRPr="00F81C97" w:rsidRDefault="00F81C97" w:rsidP="00AE06DF">
            <w:pPr>
              <w:jc w:val="center"/>
            </w:pPr>
            <w:r w:rsidRPr="00F81C97">
              <w:t>51921,62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51921,62</w:t>
            </w:r>
          </w:p>
        </w:tc>
        <w:tc>
          <w:tcPr>
            <w:tcW w:w="1559" w:type="dxa"/>
          </w:tcPr>
          <w:p w:rsidR="00F81C97" w:rsidRPr="00F81C97" w:rsidRDefault="00F81C97" w:rsidP="00AE06DF">
            <w:pPr>
              <w:jc w:val="center"/>
            </w:pPr>
            <w:r w:rsidRPr="00F81C97">
              <w:t>51921,62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51921,62</w:t>
            </w:r>
          </w:p>
        </w:tc>
        <w:tc>
          <w:tcPr>
            <w:tcW w:w="1560" w:type="dxa"/>
          </w:tcPr>
          <w:p w:rsidR="00F81C97" w:rsidRPr="00F81C97" w:rsidRDefault="00F81C97" w:rsidP="00AE06DF">
            <w:pPr>
              <w:jc w:val="center"/>
            </w:pPr>
            <w:r w:rsidRPr="00F81C97">
              <w:t>51921,62</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51921,62</w:t>
            </w:r>
          </w:p>
        </w:tc>
      </w:tr>
      <w:tr w:rsidR="00F81C97" w:rsidRPr="00F81C97" w:rsidTr="00AE06DF">
        <w:tc>
          <w:tcPr>
            <w:tcW w:w="426" w:type="dxa"/>
          </w:tcPr>
          <w:p w:rsidR="00F81C97" w:rsidRPr="00F81C97" w:rsidRDefault="00F81C97" w:rsidP="00AE06DF">
            <w:pPr>
              <w:jc w:val="center"/>
            </w:pPr>
            <w:r w:rsidRPr="00F81C97">
              <w:t>2.3</w:t>
            </w:r>
          </w:p>
        </w:tc>
        <w:tc>
          <w:tcPr>
            <w:tcW w:w="2410" w:type="dxa"/>
          </w:tcPr>
          <w:p w:rsidR="00F81C97" w:rsidRPr="00F81C97" w:rsidRDefault="00F81C97" w:rsidP="00AE06DF">
            <w:pPr>
              <w:jc w:val="center"/>
            </w:pPr>
            <w:r w:rsidRPr="00F81C97">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-муниципальный бюджет</w:t>
            </w:r>
          </w:p>
        </w:tc>
        <w:tc>
          <w:tcPr>
            <w:tcW w:w="1418" w:type="dxa"/>
          </w:tcPr>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50820,00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50820,00</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52080,00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52080,00</w:t>
            </w:r>
          </w:p>
          <w:p w:rsidR="00F81C97" w:rsidRPr="00F81C97" w:rsidRDefault="00F81C97" w:rsidP="00AE06DF">
            <w:pPr>
              <w:jc w:val="center"/>
            </w:pPr>
            <w:r w:rsidRPr="00F81C97">
              <w:t>-</w:t>
            </w:r>
          </w:p>
        </w:tc>
        <w:tc>
          <w:tcPr>
            <w:tcW w:w="1559" w:type="dxa"/>
          </w:tcPr>
          <w:p w:rsidR="00F81C97" w:rsidRPr="00F81C97" w:rsidRDefault="00F81C97" w:rsidP="00AE06DF">
            <w:pPr>
              <w:jc w:val="center"/>
            </w:pPr>
            <w:r w:rsidRPr="00F81C97">
              <w:t>52080,00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52080,00</w:t>
            </w:r>
          </w:p>
          <w:p w:rsidR="00F81C97" w:rsidRPr="00F81C97" w:rsidRDefault="00F81C97" w:rsidP="00AE06DF">
            <w:pPr>
              <w:jc w:val="center"/>
            </w:pPr>
            <w:r w:rsidRPr="00F81C97">
              <w:t>-</w:t>
            </w:r>
          </w:p>
        </w:tc>
        <w:tc>
          <w:tcPr>
            <w:tcW w:w="1560" w:type="dxa"/>
          </w:tcPr>
          <w:p w:rsidR="00F81C97" w:rsidRPr="00F81C97" w:rsidRDefault="00F81C97" w:rsidP="00AE06DF">
            <w:pPr>
              <w:jc w:val="center"/>
            </w:pPr>
            <w:r w:rsidRPr="00F81C97">
              <w:t>52080,00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52080,00</w:t>
            </w:r>
          </w:p>
          <w:p w:rsidR="00F81C97" w:rsidRPr="00F81C97" w:rsidRDefault="00F81C97" w:rsidP="00AE06DF">
            <w:pPr>
              <w:jc w:val="center"/>
            </w:pPr>
            <w:r w:rsidRPr="00F81C97">
              <w:t>-</w:t>
            </w:r>
          </w:p>
        </w:tc>
      </w:tr>
      <w:tr w:rsidR="00F81C97" w:rsidRPr="00F81C97" w:rsidTr="00AE06DF">
        <w:trPr>
          <w:trHeight w:val="1344"/>
        </w:trPr>
        <w:tc>
          <w:tcPr>
            <w:tcW w:w="426" w:type="dxa"/>
          </w:tcPr>
          <w:p w:rsidR="00F81C97" w:rsidRPr="00F81C97" w:rsidRDefault="00F81C97" w:rsidP="00AE06DF">
            <w:pPr>
              <w:jc w:val="center"/>
            </w:pPr>
            <w:r w:rsidRPr="00F81C97">
              <w:t>3.</w:t>
            </w:r>
          </w:p>
        </w:tc>
        <w:tc>
          <w:tcPr>
            <w:tcW w:w="2410" w:type="dxa"/>
          </w:tcPr>
          <w:p w:rsidR="00F81C97" w:rsidRPr="00F81C97" w:rsidRDefault="00F81C97" w:rsidP="00AE06DF">
            <w:pPr>
              <w:tabs>
                <w:tab w:val="left" w:pos="225"/>
                <w:tab w:val="left" w:pos="641"/>
                <w:tab w:val="center" w:pos="2142"/>
              </w:tabs>
              <w:jc w:val="center"/>
              <w:rPr>
                <w:b/>
              </w:rPr>
            </w:pPr>
            <w:r w:rsidRPr="00F81C97">
              <w:rPr>
                <w:b/>
              </w:rPr>
              <w:t>Основное мероприятие «Поддержка многодетных семей в сфере образования».</w:t>
            </w:r>
          </w:p>
        </w:tc>
        <w:tc>
          <w:tcPr>
            <w:tcW w:w="1418" w:type="dxa"/>
          </w:tcPr>
          <w:p w:rsidR="00F81C97" w:rsidRPr="00F81C97" w:rsidRDefault="00F81C97" w:rsidP="00AE06DF">
            <w:pPr>
              <w:jc w:val="center"/>
            </w:pPr>
            <w:r w:rsidRPr="00F81C97">
              <w:t>1825639,14</w:t>
            </w:r>
          </w:p>
        </w:tc>
        <w:tc>
          <w:tcPr>
            <w:tcW w:w="1559" w:type="dxa"/>
          </w:tcPr>
          <w:p w:rsidR="00F81C97" w:rsidRPr="00F81C97" w:rsidRDefault="00F81C97" w:rsidP="00AE06DF">
            <w:pPr>
              <w:jc w:val="center"/>
            </w:pPr>
            <w:r w:rsidRPr="00F81C97">
              <w:t>2359331,05</w:t>
            </w:r>
          </w:p>
        </w:tc>
        <w:tc>
          <w:tcPr>
            <w:tcW w:w="1559" w:type="dxa"/>
          </w:tcPr>
          <w:p w:rsidR="00F81C97" w:rsidRPr="00F81C97" w:rsidRDefault="00F81C97" w:rsidP="00AE06DF">
            <w:r w:rsidRPr="00F81C97">
              <w:t>2190049,71</w:t>
            </w:r>
          </w:p>
          <w:p w:rsidR="00F81C97" w:rsidRPr="00F81C97" w:rsidRDefault="00F81C97" w:rsidP="00AE06DF">
            <w:pPr>
              <w:jc w:val="center"/>
            </w:pPr>
          </w:p>
        </w:tc>
        <w:tc>
          <w:tcPr>
            <w:tcW w:w="1559" w:type="dxa"/>
          </w:tcPr>
          <w:p w:rsidR="00F81C97" w:rsidRPr="00F81C97" w:rsidRDefault="00F81C97" w:rsidP="00AE06DF">
            <w:pPr>
              <w:jc w:val="center"/>
            </w:pPr>
            <w:r w:rsidRPr="00F81C97">
              <w:t>2231049,71</w:t>
            </w:r>
          </w:p>
        </w:tc>
        <w:tc>
          <w:tcPr>
            <w:tcW w:w="1560" w:type="dxa"/>
          </w:tcPr>
          <w:p w:rsidR="00F81C97" w:rsidRPr="00F81C97" w:rsidRDefault="00F81C97" w:rsidP="00AE06DF">
            <w:pPr>
              <w:jc w:val="center"/>
            </w:pPr>
            <w:r w:rsidRPr="00F81C97">
              <w:t>2231049,71</w:t>
            </w:r>
          </w:p>
        </w:tc>
      </w:tr>
      <w:tr w:rsidR="00F81C97" w:rsidRPr="00F81C97" w:rsidTr="00AE06DF">
        <w:trPr>
          <w:trHeight w:val="1344"/>
        </w:trPr>
        <w:tc>
          <w:tcPr>
            <w:tcW w:w="426" w:type="dxa"/>
          </w:tcPr>
          <w:p w:rsidR="00F81C97" w:rsidRPr="00F81C97" w:rsidRDefault="00F81C97" w:rsidP="00AE06DF">
            <w:pPr>
              <w:jc w:val="center"/>
            </w:pPr>
            <w:r w:rsidRPr="00F81C97">
              <w:lastRenderedPageBreak/>
              <w:t>3.1</w:t>
            </w:r>
          </w:p>
        </w:tc>
        <w:tc>
          <w:tcPr>
            <w:tcW w:w="2410" w:type="dxa"/>
          </w:tcPr>
          <w:p w:rsidR="00F81C97" w:rsidRPr="00F81C97" w:rsidRDefault="00F81C97" w:rsidP="00AE06DF">
            <w:pPr>
              <w:tabs>
                <w:tab w:val="left" w:pos="225"/>
                <w:tab w:val="left" w:pos="641"/>
                <w:tab w:val="center" w:pos="2142"/>
              </w:tabs>
              <w:jc w:val="center"/>
              <w:rPr>
                <w:b/>
              </w:rPr>
            </w:pPr>
            <w:r w:rsidRPr="00F81C97">
              <w:rPr>
                <w:b/>
              </w:rPr>
              <w:t>Организация питания детей из многодетных семей</w:t>
            </w:r>
          </w:p>
        </w:tc>
        <w:tc>
          <w:tcPr>
            <w:tcW w:w="1418" w:type="dxa"/>
          </w:tcPr>
          <w:p w:rsidR="00F81C97" w:rsidRPr="00F81C97" w:rsidRDefault="00F81C97" w:rsidP="00AE06DF">
            <w:pPr>
              <w:jc w:val="center"/>
            </w:pPr>
            <w:r w:rsidRPr="00F81C97">
              <w:t>1825639,14</w:t>
            </w:r>
          </w:p>
          <w:p w:rsidR="00F81C97" w:rsidRPr="00F81C97" w:rsidRDefault="00F81C97" w:rsidP="00AE06DF">
            <w:pPr>
              <w:jc w:val="center"/>
            </w:pPr>
          </w:p>
        </w:tc>
        <w:tc>
          <w:tcPr>
            <w:tcW w:w="1559" w:type="dxa"/>
          </w:tcPr>
          <w:p w:rsidR="00F81C97" w:rsidRPr="00F81C97" w:rsidRDefault="00F81C97" w:rsidP="00AE06DF">
            <w:pPr>
              <w:jc w:val="center"/>
            </w:pPr>
            <w:r w:rsidRPr="00F81C97">
              <w:t>2359331,05</w:t>
            </w:r>
          </w:p>
        </w:tc>
        <w:tc>
          <w:tcPr>
            <w:tcW w:w="1559" w:type="dxa"/>
          </w:tcPr>
          <w:p w:rsidR="00F81C97" w:rsidRPr="00F81C97" w:rsidRDefault="00F81C97" w:rsidP="00AE06DF">
            <w:r w:rsidRPr="00F81C97">
              <w:t>2190049,71</w:t>
            </w:r>
          </w:p>
          <w:p w:rsidR="00F81C97" w:rsidRPr="00F81C97" w:rsidRDefault="00F81C97" w:rsidP="00AE06DF">
            <w:pPr>
              <w:jc w:val="center"/>
            </w:pPr>
          </w:p>
        </w:tc>
        <w:tc>
          <w:tcPr>
            <w:tcW w:w="1559" w:type="dxa"/>
          </w:tcPr>
          <w:p w:rsidR="00F81C97" w:rsidRPr="00F81C97" w:rsidRDefault="00F81C97" w:rsidP="00AE06DF">
            <w:pPr>
              <w:jc w:val="center"/>
            </w:pPr>
            <w:r w:rsidRPr="00F81C97">
              <w:t>2231049,71</w:t>
            </w:r>
          </w:p>
        </w:tc>
        <w:tc>
          <w:tcPr>
            <w:tcW w:w="1560" w:type="dxa"/>
          </w:tcPr>
          <w:p w:rsidR="00F81C97" w:rsidRPr="00F81C97" w:rsidRDefault="00F81C97" w:rsidP="00AE06DF">
            <w:pPr>
              <w:jc w:val="center"/>
            </w:pPr>
            <w:r w:rsidRPr="00F81C97">
              <w:t>2231049,71</w:t>
            </w:r>
          </w:p>
        </w:tc>
      </w:tr>
      <w:tr w:rsidR="00F81C97" w:rsidRPr="00F81C97" w:rsidTr="00AE06DF">
        <w:trPr>
          <w:trHeight w:val="2707"/>
        </w:trPr>
        <w:tc>
          <w:tcPr>
            <w:tcW w:w="426" w:type="dxa"/>
          </w:tcPr>
          <w:p w:rsidR="00F81C97" w:rsidRPr="00F81C97" w:rsidRDefault="00F81C97" w:rsidP="00AE06DF">
            <w:pPr>
              <w:jc w:val="center"/>
              <w:rPr>
                <w:sz w:val="16"/>
                <w:szCs w:val="16"/>
              </w:rPr>
            </w:pPr>
            <w:r w:rsidRPr="00F81C97">
              <w:rPr>
                <w:sz w:val="16"/>
                <w:szCs w:val="16"/>
              </w:rPr>
              <w:t>3.1.1</w:t>
            </w:r>
          </w:p>
        </w:tc>
        <w:tc>
          <w:tcPr>
            <w:tcW w:w="2410" w:type="dxa"/>
          </w:tcPr>
          <w:p w:rsidR="00F81C97" w:rsidRPr="00F81C97" w:rsidRDefault="00F81C97" w:rsidP="00AE06DF">
            <w:pPr>
              <w:jc w:val="center"/>
            </w:pPr>
            <w:r w:rsidRPr="00F81C97">
              <w:t>Организация бесплатного питания детей из многодетных семей, детей инвалидов и детей с ОВЗ (школы)</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center" w:pos="1397"/>
              </w:tabs>
              <w:jc w:val="center"/>
              <w:rPr>
                <w:color w:val="800000"/>
              </w:rPr>
            </w:pPr>
            <w:r w:rsidRPr="00F81C97">
              <w:t>- муниципальный бюджет</w:t>
            </w:r>
          </w:p>
        </w:tc>
        <w:tc>
          <w:tcPr>
            <w:tcW w:w="1418" w:type="dxa"/>
          </w:tcPr>
          <w:p w:rsidR="00F81C97" w:rsidRPr="00F81C97" w:rsidRDefault="00F81C97" w:rsidP="00AE06DF">
            <w:pPr>
              <w:jc w:val="center"/>
            </w:pPr>
            <w:r w:rsidRPr="00F81C97">
              <w:t>1365469,66</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1365469,66</w:t>
            </w:r>
          </w:p>
        </w:tc>
        <w:tc>
          <w:tcPr>
            <w:tcW w:w="1559" w:type="dxa"/>
          </w:tcPr>
          <w:p w:rsidR="00F81C97" w:rsidRPr="00F81C97" w:rsidRDefault="00F81C97" w:rsidP="00AE06DF">
            <w:pPr>
              <w:jc w:val="center"/>
            </w:pPr>
            <w:r w:rsidRPr="00F81C97">
              <w:t>1613423,09</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1613423,09</w:t>
            </w:r>
          </w:p>
        </w:tc>
        <w:tc>
          <w:tcPr>
            <w:tcW w:w="1559" w:type="dxa"/>
          </w:tcPr>
          <w:p w:rsidR="00F81C97" w:rsidRPr="00F81C97" w:rsidRDefault="00F81C97" w:rsidP="00AE06DF">
            <w:pPr>
              <w:jc w:val="center"/>
            </w:pPr>
            <w:r w:rsidRPr="00F81C97">
              <w:t>1784193,71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1784193,71</w:t>
            </w:r>
          </w:p>
        </w:tc>
        <w:tc>
          <w:tcPr>
            <w:tcW w:w="1559" w:type="dxa"/>
          </w:tcPr>
          <w:p w:rsidR="00F81C97" w:rsidRPr="00F81C97" w:rsidRDefault="00F81C97" w:rsidP="00AE06DF">
            <w:pPr>
              <w:jc w:val="center"/>
            </w:pPr>
            <w:r w:rsidRPr="00F81C97">
              <w:t>1784193,71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1784193,71</w:t>
            </w:r>
          </w:p>
        </w:tc>
        <w:tc>
          <w:tcPr>
            <w:tcW w:w="1560" w:type="dxa"/>
          </w:tcPr>
          <w:p w:rsidR="00F81C97" w:rsidRPr="00F81C97" w:rsidRDefault="00F81C97" w:rsidP="00AE06DF">
            <w:pPr>
              <w:jc w:val="center"/>
            </w:pPr>
            <w:r w:rsidRPr="00F81C97">
              <w:t>1784193,71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1784193,71</w:t>
            </w:r>
          </w:p>
        </w:tc>
      </w:tr>
      <w:tr w:rsidR="00F81C97" w:rsidRPr="00F81C97" w:rsidTr="00AE06DF">
        <w:tc>
          <w:tcPr>
            <w:tcW w:w="426" w:type="dxa"/>
          </w:tcPr>
          <w:p w:rsidR="00F81C97" w:rsidRPr="00F81C97" w:rsidRDefault="00F81C97" w:rsidP="00AE06DF">
            <w:pPr>
              <w:jc w:val="center"/>
              <w:rPr>
                <w:sz w:val="16"/>
                <w:szCs w:val="16"/>
              </w:rPr>
            </w:pPr>
            <w:r w:rsidRPr="00F81C97">
              <w:rPr>
                <w:sz w:val="16"/>
                <w:szCs w:val="16"/>
              </w:rPr>
              <w:t>3.1.2</w:t>
            </w:r>
          </w:p>
        </w:tc>
        <w:tc>
          <w:tcPr>
            <w:tcW w:w="2410" w:type="dxa"/>
          </w:tcPr>
          <w:p w:rsidR="00F81C97" w:rsidRPr="00F81C97" w:rsidRDefault="00F81C97" w:rsidP="00AE06DF">
            <w:pPr>
              <w:jc w:val="center"/>
            </w:pPr>
            <w:r w:rsidRPr="00F81C97">
              <w:t xml:space="preserve">Организация питания детей из многодетных семей (ДДУ) </w:t>
            </w:r>
          </w:p>
          <w:p w:rsidR="00F81C97" w:rsidRPr="00F81C97" w:rsidRDefault="00F81C97" w:rsidP="00AE06DF">
            <w:pPr>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418" w:type="dxa"/>
          </w:tcPr>
          <w:p w:rsidR="00F81C97" w:rsidRPr="00F81C97" w:rsidRDefault="00F81C97" w:rsidP="00AE06DF">
            <w:pPr>
              <w:jc w:val="center"/>
            </w:pPr>
            <w:r w:rsidRPr="00F81C97">
              <w:t>460169,48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460169,48</w:t>
            </w:r>
          </w:p>
        </w:tc>
        <w:tc>
          <w:tcPr>
            <w:tcW w:w="1559" w:type="dxa"/>
          </w:tcPr>
          <w:p w:rsidR="00F81C97" w:rsidRPr="00F81C97" w:rsidRDefault="00F81C97" w:rsidP="00AE06DF">
            <w:pPr>
              <w:jc w:val="center"/>
            </w:pPr>
            <w:r w:rsidRPr="00F81C97">
              <w:t>745907,96</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r w:rsidRPr="00F81C97">
              <w:t>745907,96</w:t>
            </w:r>
          </w:p>
          <w:p w:rsidR="00F81C97" w:rsidRPr="00F81C97" w:rsidRDefault="00F81C97" w:rsidP="00AE06DF">
            <w:pPr>
              <w:jc w:val="center"/>
            </w:pPr>
          </w:p>
        </w:tc>
        <w:tc>
          <w:tcPr>
            <w:tcW w:w="1559" w:type="dxa"/>
          </w:tcPr>
          <w:p w:rsidR="00F81C97" w:rsidRPr="00F81C97" w:rsidRDefault="00F81C97" w:rsidP="00AE06DF">
            <w:pPr>
              <w:jc w:val="center"/>
            </w:pPr>
            <w:r w:rsidRPr="00F81C97">
              <w:t>405856,00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405856,00</w:t>
            </w:r>
          </w:p>
          <w:p w:rsidR="00F81C97" w:rsidRPr="00F81C97" w:rsidRDefault="00F81C97" w:rsidP="00AE06DF">
            <w:pPr>
              <w:jc w:val="center"/>
            </w:pPr>
          </w:p>
        </w:tc>
        <w:tc>
          <w:tcPr>
            <w:tcW w:w="1559" w:type="dxa"/>
          </w:tcPr>
          <w:p w:rsidR="00F81C97" w:rsidRPr="00F81C97" w:rsidRDefault="00F81C97" w:rsidP="00AE06DF">
            <w:pPr>
              <w:jc w:val="center"/>
            </w:pPr>
            <w:r w:rsidRPr="00F81C97">
              <w:t>446856,00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tabs>
                <w:tab w:val="left" w:pos="1242"/>
              </w:tabs>
              <w:jc w:val="center"/>
            </w:pPr>
            <w:r w:rsidRPr="00F81C97">
              <w:t>-</w:t>
            </w:r>
          </w:p>
          <w:p w:rsidR="00F81C97" w:rsidRPr="00F81C97" w:rsidRDefault="00F81C97" w:rsidP="00AE06DF">
            <w:pPr>
              <w:jc w:val="center"/>
            </w:pPr>
            <w:r w:rsidRPr="00F81C97">
              <w:t>446856,00</w:t>
            </w:r>
          </w:p>
          <w:p w:rsidR="00F81C97" w:rsidRPr="00F81C97" w:rsidRDefault="00F81C97" w:rsidP="00AE06DF">
            <w:pPr>
              <w:jc w:val="center"/>
            </w:pPr>
          </w:p>
        </w:tc>
        <w:tc>
          <w:tcPr>
            <w:tcW w:w="1560" w:type="dxa"/>
          </w:tcPr>
          <w:p w:rsidR="00F81C97" w:rsidRPr="00F81C97" w:rsidRDefault="00F81C97" w:rsidP="00AE06DF">
            <w:pPr>
              <w:jc w:val="center"/>
            </w:pPr>
            <w:r w:rsidRPr="00F81C97">
              <w:t>446856,00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446856,00</w:t>
            </w:r>
          </w:p>
        </w:tc>
      </w:tr>
    </w:tbl>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p>
    <w:p w:rsidR="00F81C97" w:rsidRPr="00F81C97" w:rsidRDefault="00F81C97" w:rsidP="00F81C97">
      <w:pPr>
        <w:jc w:val="right"/>
        <w:rPr>
          <w:sz w:val="22"/>
          <w:szCs w:val="22"/>
        </w:rPr>
      </w:pPr>
      <w:r w:rsidRPr="00F81C97">
        <w:rPr>
          <w:sz w:val="22"/>
          <w:szCs w:val="22"/>
        </w:rPr>
        <w:t>Приложение 6  к муниципальной программе</w:t>
      </w:r>
    </w:p>
    <w:p w:rsidR="00F81C97" w:rsidRPr="00F81C97" w:rsidRDefault="00F81C97" w:rsidP="00F81C97">
      <w:pPr>
        <w:jc w:val="right"/>
        <w:rPr>
          <w:sz w:val="22"/>
          <w:szCs w:val="22"/>
        </w:rPr>
      </w:pPr>
      <w:r w:rsidRPr="00F81C97">
        <w:rPr>
          <w:sz w:val="22"/>
          <w:szCs w:val="22"/>
        </w:rPr>
        <w:t xml:space="preserve"> «Развитие    образования    Комсомольского </w:t>
      </w:r>
    </w:p>
    <w:p w:rsidR="00F81C97" w:rsidRPr="00F81C97" w:rsidRDefault="00F81C97" w:rsidP="00F81C97">
      <w:pPr>
        <w:jc w:val="right"/>
        <w:rPr>
          <w:sz w:val="22"/>
          <w:szCs w:val="22"/>
        </w:rPr>
      </w:pPr>
      <w:r w:rsidRPr="00F81C97">
        <w:rPr>
          <w:sz w:val="22"/>
          <w:szCs w:val="22"/>
        </w:rPr>
        <w:t xml:space="preserve">   муниципального района» </w:t>
      </w:r>
    </w:p>
    <w:p w:rsidR="00F81C97" w:rsidRPr="00F81C97" w:rsidRDefault="00F81C97" w:rsidP="00F81C97">
      <w:pPr>
        <w:jc w:val="right"/>
        <w:rPr>
          <w:sz w:val="22"/>
          <w:szCs w:val="22"/>
        </w:rPr>
      </w:pPr>
    </w:p>
    <w:p w:rsidR="00F81C97" w:rsidRPr="00F81C97" w:rsidRDefault="00F81C97" w:rsidP="00F81C97">
      <w:pPr>
        <w:pStyle w:val="3"/>
        <w:spacing w:before="0" w:after="0"/>
        <w:jc w:val="center"/>
        <w:rPr>
          <w:rFonts w:ascii="Times New Roman" w:hAnsi="Times New Roman"/>
          <w:b/>
          <w:color w:val="auto"/>
          <w:sz w:val="28"/>
          <w:szCs w:val="28"/>
        </w:rPr>
      </w:pPr>
    </w:p>
    <w:p w:rsidR="00F81C97" w:rsidRPr="00F81C97" w:rsidRDefault="00F81C97" w:rsidP="00F81C97">
      <w:pPr>
        <w:pStyle w:val="3"/>
        <w:spacing w:before="0" w:after="0"/>
        <w:jc w:val="center"/>
        <w:rPr>
          <w:rFonts w:ascii="Times New Roman" w:hAnsi="Times New Roman"/>
          <w:b/>
          <w:color w:val="auto"/>
          <w:sz w:val="28"/>
          <w:szCs w:val="28"/>
        </w:rPr>
      </w:pPr>
    </w:p>
    <w:p w:rsidR="00F81C97" w:rsidRPr="00F81C97" w:rsidRDefault="00F81C97" w:rsidP="00F81C97">
      <w:pPr>
        <w:pStyle w:val="3"/>
        <w:spacing w:before="0" w:after="0"/>
        <w:jc w:val="center"/>
        <w:rPr>
          <w:rFonts w:ascii="Times New Roman" w:hAnsi="Times New Roman"/>
          <w:b/>
          <w:color w:val="auto"/>
          <w:sz w:val="28"/>
          <w:szCs w:val="28"/>
        </w:rPr>
      </w:pPr>
      <w:r w:rsidRPr="00F81C97">
        <w:rPr>
          <w:rFonts w:ascii="Times New Roman" w:hAnsi="Times New Roman"/>
          <w:b/>
          <w:color w:val="auto"/>
          <w:sz w:val="28"/>
          <w:szCs w:val="28"/>
        </w:rPr>
        <w:t xml:space="preserve">Подпрограмма </w:t>
      </w:r>
    </w:p>
    <w:p w:rsidR="00F81C97" w:rsidRPr="00F81C97" w:rsidRDefault="00F81C97" w:rsidP="00F81C97">
      <w:pPr>
        <w:pStyle w:val="3"/>
        <w:spacing w:before="0" w:after="0"/>
        <w:jc w:val="center"/>
        <w:rPr>
          <w:rFonts w:ascii="Times New Roman" w:hAnsi="Times New Roman"/>
          <w:b/>
          <w:color w:val="auto"/>
          <w:sz w:val="28"/>
          <w:szCs w:val="28"/>
        </w:rPr>
      </w:pPr>
      <w:r w:rsidRPr="00F81C97">
        <w:rPr>
          <w:rFonts w:ascii="Times New Roman" w:hAnsi="Times New Roman"/>
          <w:b/>
          <w:color w:val="auto"/>
          <w:sz w:val="28"/>
          <w:szCs w:val="28"/>
        </w:rPr>
        <w:t>«Управление в сфере образования Комсомольского</w:t>
      </w:r>
    </w:p>
    <w:p w:rsidR="00F81C97" w:rsidRPr="00F81C97" w:rsidRDefault="00F81C97" w:rsidP="00F81C97">
      <w:pPr>
        <w:pStyle w:val="3"/>
        <w:spacing w:before="0" w:after="0"/>
        <w:jc w:val="center"/>
        <w:rPr>
          <w:rFonts w:ascii="Times New Roman" w:hAnsi="Times New Roman"/>
          <w:b/>
          <w:color w:val="auto"/>
          <w:sz w:val="28"/>
          <w:szCs w:val="28"/>
        </w:rPr>
      </w:pPr>
      <w:r w:rsidRPr="00F81C97">
        <w:rPr>
          <w:rFonts w:ascii="Times New Roman" w:hAnsi="Times New Roman"/>
          <w:b/>
          <w:color w:val="auto"/>
          <w:sz w:val="28"/>
          <w:szCs w:val="28"/>
        </w:rPr>
        <w:t xml:space="preserve"> муниципального района»</w:t>
      </w:r>
    </w:p>
    <w:p w:rsidR="00F81C97" w:rsidRPr="00F81C97" w:rsidRDefault="00F81C97" w:rsidP="00F81C97">
      <w:pPr>
        <w:pStyle w:val="4"/>
        <w:spacing w:before="0" w:after="0"/>
        <w:jc w:val="center"/>
        <w:rPr>
          <w:rFonts w:ascii="Times New Roman" w:hAnsi="Times New Roman"/>
          <w:b w:val="0"/>
          <w:sz w:val="28"/>
        </w:rPr>
      </w:pPr>
    </w:p>
    <w:p w:rsidR="00F81C97" w:rsidRPr="00F81C97" w:rsidRDefault="00F81C97" w:rsidP="004232DF">
      <w:pPr>
        <w:pStyle w:val="4"/>
        <w:numPr>
          <w:ilvl w:val="0"/>
          <w:numId w:val="22"/>
        </w:numPr>
        <w:spacing w:before="0" w:after="0"/>
        <w:jc w:val="center"/>
        <w:rPr>
          <w:rFonts w:ascii="Times New Roman" w:hAnsi="Times New Roman"/>
          <w:sz w:val="28"/>
        </w:rPr>
      </w:pPr>
      <w:r w:rsidRPr="00F81C97">
        <w:rPr>
          <w:rFonts w:ascii="Times New Roman" w:hAnsi="Times New Roman"/>
          <w:sz w:val="28"/>
        </w:rPr>
        <w:t>Паспорт подпрограммы</w:t>
      </w:r>
    </w:p>
    <w:p w:rsidR="00F81C97" w:rsidRPr="00F81C97" w:rsidRDefault="00F81C97" w:rsidP="00F81C97">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F81C97" w:rsidRPr="00F81C97" w:rsidTr="00AE06DF">
        <w:trPr>
          <w:cantSplit/>
        </w:trPr>
        <w:tc>
          <w:tcPr>
            <w:tcW w:w="2660" w:type="dxa"/>
          </w:tcPr>
          <w:p w:rsidR="00F81C97" w:rsidRPr="00F81C97" w:rsidRDefault="00F81C97" w:rsidP="00AE06DF">
            <w:pPr>
              <w:pStyle w:val="Pro-Tab"/>
              <w:rPr>
                <w:rFonts w:ascii="Times New Roman" w:hAnsi="Times New Roman"/>
                <w:b/>
                <w:sz w:val="28"/>
                <w:szCs w:val="28"/>
              </w:rPr>
            </w:pPr>
            <w:r w:rsidRPr="00F81C97">
              <w:rPr>
                <w:rFonts w:ascii="Times New Roman" w:hAnsi="Times New Roman"/>
                <w:sz w:val="28"/>
                <w:szCs w:val="28"/>
              </w:rPr>
              <w:t>Наименование подпрограммы</w:t>
            </w:r>
          </w:p>
        </w:tc>
        <w:tc>
          <w:tcPr>
            <w:tcW w:w="6804"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Управление в сфере образования Комсомольского муниципального района</w:t>
            </w:r>
          </w:p>
        </w:tc>
      </w:tr>
      <w:tr w:rsidR="00F81C97" w:rsidRPr="00F81C97" w:rsidTr="00AE06DF">
        <w:trPr>
          <w:cantSplit/>
        </w:trPr>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Срок реализации подпрограммы </w:t>
            </w:r>
          </w:p>
        </w:tc>
        <w:tc>
          <w:tcPr>
            <w:tcW w:w="6804"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2020-2024 годы</w:t>
            </w:r>
          </w:p>
        </w:tc>
      </w:tr>
      <w:tr w:rsidR="00F81C97" w:rsidRPr="00F81C97" w:rsidTr="00AE06DF">
        <w:trPr>
          <w:cantSplit/>
        </w:trPr>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Ответственный исполнитель подпрограммы</w:t>
            </w:r>
          </w:p>
        </w:tc>
        <w:tc>
          <w:tcPr>
            <w:tcW w:w="6804"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Управление образования Администрации Комсомольского муниципального района </w:t>
            </w:r>
          </w:p>
        </w:tc>
      </w:tr>
      <w:tr w:rsidR="00F81C97" w:rsidRPr="00F81C97" w:rsidTr="00AE06DF">
        <w:trPr>
          <w:cantSplit/>
        </w:trPr>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lastRenderedPageBreak/>
              <w:t>Исполнители основных мероприятий (мероприятий) подпрограммы</w:t>
            </w:r>
          </w:p>
        </w:tc>
        <w:tc>
          <w:tcPr>
            <w:tcW w:w="6804"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Муниципальное казенное учреждение</w:t>
            </w:r>
            <w:r w:rsidRPr="00F81C9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F81C97" w:rsidRPr="00F81C97" w:rsidTr="00AE06DF">
        <w:trPr>
          <w:cantSplit/>
        </w:trPr>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Задачи подпрограммы</w:t>
            </w:r>
          </w:p>
        </w:tc>
        <w:tc>
          <w:tcPr>
            <w:tcW w:w="6804"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Организация  подвоза детей к месту учебы</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F81C97" w:rsidRPr="00F81C97" w:rsidTr="00AE06DF">
        <w:trPr>
          <w:cantSplit/>
        </w:trPr>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Объемы ресурсного обеспечения подпрограммы</w:t>
            </w:r>
          </w:p>
        </w:tc>
        <w:tc>
          <w:tcPr>
            <w:tcW w:w="6804"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Общий объем бюджетных ассигнований: </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 xml:space="preserve">2020 год </w:t>
            </w:r>
            <w:r w:rsidRPr="00F81C97">
              <w:rPr>
                <w:rFonts w:ascii="Times New Roman" w:hAnsi="Times New Roman" w:cs="Times New Roman"/>
                <w:b/>
                <w:sz w:val="28"/>
                <w:szCs w:val="28"/>
              </w:rPr>
              <w:t>-</w:t>
            </w:r>
            <w:r w:rsidRPr="00F81C97">
              <w:rPr>
                <w:rFonts w:ascii="Times New Roman" w:hAnsi="Times New Roman" w:cs="Times New Roman"/>
                <w:sz w:val="28"/>
                <w:szCs w:val="28"/>
              </w:rPr>
              <w:t xml:space="preserve">  13 906 987,99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2021 год – 15 359450,02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2022 год – 14 338 774,03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2023 год – 13 403 941,01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2024 год – 13 446 458,05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бюджетные ассигнования:</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-местный бюджет</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 xml:space="preserve">2020 год </w:t>
            </w:r>
            <w:r w:rsidRPr="00F81C97">
              <w:rPr>
                <w:rFonts w:ascii="Times New Roman" w:hAnsi="Times New Roman" w:cs="Times New Roman"/>
                <w:b/>
                <w:sz w:val="28"/>
                <w:szCs w:val="28"/>
              </w:rPr>
              <w:t>-</w:t>
            </w:r>
            <w:r w:rsidRPr="00F81C97">
              <w:rPr>
                <w:rFonts w:ascii="Times New Roman" w:hAnsi="Times New Roman" w:cs="Times New Roman"/>
                <w:sz w:val="28"/>
                <w:szCs w:val="28"/>
              </w:rPr>
              <w:t xml:space="preserve">  11 576 578,16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2021 год – 13 407 497,41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2022 год – 14 320 399,03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2023 год – 13 403 941,01 руб.</w:t>
            </w:r>
          </w:p>
          <w:p w:rsidR="00F81C97" w:rsidRPr="00F81C97" w:rsidRDefault="00F81C97" w:rsidP="00AE06DF">
            <w:pPr>
              <w:pStyle w:val="12"/>
              <w:tabs>
                <w:tab w:val="left" w:pos="1815"/>
              </w:tabs>
              <w:rPr>
                <w:rFonts w:ascii="Times New Roman" w:hAnsi="Times New Roman" w:cs="Times New Roman"/>
                <w:sz w:val="28"/>
                <w:szCs w:val="28"/>
              </w:rPr>
            </w:pPr>
            <w:r w:rsidRPr="00F81C97">
              <w:rPr>
                <w:rFonts w:ascii="Times New Roman" w:hAnsi="Times New Roman" w:cs="Times New Roman"/>
                <w:sz w:val="28"/>
                <w:szCs w:val="28"/>
              </w:rPr>
              <w:t>2024 год – 13 446 458,05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-областной бюджет</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2020 год – 93 828,65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2021 год  - 71 395,75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2022 год – 18 375,00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2023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2024 год – 0,00 руб.</w:t>
            </w:r>
          </w:p>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-федеральный бюджет</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 xml:space="preserve">2020 год  </w:t>
            </w:r>
            <w:r w:rsidRPr="00F81C97">
              <w:rPr>
                <w:rFonts w:ascii="Times New Roman" w:hAnsi="Times New Roman" w:cs="Times New Roman"/>
                <w:b/>
                <w:sz w:val="28"/>
                <w:szCs w:val="28"/>
              </w:rPr>
              <w:t>-</w:t>
            </w:r>
            <w:r w:rsidRPr="00F81C97">
              <w:rPr>
                <w:rFonts w:ascii="Times New Roman" w:hAnsi="Times New Roman" w:cs="Times New Roman"/>
                <w:sz w:val="28"/>
                <w:szCs w:val="28"/>
              </w:rPr>
              <w:t xml:space="preserve"> 2 236 581,18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 xml:space="preserve">2021 год </w:t>
            </w:r>
            <w:r w:rsidRPr="00F81C97">
              <w:rPr>
                <w:rFonts w:ascii="Times New Roman" w:hAnsi="Times New Roman" w:cs="Times New Roman"/>
                <w:b/>
                <w:sz w:val="28"/>
                <w:szCs w:val="28"/>
              </w:rPr>
              <w:t>–</w:t>
            </w:r>
            <w:r w:rsidRPr="00F81C97">
              <w:rPr>
                <w:rFonts w:ascii="Times New Roman" w:hAnsi="Times New Roman" w:cs="Times New Roman"/>
                <w:sz w:val="28"/>
                <w:szCs w:val="28"/>
              </w:rPr>
              <w:t xml:space="preserve"> 1 880 556,86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2022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2023 год – 0,00 руб.</w:t>
            </w:r>
          </w:p>
          <w:p w:rsidR="00F81C97" w:rsidRPr="00F81C97" w:rsidRDefault="00F81C97" w:rsidP="00AE06DF">
            <w:pPr>
              <w:pStyle w:val="12"/>
              <w:tabs>
                <w:tab w:val="center" w:pos="3239"/>
              </w:tabs>
              <w:rPr>
                <w:rFonts w:ascii="Times New Roman" w:hAnsi="Times New Roman" w:cs="Times New Roman"/>
                <w:sz w:val="28"/>
                <w:szCs w:val="28"/>
              </w:rPr>
            </w:pPr>
            <w:r w:rsidRPr="00F81C97">
              <w:rPr>
                <w:rFonts w:ascii="Times New Roman" w:hAnsi="Times New Roman" w:cs="Times New Roman"/>
                <w:sz w:val="28"/>
                <w:szCs w:val="28"/>
              </w:rPr>
              <w:t>2024 год- 0,00 руб.</w:t>
            </w:r>
          </w:p>
          <w:p w:rsidR="00F81C97" w:rsidRPr="00F81C97" w:rsidRDefault="00F81C97" w:rsidP="00AE06DF">
            <w:pPr>
              <w:pStyle w:val="12"/>
              <w:tabs>
                <w:tab w:val="center" w:pos="3239"/>
              </w:tabs>
              <w:rPr>
                <w:rFonts w:ascii="Times New Roman" w:hAnsi="Times New Roman" w:cs="Times New Roman"/>
                <w:sz w:val="28"/>
                <w:szCs w:val="28"/>
              </w:rPr>
            </w:pPr>
          </w:p>
        </w:tc>
      </w:tr>
      <w:tr w:rsidR="00F81C97" w:rsidRPr="00F81C97" w:rsidTr="00AE06DF">
        <w:trPr>
          <w:cantSplit/>
        </w:trPr>
        <w:tc>
          <w:tcPr>
            <w:tcW w:w="2660"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rPr>
              <w:lastRenderedPageBreak/>
              <w:t>Ожидаемые результаты реализации подпрограммы</w:t>
            </w:r>
          </w:p>
        </w:tc>
        <w:tc>
          <w:tcPr>
            <w:tcW w:w="680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F81C97" w:rsidRPr="00F81C97" w:rsidRDefault="00F81C97" w:rsidP="00F81C97">
      <w:pPr>
        <w:pStyle w:val="4"/>
        <w:tabs>
          <w:tab w:val="left" w:pos="1375"/>
        </w:tabs>
        <w:spacing w:before="120"/>
        <w:jc w:val="center"/>
        <w:rPr>
          <w:rFonts w:ascii="Times New Roman" w:hAnsi="Times New Roman"/>
          <w:sz w:val="28"/>
        </w:rPr>
      </w:pPr>
      <w:r w:rsidRPr="00F81C97">
        <w:rPr>
          <w:rFonts w:ascii="Times New Roman" w:hAnsi="Times New Roman"/>
          <w:sz w:val="28"/>
        </w:rPr>
        <w:t>2. Характеристика основных мероприятий подпрограммы муниципальной программы</w:t>
      </w:r>
    </w:p>
    <w:p w:rsidR="00F81C97" w:rsidRPr="00F81C97" w:rsidRDefault="00F81C97" w:rsidP="00F81C97">
      <w:pPr>
        <w:pStyle w:val="Pro-Gramma"/>
        <w:spacing w:before="0" w:after="240" w:line="240" w:lineRule="auto"/>
        <w:ind w:left="0" w:firstLine="709"/>
        <w:rPr>
          <w:rFonts w:ascii="Times New Roman" w:hAnsi="Times New Roman"/>
          <w:sz w:val="28"/>
          <w:szCs w:val="28"/>
        </w:rPr>
      </w:pPr>
      <w:r w:rsidRPr="00F81C97">
        <w:rPr>
          <w:rFonts w:ascii="Times New Roman" w:hAnsi="Times New Roman"/>
          <w:sz w:val="28"/>
          <w:szCs w:val="28"/>
        </w:rPr>
        <w:t>Обеспечение деятельности Муниципального казенного учреждения</w:t>
      </w:r>
      <w:r w:rsidRPr="00F81C9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F81C97">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F81C97" w:rsidRPr="00F81C97" w:rsidRDefault="00F81C97" w:rsidP="00F81C97">
      <w:pPr>
        <w:pStyle w:val="Pro-Gramma"/>
        <w:spacing w:before="0" w:after="240" w:line="240" w:lineRule="auto"/>
        <w:ind w:left="0" w:firstLine="709"/>
        <w:rPr>
          <w:rFonts w:ascii="Times New Roman" w:hAnsi="Times New Roman"/>
          <w:sz w:val="28"/>
          <w:szCs w:val="28"/>
        </w:rPr>
      </w:pPr>
      <w:r w:rsidRPr="00F81C97">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F81C9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F81C97">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F81C97" w:rsidRPr="00F81C97" w:rsidRDefault="00F81C97" w:rsidP="00F81C97">
      <w:pPr>
        <w:pStyle w:val="Pro-Gramma"/>
        <w:spacing w:before="0" w:after="240" w:line="240" w:lineRule="auto"/>
        <w:ind w:left="0" w:firstLine="709"/>
        <w:rPr>
          <w:rFonts w:ascii="Times New Roman" w:hAnsi="Times New Roman"/>
          <w:sz w:val="28"/>
          <w:szCs w:val="28"/>
        </w:rPr>
      </w:pPr>
      <w:r w:rsidRPr="00F81C97">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F81C97" w:rsidRPr="00F81C97" w:rsidRDefault="00F81C97" w:rsidP="00F81C97">
      <w:pPr>
        <w:pStyle w:val="4"/>
        <w:spacing w:before="120"/>
        <w:ind w:left="1072"/>
        <w:jc w:val="center"/>
        <w:rPr>
          <w:rFonts w:ascii="Times New Roman" w:hAnsi="Times New Roman"/>
          <w:sz w:val="28"/>
        </w:rPr>
      </w:pPr>
      <w:r w:rsidRPr="00F81C97">
        <w:rPr>
          <w:rFonts w:ascii="Times New Roman" w:hAnsi="Times New Roman"/>
          <w:sz w:val="28"/>
        </w:rPr>
        <w:t>3. Ожидаемые результаты реализации подпрограммы</w:t>
      </w:r>
    </w:p>
    <w:p w:rsidR="00F81C97" w:rsidRPr="00F81C97" w:rsidRDefault="00F81C97" w:rsidP="00F81C97">
      <w:pPr>
        <w:pStyle w:val="Pro-Gramma"/>
        <w:spacing w:before="0" w:after="240" w:line="240" w:lineRule="auto"/>
        <w:ind w:left="0" w:firstLine="709"/>
        <w:rPr>
          <w:rFonts w:ascii="Times New Roman" w:hAnsi="Times New Roman"/>
          <w:sz w:val="28"/>
          <w:szCs w:val="28"/>
        </w:rPr>
      </w:pPr>
      <w:r w:rsidRPr="00F81C97">
        <w:rPr>
          <w:rFonts w:ascii="Times New Roman" w:hAnsi="Times New Roman"/>
          <w:sz w:val="28"/>
          <w:szCs w:val="28"/>
        </w:rPr>
        <w:t xml:space="preserve">Реализация подпрограммы позволит обеспечить ведение бухгалтерского учета </w:t>
      </w:r>
      <w:r w:rsidRPr="00F81C97">
        <w:rPr>
          <w:rFonts w:ascii="Times New Roman" w:hAnsi="Times New Roman"/>
          <w:sz w:val="28"/>
        </w:rPr>
        <w:t>и хозяйственной деятельности Управления образования</w:t>
      </w:r>
      <w:r w:rsidRPr="00F81C97">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F81C97" w:rsidRPr="00F81C97" w:rsidRDefault="00F81C97" w:rsidP="00F81C97">
      <w:pPr>
        <w:pStyle w:val="Pro-Gramma"/>
        <w:spacing w:before="0" w:after="240" w:line="240" w:lineRule="auto"/>
        <w:ind w:left="0" w:firstLine="709"/>
        <w:rPr>
          <w:rFonts w:ascii="Times New Roman" w:hAnsi="Times New Roman"/>
          <w:sz w:val="28"/>
          <w:szCs w:val="28"/>
        </w:rPr>
      </w:pPr>
      <w:r w:rsidRPr="00F81C97">
        <w:rPr>
          <w:rFonts w:ascii="Times New Roman" w:hAnsi="Times New Roman"/>
          <w:sz w:val="28"/>
          <w:szCs w:val="28"/>
        </w:rPr>
        <w:t>Целевые показатели реализации подпрограммы представлены в нижеследующей таблице.</w:t>
      </w:r>
    </w:p>
    <w:p w:rsidR="00F81C97" w:rsidRPr="00F81C97" w:rsidRDefault="00F81C97" w:rsidP="00F81C97">
      <w:pPr>
        <w:spacing w:after="240"/>
        <w:jc w:val="center"/>
        <w:rPr>
          <w:b/>
          <w:sz w:val="28"/>
          <w:szCs w:val="28"/>
        </w:rPr>
      </w:pPr>
      <w:r w:rsidRPr="00F81C97">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lang w:val="en-US"/>
              </w:rPr>
              <w:t>№</w:t>
            </w:r>
            <w:r w:rsidRPr="00F81C97">
              <w:rPr>
                <w:rFonts w:ascii="Times New Roman" w:hAnsi="Times New Roman"/>
                <w:sz w:val="24"/>
                <w:szCs w:val="24"/>
              </w:rPr>
              <w:t xml:space="preserve"> п/п</w:t>
            </w:r>
          </w:p>
        </w:tc>
        <w:tc>
          <w:tcPr>
            <w:tcW w:w="4252"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Наименование показателя</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Ед. изм.</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2020</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2021</w:t>
            </w:r>
          </w:p>
        </w:tc>
        <w:tc>
          <w:tcPr>
            <w:tcW w:w="783"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2022</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2023</w:t>
            </w:r>
          </w:p>
        </w:tc>
        <w:tc>
          <w:tcPr>
            <w:tcW w:w="784" w:type="dxa"/>
          </w:tcPr>
          <w:p w:rsidR="00F81C97" w:rsidRPr="00F81C97" w:rsidRDefault="00F81C97" w:rsidP="00AE06DF">
            <w:pPr>
              <w:pStyle w:val="Pro-Tab"/>
              <w:jc w:val="center"/>
              <w:rPr>
                <w:rFonts w:ascii="Times New Roman" w:hAnsi="Times New Roman"/>
                <w:sz w:val="24"/>
                <w:szCs w:val="24"/>
              </w:rPr>
            </w:pPr>
            <w:r w:rsidRPr="00F81C97">
              <w:rPr>
                <w:rFonts w:ascii="Times New Roman" w:hAnsi="Times New Roman"/>
                <w:sz w:val="24"/>
                <w:szCs w:val="24"/>
              </w:rPr>
              <w:t>2024</w:t>
            </w:r>
          </w:p>
          <w:p w:rsidR="00F81C97" w:rsidRPr="00F81C97" w:rsidRDefault="00F81C97" w:rsidP="00AE06DF">
            <w:pPr>
              <w:pStyle w:val="Pro-Tab"/>
              <w:jc w:val="center"/>
              <w:rPr>
                <w:rFonts w:ascii="Times New Roman" w:hAnsi="Times New Roman"/>
                <w:sz w:val="24"/>
                <w:szCs w:val="24"/>
              </w:rPr>
            </w:pPr>
          </w:p>
        </w:tc>
      </w:tr>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42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6</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6</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6</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6</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6</w:t>
            </w:r>
          </w:p>
        </w:tc>
      </w:tr>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lastRenderedPageBreak/>
              <w:t>2</w:t>
            </w:r>
          </w:p>
        </w:tc>
        <w:tc>
          <w:tcPr>
            <w:tcW w:w="42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8</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8</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8</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8</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8</w:t>
            </w:r>
          </w:p>
        </w:tc>
      </w:tr>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3</w:t>
            </w:r>
          </w:p>
        </w:tc>
        <w:tc>
          <w:tcPr>
            <w:tcW w:w="42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p w:rsidR="00F81C97" w:rsidRPr="00F81C97" w:rsidRDefault="00F81C97" w:rsidP="00AE06DF"/>
          <w:p w:rsidR="00F81C97" w:rsidRPr="00F81C97" w:rsidRDefault="00F81C97" w:rsidP="00AE06DF"/>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18</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18</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18</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18</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18</w:t>
            </w:r>
          </w:p>
        </w:tc>
      </w:tr>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4</w:t>
            </w:r>
          </w:p>
        </w:tc>
        <w:tc>
          <w:tcPr>
            <w:tcW w:w="4252" w:type="dxa"/>
          </w:tcPr>
          <w:p w:rsidR="00F81C97" w:rsidRPr="00F81C97" w:rsidRDefault="00F81C97" w:rsidP="00AE06DF">
            <w:pPr>
              <w:pStyle w:val="Pro-Tab"/>
              <w:rPr>
                <w:rFonts w:ascii="Times New Roman" w:hAnsi="Times New Roman"/>
                <w:sz w:val="28"/>
                <w:szCs w:val="28"/>
              </w:rPr>
            </w:pPr>
            <w:r w:rsidRPr="00F81C97">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шт.</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0</w:t>
            </w:r>
          </w:p>
        </w:tc>
      </w:tr>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5</w:t>
            </w:r>
          </w:p>
        </w:tc>
        <w:tc>
          <w:tcPr>
            <w:tcW w:w="4252" w:type="dxa"/>
          </w:tcPr>
          <w:p w:rsidR="00F81C97" w:rsidRPr="00F81C97" w:rsidRDefault="00F81C97" w:rsidP="00AE06DF">
            <w:pPr>
              <w:jc w:val="both"/>
              <w:rPr>
                <w:sz w:val="28"/>
                <w:szCs w:val="28"/>
              </w:rPr>
            </w:pPr>
            <w:r w:rsidRPr="00F81C97">
              <w:rPr>
                <w:sz w:val="28"/>
                <w:szCs w:val="28"/>
              </w:rPr>
              <w:t>Число граждан или обучающихся, заключивших договор целевой подготовки педагога по программе бакалавриата</w:t>
            </w:r>
          </w:p>
          <w:p w:rsidR="00F81C97" w:rsidRPr="00F81C97" w:rsidRDefault="00F81C97" w:rsidP="00AE06DF">
            <w:pPr>
              <w:ind w:firstLine="540"/>
              <w:jc w:val="center"/>
              <w:rPr>
                <w:sz w:val="27"/>
                <w:szCs w:val="27"/>
              </w:rPr>
            </w:pP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чел.</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2</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0</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0</w:t>
            </w:r>
          </w:p>
        </w:tc>
      </w:tr>
      <w:tr w:rsidR="00F81C97" w:rsidRPr="00F81C97" w:rsidTr="00AE06DF">
        <w:trPr>
          <w:cantSplit/>
        </w:trPr>
        <w:tc>
          <w:tcPr>
            <w:tcW w:w="53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6</w:t>
            </w:r>
          </w:p>
        </w:tc>
        <w:tc>
          <w:tcPr>
            <w:tcW w:w="4252" w:type="dxa"/>
          </w:tcPr>
          <w:p w:rsidR="00F81C97" w:rsidRPr="00F81C97" w:rsidRDefault="00F81C97" w:rsidP="00AE06DF">
            <w:pPr>
              <w:jc w:val="both"/>
              <w:rPr>
                <w:sz w:val="28"/>
                <w:szCs w:val="28"/>
              </w:rPr>
            </w:pPr>
            <w:r w:rsidRPr="00F81C97">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ед.</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1</w:t>
            </w:r>
          </w:p>
        </w:tc>
        <w:tc>
          <w:tcPr>
            <w:tcW w:w="783"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c>
          <w:tcPr>
            <w:tcW w:w="784" w:type="dxa"/>
          </w:tcPr>
          <w:p w:rsidR="00F81C97" w:rsidRPr="00F81C97" w:rsidRDefault="00F81C97" w:rsidP="00AE06DF">
            <w:pPr>
              <w:pStyle w:val="Pro-Tab"/>
              <w:jc w:val="center"/>
              <w:rPr>
                <w:rFonts w:ascii="Times New Roman" w:hAnsi="Times New Roman"/>
                <w:sz w:val="28"/>
                <w:szCs w:val="28"/>
              </w:rPr>
            </w:pPr>
            <w:r w:rsidRPr="00F81C97">
              <w:rPr>
                <w:rFonts w:ascii="Times New Roman" w:hAnsi="Times New Roman"/>
                <w:sz w:val="28"/>
                <w:szCs w:val="28"/>
              </w:rPr>
              <w:t>-</w:t>
            </w:r>
          </w:p>
        </w:tc>
      </w:tr>
    </w:tbl>
    <w:p w:rsidR="00F81C97" w:rsidRPr="00F81C97" w:rsidRDefault="00F81C97" w:rsidP="00F81C97">
      <w:pPr>
        <w:pStyle w:val="Pro-Gramma"/>
        <w:spacing w:before="0" w:line="240" w:lineRule="auto"/>
        <w:ind w:left="0" w:firstLine="709"/>
        <w:rPr>
          <w:rFonts w:ascii="Times New Roman" w:hAnsi="Times New Roman"/>
          <w:sz w:val="28"/>
          <w:szCs w:val="28"/>
        </w:rPr>
      </w:pPr>
    </w:p>
    <w:p w:rsidR="00F81C97" w:rsidRPr="00F81C97" w:rsidRDefault="00F81C97" w:rsidP="00F81C97">
      <w:pPr>
        <w:pStyle w:val="Pro-Gramma"/>
        <w:spacing w:before="0" w:line="240" w:lineRule="auto"/>
        <w:ind w:left="0" w:firstLine="709"/>
        <w:rPr>
          <w:rFonts w:ascii="Times New Roman" w:hAnsi="Times New Roman"/>
        </w:rPr>
      </w:pPr>
      <w:r w:rsidRPr="00F81C97">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F81C9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F81C97" w:rsidRPr="00F81C97" w:rsidRDefault="00F81C97" w:rsidP="00F81C97">
      <w:pPr>
        <w:ind w:firstLine="708"/>
        <w:jc w:val="both"/>
        <w:rPr>
          <w:sz w:val="28"/>
          <w:szCs w:val="28"/>
        </w:rPr>
      </w:pPr>
      <w:r w:rsidRPr="00F81C97">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F81C97" w:rsidRPr="00F81C97" w:rsidRDefault="00F81C97" w:rsidP="00F81C97">
      <w:pPr>
        <w:spacing w:after="120"/>
        <w:ind w:firstLine="709"/>
        <w:jc w:val="both"/>
        <w:rPr>
          <w:sz w:val="28"/>
          <w:szCs w:val="28"/>
        </w:rPr>
      </w:pPr>
      <w:r w:rsidRPr="00F81C97">
        <w:rPr>
          <w:sz w:val="28"/>
          <w:szCs w:val="28"/>
        </w:rPr>
        <w:t>Значения по показателю 3 определяются на основе плана мероприятий по внешкольной работе.</w:t>
      </w:r>
    </w:p>
    <w:p w:rsidR="00F81C97" w:rsidRPr="00F81C97" w:rsidRDefault="00F81C97" w:rsidP="00F81C97">
      <w:pPr>
        <w:spacing w:after="120"/>
        <w:ind w:firstLine="709"/>
        <w:jc w:val="both"/>
        <w:rPr>
          <w:sz w:val="28"/>
          <w:szCs w:val="28"/>
        </w:rPr>
      </w:pPr>
      <w:r w:rsidRPr="00F81C97">
        <w:rPr>
          <w:sz w:val="28"/>
          <w:szCs w:val="28"/>
        </w:rPr>
        <w:t>Значения по показателю 4 определяются на основании заключенных договоров.</w:t>
      </w:r>
    </w:p>
    <w:p w:rsidR="00F81C97" w:rsidRPr="00F81C97" w:rsidRDefault="00F81C97" w:rsidP="00F81C97">
      <w:pPr>
        <w:spacing w:after="120"/>
        <w:ind w:firstLine="709"/>
        <w:jc w:val="both"/>
        <w:rPr>
          <w:sz w:val="28"/>
          <w:szCs w:val="28"/>
        </w:rPr>
      </w:pPr>
      <w:r w:rsidRPr="00F81C97">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F81C97" w:rsidRPr="00F81C97" w:rsidRDefault="00F81C97" w:rsidP="00F81C97">
      <w:pPr>
        <w:spacing w:after="120"/>
        <w:ind w:firstLine="709"/>
        <w:jc w:val="both"/>
        <w:rPr>
          <w:sz w:val="28"/>
          <w:szCs w:val="28"/>
        </w:rPr>
      </w:pPr>
    </w:p>
    <w:p w:rsidR="00F81C97" w:rsidRPr="00F81C97" w:rsidRDefault="00F81C97" w:rsidP="00F81C97">
      <w:pPr>
        <w:pStyle w:val="4"/>
        <w:tabs>
          <w:tab w:val="left" w:pos="2540"/>
          <w:tab w:val="center" w:pos="5037"/>
        </w:tabs>
        <w:spacing w:before="0" w:after="200"/>
        <w:ind w:left="720"/>
        <w:rPr>
          <w:rFonts w:ascii="Times New Roman" w:hAnsi="Times New Roman"/>
          <w:sz w:val="28"/>
        </w:rPr>
      </w:pPr>
      <w:r w:rsidRPr="00F81C97">
        <w:rPr>
          <w:rFonts w:ascii="Times New Roman" w:hAnsi="Times New Roman"/>
          <w:b w:val="0"/>
          <w:sz w:val="28"/>
        </w:rPr>
        <w:lastRenderedPageBreak/>
        <w:t xml:space="preserve">                            </w:t>
      </w:r>
      <w:r w:rsidRPr="00F81C97">
        <w:rPr>
          <w:rFonts w:ascii="Times New Roman" w:hAnsi="Times New Roman"/>
          <w:sz w:val="28"/>
        </w:rPr>
        <w:t>5. Мероприятия подпрограммы</w:t>
      </w:r>
    </w:p>
    <w:p w:rsidR="00F81C97" w:rsidRPr="00F81C97" w:rsidRDefault="00F81C97" w:rsidP="00F81C97">
      <w:pPr>
        <w:pStyle w:val="Pro-Gramma"/>
        <w:spacing w:before="0" w:after="60" w:line="240" w:lineRule="auto"/>
        <w:ind w:left="0" w:firstLine="709"/>
        <w:rPr>
          <w:rFonts w:ascii="Times New Roman" w:hAnsi="Times New Roman"/>
          <w:sz w:val="28"/>
          <w:szCs w:val="28"/>
        </w:rPr>
      </w:pPr>
      <w:r w:rsidRPr="00F81C97">
        <w:rPr>
          <w:rFonts w:ascii="Times New Roman" w:hAnsi="Times New Roman"/>
          <w:sz w:val="28"/>
          <w:szCs w:val="28"/>
        </w:rPr>
        <w:t>Реализация подпрограммы предполагает выполнение следующих мероприятий:</w:t>
      </w:r>
    </w:p>
    <w:p w:rsidR="00F81C97" w:rsidRPr="00F81C97" w:rsidRDefault="00F81C97" w:rsidP="00F81C97">
      <w:pPr>
        <w:pStyle w:val="Pro-List1"/>
        <w:tabs>
          <w:tab w:val="clear" w:pos="1134"/>
          <w:tab w:val="left" w:pos="709"/>
        </w:tabs>
        <w:spacing w:before="0" w:after="60" w:line="240" w:lineRule="auto"/>
        <w:ind w:left="567" w:firstLine="0"/>
        <w:rPr>
          <w:rFonts w:ascii="Times New Roman" w:hAnsi="Times New Roman"/>
          <w:sz w:val="28"/>
          <w:szCs w:val="28"/>
        </w:rPr>
      </w:pPr>
      <w:r w:rsidRPr="00F81C97">
        <w:rPr>
          <w:rFonts w:ascii="Times New Roman" w:hAnsi="Times New Roman"/>
          <w:sz w:val="28"/>
          <w:szCs w:val="28"/>
        </w:rPr>
        <w:t>1.  Обеспечение деятельности Муниципального казенного учреждения</w:t>
      </w:r>
      <w:r w:rsidRPr="00F81C9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F81C97">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F81C97" w:rsidRPr="00F81C97" w:rsidRDefault="00F81C97" w:rsidP="00F81C97">
      <w:pPr>
        <w:pStyle w:val="Pro-List1"/>
        <w:tabs>
          <w:tab w:val="clear" w:pos="1134"/>
          <w:tab w:val="left" w:pos="709"/>
        </w:tabs>
        <w:spacing w:before="0" w:after="60" w:line="240" w:lineRule="auto"/>
        <w:ind w:left="567" w:firstLine="0"/>
        <w:rPr>
          <w:rFonts w:ascii="Times New Roman" w:hAnsi="Times New Roman"/>
          <w:sz w:val="28"/>
          <w:szCs w:val="28"/>
        </w:rPr>
      </w:pPr>
      <w:r w:rsidRPr="00F81C97">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F81C97" w:rsidRPr="00F81C97" w:rsidRDefault="00F81C97" w:rsidP="00F81C97">
      <w:pPr>
        <w:pStyle w:val="Pro-List1"/>
        <w:tabs>
          <w:tab w:val="clear" w:pos="1134"/>
          <w:tab w:val="left" w:pos="709"/>
        </w:tabs>
        <w:spacing w:before="0" w:after="60" w:line="240" w:lineRule="auto"/>
        <w:ind w:left="567" w:firstLine="0"/>
        <w:rPr>
          <w:rFonts w:ascii="Times New Roman" w:hAnsi="Times New Roman"/>
          <w:sz w:val="28"/>
          <w:szCs w:val="28"/>
        </w:rPr>
      </w:pPr>
      <w:r w:rsidRPr="00F81C97">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F81C97" w:rsidRPr="00F81C97" w:rsidRDefault="00F81C97" w:rsidP="00F81C97">
      <w:pPr>
        <w:pStyle w:val="Pro-Gramma"/>
        <w:spacing w:before="0" w:after="60" w:line="240" w:lineRule="auto"/>
        <w:ind w:left="567"/>
        <w:rPr>
          <w:rFonts w:ascii="Times New Roman" w:hAnsi="Times New Roman"/>
          <w:sz w:val="28"/>
          <w:szCs w:val="28"/>
        </w:rPr>
      </w:pPr>
      <w:r w:rsidRPr="00F81C97">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F81C97" w:rsidRPr="00F81C97" w:rsidRDefault="00F81C97" w:rsidP="00F81C97">
      <w:pPr>
        <w:pStyle w:val="Pro-Gramma"/>
        <w:spacing w:before="0" w:after="60" w:line="240" w:lineRule="auto"/>
        <w:ind w:left="567"/>
        <w:rPr>
          <w:rFonts w:ascii="Times New Roman" w:hAnsi="Times New Roman"/>
          <w:sz w:val="28"/>
          <w:szCs w:val="28"/>
        </w:rPr>
      </w:pPr>
      <w:r w:rsidRPr="00F81C97">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F81C97" w:rsidRPr="00F81C97" w:rsidRDefault="00F81C97" w:rsidP="00F81C97">
      <w:pPr>
        <w:spacing w:after="160"/>
        <w:ind w:left="567" w:hanging="283"/>
        <w:rPr>
          <w:sz w:val="28"/>
          <w:szCs w:val="28"/>
        </w:rPr>
      </w:pPr>
      <w:r w:rsidRPr="00F81C97">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F81C97" w:rsidRPr="00F81C97" w:rsidRDefault="00F81C97" w:rsidP="00F81C97">
      <w:pPr>
        <w:pStyle w:val="Pro-Gramma"/>
        <w:spacing w:before="0" w:after="60" w:line="240" w:lineRule="auto"/>
        <w:ind w:left="567"/>
        <w:rPr>
          <w:rFonts w:ascii="Times New Roman" w:hAnsi="Times New Roman"/>
          <w:sz w:val="28"/>
          <w:szCs w:val="28"/>
        </w:rPr>
      </w:pPr>
    </w:p>
    <w:p w:rsidR="00F81C97" w:rsidRPr="00F81C97" w:rsidRDefault="00F81C97" w:rsidP="00F81C97">
      <w:pPr>
        <w:pStyle w:val="Pro-TabName"/>
        <w:spacing w:before="120" w:after="0"/>
        <w:rPr>
          <w:rFonts w:ascii="Times New Roman" w:hAnsi="Times New Roman"/>
          <w:color w:val="auto"/>
          <w:sz w:val="28"/>
          <w:szCs w:val="28"/>
        </w:rPr>
      </w:pPr>
    </w:p>
    <w:p w:rsidR="00F81C97" w:rsidRPr="00F81C97" w:rsidRDefault="00F81C97" w:rsidP="00F81C97">
      <w:pPr>
        <w:pStyle w:val="Pro-TabName"/>
        <w:spacing w:before="0" w:after="0"/>
        <w:ind w:left="720"/>
        <w:jc w:val="center"/>
        <w:rPr>
          <w:rFonts w:ascii="Times New Roman" w:hAnsi="Times New Roman"/>
          <w:color w:val="auto"/>
          <w:sz w:val="28"/>
          <w:szCs w:val="28"/>
        </w:rPr>
      </w:pPr>
      <w:r w:rsidRPr="00F81C97">
        <w:rPr>
          <w:rFonts w:ascii="Times New Roman" w:hAnsi="Times New Roman"/>
          <w:color w:val="auto"/>
          <w:sz w:val="28"/>
          <w:szCs w:val="28"/>
        </w:rPr>
        <w:t>6. Ресурсное обеспечение мероприятий подпрограммы</w:t>
      </w:r>
    </w:p>
    <w:p w:rsidR="00F81C97" w:rsidRPr="00F81C97" w:rsidRDefault="00F81C97" w:rsidP="00F81C97">
      <w:pPr>
        <w:pStyle w:val="Pro-Gramma"/>
        <w:keepNext/>
        <w:spacing w:before="0" w:line="240" w:lineRule="auto"/>
        <w:ind w:left="0" w:firstLine="709"/>
        <w:jc w:val="right"/>
        <w:rPr>
          <w:rFonts w:ascii="Times New Roman" w:hAnsi="Times New Roman"/>
        </w:rPr>
      </w:pPr>
      <w:r w:rsidRPr="00F81C97">
        <w:rPr>
          <w:rFonts w:ascii="Times New Roman" w:hAnsi="Times New Roman"/>
        </w:rPr>
        <w:t xml:space="preserve"> (руб.)</w:t>
      </w:r>
    </w:p>
    <w:p w:rsidR="00F81C97" w:rsidRPr="00F81C97" w:rsidRDefault="00F81C97" w:rsidP="00F81C97">
      <w:pPr>
        <w:pStyle w:val="Pro-TabName"/>
        <w:spacing w:before="120" w:after="0"/>
        <w:rPr>
          <w:rFonts w:ascii="Times New Roman" w:hAnsi="Times New Roman"/>
          <w:color w:val="auto"/>
          <w:sz w:val="28"/>
          <w:szCs w:val="28"/>
        </w:rPr>
      </w:pPr>
    </w:p>
    <w:p w:rsidR="00F81C97" w:rsidRPr="00F81C97" w:rsidRDefault="00F81C97" w:rsidP="00F81C97">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F81C97" w:rsidRPr="00F81C97" w:rsidTr="00AE06DF">
        <w:trPr>
          <w:tblHeader/>
        </w:trPr>
        <w:tc>
          <w:tcPr>
            <w:tcW w:w="539" w:type="dxa"/>
          </w:tcPr>
          <w:p w:rsidR="00F81C97" w:rsidRPr="00F81C97" w:rsidRDefault="00F81C97" w:rsidP="00AE06DF">
            <w:pPr>
              <w:keepNext/>
              <w:spacing w:before="40" w:after="40"/>
              <w:jc w:val="center"/>
            </w:pPr>
            <w:r w:rsidRPr="00F81C97">
              <w:rPr>
                <w:lang w:val="en-US"/>
              </w:rPr>
              <w:t>№</w:t>
            </w:r>
            <w:r w:rsidRPr="00F81C97">
              <w:t xml:space="preserve"> п/п</w:t>
            </w:r>
          </w:p>
        </w:tc>
        <w:tc>
          <w:tcPr>
            <w:tcW w:w="2618" w:type="dxa"/>
          </w:tcPr>
          <w:p w:rsidR="00F81C97" w:rsidRPr="00F81C97" w:rsidRDefault="00F81C97" w:rsidP="00AE06DF">
            <w:pPr>
              <w:keepNext/>
              <w:spacing w:before="40" w:after="40"/>
              <w:jc w:val="center"/>
            </w:pPr>
            <w:r w:rsidRPr="00F81C97">
              <w:t xml:space="preserve">Наименование мероприятия / </w:t>
            </w:r>
            <w:r w:rsidRPr="00F81C97">
              <w:br/>
              <w:t>Источник ресурсного обеспечения</w:t>
            </w:r>
          </w:p>
        </w:tc>
        <w:tc>
          <w:tcPr>
            <w:tcW w:w="1294" w:type="dxa"/>
          </w:tcPr>
          <w:p w:rsidR="00F81C97" w:rsidRPr="00F81C97" w:rsidRDefault="00F81C97" w:rsidP="00AE06DF">
            <w:pPr>
              <w:keepNext/>
              <w:spacing w:before="40" w:after="40"/>
              <w:jc w:val="center"/>
            </w:pPr>
            <w:r w:rsidRPr="00F81C97">
              <w:t>2020</w:t>
            </w:r>
          </w:p>
        </w:tc>
        <w:tc>
          <w:tcPr>
            <w:tcW w:w="1294" w:type="dxa"/>
          </w:tcPr>
          <w:p w:rsidR="00F81C97" w:rsidRPr="00F81C97" w:rsidRDefault="00F81C97" w:rsidP="00AE06DF">
            <w:pPr>
              <w:keepNext/>
              <w:spacing w:before="40" w:after="40"/>
              <w:jc w:val="center"/>
            </w:pPr>
            <w:r w:rsidRPr="00F81C97">
              <w:t>2021</w:t>
            </w:r>
          </w:p>
        </w:tc>
        <w:tc>
          <w:tcPr>
            <w:tcW w:w="1381" w:type="dxa"/>
          </w:tcPr>
          <w:p w:rsidR="00F81C97" w:rsidRPr="00F81C97" w:rsidRDefault="00F81C97" w:rsidP="00AE06DF">
            <w:pPr>
              <w:keepNext/>
              <w:spacing w:before="40" w:after="40"/>
              <w:jc w:val="center"/>
            </w:pPr>
            <w:r w:rsidRPr="00F81C97">
              <w:t>2022</w:t>
            </w:r>
          </w:p>
        </w:tc>
        <w:tc>
          <w:tcPr>
            <w:tcW w:w="1418" w:type="dxa"/>
          </w:tcPr>
          <w:p w:rsidR="00F81C97" w:rsidRPr="00F81C97" w:rsidRDefault="00F81C97" w:rsidP="00AE06DF">
            <w:pPr>
              <w:keepNext/>
              <w:spacing w:before="40" w:after="40"/>
              <w:jc w:val="center"/>
            </w:pPr>
            <w:r w:rsidRPr="00F81C97">
              <w:t>2023</w:t>
            </w:r>
          </w:p>
        </w:tc>
        <w:tc>
          <w:tcPr>
            <w:tcW w:w="1555" w:type="dxa"/>
          </w:tcPr>
          <w:p w:rsidR="00F81C97" w:rsidRPr="00F81C97" w:rsidRDefault="00F81C97" w:rsidP="00AE06DF">
            <w:pPr>
              <w:keepNext/>
              <w:spacing w:before="40" w:after="40"/>
              <w:jc w:val="center"/>
            </w:pPr>
            <w:r w:rsidRPr="00F81C97">
              <w:t>2024</w:t>
            </w:r>
          </w:p>
        </w:tc>
      </w:tr>
      <w:tr w:rsidR="00F81C97" w:rsidRPr="00F81C97" w:rsidTr="00AE06DF">
        <w:trPr>
          <w:cantSplit/>
        </w:trPr>
        <w:tc>
          <w:tcPr>
            <w:tcW w:w="539" w:type="dxa"/>
          </w:tcPr>
          <w:p w:rsidR="00F81C97" w:rsidRPr="00F81C97" w:rsidRDefault="00F81C97" w:rsidP="00AE06DF">
            <w:pPr>
              <w:spacing w:before="40" w:after="40"/>
            </w:pPr>
          </w:p>
        </w:tc>
        <w:tc>
          <w:tcPr>
            <w:tcW w:w="2618" w:type="dxa"/>
          </w:tcPr>
          <w:p w:rsidR="00F81C97" w:rsidRPr="00F81C97" w:rsidRDefault="00F81C97" w:rsidP="00AE06DF">
            <w:pPr>
              <w:spacing w:before="40" w:after="40"/>
              <w:jc w:val="center"/>
            </w:pPr>
            <w:r w:rsidRPr="00F81C97">
              <w:t>Подпрограмма, всего:</w:t>
            </w:r>
          </w:p>
        </w:tc>
        <w:tc>
          <w:tcPr>
            <w:tcW w:w="1294" w:type="dxa"/>
          </w:tcPr>
          <w:p w:rsidR="00F81C97" w:rsidRPr="00F81C97" w:rsidRDefault="00F81C97" w:rsidP="00AE06DF">
            <w:pPr>
              <w:spacing w:before="40" w:after="40"/>
              <w:jc w:val="center"/>
            </w:pPr>
          </w:p>
        </w:tc>
        <w:tc>
          <w:tcPr>
            <w:tcW w:w="1294" w:type="dxa"/>
          </w:tcPr>
          <w:p w:rsidR="00F81C97" w:rsidRPr="00F81C97" w:rsidRDefault="00F81C97" w:rsidP="00AE06DF">
            <w:pPr>
              <w:spacing w:before="40" w:after="40"/>
              <w:jc w:val="center"/>
            </w:pPr>
          </w:p>
        </w:tc>
        <w:tc>
          <w:tcPr>
            <w:tcW w:w="1381" w:type="dxa"/>
          </w:tcPr>
          <w:p w:rsidR="00F81C97" w:rsidRPr="00F81C97" w:rsidRDefault="00F81C97" w:rsidP="00AE06DF">
            <w:pPr>
              <w:spacing w:before="40" w:after="40"/>
              <w:jc w:val="center"/>
            </w:pPr>
          </w:p>
        </w:tc>
        <w:tc>
          <w:tcPr>
            <w:tcW w:w="1418" w:type="dxa"/>
          </w:tcPr>
          <w:p w:rsidR="00F81C97" w:rsidRPr="00F81C97" w:rsidRDefault="00F81C97" w:rsidP="00AE06DF">
            <w:pPr>
              <w:spacing w:before="40" w:after="40"/>
              <w:jc w:val="center"/>
            </w:pPr>
          </w:p>
        </w:tc>
        <w:tc>
          <w:tcPr>
            <w:tcW w:w="1555" w:type="dxa"/>
          </w:tcPr>
          <w:p w:rsidR="00F81C97" w:rsidRPr="00F81C97" w:rsidRDefault="00F81C97" w:rsidP="00AE06DF">
            <w:pPr>
              <w:spacing w:before="40" w:after="40"/>
              <w:jc w:val="center"/>
            </w:pPr>
          </w:p>
        </w:tc>
      </w:tr>
      <w:tr w:rsidR="00F81C97" w:rsidRPr="00F81C97" w:rsidTr="00AE06DF">
        <w:trPr>
          <w:cantSplit/>
        </w:trPr>
        <w:tc>
          <w:tcPr>
            <w:tcW w:w="539" w:type="dxa"/>
          </w:tcPr>
          <w:p w:rsidR="00F81C97" w:rsidRPr="00F81C97" w:rsidRDefault="00F81C97" w:rsidP="00AE06DF">
            <w:pPr>
              <w:jc w:val="center"/>
            </w:pPr>
          </w:p>
        </w:tc>
        <w:tc>
          <w:tcPr>
            <w:tcW w:w="2618" w:type="dxa"/>
          </w:tcPr>
          <w:p w:rsidR="00F81C97" w:rsidRPr="00F81C97" w:rsidRDefault="00F81C97" w:rsidP="00AE06DF">
            <w:pPr>
              <w:ind w:hanging="97"/>
              <w:jc w:val="center"/>
            </w:pPr>
            <w:r w:rsidRPr="00F81C97">
              <w:t>- бюджетные ассигнования</w:t>
            </w:r>
          </w:p>
        </w:tc>
        <w:tc>
          <w:tcPr>
            <w:tcW w:w="1294" w:type="dxa"/>
          </w:tcPr>
          <w:p w:rsidR="00F81C97" w:rsidRPr="00F81C97" w:rsidRDefault="00F81C97" w:rsidP="00AE06DF">
            <w:pPr>
              <w:jc w:val="center"/>
            </w:pPr>
            <w:r w:rsidRPr="00F81C97">
              <w:t>13906987,99</w:t>
            </w:r>
          </w:p>
        </w:tc>
        <w:tc>
          <w:tcPr>
            <w:tcW w:w="1294" w:type="dxa"/>
          </w:tcPr>
          <w:p w:rsidR="00F81C97" w:rsidRPr="00F81C97" w:rsidRDefault="00F81C97" w:rsidP="00AE06DF">
            <w:pPr>
              <w:jc w:val="center"/>
            </w:pPr>
            <w:r w:rsidRPr="00F81C97">
              <w:t>15359450,02</w:t>
            </w:r>
          </w:p>
        </w:tc>
        <w:tc>
          <w:tcPr>
            <w:tcW w:w="1381" w:type="dxa"/>
          </w:tcPr>
          <w:p w:rsidR="00F81C97" w:rsidRPr="00F81C97" w:rsidRDefault="00F81C97" w:rsidP="00AE06DF">
            <w:pPr>
              <w:jc w:val="center"/>
            </w:pPr>
            <w:r w:rsidRPr="00F81C97">
              <w:t>14338774,03</w:t>
            </w:r>
          </w:p>
        </w:tc>
        <w:tc>
          <w:tcPr>
            <w:tcW w:w="1418" w:type="dxa"/>
          </w:tcPr>
          <w:p w:rsidR="00F81C97" w:rsidRPr="00F81C97" w:rsidRDefault="00F81C97" w:rsidP="00AE06DF">
            <w:pPr>
              <w:jc w:val="center"/>
            </w:pPr>
            <w:r w:rsidRPr="00F81C97">
              <w:t>13403941,01</w:t>
            </w:r>
          </w:p>
        </w:tc>
        <w:tc>
          <w:tcPr>
            <w:tcW w:w="1555" w:type="dxa"/>
          </w:tcPr>
          <w:p w:rsidR="00F81C97" w:rsidRPr="00F81C97" w:rsidRDefault="00F81C97" w:rsidP="00AE06DF">
            <w:pPr>
              <w:jc w:val="center"/>
            </w:pPr>
            <w:r w:rsidRPr="00F81C97">
              <w:t>13446458,05</w:t>
            </w:r>
          </w:p>
        </w:tc>
      </w:tr>
      <w:tr w:rsidR="00F81C97" w:rsidRPr="00F81C97" w:rsidTr="00AE06DF">
        <w:trPr>
          <w:cantSplit/>
        </w:trPr>
        <w:tc>
          <w:tcPr>
            <w:tcW w:w="539" w:type="dxa"/>
          </w:tcPr>
          <w:p w:rsidR="00F81C97" w:rsidRPr="00F81C97" w:rsidRDefault="00F81C97" w:rsidP="00AE06DF">
            <w:pPr>
              <w:jc w:val="center"/>
            </w:pPr>
          </w:p>
        </w:tc>
        <w:tc>
          <w:tcPr>
            <w:tcW w:w="2618" w:type="dxa"/>
          </w:tcPr>
          <w:p w:rsidR="00F81C97" w:rsidRPr="00F81C97" w:rsidRDefault="00F81C97" w:rsidP="00AE06DF">
            <w:pPr>
              <w:tabs>
                <w:tab w:val="center" w:pos="1559"/>
              </w:tabs>
              <w:ind w:left="-97"/>
              <w:jc w:val="center"/>
            </w:pPr>
            <w:r w:rsidRPr="00F81C97">
              <w:t>-местный бюджет</w:t>
            </w:r>
          </w:p>
        </w:tc>
        <w:tc>
          <w:tcPr>
            <w:tcW w:w="1294" w:type="dxa"/>
          </w:tcPr>
          <w:p w:rsidR="00F81C97" w:rsidRPr="00F81C97" w:rsidRDefault="00F81C97" w:rsidP="00AE06DF">
            <w:pPr>
              <w:jc w:val="center"/>
            </w:pPr>
            <w:r w:rsidRPr="00F81C97">
              <w:t>11576578,16</w:t>
            </w:r>
          </w:p>
        </w:tc>
        <w:tc>
          <w:tcPr>
            <w:tcW w:w="1294" w:type="dxa"/>
          </w:tcPr>
          <w:p w:rsidR="00F81C97" w:rsidRPr="00F81C97" w:rsidRDefault="00F81C97" w:rsidP="00AE06DF">
            <w:pPr>
              <w:jc w:val="center"/>
            </w:pPr>
            <w:r w:rsidRPr="00F81C97">
              <w:t>13407497,41</w:t>
            </w:r>
          </w:p>
        </w:tc>
        <w:tc>
          <w:tcPr>
            <w:tcW w:w="1381" w:type="dxa"/>
          </w:tcPr>
          <w:p w:rsidR="00F81C97" w:rsidRPr="00F81C97" w:rsidRDefault="00F81C97" w:rsidP="00AE06DF">
            <w:pPr>
              <w:jc w:val="center"/>
            </w:pPr>
            <w:r w:rsidRPr="00F81C97">
              <w:t>14320399,03</w:t>
            </w:r>
          </w:p>
        </w:tc>
        <w:tc>
          <w:tcPr>
            <w:tcW w:w="1418" w:type="dxa"/>
          </w:tcPr>
          <w:p w:rsidR="00F81C97" w:rsidRPr="00F81C97" w:rsidRDefault="00F81C97" w:rsidP="00AE06DF">
            <w:pPr>
              <w:jc w:val="center"/>
            </w:pPr>
            <w:r w:rsidRPr="00F81C97">
              <w:t>13403941,01</w:t>
            </w:r>
          </w:p>
        </w:tc>
        <w:tc>
          <w:tcPr>
            <w:tcW w:w="1555" w:type="dxa"/>
          </w:tcPr>
          <w:p w:rsidR="00F81C97" w:rsidRPr="00F81C97" w:rsidRDefault="00F81C97" w:rsidP="00AE06DF">
            <w:pPr>
              <w:jc w:val="center"/>
            </w:pPr>
            <w:r w:rsidRPr="00F81C97">
              <w:t>13446458,05</w:t>
            </w:r>
          </w:p>
        </w:tc>
      </w:tr>
      <w:tr w:rsidR="00F81C97" w:rsidRPr="00F81C97" w:rsidTr="00AE06DF">
        <w:trPr>
          <w:cantSplit/>
        </w:trPr>
        <w:tc>
          <w:tcPr>
            <w:tcW w:w="539" w:type="dxa"/>
          </w:tcPr>
          <w:p w:rsidR="00F81C97" w:rsidRPr="00F81C97" w:rsidRDefault="00F81C97" w:rsidP="00AE06DF">
            <w:pPr>
              <w:jc w:val="center"/>
            </w:pPr>
          </w:p>
        </w:tc>
        <w:tc>
          <w:tcPr>
            <w:tcW w:w="2618" w:type="dxa"/>
          </w:tcPr>
          <w:p w:rsidR="00F81C97" w:rsidRPr="00F81C97" w:rsidRDefault="00F81C97" w:rsidP="00AE06DF">
            <w:pPr>
              <w:tabs>
                <w:tab w:val="center" w:pos="1607"/>
              </w:tabs>
              <w:jc w:val="center"/>
            </w:pPr>
            <w:r w:rsidRPr="00F81C97">
              <w:t>- областной бюджет</w:t>
            </w:r>
          </w:p>
        </w:tc>
        <w:tc>
          <w:tcPr>
            <w:tcW w:w="1294" w:type="dxa"/>
          </w:tcPr>
          <w:p w:rsidR="00F81C97" w:rsidRPr="00F81C97" w:rsidRDefault="00F81C97" w:rsidP="00AE06DF">
            <w:pPr>
              <w:jc w:val="center"/>
            </w:pPr>
            <w:r w:rsidRPr="00F81C97">
              <w:t>93828,65</w:t>
            </w:r>
          </w:p>
        </w:tc>
        <w:tc>
          <w:tcPr>
            <w:tcW w:w="1294" w:type="dxa"/>
          </w:tcPr>
          <w:p w:rsidR="00F81C97" w:rsidRPr="00F81C97" w:rsidRDefault="00F81C97" w:rsidP="00AE06DF">
            <w:pPr>
              <w:jc w:val="center"/>
            </w:pPr>
            <w:r w:rsidRPr="00F81C97">
              <w:t>71395,75</w:t>
            </w:r>
          </w:p>
        </w:tc>
        <w:tc>
          <w:tcPr>
            <w:tcW w:w="1381" w:type="dxa"/>
          </w:tcPr>
          <w:p w:rsidR="00F81C97" w:rsidRPr="00F81C97" w:rsidRDefault="00F81C97" w:rsidP="00AE06DF">
            <w:pPr>
              <w:jc w:val="center"/>
            </w:pPr>
            <w:r w:rsidRPr="00F81C97">
              <w:t>18375,00</w:t>
            </w:r>
          </w:p>
        </w:tc>
        <w:tc>
          <w:tcPr>
            <w:tcW w:w="1418" w:type="dxa"/>
          </w:tcPr>
          <w:p w:rsidR="00F81C97" w:rsidRPr="00F81C97" w:rsidRDefault="00F81C97" w:rsidP="00AE06DF">
            <w:pPr>
              <w:jc w:val="center"/>
            </w:pPr>
            <w:r w:rsidRPr="00F81C97">
              <w:t>-</w:t>
            </w:r>
          </w:p>
          <w:p w:rsidR="00F81C97" w:rsidRPr="00F81C97" w:rsidRDefault="00F81C97" w:rsidP="00AE06DF">
            <w:pPr>
              <w:jc w:val="center"/>
            </w:pPr>
          </w:p>
        </w:tc>
        <w:tc>
          <w:tcPr>
            <w:tcW w:w="1555" w:type="dxa"/>
          </w:tcPr>
          <w:p w:rsidR="00F81C97" w:rsidRPr="00F81C97" w:rsidRDefault="00F81C97" w:rsidP="00AE06DF">
            <w:pPr>
              <w:jc w:val="center"/>
            </w:pPr>
            <w:r w:rsidRPr="00F81C97">
              <w:t>-</w:t>
            </w:r>
          </w:p>
        </w:tc>
      </w:tr>
      <w:tr w:rsidR="00F81C97" w:rsidRPr="00F81C97" w:rsidTr="00AE06DF">
        <w:trPr>
          <w:cantSplit/>
        </w:trPr>
        <w:tc>
          <w:tcPr>
            <w:tcW w:w="539" w:type="dxa"/>
          </w:tcPr>
          <w:p w:rsidR="00F81C97" w:rsidRPr="00F81C97" w:rsidRDefault="00F81C97" w:rsidP="00AE06DF">
            <w:pPr>
              <w:jc w:val="center"/>
            </w:pPr>
          </w:p>
        </w:tc>
        <w:tc>
          <w:tcPr>
            <w:tcW w:w="2618" w:type="dxa"/>
          </w:tcPr>
          <w:p w:rsidR="00F81C97" w:rsidRPr="00F81C97" w:rsidRDefault="00F81C97" w:rsidP="00AE06DF">
            <w:pPr>
              <w:tabs>
                <w:tab w:val="left" w:pos="1034"/>
              </w:tabs>
              <w:jc w:val="center"/>
            </w:pPr>
            <w:r w:rsidRPr="00F81C97">
              <w:t>-федеральный бюджет</w:t>
            </w:r>
          </w:p>
        </w:tc>
        <w:tc>
          <w:tcPr>
            <w:tcW w:w="1294" w:type="dxa"/>
          </w:tcPr>
          <w:p w:rsidR="00F81C97" w:rsidRPr="00F81C97" w:rsidRDefault="00F81C97" w:rsidP="00AE06DF">
            <w:pPr>
              <w:jc w:val="center"/>
            </w:pPr>
            <w:r w:rsidRPr="00F81C97">
              <w:t>2236581,18</w:t>
            </w:r>
          </w:p>
        </w:tc>
        <w:tc>
          <w:tcPr>
            <w:tcW w:w="1294" w:type="dxa"/>
          </w:tcPr>
          <w:p w:rsidR="00F81C97" w:rsidRPr="00F81C97" w:rsidRDefault="00F81C97" w:rsidP="00AE06DF">
            <w:pPr>
              <w:jc w:val="center"/>
            </w:pPr>
            <w:r w:rsidRPr="00F81C97">
              <w:t>1880556,86</w:t>
            </w:r>
          </w:p>
          <w:p w:rsidR="00F81C97" w:rsidRPr="00F81C97" w:rsidRDefault="00F81C97" w:rsidP="00AE06DF">
            <w:pPr>
              <w:jc w:val="center"/>
            </w:pPr>
          </w:p>
        </w:tc>
        <w:tc>
          <w:tcPr>
            <w:tcW w:w="1381" w:type="dxa"/>
          </w:tcPr>
          <w:p w:rsidR="00F81C97" w:rsidRPr="00F81C97" w:rsidRDefault="00F81C97" w:rsidP="00AE06DF">
            <w:pPr>
              <w:jc w:val="center"/>
            </w:pPr>
            <w:r w:rsidRPr="00F81C97">
              <w:t>-</w:t>
            </w:r>
          </w:p>
        </w:tc>
        <w:tc>
          <w:tcPr>
            <w:tcW w:w="1418" w:type="dxa"/>
          </w:tcPr>
          <w:p w:rsidR="00F81C97" w:rsidRPr="00F81C97" w:rsidRDefault="00F81C97" w:rsidP="00AE06DF">
            <w:pPr>
              <w:jc w:val="center"/>
            </w:pPr>
            <w:r w:rsidRPr="00F81C97">
              <w:t>-</w:t>
            </w:r>
          </w:p>
        </w:tc>
        <w:tc>
          <w:tcPr>
            <w:tcW w:w="1555" w:type="dxa"/>
          </w:tcPr>
          <w:p w:rsidR="00F81C97" w:rsidRPr="00F81C97" w:rsidRDefault="00F81C97" w:rsidP="00AE06DF">
            <w:pPr>
              <w:jc w:val="center"/>
            </w:pPr>
            <w:r w:rsidRPr="00F81C97">
              <w:t>-</w:t>
            </w:r>
          </w:p>
        </w:tc>
      </w:tr>
      <w:tr w:rsidR="00F81C97" w:rsidRPr="00F81C97" w:rsidTr="00AE06DF">
        <w:trPr>
          <w:cantSplit/>
          <w:trHeight w:val="1348"/>
        </w:trPr>
        <w:tc>
          <w:tcPr>
            <w:tcW w:w="539" w:type="dxa"/>
            <w:tcBorders>
              <w:bottom w:val="single" w:sz="4" w:space="0" w:color="auto"/>
            </w:tcBorders>
          </w:tcPr>
          <w:p w:rsidR="00F81C97" w:rsidRPr="00F81C97" w:rsidRDefault="00F81C97" w:rsidP="00AE06DF">
            <w:pPr>
              <w:spacing w:before="40" w:after="40"/>
              <w:jc w:val="center"/>
            </w:pPr>
            <w:r w:rsidRPr="00F81C97">
              <w:lastRenderedPageBreak/>
              <w:t>1</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tc>
        <w:tc>
          <w:tcPr>
            <w:tcW w:w="2618" w:type="dxa"/>
            <w:tcBorders>
              <w:bottom w:val="single" w:sz="4" w:space="0" w:color="auto"/>
            </w:tcBorders>
          </w:tcPr>
          <w:p w:rsidR="00F81C97" w:rsidRPr="00F81C97" w:rsidRDefault="00F81C97" w:rsidP="00AE06DF">
            <w:pPr>
              <w:spacing w:before="40" w:after="40"/>
              <w:jc w:val="center"/>
              <w:rPr>
                <w:b/>
                <w:i/>
              </w:rPr>
            </w:pPr>
            <w:r w:rsidRPr="00F81C97">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F81C97" w:rsidRPr="00F81C97" w:rsidRDefault="00F81C97" w:rsidP="00AE06DF">
            <w:r w:rsidRPr="00F81C97">
              <w:t>9052781,22</w:t>
            </w:r>
          </w:p>
        </w:tc>
        <w:tc>
          <w:tcPr>
            <w:tcW w:w="1294" w:type="dxa"/>
            <w:tcBorders>
              <w:bottom w:val="single" w:sz="4" w:space="0" w:color="auto"/>
            </w:tcBorders>
          </w:tcPr>
          <w:p w:rsidR="00F81C97" w:rsidRPr="00F81C97" w:rsidRDefault="00F81C97" w:rsidP="00AE06DF">
            <w:r w:rsidRPr="00F81C97">
              <w:t>11090971,17</w:t>
            </w:r>
          </w:p>
        </w:tc>
        <w:tc>
          <w:tcPr>
            <w:tcW w:w="1381" w:type="dxa"/>
            <w:tcBorders>
              <w:bottom w:val="single" w:sz="4" w:space="0" w:color="auto"/>
            </w:tcBorders>
          </w:tcPr>
          <w:p w:rsidR="00F81C97" w:rsidRPr="00F81C97" w:rsidRDefault="00F81C97" w:rsidP="00AE06DF">
            <w:r w:rsidRPr="00F81C97">
              <w:t>11609334,15</w:t>
            </w:r>
          </w:p>
        </w:tc>
        <w:tc>
          <w:tcPr>
            <w:tcW w:w="1418" w:type="dxa"/>
            <w:tcBorders>
              <w:bottom w:val="single" w:sz="4" w:space="0" w:color="auto"/>
            </w:tcBorders>
          </w:tcPr>
          <w:p w:rsidR="00F81C97" w:rsidRPr="00F81C97" w:rsidRDefault="00F81C97" w:rsidP="00AE06DF">
            <w:pPr>
              <w:tabs>
                <w:tab w:val="left" w:pos="614"/>
              </w:tabs>
            </w:pPr>
            <w:r w:rsidRPr="00F81C97">
              <w:t>10719151,13</w:t>
            </w:r>
          </w:p>
        </w:tc>
        <w:tc>
          <w:tcPr>
            <w:tcW w:w="1555" w:type="dxa"/>
            <w:tcBorders>
              <w:bottom w:val="single" w:sz="4" w:space="0" w:color="auto"/>
            </w:tcBorders>
          </w:tcPr>
          <w:p w:rsidR="00F81C97" w:rsidRPr="00F81C97" w:rsidRDefault="00F81C97" w:rsidP="00AE06DF">
            <w:pPr>
              <w:tabs>
                <w:tab w:val="left" w:pos="614"/>
              </w:tabs>
            </w:pPr>
            <w:r w:rsidRPr="00F81C97">
              <w:t>10858968,17</w:t>
            </w:r>
          </w:p>
        </w:tc>
      </w:tr>
      <w:tr w:rsidR="00F81C97" w:rsidRPr="00F81C97" w:rsidTr="00AE06DF">
        <w:trPr>
          <w:cantSplit/>
          <w:trHeight w:val="5037"/>
        </w:trPr>
        <w:tc>
          <w:tcPr>
            <w:tcW w:w="539" w:type="dxa"/>
            <w:tcBorders>
              <w:top w:val="single" w:sz="4" w:space="0" w:color="auto"/>
              <w:bottom w:val="single" w:sz="4" w:space="0" w:color="auto"/>
            </w:tcBorders>
          </w:tcPr>
          <w:p w:rsidR="00F81C97" w:rsidRPr="00F81C97" w:rsidRDefault="00F81C97" w:rsidP="00AE06DF">
            <w:pPr>
              <w:spacing w:before="40" w:after="40"/>
              <w:jc w:val="center"/>
            </w:pPr>
            <w:r w:rsidRPr="00F81C97">
              <w:t>1.1</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tc>
        <w:tc>
          <w:tcPr>
            <w:tcW w:w="2618" w:type="dxa"/>
            <w:tcBorders>
              <w:top w:val="single" w:sz="4" w:space="0" w:color="auto"/>
              <w:bottom w:val="single" w:sz="4" w:space="0" w:color="auto"/>
            </w:tcBorders>
          </w:tcPr>
          <w:p w:rsidR="00F81C97" w:rsidRPr="00F81C97" w:rsidRDefault="00F81C97" w:rsidP="00AE06DF">
            <w:pPr>
              <w:spacing w:before="40" w:after="40"/>
              <w:jc w:val="center"/>
              <w:rPr>
                <w:lang w:eastAsia="en-US"/>
              </w:rPr>
            </w:pPr>
            <w:r w:rsidRPr="00F81C97">
              <w:t>Обеспечение деятельности МКУ</w:t>
            </w:r>
            <w:r w:rsidRPr="00F81C97">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F81C97" w:rsidRPr="00F81C97" w:rsidRDefault="00F81C97" w:rsidP="00AE06DF">
            <w:pPr>
              <w:spacing w:before="40" w:after="40"/>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spacing w:before="40" w:after="40"/>
              <w:jc w:val="center"/>
            </w:pPr>
            <w:r w:rsidRPr="00F81C97">
              <w:t>-местный бюджет</w:t>
            </w:r>
          </w:p>
        </w:tc>
        <w:tc>
          <w:tcPr>
            <w:tcW w:w="1294" w:type="dxa"/>
            <w:tcBorders>
              <w:top w:val="single" w:sz="4" w:space="0" w:color="auto"/>
              <w:bottom w:val="single" w:sz="4" w:space="0" w:color="auto"/>
            </w:tcBorders>
          </w:tcPr>
          <w:p w:rsidR="00F81C97" w:rsidRPr="00F81C97" w:rsidRDefault="00F81C97" w:rsidP="00AE06DF">
            <w:pPr>
              <w:jc w:val="center"/>
            </w:pPr>
            <w:r w:rsidRPr="00F81C97">
              <w:t>9052781,22</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9052781,22</w:t>
            </w:r>
          </w:p>
        </w:tc>
        <w:tc>
          <w:tcPr>
            <w:tcW w:w="1294" w:type="dxa"/>
            <w:tcBorders>
              <w:top w:val="single" w:sz="4" w:space="0" w:color="auto"/>
              <w:bottom w:val="single" w:sz="4" w:space="0" w:color="auto"/>
            </w:tcBorders>
          </w:tcPr>
          <w:p w:rsidR="00F81C97" w:rsidRPr="00F81C97" w:rsidRDefault="00F81C97" w:rsidP="00AE06DF">
            <w:r w:rsidRPr="00F81C97">
              <w:t>11090971,17</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11090971,17</w:t>
            </w:r>
          </w:p>
        </w:tc>
        <w:tc>
          <w:tcPr>
            <w:tcW w:w="1381" w:type="dxa"/>
            <w:tcBorders>
              <w:top w:val="single" w:sz="4" w:space="0" w:color="auto"/>
              <w:bottom w:val="single" w:sz="4" w:space="0" w:color="auto"/>
            </w:tcBorders>
          </w:tcPr>
          <w:p w:rsidR="00F81C97" w:rsidRPr="00F81C97" w:rsidRDefault="00F81C97" w:rsidP="00AE06DF">
            <w:r w:rsidRPr="00F81C97">
              <w:t>11609334,15</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r w:rsidRPr="00F81C97">
              <w:t>-</w:t>
            </w:r>
          </w:p>
          <w:p w:rsidR="00F81C97" w:rsidRPr="00F81C97" w:rsidRDefault="00F81C97" w:rsidP="00AE06DF">
            <w:pPr>
              <w:jc w:val="center"/>
            </w:pPr>
            <w:r w:rsidRPr="00F81C97">
              <w:t>11609334,15</w:t>
            </w:r>
          </w:p>
          <w:p w:rsidR="00F81C97" w:rsidRPr="00F81C97" w:rsidRDefault="00F81C97" w:rsidP="00AE06DF">
            <w:pPr>
              <w:tabs>
                <w:tab w:val="left" w:pos="651"/>
              </w:tabs>
            </w:pPr>
            <w:r w:rsidRPr="00F81C97">
              <w:tab/>
            </w:r>
          </w:p>
          <w:p w:rsidR="00F81C97" w:rsidRPr="00F81C97" w:rsidRDefault="00F81C97" w:rsidP="00AE06DF">
            <w:pPr>
              <w:tabs>
                <w:tab w:val="left" w:pos="651"/>
              </w:tabs>
            </w:pPr>
          </w:p>
        </w:tc>
        <w:tc>
          <w:tcPr>
            <w:tcW w:w="1418" w:type="dxa"/>
            <w:tcBorders>
              <w:top w:val="single" w:sz="4" w:space="0" w:color="auto"/>
              <w:bottom w:val="single" w:sz="4" w:space="0" w:color="auto"/>
            </w:tcBorders>
          </w:tcPr>
          <w:p w:rsidR="00F81C97" w:rsidRPr="00F81C97" w:rsidRDefault="00F81C97" w:rsidP="00AE06DF">
            <w:pPr>
              <w:tabs>
                <w:tab w:val="left" w:pos="614"/>
              </w:tabs>
            </w:pPr>
            <w:r w:rsidRPr="00F81C97">
              <w:t>10719151,13</w:t>
            </w:r>
          </w:p>
          <w:p w:rsidR="00F81C97" w:rsidRPr="00F81C97" w:rsidRDefault="00F81C97" w:rsidP="00AE06DF">
            <w:pPr>
              <w:tabs>
                <w:tab w:val="left" w:pos="614"/>
              </w:tabs>
            </w:pPr>
          </w:p>
          <w:p w:rsidR="00F81C97" w:rsidRPr="00F81C97" w:rsidRDefault="00F81C97" w:rsidP="00AE06DF">
            <w:pPr>
              <w:tabs>
                <w:tab w:val="left" w:pos="614"/>
              </w:tabs>
            </w:pPr>
          </w:p>
          <w:p w:rsidR="00F81C97" w:rsidRPr="00F81C97" w:rsidRDefault="00F81C97" w:rsidP="00AE06DF">
            <w:pPr>
              <w:tabs>
                <w:tab w:val="left" w:pos="614"/>
              </w:tabs>
            </w:pPr>
          </w:p>
          <w:p w:rsidR="00F81C97" w:rsidRPr="00F81C97" w:rsidRDefault="00F81C97" w:rsidP="00AE06DF">
            <w:pPr>
              <w:tabs>
                <w:tab w:val="left" w:pos="614"/>
              </w:tabs>
            </w:pPr>
          </w:p>
          <w:p w:rsidR="00F81C97" w:rsidRPr="00F81C97" w:rsidRDefault="00F81C97" w:rsidP="00AE06DF">
            <w:pPr>
              <w:tabs>
                <w:tab w:val="left" w:pos="614"/>
              </w:tabs>
            </w:pPr>
          </w:p>
          <w:p w:rsidR="00F81C97" w:rsidRPr="00F81C97" w:rsidRDefault="00F81C97" w:rsidP="00AE06DF">
            <w:pPr>
              <w:tabs>
                <w:tab w:val="left" w:pos="614"/>
              </w:tabs>
              <w:jc w:val="center"/>
            </w:pPr>
          </w:p>
          <w:p w:rsidR="00F81C97" w:rsidRPr="00F81C97" w:rsidRDefault="00F81C97" w:rsidP="00AE06DF">
            <w:pPr>
              <w:tabs>
                <w:tab w:val="left" w:pos="614"/>
              </w:tabs>
              <w:jc w:val="center"/>
            </w:pPr>
          </w:p>
          <w:p w:rsidR="00F81C97" w:rsidRPr="00F81C97" w:rsidRDefault="00F81C97" w:rsidP="00AE06DF">
            <w:pPr>
              <w:tabs>
                <w:tab w:val="left" w:pos="614"/>
              </w:tabs>
              <w:jc w:val="center"/>
            </w:pPr>
          </w:p>
          <w:p w:rsidR="00F81C97" w:rsidRPr="00F81C97" w:rsidRDefault="00F81C97" w:rsidP="00AE06DF">
            <w:pPr>
              <w:tabs>
                <w:tab w:val="left" w:pos="614"/>
              </w:tabs>
              <w:jc w:val="center"/>
            </w:pPr>
          </w:p>
          <w:p w:rsidR="00F81C97" w:rsidRPr="00F81C97" w:rsidRDefault="00F81C97" w:rsidP="00AE06DF">
            <w:pPr>
              <w:tabs>
                <w:tab w:val="left" w:pos="614"/>
              </w:tabs>
              <w:jc w:val="center"/>
            </w:pPr>
            <w:r w:rsidRPr="00F81C97">
              <w:t>-</w:t>
            </w:r>
          </w:p>
          <w:p w:rsidR="00F81C97" w:rsidRPr="00F81C97" w:rsidRDefault="00F81C97" w:rsidP="00AE06DF">
            <w:pPr>
              <w:tabs>
                <w:tab w:val="left" w:pos="614"/>
              </w:tabs>
              <w:jc w:val="center"/>
            </w:pPr>
            <w:r w:rsidRPr="00F81C97">
              <w:t>-</w:t>
            </w:r>
          </w:p>
          <w:p w:rsidR="00F81C97" w:rsidRPr="00F81C97" w:rsidRDefault="00F81C97" w:rsidP="00AE06DF">
            <w:pPr>
              <w:tabs>
                <w:tab w:val="left" w:pos="614"/>
              </w:tabs>
              <w:jc w:val="center"/>
            </w:pPr>
            <w:r w:rsidRPr="00F81C97">
              <w:t>10719151,13</w:t>
            </w:r>
          </w:p>
        </w:tc>
        <w:tc>
          <w:tcPr>
            <w:tcW w:w="1555" w:type="dxa"/>
            <w:tcBorders>
              <w:top w:val="single" w:sz="4" w:space="0" w:color="auto"/>
              <w:bottom w:val="single" w:sz="4" w:space="0" w:color="auto"/>
            </w:tcBorders>
          </w:tcPr>
          <w:p w:rsidR="00F81C97" w:rsidRPr="00F81C97" w:rsidRDefault="00F81C97" w:rsidP="00AE06DF">
            <w:r w:rsidRPr="00F81C97">
              <w:t>10858968,17</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r w:rsidRPr="00F81C97">
              <w:t>-</w:t>
            </w:r>
          </w:p>
          <w:p w:rsidR="00F81C97" w:rsidRPr="00F81C97" w:rsidRDefault="00F81C97" w:rsidP="00AE06DF">
            <w:pPr>
              <w:jc w:val="center"/>
            </w:pPr>
            <w:r w:rsidRPr="00F81C97">
              <w:t>10858968,17</w:t>
            </w:r>
          </w:p>
          <w:p w:rsidR="00F81C97" w:rsidRPr="00F81C97" w:rsidRDefault="00F81C97" w:rsidP="00AE06DF">
            <w:pPr>
              <w:tabs>
                <w:tab w:val="left" w:pos="614"/>
              </w:tabs>
            </w:pPr>
          </w:p>
        </w:tc>
      </w:tr>
      <w:tr w:rsidR="00F81C97" w:rsidRPr="00F81C97" w:rsidTr="00AE06DF">
        <w:trPr>
          <w:cantSplit/>
          <w:trHeight w:val="2505"/>
        </w:trPr>
        <w:tc>
          <w:tcPr>
            <w:tcW w:w="539" w:type="dxa"/>
            <w:tcBorders>
              <w:top w:val="single" w:sz="4" w:space="0" w:color="auto"/>
              <w:bottom w:val="single" w:sz="4" w:space="0" w:color="auto"/>
            </w:tcBorders>
          </w:tcPr>
          <w:p w:rsidR="00F81C97" w:rsidRPr="00F81C97" w:rsidRDefault="00F81C97" w:rsidP="00AE06DF">
            <w:pPr>
              <w:spacing w:before="40" w:after="40"/>
              <w:jc w:val="center"/>
            </w:pPr>
            <w:r w:rsidRPr="00F81C97">
              <w:t>2</w:t>
            </w:r>
          </w:p>
        </w:tc>
        <w:tc>
          <w:tcPr>
            <w:tcW w:w="2618" w:type="dxa"/>
            <w:tcBorders>
              <w:top w:val="single" w:sz="4" w:space="0" w:color="auto"/>
              <w:bottom w:val="single" w:sz="4" w:space="0" w:color="auto"/>
            </w:tcBorders>
          </w:tcPr>
          <w:p w:rsidR="00F81C97" w:rsidRPr="00F81C97" w:rsidRDefault="00F81C97" w:rsidP="00AE06DF">
            <w:pPr>
              <w:spacing w:before="40" w:after="40"/>
              <w:jc w:val="center"/>
              <w:rPr>
                <w:i/>
                <w:sz w:val="18"/>
                <w:szCs w:val="18"/>
              </w:rPr>
            </w:pPr>
          </w:p>
          <w:p w:rsidR="00F81C97" w:rsidRPr="00F81C97" w:rsidRDefault="00F81C97" w:rsidP="00AE06DF">
            <w:pPr>
              <w:spacing w:before="40" w:after="40"/>
              <w:jc w:val="center"/>
              <w:rPr>
                <w:b/>
                <w:i/>
                <w:sz w:val="18"/>
                <w:szCs w:val="18"/>
              </w:rPr>
            </w:pPr>
            <w:r w:rsidRPr="00F81C97">
              <w:rPr>
                <w:b/>
                <w:i/>
                <w:sz w:val="18"/>
                <w:szCs w:val="18"/>
              </w:rPr>
              <w:t>Основное мероприятие</w:t>
            </w:r>
            <w:r w:rsidRPr="00F81C97">
              <w:rPr>
                <w:i/>
                <w:sz w:val="18"/>
                <w:szCs w:val="18"/>
              </w:rPr>
              <w:t xml:space="preserve"> </w:t>
            </w:r>
            <w:r w:rsidRPr="00F81C97">
              <w:rPr>
                <w:b/>
                <w:i/>
                <w:sz w:val="18"/>
                <w:szCs w:val="18"/>
              </w:rPr>
              <w:t>«Обеспечение деятельности органов управления в сфере образования»</w:t>
            </w:r>
          </w:p>
          <w:p w:rsidR="00F81C97" w:rsidRPr="00F81C97" w:rsidRDefault="00F81C97" w:rsidP="00AE06DF">
            <w:pPr>
              <w:spacing w:before="40" w:after="40"/>
              <w:jc w:val="center"/>
              <w:rPr>
                <w:b/>
                <w:sz w:val="18"/>
                <w:szCs w:val="18"/>
              </w:rPr>
            </w:pPr>
          </w:p>
          <w:p w:rsidR="00F81C97" w:rsidRPr="00F81C97" w:rsidRDefault="00F81C97" w:rsidP="00AE06DF">
            <w:pPr>
              <w:spacing w:before="40" w:after="40"/>
              <w:jc w:val="center"/>
              <w:rPr>
                <w:sz w:val="18"/>
                <w:szCs w:val="18"/>
              </w:rPr>
            </w:pPr>
          </w:p>
          <w:p w:rsidR="00F81C97" w:rsidRPr="00F81C97" w:rsidRDefault="00F81C97" w:rsidP="00AE06DF">
            <w:pPr>
              <w:spacing w:before="40" w:after="40"/>
              <w:jc w:val="center"/>
              <w:rPr>
                <w:sz w:val="18"/>
                <w:szCs w:val="18"/>
              </w:rPr>
            </w:pPr>
          </w:p>
          <w:p w:rsidR="00F81C97" w:rsidRPr="00F81C97" w:rsidRDefault="00F81C97" w:rsidP="00AE06DF">
            <w:pPr>
              <w:spacing w:before="40" w:after="40"/>
              <w:jc w:val="center"/>
              <w:rPr>
                <w:sz w:val="18"/>
                <w:szCs w:val="18"/>
              </w:rPr>
            </w:pPr>
          </w:p>
          <w:p w:rsidR="00F81C97" w:rsidRPr="00F81C97" w:rsidRDefault="00F81C97" w:rsidP="00AE06DF">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F81C97" w:rsidRPr="00F81C97" w:rsidRDefault="00F81C97" w:rsidP="00AE06DF">
            <w:pPr>
              <w:jc w:val="center"/>
              <w:rPr>
                <w:sz w:val="22"/>
                <w:szCs w:val="22"/>
              </w:rPr>
            </w:pPr>
          </w:p>
          <w:p w:rsidR="00F81C97" w:rsidRPr="00F81C97" w:rsidRDefault="00F81C97" w:rsidP="00AE06DF">
            <w:pPr>
              <w:jc w:val="center"/>
              <w:rPr>
                <w:sz w:val="22"/>
                <w:szCs w:val="22"/>
              </w:rPr>
            </w:pPr>
          </w:p>
          <w:p w:rsidR="00F81C97" w:rsidRPr="00F81C97" w:rsidRDefault="00F81C97" w:rsidP="00AE06DF">
            <w:pPr>
              <w:jc w:val="center"/>
              <w:rPr>
                <w:sz w:val="22"/>
                <w:szCs w:val="22"/>
              </w:rPr>
            </w:pPr>
          </w:p>
          <w:p w:rsidR="00F81C97" w:rsidRPr="00F81C97" w:rsidRDefault="00F81C97" w:rsidP="00AE06DF">
            <w:pPr>
              <w:jc w:val="center"/>
              <w:rPr>
                <w:sz w:val="22"/>
                <w:szCs w:val="22"/>
              </w:rPr>
            </w:pPr>
            <w:r w:rsidRPr="00F81C97">
              <w:rPr>
                <w:sz w:val="22"/>
                <w:szCs w:val="22"/>
              </w:rPr>
              <w:t>2363868,48</w:t>
            </w:r>
          </w:p>
        </w:tc>
        <w:tc>
          <w:tcPr>
            <w:tcW w:w="1294" w:type="dxa"/>
            <w:tcBorders>
              <w:top w:val="single" w:sz="4" w:space="0" w:color="auto"/>
              <w:bottom w:val="single" w:sz="4" w:space="0" w:color="auto"/>
            </w:tcBorders>
          </w:tcPr>
          <w:p w:rsidR="00F81C97" w:rsidRPr="00F81C97" w:rsidRDefault="00F81C97" w:rsidP="00AE06DF">
            <w:pPr>
              <w:rPr>
                <w:sz w:val="22"/>
                <w:szCs w:val="22"/>
              </w:rPr>
            </w:pPr>
          </w:p>
          <w:p w:rsidR="00F81C97" w:rsidRPr="00F81C97" w:rsidRDefault="00F81C97" w:rsidP="00AE06DF">
            <w:pPr>
              <w:rPr>
                <w:sz w:val="22"/>
                <w:szCs w:val="22"/>
              </w:rPr>
            </w:pPr>
          </w:p>
          <w:p w:rsidR="00F81C97" w:rsidRPr="00F81C97" w:rsidRDefault="00F81C97" w:rsidP="00AE06DF">
            <w:pPr>
              <w:rPr>
                <w:sz w:val="22"/>
                <w:szCs w:val="22"/>
              </w:rPr>
            </w:pPr>
          </w:p>
          <w:p w:rsidR="00F81C97" w:rsidRPr="00F81C97" w:rsidRDefault="00F81C97" w:rsidP="00AE06DF">
            <w:pPr>
              <w:rPr>
                <w:sz w:val="22"/>
                <w:szCs w:val="22"/>
              </w:rPr>
            </w:pPr>
            <w:r w:rsidRPr="00F81C97">
              <w:rPr>
                <w:sz w:val="22"/>
                <w:szCs w:val="22"/>
              </w:rPr>
              <w:t>2143570,56</w:t>
            </w:r>
          </w:p>
          <w:p w:rsidR="00F81C97" w:rsidRPr="00F81C97" w:rsidRDefault="00F81C97" w:rsidP="00AE06DF">
            <w:pPr>
              <w:jc w:val="center"/>
              <w:rPr>
                <w:sz w:val="22"/>
                <w:szCs w:val="22"/>
              </w:rPr>
            </w:pPr>
          </w:p>
        </w:tc>
        <w:tc>
          <w:tcPr>
            <w:tcW w:w="1381" w:type="dxa"/>
            <w:tcBorders>
              <w:top w:val="single" w:sz="4" w:space="0" w:color="auto"/>
              <w:bottom w:val="single" w:sz="4" w:space="0" w:color="auto"/>
            </w:tcBorders>
          </w:tcPr>
          <w:p w:rsidR="00F81C97" w:rsidRPr="00F81C97" w:rsidRDefault="00F81C97" w:rsidP="00AE06DF">
            <w:pPr>
              <w:jc w:val="center"/>
              <w:rPr>
                <w:i/>
                <w:sz w:val="22"/>
                <w:szCs w:val="22"/>
              </w:rPr>
            </w:pPr>
          </w:p>
          <w:p w:rsidR="00F81C97" w:rsidRPr="00F81C97" w:rsidRDefault="00F81C97" w:rsidP="00AE06DF">
            <w:pPr>
              <w:jc w:val="center"/>
              <w:rPr>
                <w:i/>
                <w:sz w:val="22"/>
                <w:szCs w:val="22"/>
              </w:rPr>
            </w:pPr>
          </w:p>
          <w:p w:rsidR="00F81C97" w:rsidRPr="00F81C97" w:rsidRDefault="00F81C97" w:rsidP="00AE06DF">
            <w:pPr>
              <w:jc w:val="center"/>
              <w:rPr>
                <w:i/>
                <w:sz w:val="22"/>
                <w:szCs w:val="22"/>
              </w:rPr>
            </w:pPr>
          </w:p>
          <w:p w:rsidR="00F81C97" w:rsidRPr="00F81C97" w:rsidRDefault="00F81C97" w:rsidP="00AE06DF">
            <w:pPr>
              <w:rPr>
                <w:sz w:val="22"/>
                <w:szCs w:val="22"/>
              </w:rPr>
            </w:pPr>
            <w:r w:rsidRPr="00F81C97">
              <w:rPr>
                <w:sz w:val="22"/>
                <w:szCs w:val="22"/>
              </w:rPr>
              <w:t>2507489,88</w:t>
            </w:r>
          </w:p>
          <w:p w:rsidR="00F81C97" w:rsidRPr="00F81C97" w:rsidRDefault="00F81C97" w:rsidP="00AE06DF">
            <w:pPr>
              <w:jc w:val="center"/>
              <w:rPr>
                <w:i/>
                <w:sz w:val="22"/>
                <w:szCs w:val="22"/>
              </w:rPr>
            </w:pPr>
          </w:p>
        </w:tc>
        <w:tc>
          <w:tcPr>
            <w:tcW w:w="1418" w:type="dxa"/>
            <w:tcBorders>
              <w:top w:val="single" w:sz="4" w:space="0" w:color="auto"/>
              <w:bottom w:val="single" w:sz="4" w:space="0" w:color="auto"/>
            </w:tcBorders>
          </w:tcPr>
          <w:p w:rsidR="00F81C97" w:rsidRPr="00F81C97" w:rsidRDefault="00F81C97" w:rsidP="00AE06DF">
            <w:pPr>
              <w:jc w:val="center"/>
              <w:rPr>
                <w:i/>
                <w:sz w:val="22"/>
                <w:szCs w:val="22"/>
              </w:rPr>
            </w:pPr>
          </w:p>
          <w:p w:rsidR="00F81C97" w:rsidRPr="00F81C97" w:rsidRDefault="00F81C97" w:rsidP="00AE06DF">
            <w:pPr>
              <w:rPr>
                <w:sz w:val="22"/>
                <w:szCs w:val="22"/>
              </w:rPr>
            </w:pPr>
          </w:p>
          <w:p w:rsidR="00F81C97" w:rsidRPr="00F81C97" w:rsidRDefault="00F81C97" w:rsidP="00AE06DF">
            <w:pPr>
              <w:rPr>
                <w:sz w:val="22"/>
                <w:szCs w:val="22"/>
              </w:rPr>
            </w:pPr>
          </w:p>
          <w:p w:rsidR="00F81C97" w:rsidRPr="00F81C97" w:rsidRDefault="00F81C97" w:rsidP="00AE06DF">
            <w:pPr>
              <w:rPr>
                <w:sz w:val="22"/>
                <w:szCs w:val="22"/>
              </w:rPr>
            </w:pPr>
            <w:r w:rsidRPr="00F81C97">
              <w:rPr>
                <w:sz w:val="22"/>
                <w:szCs w:val="22"/>
              </w:rPr>
              <w:t>2507489,88</w:t>
            </w:r>
          </w:p>
          <w:p w:rsidR="00F81C97" w:rsidRPr="00F81C97" w:rsidRDefault="00F81C97" w:rsidP="00AE06DF">
            <w:pPr>
              <w:jc w:val="center"/>
              <w:rPr>
                <w:sz w:val="22"/>
                <w:szCs w:val="22"/>
              </w:rPr>
            </w:pPr>
          </w:p>
        </w:tc>
        <w:tc>
          <w:tcPr>
            <w:tcW w:w="1555" w:type="dxa"/>
            <w:tcBorders>
              <w:top w:val="single" w:sz="4" w:space="0" w:color="auto"/>
              <w:bottom w:val="single" w:sz="4" w:space="0" w:color="auto"/>
            </w:tcBorders>
          </w:tcPr>
          <w:p w:rsidR="00F81C97" w:rsidRPr="00F81C97" w:rsidRDefault="00F81C97" w:rsidP="00AE06DF">
            <w:pPr>
              <w:jc w:val="center"/>
              <w:rPr>
                <w:sz w:val="22"/>
                <w:szCs w:val="22"/>
              </w:rPr>
            </w:pPr>
          </w:p>
          <w:p w:rsidR="00F81C97" w:rsidRPr="00F81C97" w:rsidRDefault="00F81C97" w:rsidP="00AE06DF">
            <w:pPr>
              <w:jc w:val="center"/>
              <w:rPr>
                <w:sz w:val="22"/>
                <w:szCs w:val="22"/>
              </w:rPr>
            </w:pPr>
          </w:p>
          <w:p w:rsidR="00F81C97" w:rsidRPr="00F81C97" w:rsidRDefault="00F81C97" w:rsidP="00AE06DF">
            <w:pPr>
              <w:jc w:val="center"/>
              <w:rPr>
                <w:sz w:val="22"/>
                <w:szCs w:val="22"/>
              </w:rPr>
            </w:pPr>
          </w:p>
          <w:p w:rsidR="00F81C97" w:rsidRPr="00F81C97" w:rsidRDefault="00F81C97" w:rsidP="00AE06DF">
            <w:pPr>
              <w:jc w:val="center"/>
              <w:rPr>
                <w:sz w:val="22"/>
                <w:szCs w:val="22"/>
              </w:rPr>
            </w:pPr>
            <w:r w:rsidRPr="00F81C97">
              <w:rPr>
                <w:sz w:val="22"/>
                <w:szCs w:val="22"/>
              </w:rPr>
              <w:t>2507489,88</w:t>
            </w:r>
          </w:p>
        </w:tc>
      </w:tr>
      <w:tr w:rsidR="00F81C97" w:rsidRPr="00F81C97" w:rsidTr="00AE06DF">
        <w:trPr>
          <w:cantSplit/>
          <w:trHeight w:val="2895"/>
        </w:trPr>
        <w:tc>
          <w:tcPr>
            <w:tcW w:w="539" w:type="dxa"/>
            <w:tcBorders>
              <w:top w:val="single" w:sz="4" w:space="0" w:color="auto"/>
            </w:tcBorders>
          </w:tcPr>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2.1.</w:t>
            </w:r>
          </w:p>
        </w:tc>
        <w:tc>
          <w:tcPr>
            <w:tcW w:w="2618" w:type="dxa"/>
            <w:tcBorders>
              <w:top w:val="single" w:sz="4" w:space="0" w:color="auto"/>
            </w:tcBorders>
          </w:tcPr>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r w:rsidRPr="00F81C97">
              <w:t>Расходы на содержание органов управления (аппарат управления)</w:t>
            </w:r>
          </w:p>
          <w:p w:rsidR="00F81C97" w:rsidRPr="00F81C97" w:rsidRDefault="00F81C97" w:rsidP="00AE06DF">
            <w:pPr>
              <w:spacing w:before="40" w:after="40"/>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left" w:pos="511"/>
                <w:tab w:val="center" w:pos="2231"/>
              </w:tabs>
              <w:spacing w:before="40" w:after="40"/>
              <w:jc w:val="center"/>
            </w:pPr>
            <w:r w:rsidRPr="00F81C97">
              <w:t>-местный бюджет</w:t>
            </w:r>
          </w:p>
        </w:tc>
        <w:tc>
          <w:tcPr>
            <w:tcW w:w="1294" w:type="dxa"/>
            <w:tcBorders>
              <w:top w:val="single" w:sz="4" w:space="0" w:color="auto"/>
            </w:tcBorders>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r w:rsidRPr="00F81C97">
              <w:t>2363868,48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r w:rsidRPr="00F81C97">
              <w:t>2363868,48</w:t>
            </w:r>
          </w:p>
        </w:tc>
        <w:tc>
          <w:tcPr>
            <w:tcW w:w="1294" w:type="dxa"/>
            <w:tcBorders>
              <w:top w:val="single" w:sz="4" w:space="0" w:color="auto"/>
            </w:tcBorders>
          </w:tcPr>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2143570,56</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2143570,56</w:t>
            </w:r>
          </w:p>
        </w:tc>
        <w:tc>
          <w:tcPr>
            <w:tcW w:w="1381" w:type="dxa"/>
            <w:tcBorders>
              <w:top w:val="single" w:sz="4" w:space="0" w:color="auto"/>
            </w:tcBorders>
          </w:tcPr>
          <w:p w:rsidR="00F81C97" w:rsidRPr="00F81C97" w:rsidRDefault="00F81C97" w:rsidP="00AE06DF">
            <w:pPr>
              <w:jc w:val="center"/>
            </w:pPr>
          </w:p>
          <w:p w:rsidR="00F81C97" w:rsidRPr="00F81C97" w:rsidRDefault="00F81C97" w:rsidP="00AE06DF">
            <w:r w:rsidRPr="00F81C97">
              <w:t>2507489,88</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r w:rsidRPr="00F81C97">
              <w:t>2507489,88</w:t>
            </w:r>
          </w:p>
          <w:p w:rsidR="00F81C97" w:rsidRPr="00F81C97" w:rsidRDefault="00F81C97" w:rsidP="00AE06DF">
            <w:pPr>
              <w:jc w:val="center"/>
            </w:pPr>
          </w:p>
        </w:tc>
        <w:tc>
          <w:tcPr>
            <w:tcW w:w="1418" w:type="dxa"/>
            <w:tcBorders>
              <w:top w:val="single" w:sz="4" w:space="0" w:color="auto"/>
            </w:tcBorders>
          </w:tcPr>
          <w:p w:rsidR="00F81C97" w:rsidRPr="00F81C97" w:rsidRDefault="00F81C97" w:rsidP="00AE06DF">
            <w:pPr>
              <w:jc w:val="center"/>
            </w:pPr>
          </w:p>
          <w:p w:rsidR="00F81C97" w:rsidRPr="00F81C97" w:rsidRDefault="00F81C97" w:rsidP="00AE06DF">
            <w:r w:rsidRPr="00F81C97">
              <w:t>2507489,88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2507489,88</w:t>
            </w:r>
          </w:p>
        </w:tc>
        <w:tc>
          <w:tcPr>
            <w:tcW w:w="1555" w:type="dxa"/>
            <w:tcBorders>
              <w:top w:val="single" w:sz="4" w:space="0" w:color="auto"/>
            </w:tcBorders>
          </w:tcPr>
          <w:p w:rsidR="00F81C97" w:rsidRPr="00F81C97" w:rsidRDefault="00F81C97" w:rsidP="00AE06DF">
            <w:pPr>
              <w:jc w:val="center"/>
            </w:pPr>
          </w:p>
          <w:p w:rsidR="00F81C97" w:rsidRPr="00F81C97" w:rsidRDefault="00F81C97" w:rsidP="00AE06DF">
            <w:pPr>
              <w:jc w:val="center"/>
            </w:pPr>
            <w:r w:rsidRPr="00F81C97">
              <w:t>2507489,88</w:t>
            </w: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tabs>
                <w:tab w:val="left" w:pos="664"/>
              </w:tabs>
            </w:pPr>
          </w:p>
          <w:p w:rsidR="00F81C97" w:rsidRPr="00F81C97" w:rsidRDefault="00F81C97" w:rsidP="00AE06DF">
            <w:pPr>
              <w:tabs>
                <w:tab w:val="left" w:pos="664"/>
              </w:tabs>
              <w:jc w:val="center"/>
            </w:pPr>
            <w:r w:rsidRPr="00F81C97">
              <w:t>-</w:t>
            </w:r>
          </w:p>
          <w:p w:rsidR="00F81C97" w:rsidRPr="00F81C97" w:rsidRDefault="00F81C97" w:rsidP="00AE06DF">
            <w:pPr>
              <w:tabs>
                <w:tab w:val="left" w:pos="664"/>
              </w:tabs>
              <w:jc w:val="center"/>
            </w:pPr>
            <w:r w:rsidRPr="00F81C97">
              <w:t>-</w:t>
            </w:r>
          </w:p>
          <w:p w:rsidR="00F81C97" w:rsidRPr="00F81C97" w:rsidRDefault="00F81C97" w:rsidP="00AE06DF">
            <w:pPr>
              <w:tabs>
                <w:tab w:val="left" w:pos="664"/>
              </w:tabs>
              <w:jc w:val="center"/>
            </w:pPr>
            <w:r w:rsidRPr="00F81C97">
              <w:t>2507489,88</w:t>
            </w:r>
          </w:p>
        </w:tc>
      </w:tr>
      <w:tr w:rsidR="00F81C97" w:rsidRPr="00F81C97" w:rsidTr="00AE06DF">
        <w:trPr>
          <w:cantSplit/>
          <w:trHeight w:val="870"/>
        </w:trPr>
        <w:tc>
          <w:tcPr>
            <w:tcW w:w="539" w:type="dxa"/>
            <w:tcBorders>
              <w:bottom w:val="single" w:sz="4" w:space="0" w:color="auto"/>
            </w:tcBorders>
          </w:tcPr>
          <w:p w:rsidR="00F81C97" w:rsidRPr="00F81C97" w:rsidRDefault="00F81C97" w:rsidP="00AE06DF">
            <w:pPr>
              <w:spacing w:before="40" w:after="40"/>
              <w:jc w:val="center"/>
            </w:pPr>
            <w:r w:rsidRPr="00F81C97">
              <w:t>3</w:t>
            </w:r>
          </w:p>
          <w:p w:rsidR="00F81C97" w:rsidRPr="00F81C97" w:rsidRDefault="00F81C97" w:rsidP="00AE06DF">
            <w:pPr>
              <w:spacing w:before="40" w:after="40"/>
              <w:jc w:val="center"/>
            </w:pPr>
          </w:p>
        </w:tc>
        <w:tc>
          <w:tcPr>
            <w:tcW w:w="2618" w:type="dxa"/>
            <w:tcBorders>
              <w:bottom w:val="single" w:sz="4" w:space="0" w:color="auto"/>
            </w:tcBorders>
          </w:tcPr>
          <w:p w:rsidR="00F81C97" w:rsidRPr="00F81C97" w:rsidRDefault="00F81C97" w:rsidP="00AE06DF">
            <w:pPr>
              <w:spacing w:before="40" w:after="40"/>
              <w:jc w:val="center"/>
              <w:rPr>
                <w:b/>
                <w:i/>
                <w:sz w:val="18"/>
                <w:szCs w:val="18"/>
              </w:rPr>
            </w:pPr>
            <w:r w:rsidRPr="00F81C97">
              <w:rPr>
                <w:b/>
                <w:i/>
                <w:sz w:val="18"/>
                <w:szCs w:val="18"/>
              </w:rPr>
              <w:t>Основное мероприятие «Реализация внешкольных мероприятий»</w:t>
            </w:r>
          </w:p>
          <w:p w:rsidR="00F81C97" w:rsidRPr="00F81C97" w:rsidRDefault="00F81C97" w:rsidP="00AE06DF">
            <w:pPr>
              <w:tabs>
                <w:tab w:val="left" w:pos="1270"/>
              </w:tabs>
              <w:spacing w:before="40" w:after="40"/>
              <w:jc w:val="center"/>
              <w:rPr>
                <w:sz w:val="27"/>
                <w:szCs w:val="27"/>
              </w:rPr>
            </w:pPr>
          </w:p>
        </w:tc>
        <w:tc>
          <w:tcPr>
            <w:tcW w:w="1294" w:type="dxa"/>
            <w:tcBorders>
              <w:bottom w:val="single" w:sz="4" w:space="0" w:color="auto"/>
            </w:tcBorders>
          </w:tcPr>
          <w:p w:rsidR="00F81C97" w:rsidRPr="00F81C97" w:rsidRDefault="00F81C97" w:rsidP="00AE06DF">
            <w:pPr>
              <w:jc w:val="center"/>
              <w:rPr>
                <w:i/>
              </w:rPr>
            </w:pPr>
            <w:r w:rsidRPr="00F81C97">
              <w:rPr>
                <w:i/>
              </w:rPr>
              <w:t>50891,18</w:t>
            </w:r>
          </w:p>
        </w:tc>
        <w:tc>
          <w:tcPr>
            <w:tcW w:w="1294" w:type="dxa"/>
            <w:tcBorders>
              <w:bottom w:val="single" w:sz="4" w:space="0" w:color="auto"/>
            </w:tcBorders>
          </w:tcPr>
          <w:p w:rsidR="00F81C97" w:rsidRPr="00F81C97" w:rsidRDefault="00F81C97" w:rsidP="00AE06DF">
            <w:pPr>
              <w:jc w:val="center"/>
              <w:rPr>
                <w:i/>
              </w:rPr>
            </w:pPr>
            <w:r w:rsidRPr="00F81C97">
              <w:rPr>
                <w:i/>
              </w:rPr>
              <w:t>38564,00</w:t>
            </w:r>
          </w:p>
        </w:tc>
        <w:tc>
          <w:tcPr>
            <w:tcW w:w="1381" w:type="dxa"/>
            <w:tcBorders>
              <w:bottom w:val="single" w:sz="4" w:space="0" w:color="auto"/>
            </w:tcBorders>
          </w:tcPr>
          <w:p w:rsidR="00F81C97" w:rsidRPr="00F81C97" w:rsidRDefault="00F81C97" w:rsidP="00AE06DF">
            <w:pPr>
              <w:jc w:val="center"/>
              <w:rPr>
                <w:i/>
              </w:rPr>
            </w:pPr>
            <w:r w:rsidRPr="00F81C97">
              <w:rPr>
                <w:i/>
              </w:rPr>
              <w:t>80000,00</w:t>
            </w:r>
          </w:p>
        </w:tc>
        <w:tc>
          <w:tcPr>
            <w:tcW w:w="1418" w:type="dxa"/>
            <w:tcBorders>
              <w:bottom w:val="single" w:sz="4" w:space="0" w:color="auto"/>
            </w:tcBorders>
          </w:tcPr>
          <w:p w:rsidR="00F81C97" w:rsidRPr="00F81C97" w:rsidRDefault="00F81C97" w:rsidP="00AE06DF">
            <w:pPr>
              <w:jc w:val="center"/>
            </w:pPr>
            <w:r w:rsidRPr="00F81C97">
              <w:t>80000,00</w:t>
            </w:r>
          </w:p>
        </w:tc>
        <w:tc>
          <w:tcPr>
            <w:tcW w:w="1555" w:type="dxa"/>
            <w:tcBorders>
              <w:bottom w:val="single" w:sz="4" w:space="0" w:color="auto"/>
            </w:tcBorders>
          </w:tcPr>
          <w:p w:rsidR="00F81C97" w:rsidRPr="00F81C97" w:rsidRDefault="00F81C97" w:rsidP="00AE06DF">
            <w:pPr>
              <w:jc w:val="center"/>
            </w:pPr>
            <w:r w:rsidRPr="00F81C97">
              <w:t>80000,00</w:t>
            </w:r>
          </w:p>
        </w:tc>
      </w:tr>
      <w:tr w:rsidR="00F81C97" w:rsidRPr="00F81C97" w:rsidTr="00AE06DF">
        <w:trPr>
          <w:cantSplit/>
          <w:trHeight w:val="2415"/>
        </w:trPr>
        <w:tc>
          <w:tcPr>
            <w:tcW w:w="539" w:type="dxa"/>
            <w:tcBorders>
              <w:top w:val="single" w:sz="4" w:space="0" w:color="auto"/>
              <w:bottom w:val="single" w:sz="4" w:space="0" w:color="auto"/>
            </w:tcBorders>
          </w:tcPr>
          <w:p w:rsidR="00F81C97" w:rsidRPr="00F81C97" w:rsidRDefault="00F81C97" w:rsidP="00AE06DF">
            <w:pPr>
              <w:spacing w:before="40" w:after="40"/>
              <w:jc w:val="center"/>
            </w:pPr>
            <w:r w:rsidRPr="00F81C97">
              <w:lastRenderedPageBreak/>
              <w:t>3.1</w:t>
            </w:r>
          </w:p>
          <w:p w:rsidR="00F81C97" w:rsidRPr="00F81C97" w:rsidRDefault="00F81C97" w:rsidP="00AE06DF">
            <w:pPr>
              <w:spacing w:before="40" w:after="40"/>
              <w:jc w:val="center"/>
            </w:pPr>
          </w:p>
          <w:p w:rsidR="00F81C97" w:rsidRPr="00F81C97" w:rsidRDefault="00F81C97" w:rsidP="00AE06DF">
            <w:pPr>
              <w:spacing w:before="40" w:after="40"/>
              <w:jc w:val="center"/>
            </w:pPr>
          </w:p>
          <w:p w:rsidR="00F81C97" w:rsidRPr="00F81C97" w:rsidRDefault="00F81C97" w:rsidP="00AE06DF">
            <w:pPr>
              <w:spacing w:before="40" w:after="40"/>
              <w:jc w:val="center"/>
            </w:pPr>
          </w:p>
        </w:tc>
        <w:tc>
          <w:tcPr>
            <w:tcW w:w="2618" w:type="dxa"/>
            <w:tcBorders>
              <w:top w:val="single" w:sz="4" w:space="0" w:color="auto"/>
              <w:bottom w:val="single" w:sz="4" w:space="0" w:color="auto"/>
            </w:tcBorders>
          </w:tcPr>
          <w:p w:rsidR="00F81C97" w:rsidRPr="00F81C97" w:rsidRDefault="00F81C97" w:rsidP="00AE06DF">
            <w:pPr>
              <w:spacing w:before="40" w:after="40"/>
              <w:jc w:val="center"/>
            </w:pPr>
            <w:r w:rsidRPr="00F81C97">
              <w:t>Проведение районных мероприятий в сфере образования 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left" w:pos="1322"/>
              </w:tabs>
              <w:spacing w:before="40" w:after="40"/>
              <w:jc w:val="center"/>
            </w:pPr>
            <w:r w:rsidRPr="00F81C97">
              <w:t>-местный бюджет</w:t>
            </w:r>
          </w:p>
          <w:p w:rsidR="00F81C97" w:rsidRPr="00F81C97" w:rsidRDefault="00F81C97" w:rsidP="00AE06DF">
            <w:pPr>
              <w:tabs>
                <w:tab w:val="left" w:pos="1270"/>
              </w:tabs>
              <w:spacing w:before="40" w:after="40"/>
              <w:jc w:val="center"/>
              <w:rPr>
                <w:b/>
                <w:i/>
              </w:rPr>
            </w:pPr>
          </w:p>
          <w:p w:rsidR="00F81C97" w:rsidRPr="00F81C97" w:rsidRDefault="00F81C97" w:rsidP="00AE06DF"/>
          <w:p w:rsidR="00F81C97" w:rsidRPr="00F81C97" w:rsidRDefault="00F81C97" w:rsidP="00AE06DF"/>
          <w:p w:rsidR="00F81C97" w:rsidRPr="00F81C97" w:rsidRDefault="00F81C97" w:rsidP="00AE06DF"/>
          <w:p w:rsidR="00F81C97" w:rsidRPr="00F81C97" w:rsidRDefault="00F81C97" w:rsidP="00AE06DF">
            <w:pPr>
              <w:jc w:val="right"/>
            </w:pPr>
          </w:p>
        </w:tc>
        <w:tc>
          <w:tcPr>
            <w:tcW w:w="1294" w:type="dxa"/>
            <w:tcBorders>
              <w:top w:val="single" w:sz="4" w:space="0" w:color="auto"/>
              <w:bottom w:val="single" w:sz="4" w:space="0" w:color="auto"/>
            </w:tcBorders>
          </w:tcPr>
          <w:p w:rsidR="00F81C97" w:rsidRPr="00F81C97" w:rsidRDefault="00F81C97" w:rsidP="00AE06DF">
            <w:pPr>
              <w:jc w:val="center"/>
              <w:rPr>
                <w:i/>
              </w:rPr>
            </w:pPr>
            <w:r w:rsidRPr="00F81C97">
              <w:rPr>
                <w:i/>
              </w:rPr>
              <w:t>50891,18</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r w:rsidRPr="00F81C97">
              <w:t>50891,18</w:t>
            </w:r>
          </w:p>
        </w:tc>
        <w:tc>
          <w:tcPr>
            <w:tcW w:w="1294" w:type="dxa"/>
            <w:tcBorders>
              <w:top w:val="single" w:sz="4" w:space="0" w:color="auto"/>
              <w:bottom w:val="single" w:sz="4" w:space="0" w:color="auto"/>
            </w:tcBorders>
          </w:tcPr>
          <w:p w:rsidR="00F81C97" w:rsidRPr="00F81C97" w:rsidRDefault="00F81C97" w:rsidP="00AE06DF">
            <w:pPr>
              <w:jc w:val="center"/>
              <w:rPr>
                <w:i/>
              </w:rPr>
            </w:pPr>
            <w:r w:rsidRPr="00F81C97">
              <w:rPr>
                <w:i/>
              </w:rPr>
              <w:t>38564,00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r w:rsidRPr="00F81C97">
              <w:t>38564,00</w:t>
            </w:r>
          </w:p>
        </w:tc>
        <w:tc>
          <w:tcPr>
            <w:tcW w:w="1381" w:type="dxa"/>
            <w:tcBorders>
              <w:top w:val="single" w:sz="4" w:space="0" w:color="auto"/>
              <w:bottom w:val="single" w:sz="4" w:space="0" w:color="auto"/>
            </w:tcBorders>
          </w:tcPr>
          <w:p w:rsidR="00F81C97" w:rsidRPr="00F81C97" w:rsidRDefault="00F81C97" w:rsidP="00AE06DF">
            <w:pPr>
              <w:jc w:val="center"/>
              <w:rPr>
                <w:i/>
              </w:rPr>
            </w:pPr>
            <w:r w:rsidRPr="00F81C97">
              <w:rPr>
                <w:i/>
              </w:rPr>
              <w:t>80000,00</w:t>
            </w:r>
          </w:p>
          <w:p w:rsidR="00F81C97" w:rsidRPr="00F81C97" w:rsidRDefault="00F81C97" w:rsidP="00AE06DF">
            <w:pPr>
              <w:jc w:val="center"/>
              <w:rPr>
                <w:i/>
              </w:rPr>
            </w:pPr>
          </w:p>
          <w:p w:rsidR="00F81C97" w:rsidRPr="00F81C97" w:rsidRDefault="00F81C97" w:rsidP="00AE06DF">
            <w:pPr>
              <w:jc w:val="center"/>
              <w:rPr>
                <w:i/>
              </w:rPr>
            </w:pPr>
          </w:p>
          <w:p w:rsidR="00F81C97" w:rsidRPr="00F81C97" w:rsidRDefault="00F81C97" w:rsidP="00AE06DF">
            <w:pPr>
              <w:jc w:val="center"/>
              <w:rPr>
                <w:i/>
              </w:rPr>
            </w:pPr>
            <w:r w:rsidRPr="00F81C97">
              <w:rPr>
                <w:i/>
              </w:rPr>
              <w:t>-</w:t>
            </w:r>
          </w:p>
          <w:p w:rsidR="00F81C97" w:rsidRPr="00F81C97" w:rsidRDefault="00F81C97" w:rsidP="00AE06DF">
            <w:pPr>
              <w:jc w:val="center"/>
              <w:rPr>
                <w:i/>
              </w:rPr>
            </w:pPr>
            <w:r w:rsidRPr="00F81C97">
              <w:rPr>
                <w:i/>
              </w:rPr>
              <w:t>-</w:t>
            </w:r>
          </w:p>
          <w:p w:rsidR="00F81C97" w:rsidRPr="00F81C97" w:rsidRDefault="00F81C97" w:rsidP="00AE06DF">
            <w:pPr>
              <w:jc w:val="center"/>
            </w:pPr>
          </w:p>
          <w:p w:rsidR="00F81C97" w:rsidRPr="00F81C97" w:rsidRDefault="00F81C97" w:rsidP="00AE06DF">
            <w:pPr>
              <w:jc w:val="center"/>
            </w:pPr>
            <w:r w:rsidRPr="00F81C97">
              <w:t>80000,00</w:t>
            </w:r>
          </w:p>
        </w:tc>
        <w:tc>
          <w:tcPr>
            <w:tcW w:w="1418" w:type="dxa"/>
            <w:tcBorders>
              <w:top w:val="single" w:sz="4" w:space="0" w:color="auto"/>
              <w:bottom w:val="single" w:sz="4" w:space="0" w:color="auto"/>
            </w:tcBorders>
          </w:tcPr>
          <w:p w:rsidR="00F81C97" w:rsidRPr="00F81C97" w:rsidRDefault="00F81C97" w:rsidP="00AE06DF">
            <w:pPr>
              <w:jc w:val="center"/>
            </w:pPr>
            <w:r w:rsidRPr="00F81C97">
              <w:t>80000,00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r w:rsidRPr="00F81C97">
              <w:t>80000,00</w:t>
            </w:r>
          </w:p>
        </w:tc>
        <w:tc>
          <w:tcPr>
            <w:tcW w:w="1555" w:type="dxa"/>
            <w:tcBorders>
              <w:top w:val="single" w:sz="4" w:space="0" w:color="auto"/>
              <w:bottom w:val="single" w:sz="4" w:space="0" w:color="auto"/>
            </w:tcBorders>
          </w:tcPr>
          <w:p w:rsidR="00F81C97" w:rsidRPr="00F81C97" w:rsidRDefault="00F81C97" w:rsidP="00AE06DF">
            <w:pPr>
              <w:jc w:val="center"/>
            </w:pPr>
            <w:r w:rsidRPr="00F81C97">
              <w:t>80000,00</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r w:rsidRPr="00F81C97">
              <w:t>80000,00</w:t>
            </w:r>
          </w:p>
        </w:tc>
      </w:tr>
      <w:tr w:rsidR="00F81C97" w:rsidRPr="00F81C97" w:rsidTr="00AE06DF">
        <w:trPr>
          <w:cantSplit/>
          <w:trHeight w:val="1514"/>
        </w:trPr>
        <w:tc>
          <w:tcPr>
            <w:tcW w:w="539" w:type="dxa"/>
            <w:tcBorders>
              <w:top w:val="single" w:sz="4" w:space="0" w:color="auto"/>
              <w:bottom w:val="single" w:sz="4" w:space="0" w:color="auto"/>
            </w:tcBorders>
          </w:tcPr>
          <w:p w:rsidR="00F81C97" w:rsidRPr="00F81C97" w:rsidRDefault="00F81C97" w:rsidP="00AE06DF">
            <w:pPr>
              <w:spacing w:before="40" w:after="40"/>
              <w:jc w:val="center"/>
            </w:pPr>
            <w:r w:rsidRPr="00F81C97">
              <w:t>4</w:t>
            </w:r>
          </w:p>
        </w:tc>
        <w:tc>
          <w:tcPr>
            <w:tcW w:w="2618" w:type="dxa"/>
            <w:tcBorders>
              <w:top w:val="single" w:sz="4" w:space="0" w:color="auto"/>
              <w:bottom w:val="single" w:sz="4" w:space="0" w:color="auto"/>
            </w:tcBorders>
          </w:tcPr>
          <w:p w:rsidR="00F81C97" w:rsidRPr="00F81C97" w:rsidRDefault="00F81C97" w:rsidP="00AE06DF">
            <w:pPr>
              <w:spacing w:before="40" w:after="40"/>
              <w:jc w:val="center"/>
              <w:rPr>
                <w:b/>
                <w:i/>
              </w:rPr>
            </w:pPr>
            <w:r w:rsidRPr="00F81C97">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F81C97" w:rsidRPr="00F81C97" w:rsidRDefault="00F81C97" w:rsidP="00AE06DF">
            <w:pPr>
              <w:jc w:val="center"/>
              <w:rPr>
                <w:i/>
              </w:rPr>
            </w:pPr>
            <w:r w:rsidRPr="00F81C97">
              <w:rPr>
                <w:i/>
              </w:rPr>
              <w:t>180046,00</w:t>
            </w:r>
          </w:p>
        </w:tc>
        <w:tc>
          <w:tcPr>
            <w:tcW w:w="1294" w:type="dxa"/>
            <w:tcBorders>
              <w:top w:val="single" w:sz="4" w:space="0" w:color="auto"/>
              <w:bottom w:val="single" w:sz="4" w:space="0" w:color="auto"/>
            </w:tcBorders>
          </w:tcPr>
          <w:p w:rsidR="00F81C97" w:rsidRPr="00F81C97" w:rsidRDefault="00F81C97" w:rsidP="00AE06DF">
            <w:pPr>
              <w:tabs>
                <w:tab w:val="left" w:pos="626"/>
              </w:tabs>
              <w:jc w:val="center"/>
            </w:pPr>
            <w:r w:rsidRPr="00F81C97">
              <w:t>186600,00</w:t>
            </w:r>
          </w:p>
          <w:p w:rsidR="00F81C97" w:rsidRPr="00F81C97" w:rsidRDefault="00F81C97" w:rsidP="00AE06DF">
            <w:pPr>
              <w:jc w:val="center"/>
              <w:rPr>
                <w:i/>
              </w:rPr>
            </w:pPr>
          </w:p>
        </w:tc>
        <w:tc>
          <w:tcPr>
            <w:tcW w:w="1381" w:type="dxa"/>
            <w:tcBorders>
              <w:top w:val="single" w:sz="4" w:space="0" w:color="auto"/>
              <w:bottom w:val="single" w:sz="4" w:space="0" w:color="auto"/>
            </w:tcBorders>
          </w:tcPr>
          <w:p w:rsidR="00F81C97" w:rsidRPr="00F81C97" w:rsidRDefault="00F81C97" w:rsidP="00AE06DF">
            <w:pPr>
              <w:jc w:val="center"/>
              <w:rPr>
                <w:i/>
              </w:rPr>
            </w:pPr>
            <w:r w:rsidRPr="00F81C97">
              <w:rPr>
                <w:i/>
              </w:rPr>
              <w:t>141950,00</w:t>
            </w:r>
          </w:p>
        </w:tc>
        <w:tc>
          <w:tcPr>
            <w:tcW w:w="1418" w:type="dxa"/>
            <w:tcBorders>
              <w:top w:val="single" w:sz="4" w:space="0" w:color="auto"/>
              <w:bottom w:val="single" w:sz="4" w:space="0" w:color="auto"/>
            </w:tcBorders>
          </w:tcPr>
          <w:p w:rsidR="00F81C97" w:rsidRPr="00F81C97" w:rsidRDefault="00F81C97" w:rsidP="00AE06DF">
            <w:pPr>
              <w:jc w:val="center"/>
              <w:rPr>
                <w:i/>
              </w:rPr>
            </w:pPr>
            <w:r w:rsidRPr="00F81C97">
              <w:rPr>
                <w:i/>
              </w:rPr>
              <w:t>97300,00</w:t>
            </w:r>
          </w:p>
        </w:tc>
        <w:tc>
          <w:tcPr>
            <w:tcW w:w="1555" w:type="dxa"/>
            <w:tcBorders>
              <w:top w:val="single" w:sz="4" w:space="0" w:color="auto"/>
              <w:bottom w:val="single" w:sz="4" w:space="0" w:color="auto"/>
            </w:tcBorders>
          </w:tcPr>
          <w:p w:rsidR="00F81C97" w:rsidRPr="00F81C97" w:rsidRDefault="00F81C97" w:rsidP="00AE06DF">
            <w:pPr>
              <w:jc w:val="center"/>
              <w:rPr>
                <w:i/>
              </w:rPr>
            </w:pPr>
            <w:r w:rsidRPr="00F81C97">
              <w:rPr>
                <w:i/>
              </w:rPr>
              <w:t>0,00</w:t>
            </w:r>
          </w:p>
        </w:tc>
      </w:tr>
      <w:tr w:rsidR="00F81C97" w:rsidRPr="00F81C97" w:rsidTr="00AE06DF">
        <w:trPr>
          <w:cantSplit/>
          <w:trHeight w:val="3843"/>
        </w:trPr>
        <w:tc>
          <w:tcPr>
            <w:tcW w:w="539" w:type="dxa"/>
            <w:tcBorders>
              <w:top w:val="single" w:sz="4" w:space="0" w:color="auto"/>
            </w:tcBorders>
          </w:tcPr>
          <w:p w:rsidR="00F81C97" w:rsidRPr="00F81C97" w:rsidRDefault="00F81C97" w:rsidP="00AE06DF">
            <w:pPr>
              <w:spacing w:before="40" w:after="40"/>
              <w:jc w:val="center"/>
            </w:pPr>
            <w:r w:rsidRPr="00F81C97">
              <w:t>4.1</w:t>
            </w:r>
          </w:p>
          <w:p w:rsidR="00F81C97" w:rsidRPr="00F81C97" w:rsidRDefault="00F81C97" w:rsidP="00AE06DF">
            <w:pPr>
              <w:spacing w:before="40" w:after="40"/>
              <w:jc w:val="center"/>
            </w:pPr>
          </w:p>
        </w:tc>
        <w:tc>
          <w:tcPr>
            <w:tcW w:w="2618" w:type="dxa"/>
            <w:tcBorders>
              <w:top w:val="single" w:sz="4" w:space="0" w:color="auto"/>
            </w:tcBorders>
          </w:tcPr>
          <w:p w:rsidR="00F81C97" w:rsidRPr="00F81C97" w:rsidRDefault="00F81C97" w:rsidP="00AE06DF">
            <w:pPr>
              <w:spacing w:before="40" w:after="40"/>
              <w:jc w:val="center"/>
            </w:pPr>
            <w:r w:rsidRPr="00F81C97">
              <w:t>Организация  целевой подготовки педагогов для работы в муниципальных образовательных организациях Комсомольского муниципального района</w:t>
            </w:r>
          </w:p>
          <w:p w:rsidR="00F81C97" w:rsidRPr="00F81C97" w:rsidRDefault="00F81C97" w:rsidP="00AE06DF">
            <w:pPr>
              <w:spacing w:before="40" w:after="40"/>
              <w:jc w:val="center"/>
            </w:pPr>
            <w:r w:rsidRPr="00F81C97">
              <w:t>в т.ч.</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tabs>
                <w:tab w:val="left" w:pos="1270"/>
              </w:tabs>
              <w:spacing w:before="40" w:after="40"/>
              <w:jc w:val="center"/>
            </w:pPr>
            <w:r w:rsidRPr="00F81C97">
              <w:t>-местный бюджет</w:t>
            </w:r>
          </w:p>
        </w:tc>
        <w:tc>
          <w:tcPr>
            <w:tcW w:w="1294" w:type="dxa"/>
            <w:tcBorders>
              <w:top w:val="single" w:sz="4" w:space="0" w:color="auto"/>
            </w:tcBorders>
          </w:tcPr>
          <w:p w:rsidR="00F81C97" w:rsidRPr="00F81C97" w:rsidRDefault="00F81C97" w:rsidP="00AE06DF">
            <w:pPr>
              <w:jc w:val="center"/>
            </w:pPr>
            <w:r w:rsidRPr="00F81C97">
              <w:t>180046,00</w:t>
            </w:r>
          </w:p>
          <w:p w:rsidR="00F81C97" w:rsidRPr="00F81C97" w:rsidRDefault="00F81C97" w:rsidP="00AE06DF">
            <w:pPr>
              <w:spacing w:before="40" w:after="40"/>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71236,92</w:t>
            </w:r>
          </w:p>
          <w:p w:rsidR="00F81C97" w:rsidRPr="00F81C97" w:rsidRDefault="00F81C97" w:rsidP="00AE06DF">
            <w:pPr>
              <w:jc w:val="center"/>
            </w:pPr>
          </w:p>
          <w:p w:rsidR="00F81C97" w:rsidRPr="00F81C97" w:rsidRDefault="00F81C97" w:rsidP="00AE06DF">
            <w:pPr>
              <w:jc w:val="center"/>
            </w:pPr>
            <w:r w:rsidRPr="00F81C97">
              <w:t>108809,08</w:t>
            </w:r>
          </w:p>
          <w:p w:rsidR="00F81C97" w:rsidRPr="00F81C97" w:rsidRDefault="00F81C97" w:rsidP="00AE06DF">
            <w:pPr>
              <w:jc w:val="center"/>
            </w:pPr>
          </w:p>
        </w:tc>
        <w:tc>
          <w:tcPr>
            <w:tcW w:w="1294" w:type="dxa"/>
            <w:tcBorders>
              <w:top w:val="single" w:sz="4" w:space="0" w:color="auto"/>
            </w:tcBorders>
          </w:tcPr>
          <w:p w:rsidR="00F81C97" w:rsidRPr="00F81C97" w:rsidRDefault="00F81C97" w:rsidP="00AE06DF">
            <w:pPr>
              <w:tabs>
                <w:tab w:val="left" w:pos="626"/>
              </w:tabs>
              <w:jc w:val="center"/>
            </w:pPr>
            <w:r w:rsidRPr="00F81C97">
              <w:t>186600,00</w:t>
            </w: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r w:rsidRPr="00F81C97">
              <w:t>52400,22</w:t>
            </w:r>
          </w:p>
          <w:p w:rsidR="00F81C97" w:rsidRPr="00F81C97" w:rsidRDefault="00F81C97" w:rsidP="00AE06DF">
            <w:pPr>
              <w:tabs>
                <w:tab w:val="left" w:pos="626"/>
              </w:tabs>
              <w:jc w:val="center"/>
            </w:pPr>
          </w:p>
          <w:p w:rsidR="00F81C97" w:rsidRPr="00F81C97" w:rsidRDefault="00F81C97" w:rsidP="00AE06DF">
            <w:pPr>
              <w:tabs>
                <w:tab w:val="left" w:pos="626"/>
              </w:tabs>
              <w:jc w:val="center"/>
            </w:pPr>
            <w:r w:rsidRPr="00F81C97">
              <w:t>134199,78</w:t>
            </w:r>
          </w:p>
        </w:tc>
        <w:tc>
          <w:tcPr>
            <w:tcW w:w="1381" w:type="dxa"/>
            <w:tcBorders>
              <w:top w:val="single" w:sz="4" w:space="0" w:color="auto"/>
            </w:tcBorders>
          </w:tcPr>
          <w:p w:rsidR="00F81C97" w:rsidRPr="00F81C97" w:rsidRDefault="00F81C97" w:rsidP="00AE06DF">
            <w:pPr>
              <w:tabs>
                <w:tab w:val="left" w:pos="626"/>
              </w:tabs>
              <w:jc w:val="center"/>
            </w:pPr>
            <w:r w:rsidRPr="00F81C97">
              <w:t>141950,00</w:t>
            </w: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r w:rsidRPr="00F81C97">
              <w:t>18375,00</w:t>
            </w:r>
          </w:p>
          <w:p w:rsidR="00F81C97" w:rsidRPr="00F81C97" w:rsidRDefault="00F81C97" w:rsidP="00AE06DF">
            <w:pPr>
              <w:tabs>
                <w:tab w:val="left" w:pos="626"/>
              </w:tabs>
              <w:jc w:val="center"/>
            </w:pPr>
          </w:p>
          <w:p w:rsidR="00F81C97" w:rsidRPr="00F81C97" w:rsidRDefault="00F81C97" w:rsidP="00AE06DF">
            <w:pPr>
              <w:tabs>
                <w:tab w:val="left" w:pos="626"/>
              </w:tabs>
              <w:jc w:val="center"/>
            </w:pPr>
            <w:r w:rsidRPr="00F81C97">
              <w:t>123575,00</w:t>
            </w:r>
          </w:p>
        </w:tc>
        <w:tc>
          <w:tcPr>
            <w:tcW w:w="1418" w:type="dxa"/>
            <w:tcBorders>
              <w:top w:val="single" w:sz="4" w:space="0" w:color="auto"/>
            </w:tcBorders>
          </w:tcPr>
          <w:p w:rsidR="00F81C97" w:rsidRPr="00F81C97" w:rsidRDefault="00F81C97" w:rsidP="00AE06DF">
            <w:pPr>
              <w:tabs>
                <w:tab w:val="left" w:pos="626"/>
              </w:tabs>
              <w:jc w:val="center"/>
            </w:pPr>
            <w:r w:rsidRPr="00F81C97">
              <w:t>97300,00</w:t>
            </w: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p>
          <w:p w:rsidR="00F81C97" w:rsidRPr="00F81C97" w:rsidRDefault="00F81C97" w:rsidP="00AE06DF">
            <w:pPr>
              <w:jc w:val="center"/>
            </w:pPr>
            <w:r w:rsidRPr="00F81C97">
              <w:t>97300,00</w:t>
            </w:r>
          </w:p>
        </w:tc>
        <w:tc>
          <w:tcPr>
            <w:tcW w:w="1555" w:type="dxa"/>
            <w:tcBorders>
              <w:top w:val="single" w:sz="4" w:space="0" w:color="auto"/>
            </w:tcBorders>
          </w:tcPr>
          <w:p w:rsidR="00F81C97" w:rsidRPr="00F81C97" w:rsidRDefault="00F81C97" w:rsidP="00AE06DF">
            <w:pPr>
              <w:tabs>
                <w:tab w:val="left" w:pos="626"/>
              </w:tabs>
              <w:jc w:val="center"/>
            </w:pPr>
            <w:r w:rsidRPr="00F81C97">
              <w:t>0,00</w:t>
            </w: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jc w:val="center"/>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pPr>
          </w:p>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r w:rsidRPr="00F81C97">
              <w:t>-</w:t>
            </w:r>
          </w:p>
          <w:p w:rsidR="00F81C97" w:rsidRPr="00F81C97" w:rsidRDefault="00F81C97" w:rsidP="00AE06DF">
            <w:pPr>
              <w:tabs>
                <w:tab w:val="left" w:pos="626"/>
              </w:tabs>
              <w:jc w:val="center"/>
            </w:pPr>
          </w:p>
          <w:p w:rsidR="00F81C97" w:rsidRPr="00F81C97" w:rsidRDefault="00F81C97" w:rsidP="00AE06DF">
            <w:pPr>
              <w:tabs>
                <w:tab w:val="left" w:pos="751"/>
              </w:tabs>
              <w:jc w:val="center"/>
            </w:pPr>
            <w:r w:rsidRPr="00F81C97">
              <w:t>0,00</w:t>
            </w:r>
          </w:p>
        </w:tc>
      </w:tr>
      <w:tr w:rsidR="00F81C97" w:rsidRPr="00F81C97" w:rsidTr="00AE06DF">
        <w:trPr>
          <w:cantSplit/>
          <w:trHeight w:val="1777"/>
        </w:trPr>
        <w:tc>
          <w:tcPr>
            <w:tcW w:w="539" w:type="dxa"/>
            <w:tcBorders>
              <w:top w:val="single" w:sz="4" w:space="0" w:color="auto"/>
              <w:bottom w:val="single" w:sz="4" w:space="0" w:color="auto"/>
            </w:tcBorders>
          </w:tcPr>
          <w:p w:rsidR="00F81C97" w:rsidRPr="00F81C97" w:rsidRDefault="00F81C97" w:rsidP="00AE06DF">
            <w:pPr>
              <w:spacing w:before="40" w:after="40"/>
              <w:jc w:val="center"/>
              <w:rPr>
                <w:sz w:val="16"/>
                <w:szCs w:val="16"/>
              </w:rPr>
            </w:pPr>
            <w:r w:rsidRPr="00F81C97">
              <w:rPr>
                <w:sz w:val="16"/>
                <w:szCs w:val="16"/>
              </w:rPr>
              <w:t>5.</w:t>
            </w:r>
          </w:p>
        </w:tc>
        <w:tc>
          <w:tcPr>
            <w:tcW w:w="2618" w:type="dxa"/>
            <w:tcBorders>
              <w:top w:val="single" w:sz="4" w:space="0" w:color="auto"/>
              <w:bottom w:val="single" w:sz="4" w:space="0" w:color="auto"/>
            </w:tcBorders>
          </w:tcPr>
          <w:p w:rsidR="00F81C97" w:rsidRPr="00F81C97" w:rsidRDefault="00F81C97" w:rsidP="00AE06DF">
            <w:pPr>
              <w:jc w:val="center"/>
            </w:pPr>
            <w:r w:rsidRPr="00F81C97">
              <w:t>Региональный проект «Цифровая образовательная среда»</w:t>
            </w:r>
          </w:p>
        </w:tc>
        <w:tc>
          <w:tcPr>
            <w:tcW w:w="1294" w:type="dxa"/>
            <w:tcBorders>
              <w:top w:val="single" w:sz="4" w:space="0" w:color="auto"/>
              <w:bottom w:val="single" w:sz="4" w:space="0" w:color="auto"/>
            </w:tcBorders>
          </w:tcPr>
          <w:p w:rsidR="00F81C97" w:rsidRPr="00F81C97" w:rsidRDefault="00F81C97" w:rsidP="00AE06DF">
            <w:pPr>
              <w:jc w:val="center"/>
            </w:pPr>
            <w:r w:rsidRPr="00F81C97">
              <w:t>2259401,11</w:t>
            </w:r>
          </w:p>
        </w:tc>
        <w:tc>
          <w:tcPr>
            <w:tcW w:w="1294" w:type="dxa"/>
            <w:tcBorders>
              <w:top w:val="single" w:sz="4" w:space="0" w:color="auto"/>
              <w:bottom w:val="single" w:sz="4" w:space="0" w:color="auto"/>
            </w:tcBorders>
          </w:tcPr>
          <w:p w:rsidR="00F81C97" w:rsidRPr="00F81C97" w:rsidRDefault="00F81C97" w:rsidP="00AE06DF">
            <w:pPr>
              <w:jc w:val="center"/>
            </w:pPr>
            <w:r w:rsidRPr="00F81C97">
              <w:t>1899744,29</w:t>
            </w:r>
          </w:p>
        </w:tc>
        <w:tc>
          <w:tcPr>
            <w:tcW w:w="1381" w:type="dxa"/>
            <w:tcBorders>
              <w:top w:val="single" w:sz="4" w:space="0" w:color="auto"/>
              <w:bottom w:val="single" w:sz="4" w:space="0" w:color="auto"/>
            </w:tcBorders>
          </w:tcPr>
          <w:p w:rsidR="00F81C97" w:rsidRPr="00F81C97" w:rsidRDefault="00F81C97" w:rsidP="00AE06DF">
            <w:pPr>
              <w:jc w:val="center"/>
              <w:rPr>
                <w:i/>
              </w:rPr>
            </w:pPr>
            <w:r w:rsidRPr="00F81C97">
              <w:rPr>
                <w:i/>
              </w:rPr>
              <w:t>-</w:t>
            </w:r>
          </w:p>
        </w:tc>
        <w:tc>
          <w:tcPr>
            <w:tcW w:w="1418" w:type="dxa"/>
            <w:tcBorders>
              <w:top w:val="single" w:sz="4" w:space="0" w:color="auto"/>
              <w:bottom w:val="single" w:sz="4" w:space="0" w:color="auto"/>
            </w:tcBorders>
          </w:tcPr>
          <w:p w:rsidR="00F81C97" w:rsidRPr="00F81C97" w:rsidRDefault="00F81C97" w:rsidP="00AE06DF">
            <w:pPr>
              <w:jc w:val="center"/>
            </w:pPr>
            <w:r w:rsidRPr="00F81C97">
              <w:t>-</w:t>
            </w:r>
          </w:p>
        </w:tc>
        <w:tc>
          <w:tcPr>
            <w:tcW w:w="1555" w:type="dxa"/>
            <w:tcBorders>
              <w:top w:val="single" w:sz="4" w:space="0" w:color="auto"/>
              <w:bottom w:val="single" w:sz="4" w:space="0" w:color="auto"/>
            </w:tcBorders>
          </w:tcPr>
          <w:p w:rsidR="00F81C97" w:rsidRPr="00F81C97" w:rsidRDefault="00F81C97" w:rsidP="00AE06DF">
            <w:pPr>
              <w:jc w:val="center"/>
              <w:rPr>
                <w:i/>
              </w:rPr>
            </w:pPr>
            <w:r w:rsidRPr="00F81C97">
              <w:rPr>
                <w:i/>
              </w:rPr>
              <w:t>-</w:t>
            </w:r>
          </w:p>
        </w:tc>
      </w:tr>
      <w:tr w:rsidR="00F81C97" w:rsidRPr="00F81C97" w:rsidTr="00AE06DF">
        <w:trPr>
          <w:cantSplit/>
          <w:trHeight w:val="4001"/>
        </w:trPr>
        <w:tc>
          <w:tcPr>
            <w:tcW w:w="539" w:type="dxa"/>
            <w:tcBorders>
              <w:top w:val="single" w:sz="4" w:space="0" w:color="auto"/>
            </w:tcBorders>
          </w:tcPr>
          <w:p w:rsidR="00F81C97" w:rsidRPr="00F81C97" w:rsidRDefault="00F81C97" w:rsidP="00AE06DF">
            <w:pPr>
              <w:spacing w:before="40" w:after="40"/>
              <w:jc w:val="center"/>
              <w:rPr>
                <w:sz w:val="16"/>
                <w:szCs w:val="16"/>
              </w:rPr>
            </w:pPr>
            <w:r w:rsidRPr="00F81C97">
              <w:rPr>
                <w:sz w:val="16"/>
                <w:szCs w:val="16"/>
              </w:rPr>
              <w:lastRenderedPageBreak/>
              <w:t>5.1</w:t>
            </w:r>
          </w:p>
        </w:tc>
        <w:tc>
          <w:tcPr>
            <w:tcW w:w="2618" w:type="dxa"/>
            <w:tcBorders>
              <w:top w:val="single" w:sz="4" w:space="0" w:color="auto"/>
            </w:tcBorders>
          </w:tcPr>
          <w:p w:rsidR="00F81C97" w:rsidRPr="00F81C97" w:rsidRDefault="00F81C97" w:rsidP="00AE06DF">
            <w:pPr>
              <w:jc w:val="center"/>
            </w:pPr>
            <w:r w:rsidRPr="00F81C97">
              <w:t>Обеспечение образовательных организаций материально-технической базой для внедрения Цифровой образовательной среды</w:t>
            </w:r>
          </w:p>
          <w:p w:rsidR="00F81C97" w:rsidRPr="00F81C97" w:rsidRDefault="00F81C97" w:rsidP="00AE06DF">
            <w:pPr>
              <w:jc w:val="center"/>
            </w:pPr>
            <w:r w:rsidRPr="00F81C97">
              <w:t xml:space="preserve">в т.ч. </w:t>
            </w:r>
          </w:p>
          <w:p w:rsidR="00F81C97" w:rsidRPr="00F81C97" w:rsidRDefault="00F81C97" w:rsidP="00AE06DF">
            <w:pPr>
              <w:jc w:val="center"/>
            </w:pPr>
            <w:r w:rsidRPr="00F81C97">
              <w:t>-федеральный бюджет</w:t>
            </w:r>
          </w:p>
          <w:p w:rsidR="00F81C97" w:rsidRPr="00F81C97" w:rsidRDefault="00F81C97" w:rsidP="00AE06DF">
            <w:pPr>
              <w:tabs>
                <w:tab w:val="center" w:pos="1397"/>
              </w:tabs>
              <w:jc w:val="center"/>
            </w:pPr>
            <w:r w:rsidRPr="00F81C97">
              <w:t>-областной бюджет</w:t>
            </w:r>
          </w:p>
          <w:p w:rsidR="00F81C97" w:rsidRPr="00F81C97" w:rsidRDefault="00F81C97" w:rsidP="00AE06DF">
            <w:pPr>
              <w:jc w:val="center"/>
            </w:pPr>
            <w:r w:rsidRPr="00F81C97">
              <w:t>- муниципальный бюджет</w:t>
            </w:r>
          </w:p>
        </w:tc>
        <w:tc>
          <w:tcPr>
            <w:tcW w:w="1294" w:type="dxa"/>
            <w:tcBorders>
              <w:top w:val="single" w:sz="4" w:space="0" w:color="auto"/>
            </w:tcBorders>
          </w:tcPr>
          <w:p w:rsidR="00F81C97" w:rsidRPr="00F81C97" w:rsidRDefault="00F81C97" w:rsidP="00AE06DF">
            <w:pPr>
              <w:jc w:val="center"/>
            </w:pPr>
            <w:r w:rsidRPr="00F81C97">
              <w:t>2259401,11</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2236581,18</w:t>
            </w:r>
          </w:p>
          <w:p w:rsidR="00F81C97" w:rsidRPr="00F81C97" w:rsidRDefault="00F81C97" w:rsidP="00AE06DF">
            <w:pPr>
              <w:jc w:val="center"/>
            </w:pPr>
            <w:r w:rsidRPr="00F81C97">
              <w:t>22591,73</w:t>
            </w:r>
          </w:p>
          <w:p w:rsidR="00F81C97" w:rsidRPr="00F81C97" w:rsidRDefault="00F81C97" w:rsidP="00AE06DF">
            <w:pPr>
              <w:jc w:val="center"/>
            </w:pPr>
            <w:r w:rsidRPr="00F81C97">
              <w:t>228,20</w:t>
            </w:r>
          </w:p>
        </w:tc>
        <w:tc>
          <w:tcPr>
            <w:tcW w:w="1294" w:type="dxa"/>
            <w:tcBorders>
              <w:top w:val="single" w:sz="4" w:space="0" w:color="auto"/>
            </w:tcBorders>
          </w:tcPr>
          <w:p w:rsidR="00F81C97" w:rsidRPr="00F81C97" w:rsidRDefault="00F81C97" w:rsidP="00AE06DF">
            <w:pPr>
              <w:jc w:val="center"/>
            </w:pPr>
            <w:r w:rsidRPr="00F81C97">
              <w:t>1899744,29</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1880556,86</w:t>
            </w:r>
          </w:p>
          <w:p w:rsidR="00F81C97" w:rsidRPr="00F81C97" w:rsidRDefault="00F81C97" w:rsidP="00AE06DF">
            <w:pPr>
              <w:jc w:val="center"/>
            </w:pPr>
            <w:r w:rsidRPr="00F81C97">
              <w:t>18995,53</w:t>
            </w:r>
          </w:p>
          <w:p w:rsidR="00F81C97" w:rsidRPr="00F81C97" w:rsidRDefault="00F81C97" w:rsidP="00AE06DF">
            <w:pPr>
              <w:jc w:val="center"/>
            </w:pPr>
            <w:r w:rsidRPr="00F81C97">
              <w:t>191,90</w:t>
            </w:r>
          </w:p>
        </w:tc>
        <w:tc>
          <w:tcPr>
            <w:tcW w:w="1381" w:type="dxa"/>
            <w:tcBorders>
              <w:top w:val="single" w:sz="4" w:space="0" w:color="auto"/>
            </w:tcBorders>
          </w:tcPr>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tc>
        <w:tc>
          <w:tcPr>
            <w:tcW w:w="1418" w:type="dxa"/>
            <w:tcBorders>
              <w:top w:val="single" w:sz="4" w:space="0" w:color="auto"/>
            </w:tcBorders>
          </w:tcPr>
          <w:p w:rsidR="00F81C97" w:rsidRPr="00F81C97" w:rsidRDefault="00F81C97" w:rsidP="00AE06DF">
            <w:pPr>
              <w:tabs>
                <w:tab w:val="left" w:pos="689"/>
              </w:tabs>
            </w:pPr>
          </w:p>
          <w:p w:rsidR="00F81C97" w:rsidRPr="00F81C97" w:rsidRDefault="00F81C97" w:rsidP="00AE06DF">
            <w:pPr>
              <w:tabs>
                <w:tab w:val="left" w:pos="689"/>
              </w:tabs>
              <w:jc w:val="center"/>
            </w:pPr>
            <w:r w:rsidRPr="00F81C97">
              <w:t>-</w:t>
            </w:r>
          </w:p>
          <w:p w:rsidR="00F81C97" w:rsidRPr="00F81C97" w:rsidRDefault="00F81C97" w:rsidP="00AE06DF">
            <w:pPr>
              <w:tabs>
                <w:tab w:val="left" w:pos="689"/>
              </w:tabs>
            </w:pPr>
          </w:p>
          <w:p w:rsidR="00F81C97" w:rsidRPr="00F81C97" w:rsidRDefault="00F81C97" w:rsidP="00AE06DF">
            <w:pPr>
              <w:tabs>
                <w:tab w:val="left" w:pos="689"/>
              </w:tabs>
            </w:pPr>
          </w:p>
          <w:p w:rsidR="00F81C97" w:rsidRPr="00F81C97" w:rsidRDefault="00F81C97" w:rsidP="00AE06DF">
            <w:pPr>
              <w:tabs>
                <w:tab w:val="left" w:pos="689"/>
              </w:tabs>
            </w:pPr>
          </w:p>
          <w:p w:rsidR="00F81C97" w:rsidRPr="00F81C97" w:rsidRDefault="00F81C97" w:rsidP="00AE06DF">
            <w:pPr>
              <w:tabs>
                <w:tab w:val="left" w:pos="689"/>
              </w:tabs>
            </w:pPr>
          </w:p>
          <w:p w:rsidR="00F81C97" w:rsidRPr="00F81C97" w:rsidRDefault="00F81C97" w:rsidP="00AE06DF">
            <w:pPr>
              <w:tabs>
                <w:tab w:val="left" w:pos="689"/>
              </w:tabs>
              <w:jc w:val="center"/>
            </w:pPr>
          </w:p>
          <w:p w:rsidR="00F81C97" w:rsidRPr="00F81C97" w:rsidRDefault="00F81C97" w:rsidP="00AE06DF">
            <w:pPr>
              <w:tabs>
                <w:tab w:val="left" w:pos="689"/>
              </w:tabs>
              <w:jc w:val="center"/>
            </w:pPr>
            <w:r w:rsidRPr="00F81C97">
              <w:t>-</w:t>
            </w:r>
          </w:p>
          <w:p w:rsidR="00F81C97" w:rsidRPr="00F81C97" w:rsidRDefault="00F81C97" w:rsidP="00AE06DF">
            <w:pPr>
              <w:tabs>
                <w:tab w:val="left" w:pos="689"/>
              </w:tabs>
              <w:jc w:val="center"/>
            </w:pPr>
            <w:r w:rsidRPr="00F81C97">
              <w:t>-</w:t>
            </w:r>
          </w:p>
          <w:p w:rsidR="00F81C97" w:rsidRPr="00F81C97" w:rsidRDefault="00F81C97" w:rsidP="00AE06DF">
            <w:pPr>
              <w:tabs>
                <w:tab w:val="left" w:pos="689"/>
              </w:tabs>
              <w:jc w:val="center"/>
            </w:pPr>
            <w:r w:rsidRPr="00F81C97">
              <w:t>-</w:t>
            </w:r>
          </w:p>
          <w:p w:rsidR="00F81C97" w:rsidRPr="00F81C97" w:rsidRDefault="00F81C97" w:rsidP="00AE06DF">
            <w:pPr>
              <w:tabs>
                <w:tab w:val="left" w:pos="689"/>
              </w:tabs>
            </w:pPr>
          </w:p>
          <w:p w:rsidR="00F81C97" w:rsidRPr="00F81C97" w:rsidRDefault="00F81C97" w:rsidP="00AE06DF">
            <w:pPr>
              <w:tabs>
                <w:tab w:val="left" w:pos="689"/>
              </w:tabs>
              <w:jc w:val="center"/>
            </w:pPr>
          </w:p>
        </w:tc>
        <w:tc>
          <w:tcPr>
            <w:tcW w:w="1555" w:type="dxa"/>
            <w:tcBorders>
              <w:top w:val="single" w:sz="4" w:space="0" w:color="auto"/>
            </w:tcBorders>
          </w:tcPr>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r w:rsidRPr="00F81C97">
              <w:t>-</w:t>
            </w:r>
          </w:p>
          <w:p w:rsidR="00F81C97" w:rsidRPr="00F81C97" w:rsidRDefault="00F81C97" w:rsidP="00AE06DF">
            <w:pPr>
              <w:jc w:val="center"/>
            </w:pPr>
          </w:p>
          <w:p w:rsidR="00F81C97" w:rsidRPr="00F81C97" w:rsidRDefault="00F81C97" w:rsidP="00AE06DF"/>
        </w:tc>
      </w:tr>
    </w:tbl>
    <w:p w:rsidR="00F81C97" w:rsidRPr="00F81C97" w:rsidRDefault="00F81C97" w:rsidP="00F81C97"/>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F81C97" w:rsidRPr="00F81C97" w:rsidRDefault="00F81C97" w:rsidP="00F81C97">
      <w:pPr>
        <w:jc w:val="center"/>
        <w:rPr>
          <w:b/>
        </w:rPr>
      </w:pPr>
    </w:p>
    <w:p w:rsidR="00B7228F" w:rsidRPr="00F81C97" w:rsidRDefault="00B7228F" w:rsidP="00554EF0">
      <w:pPr>
        <w:pStyle w:val="ConsPlusNormal"/>
        <w:jc w:val="right"/>
        <w:rPr>
          <w:rFonts w:ascii="Times New Roman" w:hAnsi="Times New Roman" w:cs="Times New Roman"/>
          <w:sz w:val="28"/>
          <w:szCs w:val="28"/>
        </w:rPr>
      </w:pPr>
    </w:p>
    <w:p w:rsidR="00B7228F" w:rsidRPr="00F81C97" w:rsidRDefault="00B7228F" w:rsidP="00554EF0">
      <w:pPr>
        <w:pStyle w:val="ConsPlusNormal"/>
        <w:jc w:val="right"/>
        <w:rPr>
          <w:rFonts w:ascii="Times New Roman" w:hAnsi="Times New Roman" w:cs="Times New Roman"/>
          <w:sz w:val="28"/>
          <w:szCs w:val="28"/>
        </w:rPr>
      </w:pPr>
    </w:p>
    <w:p w:rsidR="00B7228F" w:rsidRPr="00F81C97" w:rsidRDefault="00B7228F" w:rsidP="00554EF0">
      <w:pPr>
        <w:pStyle w:val="ConsPlusNormal"/>
        <w:jc w:val="right"/>
        <w:rPr>
          <w:rFonts w:ascii="Times New Roman" w:hAnsi="Times New Roman" w:cs="Times New Roman"/>
          <w:sz w:val="28"/>
          <w:szCs w:val="28"/>
        </w:rPr>
      </w:pPr>
    </w:p>
    <w:p w:rsidR="00FB6284" w:rsidRPr="00F81C97" w:rsidRDefault="00FB6284" w:rsidP="00FB6284">
      <w:pPr>
        <w:autoSpaceDE w:val="0"/>
        <w:autoSpaceDN w:val="0"/>
        <w:adjustRightInd w:val="0"/>
        <w:ind w:left="851" w:firstLine="720"/>
        <w:jc w:val="center"/>
        <w:sectPr w:rsidR="00FB6284" w:rsidRPr="00F81C97" w:rsidSect="00F81C97">
          <w:headerReference w:type="first" r:id="rId14"/>
          <w:pgSz w:w="11906" w:h="16838"/>
          <w:pgMar w:top="851" w:right="850" w:bottom="1134" w:left="1134" w:header="708" w:footer="708" w:gutter="0"/>
          <w:cols w:space="708"/>
          <w:docGrid w:linePitch="360"/>
        </w:sectPr>
      </w:pPr>
    </w:p>
    <w:p w:rsidR="00986BE0" w:rsidRPr="00986BE0" w:rsidRDefault="00986BE0" w:rsidP="00986BE0">
      <w:pPr>
        <w:jc w:val="center"/>
      </w:pPr>
      <w:r w:rsidRPr="00986BE0">
        <w:rPr>
          <w:noProof/>
          <w:color w:val="000080"/>
        </w:rPr>
        <w:lastRenderedPageBreak/>
        <w:drawing>
          <wp:inline distT="0" distB="0" distL="0" distR="0">
            <wp:extent cx="540385" cy="676910"/>
            <wp:effectExtent l="19050" t="0" r="0" b="0"/>
            <wp:docPr id="9"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0" cstate="print">
                      <a:lum bright="6000" contrast="42000"/>
                    </a:blip>
                    <a:srcRect/>
                    <a:stretch>
                      <a:fillRect/>
                    </a:stretch>
                  </pic:blipFill>
                  <pic:spPr bwMode="auto">
                    <a:xfrm>
                      <a:off x="0" y="0"/>
                      <a:ext cx="540385" cy="676910"/>
                    </a:xfrm>
                    <a:prstGeom prst="rect">
                      <a:avLst/>
                    </a:prstGeom>
                    <a:noFill/>
                    <a:ln w="9525">
                      <a:noFill/>
                      <a:miter lim="800000"/>
                      <a:headEnd/>
                      <a:tailEnd/>
                    </a:ln>
                  </pic:spPr>
                </pic:pic>
              </a:graphicData>
            </a:graphic>
          </wp:inline>
        </w:drawing>
      </w:r>
    </w:p>
    <w:p w:rsidR="00986BE0" w:rsidRPr="00986BE0" w:rsidRDefault="00986BE0" w:rsidP="00986BE0">
      <w:pPr>
        <w:pStyle w:val="1"/>
        <w:jc w:val="center"/>
        <w:rPr>
          <w:color w:val="003366"/>
          <w:sz w:val="36"/>
        </w:rPr>
      </w:pPr>
      <w:r w:rsidRPr="00986BE0">
        <w:rPr>
          <w:color w:val="003366"/>
          <w:sz w:val="36"/>
        </w:rPr>
        <w:t>ПОСТАНОВЛЕНИЕ</w:t>
      </w:r>
    </w:p>
    <w:p w:rsidR="00986BE0" w:rsidRPr="00986BE0" w:rsidRDefault="00986BE0" w:rsidP="00986BE0">
      <w:pPr>
        <w:jc w:val="center"/>
        <w:rPr>
          <w:b/>
          <w:color w:val="003366"/>
        </w:rPr>
      </w:pPr>
      <w:r w:rsidRPr="00986BE0">
        <w:rPr>
          <w:b/>
          <w:color w:val="003366"/>
        </w:rPr>
        <w:t>АДМИНИСТРАЦИИ</w:t>
      </w:r>
    </w:p>
    <w:p w:rsidR="00986BE0" w:rsidRPr="00986BE0" w:rsidRDefault="00986BE0" w:rsidP="00986BE0">
      <w:pPr>
        <w:jc w:val="center"/>
        <w:rPr>
          <w:b/>
          <w:color w:val="003366"/>
        </w:rPr>
      </w:pPr>
      <w:r w:rsidRPr="00986BE0">
        <w:rPr>
          <w:b/>
          <w:color w:val="003366"/>
        </w:rPr>
        <w:t xml:space="preserve"> КОМСОМОЛЬСКОГО МУНИЦИПАЛЬНОГО  РАЙОНА</w:t>
      </w:r>
    </w:p>
    <w:p w:rsidR="00986BE0" w:rsidRPr="00986BE0" w:rsidRDefault="00986BE0" w:rsidP="00986BE0">
      <w:pPr>
        <w:jc w:val="center"/>
        <w:rPr>
          <w:b/>
          <w:color w:val="003366"/>
        </w:rPr>
      </w:pPr>
      <w:r w:rsidRPr="00986BE0">
        <w:rPr>
          <w:b/>
          <w:color w:val="003366"/>
        </w:rPr>
        <w:t>ИВАНОВСКОЙ ОБЛАСТИ</w:t>
      </w:r>
    </w:p>
    <w:p w:rsidR="00986BE0" w:rsidRPr="00986BE0" w:rsidRDefault="00986BE0" w:rsidP="00986BE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86BE0" w:rsidRPr="00986BE0" w:rsidTr="00AE06DF">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86BE0" w:rsidRPr="00986BE0" w:rsidRDefault="00986BE0" w:rsidP="00AE06DF">
            <w:pPr>
              <w:jc w:val="center"/>
              <w:rPr>
                <w:color w:val="003366"/>
              </w:rPr>
            </w:pPr>
            <w:r w:rsidRPr="00986BE0">
              <w:rPr>
                <w:color w:val="003366"/>
              </w:rPr>
              <w:t>155150, Ивановская область, г.Комсомольск, ул.50 лет ВЛКСМ, д.2, ИНН 3714002224,КПП 371401001,</w:t>
            </w:r>
          </w:p>
          <w:p w:rsidR="00986BE0" w:rsidRPr="00986BE0" w:rsidRDefault="00986BE0" w:rsidP="00AE06DF">
            <w:pPr>
              <w:jc w:val="center"/>
              <w:rPr>
                <w:color w:val="003366"/>
              </w:rPr>
            </w:pPr>
            <w:r w:rsidRPr="00986BE0">
              <w:rPr>
                <w:color w:val="003366"/>
              </w:rPr>
              <w:t xml:space="preserve">ОГРН 1023701625595, Тел./Факс (49352) 4-11-78, e-mail: </w:t>
            </w:r>
            <w:hyperlink r:id="rId15" w:history="1">
              <w:r w:rsidRPr="00986BE0">
                <w:rPr>
                  <w:rStyle w:val="a3"/>
                </w:rPr>
                <w:t>admin.komsomolsk@i</w:t>
              </w:r>
              <w:r w:rsidRPr="00986BE0">
                <w:rPr>
                  <w:rStyle w:val="a3"/>
                  <w:lang w:val="en-US"/>
                </w:rPr>
                <w:t>vreg</w:t>
              </w:r>
              <w:r w:rsidRPr="00986BE0">
                <w:rPr>
                  <w:rStyle w:val="a3"/>
                </w:rPr>
                <w:t>.ru</w:t>
              </w:r>
            </w:hyperlink>
          </w:p>
          <w:p w:rsidR="00986BE0" w:rsidRPr="00986BE0" w:rsidRDefault="00986BE0" w:rsidP="00AE06DF">
            <w:pPr>
              <w:rPr>
                <w:color w:val="003366"/>
                <w:sz w:val="28"/>
                <w:szCs w:val="28"/>
              </w:rPr>
            </w:pPr>
          </w:p>
        </w:tc>
      </w:tr>
      <w:tr w:rsidR="00986BE0" w:rsidRPr="00986BE0" w:rsidTr="00AE06DF">
        <w:tblPrEx>
          <w:tblBorders>
            <w:top w:val="none" w:sz="0" w:space="0" w:color="auto"/>
          </w:tblBorders>
          <w:tblCellMar>
            <w:top w:w="0" w:type="dxa"/>
            <w:bottom w:w="0" w:type="dxa"/>
          </w:tblCellMar>
        </w:tblPrEx>
        <w:trPr>
          <w:gridAfter w:val="1"/>
          <w:wAfter w:w="497" w:type="dxa"/>
          <w:trHeight w:val="415"/>
        </w:trPr>
        <w:tc>
          <w:tcPr>
            <w:tcW w:w="1582" w:type="dxa"/>
          </w:tcPr>
          <w:p w:rsidR="00986BE0" w:rsidRPr="00986BE0" w:rsidRDefault="00986BE0" w:rsidP="00AE06DF">
            <w:pPr>
              <w:ind w:right="-108"/>
              <w:jc w:val="center"/>
              <w:rPr>
                <w:sz w:val="28"/>
                <w:szCs w:val="28"/>
              </w:rPr>
            </w:pPr>
          </w:p>
        </w:tc>
        <w:tc>
          <w:tcPr>
            <w:tcW w:w="360" w:type="dxa"/>
          </w:tcPr>
          <w:p w:rsidR="00986BE0" w:rsidRPr="00986BE0" w:rsidRDefault="00986BE0" w:rsidP="00AE06DF">
            <w:pPr>
              <w:ind w:right="-108"/>
              <w:jc w:val="center"/>
              <w:rPr>
                <w:sz w:val="28"/>
                <w:szCs w:val="28"/>
              </w:rPr>
            </w:pPr>
          </w:p>
          <w:p w:rsidR="00986BE0" w:rsidRPr="00986BE0" w:rsidRDefault="00986BE0" w:rsidP="00AE06DF">
            <w:pPr>
              <w:ind w:right="-108"/>
              <w:jc w:val="center"/>
            </w:pPr>
            <w:r w:rsidRPr="00986BE0">
              <w:rPr>
                <w:sz w:val="28"/>
                <w:szCs w:val="28"/>
              </w:rPr>
              <w:t>«</w:t>
            </w:r>
          </w:p>
        </w:tc>
        <w:tc>
          <w:tcPr>
            <w:tcW w:w="610" w:type="dxa"/>
            <w:tcBorders>
              <w:bottom w:val="single" w:sz="4" w:space="0" w:color="auto"/>
            </w:tcBorders>
            <w:vAlign w:val="bottom"/>
          </w:tcPr>
          <w:p w:rsidR="00986BE0" w:rsidRPr="00986BE0" w:rsidRDefault="00986BE0" w:rsidP="00AE06DF">
            <w:pPr>
              <w:ind w:right="-108"/>
              <w:jc w:val="center"/>
              <w:rPr>
                <w:sz w:val="28"/>
                <w:szCs w:val="28"/>
              </w:rPr>
            </w:pPr>
            <w:r w:rsidRPr="00986BE0">
              <w:rPr>
                <w:sz w:val="28"/>
                <w:szCs w:val="28"/>
              </w:rPr>
              <w:t>10</w:t>
            </w:r>
          </w:p>
        </w:tc>
        <w:tc>
          <w:tcPr>
            <w:tcW w:w="540" w:type="dxa"/>
            <w:vAlign w:val="bottom"/>
          </w:tcPr>
          <w:p w:rsidR="00986BE0" w:rsidRPr="00986BE0" w:rsidRDefault="00986BE0" w:rsidP="00AE06DF">
            <w:pPr>
              <w:ind w:left="-734" w:firstLine="720"/>
              <w:rPr>
                <w:sz w:val="28"/>
                <w:szCs w:val="28"/>
              </w:rPr>
            </w:pPr>
            <w:r w:rsidRPr="00986BE0">
              <w:rPr>
                <w:sz w:val="28"/>
                <w:szCs w:val="28"/>
              </w:rPr>
              <w:t>»</w:t>
            </w:r>
          </w:p>
        </w:tc>
        <w:tc>
          <w:tcPr>
            <w:tcW w:w="1728" w:type="dxa"/>
            <w:tcBorders>
              <w:bottom w:val="single" w:sz="4" w:space="0" w:color="auto"/>
            </w:tcBorders>
            <w:vAlign w:val="bottom"/>
          </w:tcPr>
          <w:p w:rsidR="00986BE0" w:rsidRPr="00986BE0" w:rsidRDefault="00986BE0" w:rsidP="00AE06DF">
            <w:pPr>
              <w:jc w:val="center"/>
              <w:rPr>
                <w:sz w:val="28"/>
                <w:szCs w:val="28"/>
              </w:rPr>
            </w:pPr>
            <w:r w:rsidRPr="00986BE0">
              <w:rPr>
                <w:sz w:val="28"/>
                <w:szCs w:val="28"/>
              </w:rPr>
              <w:t>03</w:t>
            </w:r>
          </w:p>
        </w:tc>
        <w:tc>
          <w:tcPr>
            <w:tcW w:w="1417" w:type="dxa"/>
            <w:vAlign w:val="bottom"/>
          </w:tcPr>
          <w:p w:rsidR="00986BE0" w:rsidRPr="00986BE0" w:rsidRDefault="00986BE0" w:rsidP="00AE06DF">
            <w:pPr>
              <w:rPr>
                <w:sz w:val="28"/>
                <w:szCs w:val="28"/>
              </w:rPr>
            </w:pPr>
            <w:r w:rsidRPr="00986BE0">
              <w:rPr>
                <w:sz w:val="28"/>
                <w:szCs w:val="28"/>
              </w:rPr>
              <w:t>2022г.  №</w:t>
            </w:r>
          </w:p>
        </w:tc>
        <w:tc>
          <w:tcPr>
            <w:tcW w:w="1038" w:type="dxa"/>
            <w:tcBorders>
              <w:left w:val="nil"/>
              <w:bottom w:val="single" w:sz="4" w:space="0" w:color="auto"/>
            </w:tcBorders>
            <w:vAlign w:val="bottom"/>
          </w:tcPr>
          <w:p w:rsidR="00986BE0" w:rsidRPr="00986BE0" w:rsidRDefault="00986BE0" w:rsidP="00AE06DF">
            <w:pPr>
              <w:jc w:val="center"/>
              <w:rPr>
                <w:sz w:val="28"/>
                <w:szCs w:val="28"/>
              </w:rPr>
            </w:pPr>
            <w:r w:rsidRPr="00986BE0">
              <w:rPr>
                <w:sz w:val="28"/>
                <w:szCs w:val="28"/>
              </w:rPr>
              <w:t>72</w:t>
            </w:r>
          </w:p>
        </w:tc>
        <w:tc>
          <w:tcPr>
            <w:tcW w:w="520" w:type="dxa"/>
            <w:tcBorders>
              <w:left w:val="nil"/>
            </w:tcBorders>
            <w:vAlign w:val="bottom"/>
          </w:tcPr>
          <w:p w:rsidR="00986BE0" w:rsidRPr="00986BE0" w:rsidRDefault="00986BE0" w:rsidP="00AE06DF">
            <w:pPr>
              <w:jc w:val="center"/>
              <w:rPr>
                <w:sz w:val="28"/>
                <w:szCs w:val="28"/>
              </w:rPr>
            </w:pPr>
          </w:p>
        </w:tc>
        <w:tc>
          <w:tcPr>
            <w:tcW w:w="780" w:type="dxa"/>
            <w:tcBorders>
              <w:left w:val="nil"/>
            </w:tcBorders>
            <w:vAlign w:val="bottom"/>
          </w:tcPr>
          <w:p w:rsidR="00986BE0" w:rsidRPr="00986BE0" w:rsidRDefault="00986BE0" w:rsidP="00AE06DF">
            <w:pPr>
              <w:jc w:val="center"/>
            </w:pPr>
          </w:p>
        </w:tc>
      </w:tr>
    </w:tbl>
    <w:p w:rsidR="00986BE0" w:rsidRPr="00986BE0" w:rsidRDefault="00986BE0" w:rsidP="00986BE0">
      <w:pPr>
        <w:ind w:firstLine="720"/>
        <w:jc w:val="center"/>
        <w:rPr>
          <w:sz w:val="28"/>
          <w:szCs w:val="28"/>
        </w:rPr>
      </w:pPr>
    </w:p>
    <w:p w:rsidR="00986BE0" w:rsidRPr="00986BE0" w:rsidRDefault="00986BE0" w:rsidP="00986BE0">
      <w:pPr>
        <w:ind w:firstLine="720"/>
        <w:jc w:val="center"/>
        <w:rPr>
          <w:b/>
          <w:sz w:val="24"/>
          <w:szCs w:val="24"/>
        </w:rPr>
      </w:pPr>
      <w:r w:rsidRPr="00986BE0">
        <w:rPr>
          <w:b/>
          <w:bCs/>
          <w:color w:val="4F4F4F"/>
          <w:kern w:val="36"/>
          <w:sz w:val="24"/>
          <w:szCs w:val="24"/>
        </w:rPr>
        <w:t>О внесении изменений в постановление Администрации Комсомольского муниципального района от 08.11.2021  № 250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rsidR="00986BE0" w:rsidRPr="00986BE0" w:rsidRDefault="00986BE0" w:rsidP="00986BE0">
      <w:pPr>
        <w:ind w:firstLine="720"/>
        <w:jc w:val="center"/>
        <w:rPr>
          <w:b/>
          <w:sz w:val="24"/>
          <w:szCs w:val="24"/>
        </w:rPr>
      </w:pPr>
    </w:p>
    <w:p w:rsidR="00986BE0" w:rsidRPr="00986BE0" w:rsidRDefault="00986BE0" w:rsidP="00986BE0">
      <w:pPr>
        <w:ind w:firstLine="709"/>
        <w:jc w:val="both"/>
        <w:rPr>
          <w:sz w:val="24"/>
          <w:szCs w:val="24"/>
        </w:rPr>
      </w:pPr>
      <w:r w:rsidRPr="00986BE0">
        <w:rPr>
          <w:sz w:val="24"/>
          <w:szCs w:val="24"/>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986BE0" w:rsidRPr="00986BE0" w:rsidRDefault="00986BE0" w:rsidP="00986BE0">
      <w:pPr>
        <w:ind w:firstLine="709"/>
        <w:jc w:val="both"/>
        <w:rPr>
          <w:sz w:val="24"/>
          <w:szCs w:val="24"/>
        </w:rPr>
      </w:pPr>
    </w:p>
    <w:p w:rsidR="00986BE0" w:rsidRPr="00986BE0" w:rsidRDefault="00986BE0" w:rsidP="004232DF">
      <w:pPr>
        <w:numPr>
          <w:ilvl w:val="0"/>
          <w:numId w:val="23"/>
        </w:numPr>
        <w:jc w:val="both"/>
        <w:rPr>
          <w:sz w:val="24"/>
          <w:szCs w:val="24"/>
        </w:rPr>
      </w:pPr>
      <w:r w:rsidRPr="00986BE0">
        <w:rPr>
          <w:sz w:val="24"/>
          <w:szCs w:val="24"/>
        </w:rPr>
        <w:t>Внести в постановление Администрации Комсомольского муниципального района № 250 от 08.11.2021 года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следующие изменения:</w:t>
      </w:r>
    </w:p>
    <w:p w:rsidR="00986BE0" w:rsidRPr="00986BE0" w:rsidRDefault="00986BE0" w:rsidP="00986BE0">
      <w:pPr>
        <w:ind w:left="1080"/>
        <w:jc w:val="both"/>
        <w:rPr>
          <w:sz w:val="24"/>
          <w:szCs w:val="24"/>
        </w:rPr>
      </w:pPr>
    </w:p>
    <w:p w:rsidR="00986BE0" w:rsidRPr="00986BE0" w:rsidRDefault="00986BE0" w:rsidP="00986BE0">
      <w:pPr>
        <w:ind w:left="1080"/>
        <w:jc w:val="both"/>
        <w:rPr>
          <w:sz w:val="24"/>
          <w:szCs w:val="24"/>
        </w:rPr>
      </w:pPr>
      <w:r w:rsidRPr="00986BE0">
        <w:rPr>
          <w:sz w:val="24"/>
          <w:szCs w:val="24"/>
        </w:rPr>
        <w:t>1.1 Приложение № 1 к постановлению Администрации Комсомольского муниципального района № 250 от 08.11.2021 года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изложить в новой редакции согласно приложению 1 к настоящему постановлению.</w:t>
      </w:r>
    </w:p>
    <w:p w:rsidR="00986BE0" w:rsidRPr="00986BE0" w:rsidRDefault="00986BE0" w:rsidP="004232DF">
      <w:pPr>
        <w:pStyle w:val="39"/>
        <w:numPr>
          <w:ilvl w:val="0"/>
          <w:numId w:val="23"/>
        </w:numPr>
        <w:shd w:val="clear" w:color="auto" w:fill="auto"/>
        <w:tabs>
          <w:tab w:val="left" w:pos="711"/>
        </w:tabs>
        <w:spacing w:after="0" w:line="322" w:lineRule="exact"/>
        <w:ind w:right="20"/>
        <w:jc w:val="both"/>
        <w:rPr>
          <w:sz w:val="24"/>
          <w:szCs w:val="24"/>
        </w:rPr>
      </w:pPr>
      <w:r w:rsidRPr="00986BE0">
        <w:rPr>
          <w:color w:val="000000"/>
          <w:sz w:val="24"/>
          <w:szCs w:val="24"/>
        </w:rPr>
        <w:t xml:space="preserve">Настоящее постановление подлежит опубликованию </w:t>
      </w:r>
      <w:r w:rsidRPr="00986BE0">
        <w:rPr>
          <w:rFonts w:eastAsia="Calibri"/>
          <w:sz w:val="24"/>
          <w:szCs w:val="24"/>
        </w:rPr>
        <w:t xml:space="preserve">в «Вестнике нормативных правовых актов органов местного самоуправления Комсомольского муниципального района» и </w:t>
      </w:r>
      <w:r w:rsidRPr="00986BE0">
        <w:rPr>
          <w:color w:val="000000"/>
          <w:sz w:val="24"/>
          <w:szCs w:val="24"/>
        </w:rPr>
        <w:t xml:space="preserve">на официальном сайте Администрации Комсомольского муниципального района в сети интернет: </w:t>
      </w:r>
      <w:hyperlink r:id="rId16" w:history="1">
        <w:r w:rsidRPr="00986BE0">
          <w:rPr>
            <w:rStyle w:val="a3"/>
            <w:sz w:val="24"/>
            <w:szCs w:val="24"/>
          </w:rPr>
          <w:t>www.adm-komsomolsk.ru</w:t>
        </w:r>
      </w:hyperlink>
      <w:r w:rsidRPr="00986BE0">
        <w:rPr>
          <w:color w:val="000000"/>
          <w:sz w:val="24"/>
          <w:szCs w:val="24"/>
        </w:rPr>
        <w:t>.</w:t>
      </w:r>
    </w:p>
    <w:p w:rsidR="00986BE0" w:rsidRPr="00986BE0" w:rsidRDefault="00986BE0" w:rsidP="004232DF">
      <w:pPr>
        <w:numPr>
          <w:ilvl w:val="0"/>
          <w:numId w:val="23"/>
        </w:numPr>
        <w:jc w:val="both"/>
        <w:rPr>
          <w:sz w:val="24"/>
          <w:szCs w:val="24"/>
        </w:rPr>
      </w:pPr>
      <w:r w:rsidRPr="00986BE0">
        <w:rPr>
          <w:sz w:val="24"/>
          <w:szCs w:val="24"/>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2022 год и на плановый период 2023 и 2024 годов.</w:t>
      </w:r>
      <w:r w:rsidRPr="00986BE0">
        <w:rPr>
          <w:sz w:val="24"/>
          <w:szCs w:val="24"/>
        </w:rPr>
        <w:br/>
      </w:r>
      <w:r w:rsidRPr="00986BE0">
        <w:rPr>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86BE0" w:rsidRPr="00986BE0" w:rsidTr="00AE06DF">
        <w:tc>
          <w:tcPr>
            <w:tcW w:w="9286" w:type="dxa"/>
            <w:tcBorders>
              <w:top w:val="nil"/>
              <w:left w:val="nil"/>
              <w:bottom w:val="nil"/>
              <w:right w:val="nil"/>
            </w:tcBorders>
          </w:tcPr>
          <w:p w:rsidR="00986BE0" w:rsidRPr="00986BE0" w:rsidRDefault="00986BE0" w:rsidP="00AE06DF">
            <w:pPr>
              <w:jc w:val="both"/>
              <w:rPr>
                <w:sz w:val="24"/>
                <w:szCs w:val="24"/>
              </w:rPr>
            </w:pPr>
          </w:p>
          <w:p w:rsidR="00986BE0" w:rsidRPr="00986BE0" w:rsidRDefault="00986BE0" w:rsidP="00AE06DF">
            <w:pPr>
              <w:jc w:val="both"/>
              <w:rPr>
                <w:sz w:val="24"/>
                <w:szCs w:val="24"/>
              </w:rPr>
            </w:pPr>
          </w:p>
          <w:p w:rsidR="00986BE0" w:rsidRPr="00986BE0" w:rsidRDefault="00986BE0" w:rsidP="00AE06DF">
            <w:pPr>
              <w:jc w:val="both"/>
              <w:rPr>
                <w:sz w:val="24"/>
                <w:szCs w:val="24"/>
              </w:rPr>
            </w:pPr>
          </w:p>
          <w:p w:rsidR="00986BE0" w:rsidRPr="00986BE0" w:rsidRDefault="00986BE0" w:rsidP="00AE06DF">
            <w:pPr>
              <w:jc w:val="both"/>
              <w:rPr>
                <w:b/>
                <w:sz w:val="24"/>
                <w:szCs w:val="24"/>
              </w:rPr>
            </w:pPr>
            <w:r w:rsidRPr="00986BE0">
              <w:rPr>
                <w:b/>
                <w:sz w:val="24"/>
                <w:szCs w:val="24"/>
              </w:rPr>
              <w:t xml:space="preserve">Глава Комсомольского </w:t>
            </w:r>
          </w:p>
          <w:p w:rsidR="00986BE0" w:rsidRPr="00986BE0" w:rsidRDefault="00986BE0" w:rsidP="00AE06DF">
            <w:pPr>
              <w:jc w:val="both"/>
              <w:rPr>
                <w:b/>
                <w:sz w:val="24"/>
                <w:szCs w:val="24"/>
              </w:rPr>
            </w:pPr>
            <w:r w:rsidRPr="00986BE0">
              <w:rPr>
                <w:b/>
                <w:sz w:val="24"/>
                <w:szCs w:val="24"/>
              </w:rPr>
              <w:t>муниципального района:                                             О.В.Бузулуцкая</w:t>
            </w:r>
          </w:p>
        </w:tc>
      </w:tr>
    </w:tbl>
    <w:p w:rsidR="00986BE0" w:rsidRPr="00986BE0" w:rsidRDefault="00986BE0" w:rsidP="00986BE0">
      <w:pPr>
        <w:ind w:firstLine="720"/>
        <w:jc w:val="center"/>
        <w:rPr>
          <w:b/>
          <w:sz w:val="24"/>
          <w:szCs w:val="24"/>
        </w:rPr>
      </w:pPr>
    </w:p>
    <w:p w:rsidR="00986BE0" w:rsidRPr="00986BE0" w:rsidRDefault="00986BE0" w:rsidP="00986BE0">
      <w:pPr>
        <w:ind w:firstLine="709"/>
        <w:jc w:val="right"/>
      </w:pPr>
    </w:p>
    <w:p w:rsidR="00986BE0" w:rsidRPr="00986BE0" w:rsidRDefault="00986BE0" w:rsidP="00986BE0">
      <w:pPr>
        <w:ind w:firstLine="709"/>
        <w:jc w:val="right"/>
      </w:pPr>
    </w:p>
    <w:p w:rsidR="00986BE0" w:rsidRPr="00986BE0" w:rsidRDefault="00986BE0" w:rsidP="00986BE0">
      <w:pPr>
        <w:ind w:firstLine="709"/>
        <w:jc w:val="right"/>
      </w:pPr>
      <w:r w:rsidRPr="00986BE0">
        <w:t>Приложение № 1</w:t>
      </w:r>
    </w:p>
    <w:p w:rsidR="00986BE0" w:rsidRPr="00986BE0" w:rsidRDefault="00986BE0" w:rsidP="00986BE0">
      <w:pPr>
        <w:ind w:firstLine="709"/>
        <w:jc w:val="right"/>
      </w:pPr>
      <w:r w:rsidRPr="00986BE0">
        <w:t>к постановлению Администрации</w:t>
      </w:r>
    </w:p>
    <w:p w:rsidR="00986BE0" w:rsidRPr="00986BE0" w:rsidRDefault="00986BE0" w:rsidP="00986BE0">
      <w:pPr>
        <w:ind w:firstLine="709"/>
        <w:jc w:val="right"/>
      </w:pPr>
      <w:r w:rsidRPr="00986BE0">
        <w:t>Комсомольского муниципального района</w:t>
      </w:r>
    </w:p>
    <w:p w:rsidR="00986BE0" w:rsidRPr="00986BE0" w:rsidRDefault="00986BE0" w:rsidP="00986BE0">
      <w:pPr>
        <w:ind w:firstLine="709"/>
        <w:jc w:val="right"/>
      </w:pPr>
      <w:r w:rsidRPr="00986BE0">
        <w:t>от _____________ № _____</w:t>
      </w:r>
    </w:p>
    <w:p w:rsidR="00986BE0" w:rsidRPr="00986BE0" w:rsidRDefault="00986BE0" w:rsidP="00986BE0">
      <w:pPr>
        <w:ind w:firstLine="709"/>
        <w:jc w:val="right"/>
      </w:pPr>
      <w:r w:rsidRPr="00986BE0">
        <w:t>Приложение № 1</w:t>
      </w:r>
    </w:p>
    <w:p w:rsidR="00986BE0" w:rsidRPr="00986BE0" w:rsidRDefault="00986BE0" w:rsidP="00986BE0">
      <w:pPr>
        <w:ind w:firstLine="709"/>
        <w:jc w:val="right"/>
      </w:pPr>
      <w:r w:rsidRPr="00986BE0">
        <w:t>к постановлению Администрации</w:t>
      </w:r>
    </w:p>
    <w:p w:rsidR="00986BE0" w:rsidRPr="00986BE0" w:rsidRDefault="00986BE0" w:rsidP="00986BE0">
      <w:pPr>
        <w:ind w:firstLine="709"/>
        <w:jc w:val="right"/>
      </w:pPr>
      <w:r w:rsidRPr="00986BE0">
        <w:t>Комсомольского муниципального района</w:t>
      </w:r>
    </w:p>
    <w:p w:rsidR="00986BE0" w:rsidRPr="00986BE0" w:rsidRDefault="00986BE0" w:rsidP="00986BE0">
      <w:pPr>
        <w:ind w:firstLine="709"/>
        <w:jc w:val="right"/>
      </w:pPr>
      <w:r w:rsidRPr="00986BE0">
        <w:t>от 08 ноября 2021 № 250</w:t>
      </w:r>
    </w:p>
    <w:p w:rsidR="00986BE0" w:rsidRPr="00986BE0" w:rsidRDefault="00986BE0" w:rsidP="00986BE0">
      <w:pPr>
        <w:ind w:firstLine="709"/>
        <w:jc w:val="right"/>
        <w:rPr>
          <w:b/>
        </w:rPr>
      </w:pPr>
    </w:p>
    <w:p w:rsidR="00986BE0" w:rsidRPr="00986BE0" w:rsidRDefault="00986BE0" w:rsidP="00986BE0">
      <w:pPr>
        <w:pStyle w:val="ConsPlusTitle"/>
        <w:jc w:val="center"/>
        <w:rPr>
          <w:rFonts w:ascii="Times New Roman" w:hAnsi="Times New Roman" w:cs="Times New Roman"/>
          <w:sz w:val="26"/>
          <w:szCs w:val="26"/>
        </w:rPr>
      </w:pPr>
    </w:p>
    <w:p w:rsidR="00986BE0" w:rsidRPr="00986BE0" w:rsidRDefault="00986BE0" w:rsidP="00986BE0">
      <w:pPr>
        <w:pStyle w:val="ConsPlusTitle"/>
        <w:jc w:val="center"/>
        <w:rPr>
          <w:rFonts w:ascii="Times New Roman" w:hAnsi="Times New Roman" w:cs="Times New Roman"/>
          <w:sz w:val="26"/>
          <w:szCs w:val="26"/>
        </w:rPr>
      </w:pPr>
      <w:r w:rsidRPr="00986BE0">
        <w:rPr>
          <w:rFonts w:ascii="Times New Roman" w:hAnsi="Times New Roman" w:cs="Times New Roman"/>
          <w:sz w:val="26"/>
          <w:szCs w:val="26"/>
        </w:rPr>
        <w:t xml:space="preserve">Перечень главных администраторов доходов бюджета Комсомольского </w:t>
      </w:r>
    </w:p>
    <w:p w:rsidR="00986BE0" w:rsidRPr="00986BE0" w:rsidRDefault="00986BE0" w:rsidP="00986BE0">
      <w:pPr>
        <w:pStyle w:val="ConsPlusTitle"/>
        <w:jc w:val="center"/>
        <w:rPr>
          <w:rFonts w:ascii="Times New Roman" w:hAnsi="Times New Roman" w:cs="Times New Roman"/>
          <w:sz w:val="26"/>
          <w:szCs w:val="26"/>
        </w:rPr>
      </w:pPr>
      <w:r w:rsidRPr="00986BE0">
        <w:rPr>
          <w:rFonts w:ascii="Times New Roman" w:hAnsi="Times New Roman" w:cs="Times New Roman"/>
          <w:sz w:val="26"/>
          <w:szCs w:val="26"/>
        </w:rPr>
        <w:t>городского поселения, закрепляемые за ними  виды (подвиды) доходов</w:t>
      </w:r>
    </w:p>
    <w:p w:rsidR="00986BE0" w:rsidRPr="00986BE0" w:rsidRDefault="00986BE0" w:rsidP="00986BE0">
      <w:pPr>
        <w:pStyle w:val="ConsPlusTitle"/>
        <w:jc w:val="center"/>
        <w:rPr>
          <w:rFonts w:ascii="Times New Roman" w:hAnsi="Times New Roman" w:cs="Times New Roman"/>
          <w:sz w:val="26"/>
          <w:szCs w:val="26"/>
        </w:rPr>
      </w:pPr>
      <w:r w:rsidRPr="00986BE0">
        <w:rPr>
          <w:rFonts w:ascii="Times New Roman" w:hAnsi="Times New Roman" w:cs="Times New Roman"/>
          <w:sz w:val="26"/>
          <w:szCs w:val="26"/>
        </w:rPr>
        <w:t xml:space="preserve"> бю</w:t>
      </w:r>
      <w:r w:rsidRPr="00986BE0">
        <w:rPr>
          <w:rFonts w:ascii="Times New Roman" w:hAnsi="Times New Roman" w:cs="Times New Roman"/>
          <w:sz w:val="26"/>
          <w:szCs w:val="26"/>
        </w:rPr>
        <w:t>д</w:t>
      </w:r>
      <w:r w:rsidRPr="00986BE0">
        <w:rPr>
          <w:rFonts w:ascii="Times New Roman" w:hAnsi="Times New Roman" w:cs="Times New Roman"/>
          <w:sz w:val="26"/>
          <w:szCs w:val="26"/>
        </w:rPr>
        <w:t>жета на 2022 год и на плановый период 2023 и 2024 годов</w:t>
      </w:r>
    </w:p>
    <w:p w:rsidR="00986BE0" w:rsidRPr="00986BE0" w:rsidRDefault="00986BE0" w:rsidP="00986BE0">
      <w:pPr>
        <w:pStyle w:val="ConsPlusNormal"/>
        <w:jc w:val="center"/>
        <w:rPr>
          <w:rFonts w:ascii="Times New Roman" w:hAnsi="Times New Roman" w:cs="Times New Roman"/>
          <w:sz w:val="26"/>
          <w:szCs w:val="26"/>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60"/>
        <w:gridCol w:w="2977"/>
        <w:gridCol w:w="5953"/>
      </w:tblGrid>
      <w:tr w:rsidR="00986BE0" w:rsidRPr="00986BE0" w:rsidTr="00AE06DF">
        <w:trPr>
          <w:trHeight w:val="372"/>
          <w:tblHeader/>
        </w:trPr>
        <w:tc>
          <w:tcPr>
            <w:tcW w:w="4537" w:type="dxa"/>
            <w:gridSpan w:val="2"/>
            <w:vMerge w:val="restart"/>
            <w:hideMark/>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 xml:space="preserve">Код классификации доходов бюджетов </w:t>
            </w:r>
          </w:p>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 xml:space="preserve"> Российской Федерации</w:t>
            </w:r>
          </w:p>
        </w:tc>
        <w:tc>
          <w:tcPr>
            <w:tcW w:w="5953" w:type="dxa"/>
            <w:vMerge w:val="restart"/>
            <w:vAlign w:val="center"/>
            <w:hideMark/>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Наименование главного администратора доходов бюджета городского поселения, код вида д</w:t>
            </w:r>
            <w:r w:rsidRPr="00986BE0">
              <w:rPr>
                <w:rFonts w:ascii="Times New Roman" w:hAnsi="Times New Roman" w:cs="Times New Roman"/>
                <w:sz w:val="24"/>
                <w:szCs w:val="24"/>
              </w:rPr>
              <w:t>о</w:t>
            </w:r>
            <w:r w:rsidRPr="00986BE0">
              <w:rPr>
                <w:rFonts w:ascii="Times New Roman" w:hAnsi="Times New Roman" w:cs="Times New Roman"/>
                <w:sz w:val="24"/>
                <w:szCs w:val="24"/>
              </w:rPr>
              <w:t>ходов</w:t>
            </w:r>
          </w:p>
        </w:tc>
      </w:tr>
      <w:tr w:rsidR="00986BE0" w:rsidRPr="00986BE0" w:rsidTr="00AE06DF">
        <w:trPr>
          <w:trHeight w:val="377"/>
          <w:tblHeader/>
        </w:trPr>
        <w:tc>
          <w:tcPr>
            <w:tcW w:w="4537" w:type="dxa"/>
            <w:gridSpan w:val="2"/>
            <w:vMerge/>
            <w:vAlign w:val="center"/>
            <w:hideMark/>
          </w:tcPr>
          <w:p w:rsidR="00986BE0" w:rsidRPr="00986BE0" w:rsidRDefault="00986BE0" w:rsidP="00AE06DF"/>
        </w:tc>
        <w:tc>
          <w:tcPr>
            <w:tcW w:w="5953" w:type="dxa"/>
            <w:vMerge/>
            <w:vAlign w:val="center"/>
            <w:hideMark/>
          </w:tcPr>
          <w:p w:rsidR="00986BE0" w:rsidRPr="00986BE0" w:rsidRDefault="00986BE0" w:rsidP="00AE06DF"/>
        </w:tc>
      </w:tr>
      <w:tr w:rsidR="00986BE0" w:rsidRPr="00986BE0" w:rsidTr="00AE06DF">
        <w:trPr>
          <w:trHeight w:val="360"/>
          <w:tblHeader/>
        </w:trPr>
        <w:tc>
          <w:tcPr>
            <w:tcW w:w="1560" w:type="dxa"/>
            <w:hideMark/>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главного</w:t>
            </w:r>
          </w:p>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 xml:space="preserve"> администр</w:t>
            </w:r>
            <w:r w:rsidRPr="00986BE0">
              <w:rPr>
                <w:rFonts w:ascii="Times New Roman" w:hAnsi="Times New Roman" w:cs="Times New Roman"/>
                <w:sz w:val="24"/>
                <w:szCs w:val="24"/>
              </w:rPr>
              <w:t>а</w:t>
            </w:r>
            <w:r w:rsidRPr="00986BE0">
              <w:rPr>
                <w:rFonts w:ascii="Times New Roman" w:hAnsi="Times New Roman" w:cs="Times New Roman"/>
                <w:sz w:val="24"/>
                <w:szCs w:val="24"/>
              </w:rPr>
              <w:t>тора</w:t>
            </w:r>
            <w:r w:rsidRPr="00986BE0">
              <w:rPr>
                <w:rFonts w:ascii="Times New Roman" w:hAnsi="Times New Roman" w:cs="Times New Roman"/>
                <w:sz w:val="24"/>
                <w:szCs w:val="24"/>
              </w:rPr>
              <w:br/>
              <w:t>доходов</w:t>
            </w:r>
          </w:p>
        </w:tc>
        <w:tc>
          <w:tcPr>
            <w:tcW w:w="2977" w:type="dxa"/>
            <w:hideMark/>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 xml:space="preserve">доходов бюджета </w:t>
            </w:r>
          </w:p>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городского посел</w:t>
            </w:r>
            <w:r w:rsidRPr="00986BE0">
              <w:rPr>
                <w:rFonts w:ascii="Times New Roman" w:hAnsi="Times New Roman" w:cs="Times New Roman"/>
                <w:sz w:val="24"/>
                <w:szCs w:val="24"/>
              </w:rPr>
              <w:t>е</w:t>
            </w:r>
            <w:r w:rsidRPr="00986BE0">
              <w:rPr>
                <w:rFonts w:ascii="Times New Roman" w:hAnsi="Times New Roman" w:cs="Times New Roman"/>
                <w:sz w:val="24"/>
                <w:szCs w:val="24"/>
              </w:rPr>
              <w:t>ния</w:t>
            </w:r>
          </w:p>
        </w:tc>
        <w:tc>
          <w:tcPr>
            <w:tcW w:w="5953" w:type="dxa"/>
            <w:vMerge/>
            <w:vAlign w:val="center"/>
            <w:hideMark/>
          </w:tcPr>
          <w:p w:rsidR="00986BE0" w:rsidRPr="00986BE0" w:rsidRDefault="00986BE0" w:rsidP="00AE06DF"/>
        </w:tc>
      </w:tr>
      <w:tr w:rsidR="00986BE0" w:rsidRPr="00986BE0" w:rsidTr="00AE06DF">
        <w:trPr>
          <w:trHeight w:val="480"/>
        </w:trPr>
        <w:tc>
          <w:tcPr>
            <w:tcW w:w="1560" w:type="dxa"/>
            <w:vAlign w:val="center"/>
            <w:hideMark/>
          </w:tcPr>
          <w:p w:rsidR="00986BE0" w:rsidRPr="00986BE0" w:rsidRDefault="00986BE0" w:rsidP="00AE06DF">
            <w:pPr>
              <w:pStyle w:val="ConsPlusCell"/>
              <w:jc w:val="center"/>
              <w:rPr>
                <w:rFonts w:ascii="Times New Roman" w:hAnsi="Times New Roman" w:cs="Times New Roman"/>
                <w:b/>
                <w:bCs/>
                <w:sz w:val="24"/>
                <w:szCs w:val="24"/>
              </w:rPr>
            </w:pPr>
            <w:r w:rsidRPr="00986BE0">
              <w:rPr>
                <w:rFonts w:ascii="Times New Roman" w:hAnsi="Times New Roman" w:cs="Times New Roman"/>
                <w:b/>
                <w:bCs/>
                <w:sz w:val="24"/>
                <w:szCs w:val="24"/>
              </w:rPr>
              <w:t>050</w:t>
            </w:r>
          </w:p>
        </w:tc>
        <w:tc>
          <w:tcPr>
            <w:tcW w:w="2977" w:type="dxa"/>
            <w:vAlign w:val="center"/>
          </w:tcPr>
          <w:p w:rsidR="00986BE0" w:rsidRPr="00986BE0" w:rsidRDefault="00986BE0" w:rsidP="00AE06DF">
            <w:pPr>
              <w:pStyle w:val="ConsPlusCell"/>
              <w:jc w:val="center"/>
              <w:rPr>
                <w:rFonts w:ascii="Times New Roman" w:hAnsi="Times New Roman" w:cs="Times New Roman"/>
                <w:b/>
                <w:bCs/>
                <w:sz w:val="24"/>
                <w:szCs w:val="24"/>
              </w:rPr>
            </w:pPr>
          </w:p>
        </w:tc>
        <w:tc>
          <w:tcPr>
            <w:tcW w:w="5953" w:type="dxa"/>
            <w:hideMark/>
          </w:tcPr>
          <w:p w:rsidR="00986BE0" w:rsidRPr="00986BE0" w:rsidRDefault="00986BE0" w:rsidP="00AE06DF">
            <w:pPr>
              <w:pStyle w:val="ConsPlusCell"/>
              <w:jc w:val="center"/>
              <w:rPr>
                <w:rFonts w:ascii="Times New Roman" w:hAnsi="Times New Roman" w:cs="Times New Roman"/>
                <w:b/>
                <w:bCs/>
                <w:sz w:val="24"/>
                <w:szCs w:val="24"/>
              </w:rPr>
            </w:pPr>
            <w:r w:rsidRPr="00986BE0">
              <w:rPr>
                <w:rFonts w:ascii="Times New Roman" w:hAnsi="Times New Roman" w:cs="Times New Roman"/>
                <w:b/>
                <w:bCs/>
                <w:sz w:val="24"/>
                <w:szCs w:val="24"/>
              </w:rPr>
              <w:t>Администрация Комсомольского</w:t>
            </w:r>
          </w:p>
          <w:p w:rsidR="00986BE0" w:rsidRPr="00986BE0" w:rsidRDefault="00986BE0" w:rsidP="00AE06DF">
            <w:pPr>
              <w:pStyle w:val="ConsPlusCell"/>
              <w:jc w:val="center"/>
              <w:rPr>
                <w:rFonts w:ascii="Times New Roman" w:hAnsi="Times New Roman" w:cs="Times New Roman"/>
                <w:b/>
                <w:bCs/>
                <w:sz w:val="24"/>
                <w:szCs w:val="24"/>
              </w:rPr>
            </w:pPr>
            <w:r w:rsidRPr="00986BE0">
              <w:rPr>
                <w:rFonts w:ascii="Times New Roman" w:hAnsi="Times New Roman" w:cs="Times New Roman"/>
                <w:b/>
                <w:bCs/>
                <w:sz w:val="24"/>
                <w:szCs w:val="24"/>
              </w:rPr>
              <w:t>муниципального района Ивановской области</w:t>
            </w:r>
          </w:p>
        </w:tc>
      </w:tr>
      <w:tr w:rsidR="00986BE0" w:rsidRPr="00986BE0" w:rsidTr="00AE06DF">
        <w:trPr>
          <w:trHeight w:val="480"/>
        </w:trPr>
        <w:tc>
          <w:tcPr>
            <w:tcW w:w="1560" w:type="dxa"/>
            <w:vAlign w:val="center"/>
            <w:hideMark/>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050</w:t>
            </w:r>
          </w:p>
        </w:tc>
        <w:tc>
          <w:tcPr>
            <w:tcW w:w="2977" w:type="dxa"/>
            <w:vAlign w:val="center"/>
            <w:hideMark/>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111 05013 13 0000 120</w:t>
            </w:r>
          </w:p>
        </w:tc>
        <w:tc>
          <w:tcPr>
            <w:tcW w:w="5953" w:type="dxa"/>
            <w:hideMark/>
          </w:tcPr>
          <w:p w:rsidR="00986BE0" w:rsidRPr="00986BE0" w:rsidRDefault="00986BE0" w:rsidP="00AE06DF">
            <w:pPr>
              <w:autoSpaceDE w:val="0"/>
              <w:autoSpaceDN w:val="0"/>
              <w:adjustRightInd w:val="0"/>
              <w:jc w:val="both"/>
            </w:pPr>
            <w:r w:rsidRPr="00986BE0">
              <w:t>Доходы, получаемые в виде арендной платы за земел</w:t>
            </w:r>
            <w:r w:rsidRPr="00986BE0">
              <w:t>ь</w:t>
            </w:r>
            <w:r w:rsidRPr="00986BE0">
              <w:t>ные участки, государственная собственность на которые не разграничена и которые расположены в границах городских поселений, а также сре</w:t>
            </w:r>
            <w:r w:rsidRPr="00986BE0">
              <w:t>д</w:t>
            </w:r>
            <w:r w:rsidRPr="00986BE0">
              <w:t>ства от продажи права на заключение договоров аренды указанных з</w:t>
            </w:r>
            <w:r w:rsidRPr="00986BE0">
              <w:t>е</w:t>
            </w:r>
            <w:r w:rsidRPr="00986BE0">
              <w:t>мельных участков</w:t>
            </w:r>
          </w:p>
        </w:tc>
      </w:tr>
      <w:tr w:rsidR="00986BE0" w:rsidRPr="00986BE0" w:rsidTr="00AE06DF">
        <w:trPr>
          <w:trHeight w:val="692"/>
        </w:trPr>
        <w:tc>
          <w:tcPr>
            <w:tcW w:w="1560" w:type="dxa"/>
            <w:vAlign w:val="center"/>
          </w:tcPr>
          <w:p w:rsidR="00986BE0" w:rsidRPr="00986BE0" w:rsidRDefault="00986BE0" w:rsidP="00AE06DF">
            <w:pPr>
              <w:jc w:val="center"/>
            </w:pPr>
            <w:r w:rsidRPr="00986BE0">
              <w:t>050</w:t>
            </w:r>
          </w:p>
        </w:tc>
        <w:tc>
          <w:tcPr>
            <w:tcW w:w="2977" w:type="dxa"/>
            <w:vAlign w:val="center"/>
          </w:tcPr>
          <w:p w:rsidR="00986BE0" w:rsidRPr="00986BE0" w:rsidRDefault="00986BE0" w:rsidP="00AE06DF">
            <w:pPr>
              <w:jc w:val="center"/>
            </w:pPr>
            <w:r w:rsidRPr="00986BE0">
              <w:t>111 05313 13 0000 120</w:t>
            </w:r>
          </w:p>
        </w:tc>
        <w:tc>
          <w:tcPr>
            <w:tcW w:w="5953" w:type="dxa"/>
          </w:tcPr>
          <w:p w:rsidR="00986BE0" w:rsidRPr="00986BE0" w:rsidRDefault="00986BE0" w:rsidP="00AE06DF">
            <w:pPr>
              <w:autoSpaceDE w:val="0"/>
              <w:autoSpaceDN w:val="0"/>
              <w:adjustRightInd w:val="0"/>
              <w:jc w:val="both"/>
            </w:pPr>
            <w:r w:rsidRPr="00986BE0">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w:t>
            </w:r>
            <w:r w:rsidRPr="00986BE0">
              <w:t>н</w:t>
            </w:r>
            <w:r w:rsidRPr="00986BE0">
              <w:t>ными или муниципальными учреждениями в отношении земел</w:t>
            </w:r>
            <w:r w:rsidRPr="00986BE0">
              <w:t>ь</w:t>
            </w:r>
            <w:r w:rsidRPr="00986BE0">
              <w:t>ных участков, государственная собственность на которые не разграничена и которые расположены в границах горо</w:t>
            </w:r>
            <w:r w:rsidRPr="00986BE0">
              <w:t>д</w:t>
            </w:r>
            <w:r w:rsidRPr="00986BE0">
              <w:t>ских поселений</w:t>
            </w:r>
          </w:p>
        </w:tc>
      </w:tr>
      <w:tr w:rsidR="00986BE0" w:rsidRPr="00986BE0" w:rsidTr="00AE06DF">
        <w:trPr>
          <w:trHeight w:val="692"/>
        </w:trPr>
        <w:tc>
          <w:tcPr>
            <w:tcW w:w="1560" w:type="dxa"/>
            <w:vAlign w:val="center"/>
          </w:tcPr>
          <w:p w:rsidR="00986BE0" w:rsidRPr="00986BE0" w:rsidRDefault="00986BE0" w:rsidP="00AE06DF">
            <w:pPr>
              <w:jc w:val="center"/>
            </w:pPr>
            <w:r w:rsidRPr="00986BE0">
              <w:t>050</w:t>
            </w:r>
          </w:p>
        </w:tc>
        <w:tc>
          <w:tcPr>
            <w:tcW w:w="2977" w:type="dxa"/>
            <w:vAlign w:val="center"/>
          </w:tcPr>
          <w:p w:rsidR="00986BE0" w:rsidRPr="00986BE0" w:rsidRDefault="00986BE0" w:rsidP="00AE06DF">
            <w:pPr>
              <w:jc w:val="center"/>
            </w:pPr>
            <w:r w:rsidRPr="00986BE0">
              <w:t>114 06013 13 0000 430</w:t>
            </w:r>
          </w:p>
        </w:tc>
        <w:tc>
          <w:tcPr>
            <w:tcW w:w="5953" w:type="dxa"/>
          </w:tcPr>
          <w:p w:rsidR="00986BE0" w:rsidRPr="00986BE0" w:rsidRDefault="00986BE0" w:rsidP="00AE06DF">
            <w:pPr>
              <w:autoSpaceDE w:val="0"/>
              <w:autoSpaceDN w:val="0"/>
              <w:adjustRightInd w:val="0"/>
              <w:jc w:val="both"/>
            </w:pPr>
            <w:r w:rsidRPr="00986BE0">
              <w:t>Доходы от продажи земельных участков, государстве</w:t>
            </w:r>
            <w:r w:rsidRPr="00986BE0">
              <w:t>н</w:t>
            </w:r>
            <w:r w:rsidRPr="00986BE0">
              <w:t>ная собственность на которые не разграничена и кот</w:t>
            </w:r>
            <w:r w:rsidRPr="00986BE0">
              <w:t>о</w:t>
            </w:r>
            <w:r w:rsidRPr="00986BE0">
              <w:t>рые расположены в границах городских посел</w:t>
            </w:r>
            <w:r w:rsidRPr="00986BE0">
              <w:t>е</w:t>
            </w:r>
            <w:r w:rsidRPr="00986BE0">
              <w:t>ний</w:t>
            </w:r>
          </w:p>
        </w:tc>
      </w:tr>
      <w:tr w:rsidR="00986BE0" w:rsidRPr="00986BE0" w:rsidTr="00AE06DF">
        <w:trPr>
          <w:trHeight w:val="692"/>
        </w:trPr>
        <w:tc>
          <w:tcPr>
            <w:tcW w:w="1560" w:type="dxa"/>
            <w:vAlign w:val="center"/>
          </w:tcPr>
          <w:p w:rsidR="00986BE0" w:rsidRPr="00986BE0" w:rsidRDefault="00986BE0" w:rsidP="00AE06DF">
            <w:pPr>
              <w:jc w:val="center"/>
              <w:rPr>
                <w:b/>
              </w:rPr>
            </w:pPr>
            <w:r w:rsidRPr="00986BE0">
              <w:rPr>
                <w:b/>
              </w:rPr>
              <w:t>054</w:t>
            </w:r>
          </w:p>
        </w:tc>
        <w:tc>
          <w:tcPr>
            <w:tcW w:w="2977" w:type="dxa"/>
            <w:vAlign w:val="center"/>
          </w:tcPr>
          <w:p w:rsidR="00986BE0" w:rsidRPr="00986BE0" w:rsidRDefault="00986BE0" w:rsidP="00AE06DF">
            <w:pPr>
              <w:jc w:val="center"/>
            </w:pPr>
          </w:p>
        </w:tc>
        <w:tc>
          <w:tcPr>
            <w:tcW w:w="5953" w:type="dxa"/>
          </w:tcPr>
          <w:p w:rsidR="00986BE0" w:rsidRPr="00986BE0" w:rsidRDefault="00986BE0" w:rsidP="00AE06DF">
            <w:pPr>
              <w:pStyle w:val="ConsPlusCell"/>
              <w:jc w:val="center"/>
              <w:rPr>
                <w:rFonts w:ascii="Times New Roman" w:hAnsi="Times New Roman" w:cs="Times New Roman"/>
                <w:b/>
                <w:bCs/>
                <w:sz w:val="24"/>
                <w:szCs w:val="24"/>
              </w:rPr>
            </w:pPr>
            <w:r w:rsidRPr="00986BE0">
              <w:rPr>
                <w:rFonts w:ascii="Times New Roman" w:hAnsi="Times New Roman" w:cs="Times New Roman"/>
                <w:b/>
                <w:bCs/>
                <w:sz w:val="24"/>
                <w:szCs w:val="24"/>
              </w:rPr>
              <w:t>Отдел по делам культуры, молодежи и спорта Администрации Комсомольского</w:t>
            </w:r>
          </w:p>
          <w:p w:rsidR="00986BE0" w:rsidRPr="00986BE0" w:rsidRDefault="00986BE0" w:rsidP="00AE06DF">
            <w:pPr>
              <w:autoSpaceDE w:val="0"/>
              <w:autoSpaceDN w:val="0"/>
              <w:adjustRightInd w:val="0"/>
              <w:jc w:val="both"/>
            </w:pPr>
            <w:r w:rsidRPr="00986BE0">
              <w:rPr>
                <w:b/>
                <w:bCs/>
              </w:rPr>
              <w:t>муниципального района Ивановской области</w:t>
            </w:r>
          </w:p>
        </w:tc>
      </w:tr>
      <w:tr w:rsidR="00986BE0" w:rsidRPr="00986BE0" w:rsidTr="00AE06DF">
        <w:trPr>
          <w:trHeight w:val="692"/>
        </w:trPr>
        <w:tc>
          <w:tcPr>
            <w:tcW w:w="1560" w:type="dxa"/>
            <w:vAlign w:val="center"/>
          </w:tcPr>
          <w:p w:rsidR="00986BE0" w:rsidRPr="00986BE0" w:rsidRDefault="00986BE0" w:rsidP="00AE06DF">
            <w:pPr>
              <w:jc w:val="center"/>
            </w:pPr>
            <w:r w:rsidRPr="00986BE0">
              <w:t>054</w:t>
            </w:r>
          </w:p>
        </w:tc>
        <w:tc>
          <w:tcPr>
            <w:tcW w:w="2977" w:type="dxa"/>
            <w:vAlign w:val="center"/>
          </w:tcPr>
          <w:p w:rsidR="00986BE0" w:rsidRPr="00986BE0" w:rsidRDefault="00986BE0" w:rsidP="00AE06DF">
            <w:pPr>
              <w:jc w:val="center"/>
            </w:pPr>
            <w:r w:rsidRPr="00986BE0">
              <w:t>113 01995 13 0002 130</w:t>
            </w:r>
          </w:p>
        </w:tc>
        <w:tc>
          <w:tcPr>
            <w:tcW w:w="5953" w:type="dxa"/>
          </w:tcPr>
          <w:p w:rsidR="00986BE0" w:rsidRPr="00986BE0" w:rsidRDefault="00986BE0" w:rsidP="00AE06DF">
            <w:pPr>
              <w:autoSpaceDE w:val="0"/>
              <w:autoSpaceDN w:val="0"/>
              <w:adjustRightInd w:val="0"/>
              <w:jc w:val="both"/>
            </w:pPr>
            <w:r w:rsidRPr="00986BE0">
              <w:t>Прочие доходы от оказания платных услуг (работ) п</w:t>
            </w:r>
            <w:r w:rsidRPr="00986BE0">
              <w:t>о</w:t>
            </w:r>
            <w:r w:rsidRPr="00986BE0">
              <w:t>лучателями средств бюджетов городских поселений (доходы от оказания платных услуг (работ), зачисляемые в бюджет от МКУК  «Городская библи</w:t>
            </w:r>
            <w:r w:rsidRPr="00986BE0">
              <w:t>о</w:t>
            </w:r>
            <w:r w:rsidRPr="00986BE0">
              <w:t xml:space="preserve">тека») </w:t>
            </w:r>
          </w:p>
        </w:tc>
      </w:tr>
      <w:tr w:rsidR="00986BE0" w:rsidRPr="00986BE0" w:rsidTr="00AE06DF">
        <w:trPr>
          <w:trHeight w:val="248"/>
        </w:trPr>
        <w:tc>
          <w:tcPr>
            <w:tcW w:w="1560" w:type="dxa"/>
            <w:vAlign w:val="center"/>
            <w:hideMark/>
          </w:tcPr>
          <w:p w:rsidR="00986BE0" w:rsidRPr="00986BE0" w:rsidRDefault="00986BE0" w:rsidP="00AE06DF">
            <w:pPr>
              <w:jc w:val="center"/>
              <w:rPr>
                <w:b/>
              </w:rPr>
            </w:pPr>
            <w:r w:rsidRPr="00986BE0">
              <w:rPr>
                <w:b/>
              </w:rPr>
              <w:t>061</w:t>
            </w:r>
          </w:p>
        </w:tc>
        <w:tc>
          <w:tcPr>
            <w:tcW w:w="2977" w:type="dxa"/>
            <w:vAlign w:val="center"/>
            <w:hideMark/>
          </w:tcPr>
          <w:p w:rsidR="00986BE0" w:rsidRPr="00986BE0" w:rsidRDefault="00986BE0" w:rsidP="00AE06DF">
            <w:pPr>
              <w:jc w:val="center"/>
            </w:pPr>
          </w:p>
        </w:tc>
        <w:tc>
          <w:tcPr>
            <w:tcW w:w="5953" w:type="dxa"/>
            <w:hideMark/>
          </w:tcPr>
          <w:p w:rsidR="00986BE0" w:rsidRPr="00986BE0" w:rsidRDefault="00986BE0" w:rsidP="00AE06DF">
            <w:pPr>
              <w:jc w:val="center"/>
              <w:rPr>
                <w:b/>
              </w:rPr>
            </w:pPr>
            <w:r w:rsidRPr="00986BE0">
              <w:rPr>
                <w:b/>
              </w:rPr>
              <w:t xml:space="preserve">Финансовое управление  Администрации </w:t>
            </w:r>
          </w:p>
          <w:p w:rsidR="00986BE0" w:rsidRPr="00986BE0" w:rsidRDefault="00986BE0" w:rsidP="00AE06DF">
            <w:pPr>
              <w:jc w:val="center"/>
              <w:rPr>
                <w:b/>
              </w:rPr>
            </w:pPr>
            <w:r w:rsidRPr="00986BE0">
              <w:rPr>
                <w:b/>
              </w:rPr>
              <w:t>Комсомольского муниц</w:t>
            </w:r>
            <w:r w:rsidRPr="00986BE0">
              <w:rPr>
                <w:b/>
              </w:rPr>
              <w:t>и</w:t>
            </w:r>
            <w:r w:rsidRPr="00986BE0">
              <w:rPr>
                <w:b/>
              </w:rPr>
              <w:t>пального района</w:t>
            </w:r>
          </w:p>
        </w:tc>
      </w:tr>
      <w:tr w:rsidR="00986BE0" w:rsidRPr="00986BE0" w:rsidTr="00AE06DF">
        <w:trPr>
          <w:trHeight w:val="525"/>
        </w:trPr>
        <w:tc>
          <w:tcPr>
            <w:tcW w:w="1560" w:type="dxa"/>
            <w:vAlign w:val="center"/>
            <w:hideMark/>
          </w:tcPr>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pPr>
            <w:r w:rsidRPr="00986BE0">
              <w:t>117 01050 13 0000 180</w:t>
            </w:r>
          </w:p>
        </w:tc>
        <w:tc>
          <w:tcPr>
            <w:tcW w:w="5953" w:type="dxa"/>
            <w:hideMark/>
          </w:tcPr>
          <w:p w:rsidR="00986BE0" w:rsidRPr="00986BE0" w:rsidRDefault="00986BE0" w:rsidP="00AE06DF">
            <w:pPr>
              <w:jc w:val="both"/>
            </w:pPr>
            <w:r w:rsidRPr="00986BE0">
              <w:t>Невыясненные поступления, зачисляемые в бюдж</w:t>
            </w:r>
            <w:r w:rsidRPr="00986BE0">
              <w:t>е</w:t>
            </w:r>
            <w:r w:rsidRPr="00986BE0">
              <w:t>ты городских поселений</w:t>
            </w:r>
          </w:p>
        </w:tc>
      </w:tr>
      <w:tr w:rsidR="00986BE0" w:rsidRPr="00986BE0" w:rsidTr="00AE06DF">
        <w:trPr>
          <w:trHeight w:val="242"/>
        </w:trPr>
        <w:tc>
          <w:tcPr>
            <w:tcW w:w="1560" w:type="dxa"/>
            <w:vAlign w:val="center"/>
            <w:hideMark/>
          </w:tcPr>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t>202 15001 13 0000 150</w:t>
            </w:r>
          </w:p>
        </w:tc>
        <w:tc>
          <w:tcPr>
            <w:tcW w:w="5953" w:type="dxa"/>
            <w:hideMark/>
          </w:tcPr>
          <w:p w:rsidR="00986BE0" w:rsidRPr="00986BE0" w:rsidRDefault="00986BE0" w:rsidP="00AE06DF">
            <w:pPr>
              <w:autoSpaceDE w:val="0"/>
              <w:autoSpaceDN w:val="0"/>
              <w:adjustRightInd w:val="0"/>
              <w:jc w:val="both"/>
            </w:pPr>
            <w:r w:rsidRPr="00986BE0">
              <w:t>Дотации бюджетам городских поселений на выравн</w:t>
            </w:r>
            <w:r w:rsidRPr="00986BE0">
              <w:t>и</w:t>
            </w:r>
            <w:r w:rsidRPr="00986BE0">
              <w:t>вание бюджетной обеспеченности из бюджета субъекта Российской Федерации</w:t>
            </w:r>
          </w:p>
        </w:tc>
      </w:tr>
      <w:tr w:rsidR="00986BE0" w:rsidRPr="00986BE0" w:rsidTr="00AE06DF">
        <w:trPr>
          <w:trHeight w:val="692"/>
        </w:trPr>
        <w:tc>
          <w:tcPr>
            <w:tcW w:w="1560" w:type="dxa"/>
            <w:vAlign w:val="center"/>
            <w:hideMark/>
          </w:tcPr>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t>202 15002 13 0000 150</w:t>
            </w:r>
          </w:p>
        </w:tc>
        <w:tc>
          <w:tcPr>
            <w:tcW w:w="5953" w:type="dxa"/>
            <w:vAlign w:val="center"/>
            <w:hideMark/>
          </w:tcPr>
          <w:p w:rsidR="00986BE0" w:rsidRPr="00986BE0" w:rsidRDefault="00986BE0" w:rsidP="00AE06DF">
            <w:pPr>
              <w:autoSpaceDE w:val="0"/>
              <w:autoSpaceDN w:val="0"/>
              <w:adjustRightInd w:val="0"/>
              <w:jc w:val="both"/>
            </w:pPr>
            <w:r w:rsidRPr="00986BE0">
              <w:t>Дотации бюджетам городских поселений на по</w:t>
            </w:r>
            <w:r w:rsidRPr="00986BE0">
              <w:t>д</w:t>
            </w:r>
            <w:r w:rsidRPr="00986BE0">
              <w:t>держку мер по обеспечению сбалансированности бюджетов</w:t>
            </w:r>
          </w:p>
        </w:tc>
      </w:tr>
      <w:tr w:rsidR="00986BE0" w:rsidRPr="00986BE0" w:rsidTr="00AE06DF">
        <w:trPr>
          <w:trHeight w:val="389"/>
        </w:trPr>
        <w:tc>
          <w:tcPr>
            <w:tcW w:w="1560" w:type="dxa"/>
            <w:vAlign w:val="center"/>
            <w:hideMark/>
          </w:tcPr>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pPr>
            <w:r w:rsidRPr="00986BE0">
              <w:t>202 19999 13 0000 150</w:t>
            </w:r>
          </w:p>
        </w:tc>
        <w:tc>
          <w:tcPr>
            <w:tcW w:w="5953" w:type="dxa"/>
            <w:vAlign w:val="center"/>
            <w:hideMark/>
          </w:tcPr>
          <w:p w:rsidR="00986BE0" w:rsidRPr="00986BE0" w:rsidRDefault="00986BE0" w:rsidP="00AE06DF">
            <w:r w:rsidRPr="00986BE0">
              <w:t>Прочие дотации бюджетам городских поселений</w:t>
            </w:r>
          </w:p>
        </w:tc>
      </w:tr>
      <w:tr w:rsidR="00986BE0" w:rsidRPr="00986BE0" w:rsidTr="00AE06DF">
        <w:trPr>
          <w:trHeight w:val="692"/>
        </w:trPr>
        <w:tc>
          <w:tcPr>
            <w:tcW w:w="1560" w:type="dxa"/>
            <w:vAlign w:val="center"/>
            <w:hideMark/>
          </w:tcPr>
          <w:p w:rsidR="00986BE0" w:rsidRPr="00986BE0" w:rsidRDefault="00986BE0" w:rsidP="00AE06DF">
            <w:pPr>
              <w:jc w:val="center"/>
            </w:pPr>
            <w:r w:rsidRPr="00986BE0">
              <w:lastRenderedPageBreak/>
              <w:t>061</w:t>
            </w:r>
          </w:p>
        </w:tc>
        <w:tc>
          <w:tcPr>
            <w:tcW w:w="2977" w:type="dxa"/>
            <w:vAlign w:val="center"/>
            <w:hideMark/>
          </w:tcPr>
          <w:p w:rsidR="00986BE0" w:rsidRPr="00986BE0" w:rsidRDefault="00986BE0" w:rsidP="00AE06DF">
            <w:pPr>
              <w:jc w:val="center"/>
              <w:rPr>
                <w:bCs/>
              </w:rPr>
            </w:pPr>
            <w:r w:rsidRPr="00986BE0">
              <w:rPr>
                <w:bCs/>
              </w:rPr>
              <w:t>202 20041 13 0000 150</w:t>
            </w:r>
          </w:p>
        </w:tc>
        <w:tc>
          <w:tcPr>
            <w:tcW w:w="5953" w:type="dxa"/>
            <w:vAlign w:val="center"/>
            <w:hideMark/>
          </w:tcPr>
          <w:p w:rsidR="00986BE0" w:rsidRPr="00986BE0" w:rsidRDefault="00986BE0" w:rsidP="00AE06DF">
            <w:r w:rsidRPr="00986BE0">
              <w:t>Субсидии бюджетам  городских  поселений на стро</w:t>
            </w:r>
            <w:r w:rsidRPr="00986BE0">
              <w:t>и</w:t>
            </w:r>
            <w:r w:rsidRPr="00986BE0">
              <w:t>тельство, модернизацию, ремонт и содержание   авт</w:t>
            </w:r>
            <w:r w:rsidRPr="00986BE0">
              <w:t>о</w:t>
            </w:r>
            <w:r w:rsidRPr="00986BE0">
              <w:t>мобильных дорог  общего пользования, в том числе дорог в поселениях (за исключением автомобильных д</w:t>
            </w:r>
            <w:r w:rsidRPr="00986BE0">
              <w:t>о</w:t>
            </w:r>
            <w:r w:rsidRPr="00986BE0">
              <w:t>рог федерального значения)</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 xml:space="preserve">202 20216 13 0000 150 </w:t>
            </w:r>
          </w:p>
        </w:tc>
        <w:tc>
          <w:tcPr>
            <w:tcW w:w="5953" w:type="dxa"/>
            <w:hideMark/>
          </w:tcPr>
          <w:p w:rsidR="00986BE0" w:rsidRPr="00986BE0" w:rsidRDefault="00986BE0" w:rsidP="00AE06DF">
            <w:pPr>
              <w:pStyle w:val="affc"/>
              <w:jc w:val="both"/>
              <w:rPr>
                <w:rFonts w:ascii="Times New Roman" w:hAnsi="Times New Roman" w:cs="Times New Roman"/>
              </w:rPr>
            </w:pPr>
            <w:r w:rsidRPr="00986BE0">
              <w:rPr>
                <w:rFonts w:ascii="Times New Roman" w:hAnsi="Times New Roman" w:cs="Times New Roman"/>
              </w:rPr>
              <w:t>Субсидии бюджетам  городских  поселений на осущ</w:t>
            </w:r>
            <w:r w:rsidRPr="00986BE0">
              <w:rPr>
                <w:rFonts w:ascii="Times New Roman" w:hAnsi="Times New Roman" w:cs="Times New Roman"/>
              </w:rPr>
              <w:t>е</w:t>
            </w:r>
            <w:r w:rsidRPr="00986BE0">
              <w:rPr>
                <w:rFonts w:ascii="Times New Roman" w:hAnsi="Times New Roman" w:cs="Times New Roman"/>
              </w:rPr>
              <w:t>ствление дорожной деятельности в отношении  автом</w:t>
            </w:r>
            <w:r w:rsidRPr="00986BE0">
              <w:rPr>
                <w:rFonts w:ascii="Times New Roman" w:hAnsi="Times New Roman" w:cs="Times New Roman"/>
              </w:rPr>
              <w:t>о</w:t>
            </w:r>
            <w:r w:rsidRPr="00986BE0">
              <w:rPr>
                <w:rFonts w:ascii="Times New Roman" w:hAnsi="Times New Roman" w:cs="Times New Roman"/>
              </w:rPr>
              <w:t>бильных дорог  общего пользования, а также капитал</w:t>
            </w:r>
            <w:r w:rsidRPr="00986BE0">
              <w:rPr>
                <w:rFonts w:ascii="Times New Roman" w:hAnsi="Times New Roman" w:cs="Times New Roman"/>
              </w:rPr>
              <w:t>ь</w:t>
            </w:r>
            <w:r w:rsidRPr="00986BE0">
              <w:rPr>
                <w:rFonts w:ascii="Times New Roman" w:hAnsi="Times New Roman" w:cs="Times New Roman"/>
              </w:rPr>
              <w:t>ного ремонта и ремонта дворовых территорий многоквартирных домов, проездов к  двор</w:t>
            </w:r>
            <w:r w:rsidRPr="00986BE0">
              <w:rPr>
                <w:rFonts w:ascii="Times New Roman" w:hAnsi="Times New Roman" w:cs="Times New Roman"/>
              </w:rPr>
              <w:t>о</w:t>
            </w:r>
            <w:r w:rsidRPr="00986BE0">
              <w:rPr>
                <w:rFonts w:ascii="Times New Roman" w:hAnsi="Times New Roman" w:cs="Times New Roman"/>
              </w:rPr>
              <w:t>вым территориям многоквартирных домов населе</w:t>
            </w:r>
            <w:r w:rsidRPr="00986BE0">
              <w:rPr>
                <w:rFonts w:ascii="Times New Roman" w:hAnsi="Times New Roman" w:cs="Times New Roman"/>
              </w:rPr>
              <w:t>н</w:t>
            </w:r>
            <w:r w:rsidRPr="00986BE0">
              <w:rPr>
                <w:rFonts w:ascii="Times New Roman" w:hAnsi="Times New Roman" w:cs="Times New Roman"/>
              </w:rPr>
              <w:t>ных пунктов</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202 25028 13 0000 150</w:t>
            </w:r>
          </w:p>
        </w:tc>
        <w:tc>
          <w:tcPr>
            <w:tcW w:w="5953" w:type="dxa"/>
            <w:hideMark/>
          </w:tcPr>
          <w:p w:rsidR="00986BE0" w:rsidRPr="00986BE0" w:rsidRDefault="00986BE0" w:rsidP="00AE06DF">
            <w:pPr>
              <w:pStyle w:val="affc"/>
              <w:jc w:val="both"/>
              <w:rPr>
                <w:rFonts w:ascii="Times New Roman" w:hAnsi="Times New Roman" w:cs="Times New Roman"/>
              </w:rPr>
            </w:pPr>
            <w:r w:rsidRPr="00986BE0">
              <w:rPr>
                <w:rFonts w:ascii="Times New Roman" w:hAnsi="Times New Roman" w:cs="Times New Roman"/>
              </w:rPr>
              <w:t>Субсидии бюджетам городских поселений на поддержку региональных проектов в сфере информац</w:t>
            </w:r>
            <w:r w:rsidRPr="00986BE0">
              <w:rPr>
                <w:rFonts w:ascii="Times New Roman" w:hAnsi="Times New Roman" w:cs="Times New Roman"/>
              </w:rPr>
              <w:t>и</w:t>
            </w:r>
            <w:r w:rsidRPr="00986BE0">
              <w:rPr>
                <w:rFonts w:ascii="Times New Roman" w:hAnsi="Times New Roman" w:cs="Times New Roman"/>
              </w:rPr>
              <w:t xml:space="preserve">онных технологий </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 xml:space="preserve"> 202 25519 13 0000 150 </w:t>
            </w:r>
          </w:p>
        </w:tc>
        <w:tc>
          <w:tcPr>
            <w:tcW w:w="5953" w:type="dxa"/>
            <w:hideMark/>
          </w:tcPr>
          <w:p w:rsidR="00986BE0" w:rsidRPr="00986BE0" w:rsidRDefault="00986BE0" w:rsidP="00AE06DF">
            <w:pPr>
              <w:pStyle w:val="affc"/>
              <w:jc w:val="both"/>
              <w:rPr>
                <w:rFonts w:ascii="Times New Roman" w:hAnsi="Times New Roman" w:cs="Times New Roman"/>
              </w:rPr>
            </w:pPr>
            <w:r w:rsidRPr="00986BE0">
              <w:rPr>
                <w:rFonts w:ascii="Times New Roman" w:hAnsi="Times New Roman" w:cs="Times New Roman"/>
              </w:rPr>
              <w:t>Субсидии бюджетам городских поселений на поддер</w:t>
            </w:r>
            <w:r w:rsidRPr="00986BE0">
              <w:rPr>
                <w:rFonts w:ascii="Times New Roman" w:hAnsi="Times New Roman" w:cs="Times New Roman"/>
              </w:rPr>
              <w:t>ж</w:t>
            </w:r>
            <w:r w:rsidRPr="00986BE0">
              <w:rPr>
                <w:rFonts w:ascii="Times New Roman" w:hAnsi="Times New Roman" w:cs="Times New Roman"/>
              </w:rPr>
              <w:t xml:space="preserve">ку отрасли культуры </w:t>
            </w:r>
          </w:p>
        </w:tc>
      </w:tr>
      <w:tr w:rsidR="00986BE0" w:rsidRPr="00986BE0" w:rsidTr="00AE06DF">
        <w:trPr>
          <w:trHeight w:val="692"/>
        </w:trPr>
        <w:tc>
          <w:tcPr>
            <w:tcW w:w="1560" w:type="dxa"/>
            <w:hideMark/>
          </w:tcPr>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202 25555 13 0000 150</w:t>
            </w:r>
          </w:p>
          <w:p w:rsidR="00986BE0" w:rsidRPr="00986BE0" w:rsidRDefault="00986BE0" w:rsidP="00AE06DF">
            <w:pPr>
              <w:jc w:val="center"/>
              <w:rPr>
                <w:bCs/>
              </w:rPr>
            </w:pPr>
          </w:p>
        </w:tc>
        <w:tc>
          <w:tcPr>
            <w:tcW w:w="5953" w:type="dxa"/>
            <w:hideMark/>
          </w:tcPr>
          <w:p w:rsidR="00986BE0" w:rsidRPr="00986BE0" w:rsidRDefault="00986BE0" w:rsidP="00AE06DF">
            <w:pPr>
              <w:pStyle w:val="affc"/>
              <w:jc w:val="both"/>
              <w:rPr>
                <w:rFonts w:ascii="Times New Roman" w:hAnsi="Times New Roman" w:cs="Times New Roman"/>
              </w:rPr>
            </w:pPr>
            <w:r w:rsidRPr="00986BE0">
              <w:rPr>
                <w:rFonts w:ascii="Times New Roman" w:hAnsi="Times New Roman" w:cs="Times New Roman"/>
              </w:rPr>
              <w:t>Субсидии бюджетам городских поселений на реализ</w:t>
            </w:r>
            <w:r w:rsidRPr="00986BE0">
              <w:rPr>
                <w:rFonts w:ascii="Times New Roman" w:hAnsi="Times New Roman" w:cs="Times New Roman"/>
              </w:rPr>
              <w:t>а</w:t>
            </w:r>
            <w:r w:rsidRPr="00986BE0">
              <w:rPr>
                <w:rFonts w:ascii="Times New Roman" w:hAnsi="Times New Roman" w:cs="Times New Roman"/>
              </w:rPr>
              <w:t>цию программ формирования современной городской среды</w:t>
            </w:r>
          </w:p>
        </w:tc>
      </w:tr>
      <w:tr w:rsidR="00986BE0" w:rsidRPr="00986BE0" w:rsidTr="00AE06DF">
        <w:trPr>
          <w:trHeight w:val="224"/>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202 29999 13 0000 150</w:t>
            </w:r>
          </w:p>
        </w:tc>
        <w:tc>
          <w:tcPr>
            <w:tcW w:w="5953" w:type="dxa"/>
            <w:vAlign w:val="center"/>
            <w:hideMark/>
          </w:tcPr>
          <w:p w:rsidR="00986BE0" w:rsidRPr="00986BE0" w:rsidRDefault="00986BE0" w:rsidP="00AE06DF">
            <w:r w:rsidRPr="00986BE0">
              <w:t>Прочие субсидии бюджетам  городских  посел</w:t>
            </w:r>
            <w:r w:rsidRPr="00986BE0">
              <w:t>е</w:t>
            </w:r>
            <w:r w:rsidRPr="00986BE0">
              <w:t>ний</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202 30024 13 0000 150</w:t>
            </w:r>
          </w:p>
        </w:tc>
        <w:tc>
          <w:tcPr>
            <w:tcW w:w="5953" w:type="dxa"/>
            <w:hideMark/>
          </w:tcPr>
          <w:p w:rsidR="00986BE0" w:rsidRPr="00986BE0" w:rsidRDefault="00986BE0" w:rsidP="00AE06DF">
            <w:pPr>
              <w:jc w:val="both"/>
            </w:pPr>
            <w:r w:rsidRPr="00986BE0">
              <w:t>Субвенции бюджетам городских  поселений на выполнение передаваемых полномочий субъектов Ро</w:t>
            </w:r>
            <w:r w:rsidRPr="00986BE0">
              <w:t>с</w:t>
            </w:r>
            <w:r w:rsidRPr="00986BE0">
              <w:t>сийской Федерации</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202 35120  13 0000 150</w:t>
            </w:r>
          </w:p>
        </w:tc>
        <w:tc>
          <w:tcPr>
            <w:tcW w:w="5953" w:type="dxa"/>
            <w:hideMark/>
          </w:tcPr>
          <w:p w:rsidR="00986BE0" w:rsidRPr="00986BE0" w:rsidRDefault="00986BE0" w:rsidP="00AE06DF">
            <w:pPr>
              <w:autoSpaceDE w:val="0"/>
              <w:autoSpaceDN w:val="0"/>
              <w:adjustRightInd w:val="0"/>
              <w:jc w:val="both"/>
            </w:pPr>
            <w:r w:rsidRPr="00986BE0">
              <w:t>Субвенции бюджетам городских поселений на осущ</w:t>
            </w:r>
            <w:r w:rsidRPr="00986BE0">
              <w:t>е</w:t>
            </w:r>
            <w:r w:rsidRPr="00986BE0">
              <w:t>ствление полномочий по составлению (изменению) списков кандидатов в присяжные заседатели федерал</w:t>
            </w:r>
            <w:r w:rsidRPr="00986BE0">
              <w:t>ь</w:t>
            </w:r>
            <w:r w:rsidRPr="00986BE0">
              <w:t>ных судов общей юрисдикции в Росси</w:t>
            </w:r>
            <w:r w:rsidRPr="00986BE0">
              <w:t>й</w:t>
            </w:r>
            <w:r w:rsidRPr="00986BE0">
              <w:t>ской Федерации</w:t>
            </w:r>
          </w:p>
        </w:tc>
      </w:tr>
      <w:tr w:rsidR="00986BE0" w:rsidRPr="00986BE0" w:rsidTr="00AE06DF">
        <w:trPr>
          <w:trHeight w:val="391"/>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202 39999 13 0000 150</w:t>
            </w:r>
          </w:p>
        </w:tc>
        <w:tc>
          <w:tcPr>
            <w:tcW w:w="5953" w:type="dxa"/>
            <w:hideMark/>
          </w:tcPr>
          <w:p w:rsidR="00986BE0" w:rsidRPr="00986BE0" w:rsidRDefault="00986BE0" w:rsidP="00AE06DF">
            <w:pPr>
              <w:jc w:val="both"/>
            </w:pPr>
            <w:r w:rsidRPr="00986BE0">
              <w:t>Прочие субвенции бюджетам городских посел</w:t>
            </w:r>
            <w:r w:rsidRPr="00986BE0">
              <w:t>е</w:t>
            </w:r>
            <w:r w:rsidRPr="00986BE0">
              <w:t>ний</w:t>
            </w:r>
          </w:p>
        </w:tc>
      </w:tr>
      <w:tr w:rsidR="00986BE0" w:rsidRPr="00986BE0" w:rsidTr="00AE06DF">
        <w:trPr>
          <w:trHeight w:val="391"/>
        </w:trPr>
        <w:tc>
          <w:tcPr>
            <w:tcW w:w="1560" w:type="dxa"/>
            <w:hideMark/>
          </w:tcPr>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202 45424 13 0000 150</w:t>
            </w:r>
          </w:p>
        </w:tc>
        <w:tc>
          <w:tcPr>
            <w:tcW w:w="5953" w:type="dxa"/>
            <w:hideMark/>
          </w:tcPr>
          <w:p w:rsidR="00986BE0" w:rsidRPr="00986BE0" w:rsidRDefault="00986BE0" w:rsidP="00AE06DF">
            <w:pPr>
              <w:autoSpaceDE w:val="0"/>
              <w:autoSpaceDN w:val="0"/>
              <w:adjustRightInd w:val="0"/>
              <w:jc w:val="both"/>
            </w:pPr>
            <w:r w:rsidRPr="00986BE0">
              <w:t>Межбюджетные трансферты, передаваемые бюджетам городских поселений на создание комфортной горо</w:t>
            </w:r>
            <w:r w:rsidRPr="00986BE0">
              <w:t>д</w:t>
            </w:r>
            <w:r w:rsidRPr="00986BE0">
              <w:t>ской среды в малых городах и исторических поселениях - победителях Всероссийского конкурса лучших прое</w:t>
            </w:r>
            <w:r w:rsidRPr="00986BE0">
              <w:t>к</w:t>
            </w:r>
            <w:r w:rsidRPr="00986BE0">
              <w:t>тов создания комфортной городской среды</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202 49999 13 0000 150</w:t>
            </w:r>
          </w:p>
        </w:tc>
        <w:tc>
          <w:tcPr>
            <w:tcW w:w="5953" w:type="dxa"/>
            <w:hideMark/>
          </w:tcPr>
          <w:p w:rsidR="00986BE0" w:rsidRPr="00986BE0" w:rsidRDefault="00986BE0" w:rsidP="00AE06DF">
            <w:pPr>
              <w:jc w:val="both"/>
            </w:pPr>
            <w:r w:rsidRPr="00986BE0">
              <w:t>Прочие межбюджетные трансферты, передаваемые  бюджетам городских поселений</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208 05000 13 0000 150</w:t>
            </w:r>
          </w:p>
        </w:tc>
        <w:tc>
          <w:tcPr>
            <w:tcW w:w="5953" w:type="dxa"/>
            <w:hideMark/>
          </w:tcPr>
          <w:p w:rsidR="00986BE0" w:rsidRPr="00986BE0" w:rsidRDefault="00986BE0" w:rsidP="00AE06DF">
            <w:pPr>
              <w:autoSpaceDE w:val="0"/>
              <w:autoSpaceDN w:val="0"/>
              <w:adjustRightInd w:val="0"/>
              <w:jc w:val="both"/>
            </w:pPr>
            <w:r w:rsidRPr="00986BE0">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w:t>
            </w:r>
            <w:r w:rsidRPr="00986BE0">
              <w:t>е</w:t>
            </w:r>
            <w:r w:rsidRPr="00986BE0">
              <w:t>жей, а также сумм процентов за несвоевременное осуществл</w:t>
            </w:r>
            <w:r w:rsidRPr="00986BE0">
              <w:t>е</w:t>
            </w:r>
            <w:r w:rsidRPr="00986BE0">
              <w:t>ние такого возврата и процентов, начисленных на и</w:t>
            </w:r>
            <w:r w:rsidRPr="00986BE0">
              <w:t>з</w:t>
            </w:r>
            <w:r w:rsidRPr="00986BE0">
              <w:t>лишне взысканные суммы</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218 05000 13 0000 150</w:t>
            </w:r>
          </w:p>
        </w:tc>
        <w:tc>
          <w:tcPr>
            <w:tcW w:w="5953" w:type="dxa"/>
            <w:hideMark/>
          </w:tcPr>
          <w:p w:rsidR="00986BE0" w:rsidRPr="00986BE0" w:rsidRDefault="00986BE0" w:rsidP="00AE06DF">
            <w:pPr>
              <w:autoSpaceDE w:val="0"/>
              <w:autoSpaceDN w:val="0"/>
              <w:adjustRightInd w:val="0"/>
              <w:jc w:val="both"/>
            </w:pPr>
            <w:r w:rsidRPr="00986BE0">
              <w:t>Доходы бюджетов городских поселений от возврата о</w:t>
            </w:r>
            <w:r w:rsidRPr="00986BE0">
              <w:t>р</w:t>
            </w:r>
            <w:r w:rsidRPr="00986BE0">
              <w:t>ганизациями остатков субсидий прошлых лет</w:t>
            </w:r>
          </w:p>
        </w:tc>
      </w:tr>
      <w:tr w:rsidR="00986BE0" w:rsidRPr="00986BE0" w:rsidTr="00AE06DF">
        <w:trPr>
          <w:trHeight w:val="692"/>
        </w:trPr>
        <w:tc>
          <w:tcPr>
            <w:tcW w:w="1560" w:type="dxa"/>
            <w:hideMark/>
          </w:tcPr>
          <w:p w:rsidR="00986BE0" w:rsidRPr="00986BE0" w:rsidRDefault="00986BE0" w:rsidP="00AE06DF">
            <w:pPr>
              <w:jc w:val="center"/>
            </w:pPr>
          </w:p>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 xml:space="preserve">218 05030 13 0000 150 </w:t>
            </w:r>
          </w:p>
        </w:tc>
        <w:tc>
          <w:tcPr>
            <w:tcW w:w="5953" w:type="dxa"/>
            <w:hideMark/>
          </w:tcPr>
          <w:p w:rsidR="00986BE0" w:rsidRPr="00986BE0" w:rsidRDefault="00986BE0" w:rsidP="00AE06DF">
            <w:pPr>
              <w:autoSpaceDE w:val="0"/>
              <w:autoSpaceDN w:val="0"/>
              <w:adjustRightInd w:val="0"/>
              <w:jc w:val="both"/>
            </w:pPr>
            <w:r w:rsidRPr="00986BE0">
              <w:t>Доходы бюджетов городских поселений от возврата иными организациями остатков субсидий прошлых лет</w:t>
            </w:r>
          </w:p>
        </w:tc>
      </w:tr>
      <w:tr w:rsidR="00986BE0" w:rsidRPr="00986BE0" w:rsidTr="00AE06DF">
        <w:trPr>
          <w:trHeight w:val="692"/>
        </w:trPr>
        <w:tc>
          <w:tcPr>
            <w:tcW w:w="1560" w:type="dxa"/>
            <w:hideMark/>
          </w:tcPr>
          <w:p w:rsidR="00986BE0" w:rsidRPr="00986BE0" w:rsidRDefault="00986BE0" w:rsidP="00AE06DF"/>
          <w:p w:rsidR="00986BE0" w:rsidRPr="00986BE0" w:rsidRDefault="00986BE0" w:rsidP="00AE06DF">
            <w:pPr>
              <w:jc w:val="center"/>
            </w:pPr>
            <w:r w:rsidRPr="00986BE0">
              <w:t>061</w:t>
            </w:r>
          </w:p>
        </w:tc>
        <w:tc>
          <w:tcPr>
            <w:tcW w:w="2977" w:type="dxa"/>
            <w:vAlign w:val="center"/>
            <w:hideMark/>
          </w:tcPr>
          <w:p w:rsidR="00986BE0" w:rsidRPr="00986BE0" w:rsidRDefault="00986BE0" w:rsidP="00AE06DF">
            <w:pPr>
              <w:jc w:val="center"/>
              <w:rPr>
                <w:bCs/>
              </w:rPr>
            </w:pPr>
            <w:r w:rsidRPr="00986BE0">
              <w:rPr>
                <w:bCs/>
              </w:rPr>
              <w:t>219 60010 13 0000 150</w:t>
            </w:r>
          </w:p>
        </w:tc>
        <w:tc>
          <w:tcPr>
            <w:tcW w:w="5953" w:type="dxa"/>
            <w:hideMark/>
          </w:tcPr>
          <w:p w:rsidR="00986BE0" w:rsidRPr="00986BE0" w:rsidRDefault="00986BE0" w:rsidP="00AE06DF">
            <w:pPr>
              <w:autoSpaceDE w:val="0"/>
              <w:autoSpaceDN w:val="0"/>
              <w:adjustRightInd w:val="0"/>
              <w:jc w:val="both"/>
            </w:pPr>
            <w:r w:rsidRPr="00986BE0">
              <w:t>Возврат прочих остатков субсидий, субвенций и иных межбюджетных трансфертов, имеющих целевое назначение, прошлых лет из бюджетов горо</w:t>
            </w:r>
            <w:r w:rsidRPr="00986BE0">
              <w:t>д</w:t>
            </w:r>
            <w:r w:rsidRPr="00986BE0">
              <w:t>ских поселений</w:t>
            </w:r>
          </w:p>
        </w:tc>
      </w:tr>
      <w:tr w:rsidR="00986BE0" w:rsidRPr="00986BE0" w:rsidTr="00AE06DF">
        <w:trPr>
          <w:trHeight w:val="611"/>
        </w:trPr>
        <w:tc>
          <w:tcPr>
            <w:tcW w:w="1560" w:type="dxa"/>
            <w:vAlign w:val="center"/>
            <w:hideMark/>
          </w:tcPr>
          <w:p w:rsidR="00986BE0" w:rsidRPr="00986BE0" w:rsidRDefault="00986BE0" w:rsidP="00AE06DF">
            <w:pPr>
              <w:jc w:val="center"/>
              <w:rPr>
                <w:b/>
              </w:rPr>
            </w:pPr>
            <w:r w:rsidRPr="00986BE0">
              <w:rPr>
                <w:b/>
                <w:bCs/>
              </w:rPr>
              <w:t>062</w:t>
            </w:r>
          </w:p>
        </w:tc>
        <w:tc>
          <w:tcPr>
            <w:tcW w:w="2977" w:type="dxa"/>
            <w:vAlign w:val="center"/>
            <w:hideMark/>
          </w:tcPr>
          <w:p w:rsidR="00986BE0" w:rsidRPr="00986BE0" w:rsidRDefault="00986BE0" w:rsidP="00AE06DF"/>
        </w:tc>
        <w:tc>
          <w:tcPr>
            <w:tcW w:w="5953" w:type="dxa"/>
            <w:hideMark/>
          </w:tcPr>
          <w:p w:rsidR="00986BE0" w:rsidRPr="00986BE0" w:rsidRDefault="00986BE0" w:rsidP="00AE06DF">
            <w:pPr>
              <w:pStyle w:val="ConsPlusCell"/>
              <w:jc w:val="center"/>
              <w:rPr>
                <w:rFonts w:ascii="Times New Roman" w:hAnsi="Times New Roman" w:cs="Times New Roman"/>
                <w:b/>
                <w:bCs/>
                <w:sz w:val="24"/>
                <w:szCs w:val="24"/>
              </w:rPr>
            </w:pPr>
            <w:r w:rsidRPr="00986BE0">
              <w:rPr>
                <w:rFonts w:ascii="Times New Roman" w:hAnsi="Times New Roman" w:cs="Times New Roman"/>
                <w:b/>
                <w:bCs/>
                <w:sz w:val="24"/>
                <w:szCs w:val="24"/>
              </w:rPr>
              <w:t>Администрация Комсомольского</w:t>
            </w:r>
          </w:p>
          <w:p w:rsidR="00986BE0" w:rsidRPr="00986BE0" w:rsidRDefault="00986BE0" w:rsidP="00AE06DF">
            <w:pPr>
              <w:jc w:val="center"/>
            </w:pPr>
            <w:r w:rsidRPr="00986BE0">
              <w:rPr>
                <w:b/>
                <w:bCs/>
              </w:rPr>
              <w:t>муниципального района Ивановской области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111 05025 13 0000 120</w:t>
            </w:r>
          </w:p>
        </w:tc>
        <w:tc>
          <w:tcPr>
            <w:tcW w:w="5953" w:type="dxa"/>
          </w:tcPr>
          <w:p w:rsidR="00986BE0" w:rsidRPr="00986BE0" w:rsidRDefault="00986BE0" w:rsidP="00AE06DF">
            <w:pPr>
              <w:autoSpaceDE w:val="0"/>
              <w:autoSpaceDN w:val="0"/>
              <w:adjustRightInd w:val="0"/>
              <w:jc w:val="both"/>
            </w:pPr>
            <w:r w:rsidRPr="00986BE0">
              <w:t>Доходы, получаемые в виде арендной платы, а та</w:t>
            </w:r>
            <w:r w:rsidRPr="00986BE0">
              <w:t>к</w:t>
            </w:r>
            <w:r w:rsidRPr="00986BE0">
              <w:t>же средства от продажи права на заключение дог</w:t>
            </w:r>
            <w:r w:rsidRPr="00986BE0">
              <w:t>о</w:t>
            </w:r>
            <w:r w:rsidRPr="00986BE0">
              <w:t>воров аренды за земли, находящиеся в собственности городских поселений (за исключением земельных уч</w:t>
            </w:r>
            <w:r w:rsidRPr="00986BE0">
              <w:t>а</w:t>
            </w:r>
            <w:r w:rsidRPr="00986BE0">
              <w:t>стков муниципальных бюджетных и автономных учрежд</w:t>
            </w:r>
            <w:r w:rsidRPr="00986BE0">
              <w:t>е</w:t>
            </w:r>
            <w:r w:rsidRPr="00986BE0">
              <w:t>ний)</w:t>
            </w:r>
          </w:p>
        </w:tc>
      </w:tr>
      <w:tr w:rsidR="00986BE0" w:rsidRPr="00986BE0" w:rsidTr="00AE06DF">
        <w:trPr>
          <w:trHeight w:val="480"/>
        </w:trPr>
        <w:tc>
          <w:tcPr>
            <w:tcW w:w="1560" w:type="dxa"/>
            <w:vAlign w:val="center"/>
            <w:hideMark/>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hideMark/>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111 05035 13 0000 120</w:t>
            </w:r>
          </w:p>
        </w:tc>
        <w:tc>
          <w:tcPr>
            <w:tcW w:w="5953" w:type="dxa"/>
            <w:hideMark/>
          </w:tcPr>
          <w:p w:rsidR="00986BE0" w:rsidRPr="00986BE0" w:rsidRDefault="00986BE0" w:rsidP="00AE06DF">
            <w:pPr>
              <w:autoSpaceDE w:val="0"/>
              <w:autoSpaceDN w:val="0"/>
              <w:adjustRightInd w:val="0"/>
              <w:jc w:val="both"/>
            </w:pPr>
            <w:r w:rsidRPr="00986BE0">
              <w:t>Доходы от сдачи в аренду имущества, находящег</w:t>
            </w:r>
            <w:r w:rsidRPr="00986BE0">
              <w:t>о</w:t>
            </w:r>
            <w:r w:rsidRPr="00986BE0">
              <w:t>ся в оперативном управлении органов управления г</w:t>
            </w:r>
            <w:r w:rsidRPr="00986BE0">
              <w:t>о</w:t>
            </w:r>
            <w:r w:rsidRPr="00986BE0">
              <w:t>родских поселений и созданных ими учреждений (за исключ</w:t>
            </w:r>
            <w:r w:rsidRPr="00986BE0">
              <w:t>е</w:t>
            </w:r>
            <w:r w:rsidRPr="00986BE0">
              <w:t>нием имущества муниципальных бюджетных и авт</w:t>
            </w:r>
            <w:r w:rsidRPr="00986BE0">
              <w:t>о</w:t>
            </w:r>
            <w:r w:rsidRPr="00986BE0">
              <w:t>номных учреждений)</w:t>
            </w:r>
          </w:p>
        </w:tc>
      </w:tr>
      <w:tr w:rsidR="00986BE0" w:rsidRPr="00986BE0" w:rsidTr="00AE06DF">
        <w:trPr>
          <w:trHeight w:val="1101"/>
        </w:trPr>
        <w:tc>
          <w:tcPr>
            <w:tcW w:w="1560" w:type="dxa"/>
            <w:vAlign w:val="center"/>
            <w:hideMark/>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hideMark/>
          </w:tcPr>
          <w:p w:rsidR="00986BE0" w:rsidRPr="00986BE0" w:rsidRDefault="00986BE0" w:rsidP="00AE06DF">
            <w:pPr>
              <w:jc w:val="center"/>
              <w:rPr>
                <w:spacing w:val="-4"/>
              </w:rPr>
            </w:pPr>
            <w:r w:rsidRPr="00986BE0">
              <w:t>111 05314 13 0000 120</w:t>
            </w:r>
          </w:p>
        </w:tc>
        <w:tc>
          <w:tcPr>
            <w:tcW w:w="5953" w:type="dxa"/>
            <w:hideMark/>
          </w:tcPr>
          <w:p w:rsidR="00986BE0" w:rsidRPr="00986BE0" w:rsidRDefault="00986BE0" w:rsidP="00AE06DF">
            <w:pPr>
              <w:autoSpaceDE w:val="0"/>
              <w:autoSpaceDN w:val="0"/>
              <w:adjustRightInd w:val="0"/>
              <w:jc w:val="both"/>
            </w:pPr>
            <w:r w:rsidRPr="00986BE0">
              <w:t>Плата по соглашениям об установлении сервитута, заключенным органами местного самоуправления горо</w:t>
            </w:r>
            <w:r w:rsidRPr="00986BE0">
              <w:t>д</w:t>
            </w:r>
            <w:r w:rsidRPr="00986BE0">
              <w:t>ских поселений, государственными или муниципал</w:t>
            </w:r>
            <w:r w:rsidRPr="00986BE0">
              <w:t>ь</w:t>
            </w:r>
            <w:r w:rsidRPr="00986BE0">
              <w:t>ными предприятиями либо государственными или м</w:t>
            </w:r>
            <w:r w:rsidRPr="00986BE0">
              <w:t>у</w:t>
            </w:r>
            <w:r w:rsidRPr="00986BE0">
              <w:t>ниципальными учреждениями в отношении земельных участков, государственная собс</w:t>
            </w:r>
            <w:r w:rsidRPr="00986BE0">
              <w:t>т</w:t>
            </w:r>
            <w:r w:rsidRPr="00986BE0">
              <w:t>венность на которые не разграничена и которые расположены в границах городских п</w:t>
            </w:r>
            <w:r w:rsidRPr="00986BE0">
              <w:t>о</w:t>
            </w:r>
            <w:r w:rsidRPr="00986BE0">
              <w:t>селений</w:t>
            </w:r>
          </w:p>
        </w:tc>
      </w:tr>
      <w:tr w:rsidR="00986BE0" w:rsidRPr="00986BE0" w:rsidTr="00AE06DF">
        <w:trPr>
          <w:trHeight w:val="1101"/>
        </w:trPr>
        <w:tc>
          <w:tcPr>
            <w:tcW w:w="1560" w:type="dxa"/>
            <w:vAlign w:val="center"/>
            <w:hideMark/>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hideMark/>
          </w:tcPr>
          <w:p w:rsidR="00986BE0" w:rsidRPr="00986BE0" w:rsidRDefault="00986BE0" w:rsidP="00AE06DF">
            <w:pPr>
              <w:jc w:val="center"/>
              <w:rPr>
                <w:bCs/>
              </w:rPr>
            </w:pPr>
            <w:r w:rsidRPr="00986BE0">
              <w:rPr>
                <w:spacing w:val="-4"/>
              </w:rPr>
              <w:t>111 07015 13 0000 120</w:t>
            </w:r>
          </w:p>
        </w:tc>
        <w:tc>
          <w:tcPr>
            <w:tcW w:w="5953" w:type="dxa"/>
            <w:hideMark/>
          </w:tcPr>
          <w:p w:rsidR="00986BE0" w:rsidRPr="00986BE0" w:rsidRDefault="00986BE0" w:rsidP="00AE06DF">
            <w:pPr>
              <w:autoSpaceDE w:val="0"/>
              <w:autoSpaceDN w:val="0"/>
              <w:adjustRightInd w:val="0"/>
              <w:jc w:val="both"/>
            </w:pPr>
            <w:r w:rsidRPr="00986BE0">
              <w:t>Доходы от перечисления части прибыли, остающе</w:t>
            </w:r>
            <w:r w:rsidRPr="00986BE0">
              <w:t>й</w:t>
            </w:r>
            <w:r w:rsidRPr="00986BE0">
              <w:t>ся после уплаты налогов и иных обязательных пл</w:t>
            </w:r>
            <w:r w:rsidRPr="00986BE0">
              <w:t>а</w:t>
            </w:r>
            <w:r w:rsidRPr="00986BE0">
              <w:t>тежей муниципальных унитарных предприятий, со</w:t>
            </w:r>
            <w:r w:rsidRPr="00986BE0">
              <w:t>з</w:t>
            </w:r>
            <w:r w:rsidRPr="00986BE0">
              <w:t>данных городскими поселениями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rPr>
                <w:bCs/>
              </w:rPr>
            </w:pPr>
            <w:r w:rsidRPr="00986BE0">
              <w:rPr>
                <w:bCs/>
              </w:rPr>
              <w:t>111 09045 13 0000 120</w:t>
            </w:r>
          </w:p>
        </w:tc>
        <w:tc>
          <w:tcPr>
            <w:tcW w:w="5953" w:type="dxa"/>
          </w:tcPr>
          <w:p w:rsidR="00986BE0" w:rsidRPr="00986BE0" w:rsidRDefault="00986BE0" w:rsidP="00AE06DF">
            <w:pPr>
              <w:autoSpaceDE w:val="0"/>
              <w:autoSpaceDN w:val="0"/>
              <w:adjustRightInd w:val="0"/>
              <w:jc w:val="both"/>
            </w:pPr>
            <w:r w:rsidRPr="00986BE0">
              <w:t>Прочие поступления от использования имущества, находящегося в собственности городских посел</w:t>
            </w:r>
            <w:r w:rsidRPr="00986BE0">
              <w:t>е</w:t>
            </w:r>
            <w:r w:rsidRPr="00986BE0">
              <w:t>ний (за исключением имущества муниципальных бю</w:t>
            </w:r>
            <w:r w:rsidRPr="00986BE0">
              <w:t>д</w:t>
            </w:r>
            <w:r w:rsidRPr="00986BE0">
              <w:t>жетных и автономных учреждений, а также имущества муниц</w:t>
            </w:r>
            <w:r w:rsidRPr="00986BE0">
              <w:t>и</w:t>
            </w:r>
            <w:r w:rsidRPr="00986BE0">
              <w:t>пальных унитарных предприятий, в том числе казе</w:t>
            </w:r>
            <w:r w:rsidRPr="00986BE0">
              <w:t>н</w:t>
            </w:r>
            <w:r w:rsidRPr="00986BE0">
              <w:t>ных)</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114 02052 13 0000 410</w:t>
            </w:r>
          </w:p>
        </w:tc>
        <w:tc>
          <w:tcPr>
            <w:tcW w:w="5953" w:type="dxa"/>
          </w:tcPr>
          <w:p w:rsidR="00986BE0" w:rsidRPr="00986BE0" w:rsidRDefault="00986BE0" w:rsidP="00AE06DF">
            <w:pPr>
              <w:autoSpaceDE w:val="0"/>
              <w:autoSpaceDN w:val="0"/>
              <w:adjustRightInd w:val="0"/>
              <w:jc w:val="both"/>
            </w:pPr>
            <w:r w:rsidRPr="00986BE0">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w:t>
            </w:r>
            <w:r w:rsidRPr="00986BE0">
              <w:t>д</w:t>
            </w:r>
            <w:r w:rsidRPr="00986BE0">
              <w:t>жетных и автономных учреждений), в части реализации основных средств по указа</w:t>
            </w:r>
            <w:r w:rsidRPr="00986BE0">
              <w:t>н</w:t>
            </w:r>
            <w:r w:rsidRPr="00986BE0">
              <w:t>ному имуществу</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113 02995 13 0000 130</w:t>
            </w:r>
          </w:p>
        </w:tc>
        <w:tc>
          <w:tcPr>
            <w:tcW w:w="5953" w:type="dxa"/>
          </w:tcPr>
          <w:p w:rsidR="00986BE0" w:rsidRPr="00986BE0" w:rsidRDefault="00986BE0" w:rsidP="00AE06DF">
            <w:pPr>
              <w:autoSpaceDE w:val="0"/>
              <w:autoSpaceDN w:val="0"/>
              <w:adjustRightInd w:val="0"/>
              <w:jc w:val="both"/>
            </w:pPr>
            <w:r w:rsidRPr="00986BE0">
              <w:t>Прочие доходы от компенсации затрат бюджетов г</w:t>
            </w:r>
            <w:r w:rsidRPr="00986BE0">
              <w:t>о</w:t>
            </w:r>
            <w:r w:rsidRPr="00986BE0">
              <w:t>родских поселений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114 02053 13 0000 410</w:t>
            </w:r>
          </w:p>
        </w:tc>
        <w:tc>
          <w:tcPr>
            <w:tcW w:w="5953" w:type="dxa"/>
          </w:tcPr>
          <w:p w:rsidR="00986BE0" w:rsidRPr="00986BE0" w:rsidRDefault="00986BE0" w:rsidP="00AE06DF">
            <w:pPr>
              <w:autoSpaceDE w:val="0"/>
              <w:autoSpaceDN w:val="0"/>
              <w:adjustRightInd w:val="0"/>
              <w:jc w:val="both"/>
            </w:pPr>
            <w:r w:rsidRPr="00986BE0">
              <w:t>Доходы от реализации иного имущества, находящ</w:t>
            </w:r>
            <w:r w:rsidRPr="00986BE0">
              <w:t>е</w:t>
            </w:r>
            <w:r w:rsidRPr="00986BE0">
              <w:t>гося в собственности городских поселений (за и</w:t>
            </w:r>
            <w:r w:rsidRPr="00986BE0">
              <w:t>с</w:t>
            </w:r>
            <w:r w:rsidRPr="00986BE0">
              <w:t>ключением имущества муниципальных бю</w:t>
            </w:r>
            <w:r w:rsidRPr="00986BE0">
              <w:t>д</w:t>
            </w:r>
            <w:r w:rsidRPr="00986BE0">
              <w:t>жетных и автономных учреждений, а также имущества муниципальных унитарных предприятий, в том числе к</w:t>
            </w:r>
            <w:r w:rsidRPr="00986BE0">
              <w:t>а</w:t>
            </w:r>
            <w:r w:rsidRPr="00986BE0">
              <w:t>зенных), в части реализации основных средств по указанному имущес</w:t>
            </w:r>
            <w:r w:rsidRPr="00986BE0">
              <w:t>т</w:t>
            </w:r>
            <w:r w:rsidRPr="00986BE0">
              <w:t>ву</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116 07010 13 0000 140</w:t>
            </w:r>
          </w:p>
        </w:tc>
        <w:tc>
          <w:tcPr>
            <w:tcW w:w="5953" w:type="dxa"/>
          </w:tcPr>
          <w:p w:rsidR="00986BE0" w:rsidRPr="00986BE0" w:rsidRDefault="00986BE0" w:rsidP="00AE06DF">
            <w:pPr>
              <w:autoSpaceDE w:val="0"/>
              <w:autoSpaceDN w:val="0"/>
              <w:adjustRightInd w:val="0"/>
              <w:jc w:val="both"/>
            </w:pPr>
            <w:r w:rsidRPr="00986BE0">
              <w:t>Штрафы, неустойки, пени, уплаченные в случае пр</w:t>
            </w:r>
            <w:r w:rsidRPr="00986BE0">
              <w:t>о</w:t>
            </w:r>
            <w:r w:rsidRPr="00986BE0">
              <w:t>срочки исполнения поставщиком (подрядчиком, испо</w:t>
            </w:r>
            <w:r w:rsidRPr="00986BE0">
              <w:t>л</w:t>
            </w:r>
            <w:r w:rsidRPr="00986BE0">
              <w:t>нителем) обязательств, предусмотренных муниципал</w:t>
            </w:r>
            <w:r w:rsidRPr="00986BE0">
              <w:t>ь</w:t>
            </w:r>
            <w:r w:rsidRPr="00986BE0">
              <w:t>ным контрактом, заключенным муниципальным орг</w:t>
            </w:r>
            <w:r w:rsidRPr="00986BE0">
              <w:t>а</w:t>
            </w:r>
            <w:r w:rsidRPr="00986BE0">
              <w:t>ном, казенным учреждением городского поселения</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117 01050 13 0000 180</w:t>
            </w:r>
          </w:p>
        </w:tc>
        <w:tc>
          <w:tcPr>
            <w:tcW w:w="5953" w:type="dxa"/>
          </w:tcPr>
          <w:p w:rsidR="00986BE0" w:rsidRPr="00986BE0" w:rsidRDefault="00986BE0" w:rsidP="00AE06DF">
            <w:pPr>
              <w:jc w:val="both"/>
            </w:pPr>
            <w:r w:rsidRPr="00986BE0">
              <w:t>Невыясненные поступления, зачисляемые в бюдж</w:t>
            </w:r>
            <w:r w:rsidRPr="00986BE0">
              <w:t>е</w:t>
            </w:r>
            <w:r w:rsidRPr="00986BE0">
              <w:t>ты  городских поселений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117 05050 13 0000 180</w:t>
            </w:r>
          </w:p>
        </w:tc>
        <w:tc>
          <w:tcPr>
            <w:tcW w:w="5953" w:type="dxa"/>
            <w:vAlign w:val="center"/>
          </w:tcPr>
          <w:p w:rsidR="00986BE0" w:rsidRPr="00986BE0" w:rsidRDefault="00986BE0" w:rsidP="00AE06DF">
            <w:r w:rsidRPr="00986BE0">
              <w:t xml:space="preserve">Прочие неналоговые доходы бюджетов  городских </w:t>
            </w:r>
          </w:p>
          <w:p w:rsidR="00986BE0" w:rsidRPr="00986BE0" w:rsidRDefault="00986BE0" w:rsidP="00AE06DF">
            <w:r w:rsidRPr="00986BE0">
              <w:t>п</w:t>
            </w:r>
            <w:r w:rsidRPr="00986BE0">
              <w:t>о</w:t>
            </w:r>
            <w:r w:rsidRPr="00986BE0">
              <w:t>селений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lastRenderedPageBreak/>
              <w:t>062</w:t>
            </w:r>
          </w:p>
        </w:tc>
        <w:tc>
          <w:tcPr>
            <w:tcW w:w="2977" w:type="dxa"/>
            <w:vAlign w:val="center"/>
          </w:tcPr>
          <w:p w:rsidR="00986BE0" w:rsidRPr="00986BE0" w:rsidRDefault="00986BE0" w:rsidP="00AE06DF">
            <w:pPr>
              <w:jc w:val="center"/>
            </w:pPr>
            <w:r w:rsidRPr="00986BE0">
              <w:t>117 15030 13 0000 150</w:t>
            </w:r>
          </w:p>
        </w:tc>
        <w:tc>
          <w:tcPr>
            <w:tcW w:w="5953" w:type="dxa"/>
            <w:vAlign w:val="center"/>
          </w:tcPr>
          <w:p w:rsidR="00986BE0" w:rsidRPr="00986BE0" w:rsidRDefault="00986BE0" w:rsidP="00AE06DF">
            <w:r w:rsidRPr="00986BE0">
              <w:t>Инициативные платежи, зачисляемые в бюджеты г</w:t>
            </w:r>
            <w:r w:rsidRPr="00986BE0">
              <w:t>о</w:t>
            </w:r>
            <w:r w:rsidRPr="00986BE0">
              <w:t>родских поселений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117 15030 13 0004 150</w:t>
            </w:r>
          </w:p>
        </w:tc>
        <w:tc>
          <w:tcPr>
            <w:tcW w:w="5953" w:type="dxa"/>
            <w:vAlign w:val="center"/>
          </w:tcPr>
          <w:p w:rsidR="00986BE0" w:rsidRPr="00986BE0" w:rsidRDefault="00986BE0" w:rsidP="00AE06DF">
            <w:r w:rsidRPr="00986BE0">
              <w:t>Инициативные платежи, зачисляемые в бюджеты г</w:t>
            </w:r>
            <w:r w:rsidRPr="00986BE0">
              <w:t>о</w:t>
            </w:r>
            <w:r w:rsidRPr="00986BE0">
              <w:t>родских поселений (благоустройство дворовой территории многоквартирного дома, расположенного по адресу: г.Комсомольск, ул.Люлина, д.34, д.34а, «Наш двор – наша забота»)</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117 15030 13 0005 150</w:t>
            </w:r>
          </w:p>
        </w:tc>
        <w:tc>
          <w:tcPr>
            <w:tcW w:w="5953" w:type="dxa"/>
            <w:vAlign w:val="center"/>
          </w:tcPr>
          <w:p w:rsidR="00986BE0" w:rsidRPr="00986BE0" w:rsidRDefault="00986BE0" w:rsidP="00AE06DF">
            <w:r w:rsidRPr="00986BE0">
              <w:t>Инициативные платежи, зачисляемые в бюджеты г</w:t>
            </w:r>
            <w:r w:rsidRPr="00986BE0">
              <w:t>о</w:t>
            </w:r>
            <w:r w:rsidRPr="00986BE0">
              <w:t>родских поселений (благоустройство дворовой территории по адресу: г.Комсомольск, ул.2-й Луговой пер., д.2; ул.Чайковского, д.21)</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117 15030 13 0006 150</w:t>
            </w:r>
          </w:p>
        </w:tc>
        <w:tc>
          <w:tcPr>
            <w:tcW w:w="5953" w:type="dxa"/>
            <w:vAlign w:val="center"/>
          </w:tcPr>
          <w:p w:rsidR="00986BE0" w:rsidRPr="00986BE0" w:rsidRDefault="00986BE0" w:rsidP="00AE06DF">
            <w:r w:rsidRPr="00986BE0">
              <w:t>Инициативные платежи, зачисляемые в бюджеты г</w:t>
            </w:r>
            <w:r w:rsidRPr="00986BE0">
              <w:t>о</w:t>
            </w:r>
            <w:r w:rsidRPr="00986BE0">
              <w:t>родских поселений (благоустройство дворовой территории по адресу: г.Комсомольск, ул.Первомайская, д.11)</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062</w:t>
            </w:r>
          </w:p>
        </w:tc>
        <w:tc>
          <w:tcPr>
            <w:tcW w:w="2977" w:type="dxa"/>
            <w:vAlign w:val="center"/>
          </w:tcPr>
          <w:p w:rsidR="00986BE0" w:rsidRPr="00986BE0" w:rsidRDefault="00986BE0" w:rsidP="00AE06DF">
            <w:pPr>
              <w:jc w:val="center"/>
            </w:pPr>
            <w:r w:rsidRPr="00986BE0">
              <w:t>204 05099 13 0000 150</w:t>
            </w:r>
          </w:p>
        </w:tc>
        <w:tc>
          <w:tcPr>
            <w:tcW w:w="5953" w:type="dxa"/>
            <w:vAlign w:val="center"/>
          </w:tcPr>
          <w:p w:rsidR="00986BE0" w:rsidRPr="00986BE0" w:rsidRDefault="00986BE0" w:rsidP="00AE06DF">
            <w:r w:rsidRPr="00986BE0">
              <w:t>Прочие безвозмездные поступления от негосударстве</w:t>
            </w:r>
            <w:r w:rsidRPr="00986BE0">
              <w:t>н</w:t>
            </w:r>
            <w:r w:rsidRPr="00986BE0">
              <w:t>ных организаций в бюджеты городских поселений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
                <w:sz w:val="24"/>
                <w:szCs w:val="24"/>
              </w:rPr>
              <w:t>100</w:t>
            </w:r>
          </w:p>
        </w:tc>
        <w:tc>
          <w:tcPr>
            <w:tcW w:w="2977" w:type="dxa"/>
          </w:tcPr>
          <w:p w:rsidR="00986BE0" w:rsidRPr="00986BE0" w:rsidRDefault="00986BE0" w:rsidP="00AE06DF">
            <w:pPr>
              <w:jc w:val="center"/>
              <w:rPr>
                <w:b/>
              </w:rPr>
            </w:pPr>
          </w:p>
          <w:p w:rsidR="00986BE0" w:rsidRPr="00986BE0" w:rsidRDefault="00986BE0" w:rsidP="00AE06DF">
            <w:pPr>
              <w:jc w:val="center"/>
              <w:rPr>
                <w:b/>
              </w:rPr>
            </w:pPr>
          </w:p>
        </w:tc>
        <w:tc>
          <w:tcPr>
            <w:tcW w:w="5953" w:type="dxa"/>
          </w:tcPr>
          <w:p w:rsidR="00986BE0" w:rsidRPr="00986BE0" w:rsidRDefault="00986BE0" w:rsidP="00AE06DF">
            <w:pPr>
              <w:jc w:val="center"/>
              <w:rPr>
                <w:b/>
              </w:rPr>
            </w:pPr>
            <w:r w:rsidRPr="00986BE0">
              <w:rPr>
                <w:b/>
              </w:rPr>
              <w:t>Управление Федерального казначейства по Ивановской о</w:t>
            </w:r>
            <w:r w:rsidRPr="00986BE0">
              <w:rPr>
                <w:b/>
              </w:rPr>
              <w:t>б</w:t>
            </w:r>
            <w:r w:rsidRPr="00986BE0">
              <w:rPr>
                <w:b/>
              </w:rPr>
              <w:t>ласти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100</w:t>
            </w:r>
          </w:p>
        </w:tc>
        <w:tc>
          <w:tcPr>
            <w:tcW w:w="2977" w:type="dxa"/>
          </w:tcPr>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p>
          <w:p w:rsidR="00986BE0" w:rsidRPr="00986BE0" w:rsidRDefault="00986BE0" w:rsidP="00AE06DF">
            <w:pPr>
              <w:jc w:val="center"/>
            </w:pPr>
            <w:r w:rsidRPr="00986BE0">
              <w:t>103 02231 01 0000 110</w:t>
            </w:r>
          </w:p>
        </w:tc>
        <w:tc>
          <w:tcPr>
            <w:tcW w:w="5953" w:type="dxa"/>
          </w:tcPr>
          <w:p w:rsidR="00986BE0" w:rsidRPr="00986BE0" w:rsidRDefault="00986BE0" w:rsidP="00AE06DF">
            <w:pPr>
              <w:autoSpaceDE w:val="0"/>
              <w:autoSpaceDN w:val="0"/>
              <w:adjustRightInd w:val="0"/>
              <w:jc w:val="both"/>
            </w:pPr>
            <w:r w:rsidRPr="00986BE0">
              <w:t>Доходы от уплаты акцизов на дизельное топливо, по</w:t>
            </w:r>
            <w:r w:rsidRPr="00986BE0">
              <w:t>д</w:t>
            </w:r>
            <w:r w:rsidRPr="00986BE0">
              <w:t>лежащие распределению между бюджетами субъектов Российской Федерации и местными бюджетами с учетом установленных дифференцирова</w:t>
            </w:r>
            <w:r w:rsidRPr="00986BE0">
              <w:t>н</w:t>
            </w:r>
            <w:r w:rsidRPr="00986BE0">
              <w:t>ных нормативов отчислений в местные бюджеты (по нормативам, уст</w:t>
            </w:r>
            <w:r w:rsidRPr="00986BE0">
              <w:t>а</w:t>
            </w:r>
            <w:r w:rsidRPr="00986BE0">
              <w:t>новленным Федеральным законом о федеральном бю</w:t>
            </w:r>
            <w:r w:rsidRPr="00986BE0">
              <w:t>д</w:t>
            </w:r>
            <w:r w:rsidRPr="00986BE0">
              <w:t>жете в целях формирования дорожных фондов субъектов Росси</w:t>
            </w:r>
            <w:r w:rsidRPr="00986BE0">
              <w:t>й</w:t>
            </w:r>
            <w:r w:rsidRPr="00986BE0">
              <w:t>ской Федерации)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100</w:t>
            </w:r>
          </w:p>
        </w:tc>
        <w:tc>
          <w:tcPr>
            <w:tcW w:w="2977" w:type="dxa"/>
            <w:vAlign w:val="center"/>
          </w:tcPr>
          <w:p w:rsidR="00986BE0" w:rsidRPr="00986BE0" w:rsidRDefault="00986BE0" w:rsidP="00AE06DF">
            <w:pPr>
              <w:jc w:val="center"/>
            </w:pPr>
            <w:r w:rsidRPr="00986BE0">
              <w:t>103 02241 01 0000 110</w:t>
            </w:r>
          </w:p>
        </w:tc>
        <w:tc>
          <w:tcPr>
            <w:tcW w:w="5953" w:type="dxa"/>
          </w:tcPr>
          <w:p w:rsidR="00986BE0" w:rsidRPr="00986BE0" w:rsidRDefault="00986BE0" w:rsidP="00AE06DF">
            <w:pPr>
              <w:autoSpaceDE w:val="0"/>
              <w:autoSpaceDN w:val="0"/>
              <w:adjustRightInd w:val="0"/>
              <w:jc w:val="both"/>
            </w:pPr>
            <w:r w:rsidRPr="00986BE0">
              <w:t>Доходы от уплаты акцизов на моторные масла для дизельных и (или) карбюраторных (инжекторных) двиг</w:t>
            </w:r>
            <w:r w:rsidRPr="00986BE0">
              <w:t>а</w:t>
            </w:r>
            <w:r w:rsidRPr="00986BE0">
              <w:t>телей, подлежащие распределению между бюджетами субъектов Российской Федерации и местными бюджетами с учетом установленных дифф</w:t>
            </w:r>
            <w:r w:rsidRPr="00986BE0">
              <w:t>е</w:t>
            </w:r>
            <w:r w:rsidRPr="00986BE0">
              <w:t>ренцированных нормативов отчислений в местные бюджеты (по нормативам, установленным Федеральным законом о фед</w:t>
            </w:r>
            <w:r w:rsidRPr="00986BE0">
              <w:t>е</w:t>
            </w:r>
            <w:r w:rsidRPr="00986BE0">
              <w:t>ральном бюджете в целях формирования дорожных фондов субъектов Российской Федерации)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100</w:t>
            </w:r>
          </w:p>
        </w:tc>
        <w:tc>
          <w:tcPr>
            <w:tcW w:w="2977" w:type="dxa"/>
            <w:vAlign w:val="center"/>
          </w:tcPr>
          <w:p w:rsidR="00986BE0" w:rsidRPr="00986BE0" w:rsidRDefault="00986BE0" w:rsidP="00AE06DF">
            <w:pPr>
              <w:jc w:val="center"/>
            </w:pPr>
            <w:r w:rsidRPr="00986BE0">
              <w:t>103 02251 01 0000 110</w:t>
            </w:r>
          </w:p>
        </w:tc>
        <w:tc>
          <w:tcPr>
            <w:tcW w:w="5953" w:type="dxa"/>
          </w:tcPr>
          <w:p w:rsidR="00986BE0" w:rsidRPr="00986BE0" w:rsidRDefault="00986BE0" w:rsidP="00AE06DF">
            <w:pPr>
              <w:autoSpaceDE w:val="0"/>
              <w:autoSpaceDN w:val="0"/>
              <w:adjustRightInd w:val="0"/>
              <w:jc w:val="both"/>
            </w:pPr>
            <w:r w:rsidRPr="00986BE0">
              <w:t>Доходы от уплаты акцизов на автомобильный бе</w:t>
            </w:r>
            <w:r w:rsidRPr="00986BE0">
              <w:t>н</w:t>
            </w:r>
            <w:r w:rsidRPr="00986BE0">
              <w:t>зин, подлежащие распределению между бюджетами субъектов Российской Федерации и местными бю</w:t>
            </w:r>
            <w:r w:rsidRPr="00986BE0">
              <w:t>д</w:t>
            </w:r>
            <w:r w:rsidRPr="00986BE0">
              <w:t>жетами с учетом установленных дифференцированных нормативов отчислений в местные бю</w:t>
            </w:r>
            <w:r w:rsidRPr="00986BE0">
              <w:t>д</w:t>
            </w:r>
            <w:r w:rsidRPr="00986BE0">
              <w:t>жеты (по нормативам, установленным Федерал</w:t>
            </w:r>
            <w:r w:rsidRPr="00986BE0">
              <w:t>ь</w:t>
            </w:r>
            <w:r w:rsidRPr="00986BE0">
              <w:t>ным законом о федеральном бюджете в целях формирования дорожных фондов субъектов Росси</w:t>
            </w:r>
            <w:r w:rsidRPr="00986BE0">
              <w:t>й</w:t>
            </w:r>
            <w:r w:rsidRPr="00986BE0">
              <w:t>ской Федерации)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p>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100</w:t>
            </w:r>
          </w:p>
        </w:tc>
        <w:tc>
          <w:tcPr>
            <w:tcW w:w="2977" w:type="dxa"/>
            <w:vAlign w:val="center"/>
          </w:tcPr>
          <w:p w:rsidR="00986BE0" w:rsidRPr="00986BE0" w:rsidRDefault="00986BE0" w:rsidP="00AE06DF">
            <w:pPr>
              <w:jc w:val="center"/>
            </w:pPr>
          </w:p>
          <w:p w:rsidR="00986BE0" w:rsidRPr="00986BE0" w:rsidRDefault="00986BE0" w:rsidP="00AE06DF">
            <w:pPr>
              <w:jc w:val="center"/>
            </w:pPr>
            <w:r w:rsidRPr="00986BE0">
              <w:t>103 02261 01 0000 110</w:t>
            </w:r>
          </w:p>
        </w:tc>
        <w:tc>
          <w:tcPr>
            <w:tcW w:w="5953" w:type="dxa"/>
          </w:tcPr>
          <w:p w:rsidR="00986BE0" w:rsidRPr="00986BE0" w:rsidRDefault="00986BE0" w:rsidP="00AE06DF">
            <w:pPr>
              <w:autoSpaceDE w:val="0"/>
              <w:autoSpaceDN w:val="0"/>
              <w:adjustRightInd w:val="0"/>
              <w:jc w:val="both"/>
            </w:pPr>
            <w:r w:rsidRPr="00986BE0">
              <w:t>Доходы от уплаты акцизов на прямогонный бензин, подлежащие распределению между бюджетами субъектов Российской Федерации и местными бю</w:t>
            </w:r>
            <w:r w:rsidRPr="00986BE0">
              <w:t>д</w:t>
            </w:r>
            <w:r w:rsidRPr="00986BE0">
              <w:t>жетами с учетом установленных дифференцированных нормативов отчислений в местные бю</w:t>
            </w:r>
            <w:r w:rsidRPr="00986BE0">
              <w:t>д</w:t>
            </w:r>
            <w:r w:rsidRPr="00986BE0">
              <w:t>жеты (по нормативам, установленным Федерал</w:t>
            </w:r>
            <w:r w:rsidRPr="00986BE0">
              <w:t>ь</w:t>
            </w:r>
            <w:r w:rsidRPr="00986BE0">
              <w:t>ным законом о федеральном бюджете в целях формирования дорожных фондов субъектов Росси</w:t>
            </w:r>
            <w:r w:rsidRPr="00986BE0">
              <w:t>й</w:t>
            </w:r>
            <w:r w:rsidRPr="00986BE0">
              <w:t>ской Федерации)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
                <w:bCs/>
                <w:sz w:val="24"/>
                <w:szCs w:val="24"/>
              </w:rPr>
              <w:t>182</w:t>
            </w:r>
          </w:p>
        </w:tc>
        <w:tc>
          <w:tcPr>
            <w:tcW w:w="2977" w:type="dxa"/>
            <w:vAlign w:val="center"/>
          </w:tcPr>
          <w:p w:rsidR="00986BE0" w:rsidRPr="00986BE0" w:rsidRDefault="00986BE0" w:rsidP="00AE06DF">
            <w:pPr>
              <w:jc w:val="center"/>
              <w:rPr>
                <w:bCs/>
              </w:rPr>
            </w:pPr>
          </w:p>
        </w:tc>
        <w:tc>
          <w:tcPr>
            <w:tcW w:w="5953" w:type="dxa"/>
          </w:tcPr>
          <w:p w:rsidR="00986BE0" w:rsidRPr="00986BE0" w:rsidRDefault="00986BE0" w:rsidP="00AE06DF">
            <w:pPr>
              <w:jc w:val="center"/>
            </w:pPr>
            <w:r w:rsidRPr="00986BE0">
              <w:rPr>
                <w:b/>
              </w:rPr>
              <w:t>Управление Федеральной налоговой службы по Ивановской о</w:t>
            </w:r>
            <w:r w:rsidRPr="00986BE0">
              <w:rPr>
                <w:b/>
              </w:rPr>
              <w:t>б</w:t>
            </w:r>
            <w:r w:rsidRPr="00986BE0">
              <w:rPr>
                <w:b/>
              </w:rPr>
              <w:t>ласти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182</w:t>
            </w:r>
          </w:p>
        </w:tc>
        <w:tc>
          <w:tcPr>
            <w:tcW w:w="2977"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101 02010 01 0000 110</w:t>
            </w:r>
          </w:p>
        </w:tc>
        <w:tc>
          <w:tcPr>
            <w:tcW w:w="5953" w:type="dxa"/>
          </w:tcPr>
          <w:p w:rsidR="00986BE0" w:rsidRPr="00986BE0" w:rsidRDefault="00986BE0" w:rsidP="00AE06DF">
            <w:pPr>
              <w:autoSpaceDE w:val="0"/>
              <w:autoSpaceDN w:val="0"/>
              <w:adjustRightInd w:val="0"/>
              <w:jc w:val="both"/>
            </w:pPr>
            <w:r w:rsidRPr="00986BE0">
              <w:t>Налог на доходы физических лиц с доходов, источником которых является налоговый агент, за искл</w:t>
            </w:r>
            <w:r w:rsidRPr="00986BE0">
              <w:t>ю</w:t>
            </w:r>
            <w:r w:rsidRPr="00986BE0">
              <w:t>чением доходов, в отношении которых исчисление и уплата н</w:t>
            </w:r>
            <w:r w:rsidRPr="00986BE0">
              <w:t>а</w:t>
            </w:r>
            <w:r w:rsidRPr="00986BE0">
              <w:t xml:space="preserve">лога осуществляются в соответствии со </w:t>
            </w:r>
            <w:hyperlink r:id="rId17" w:history="1">
              <w:r w:rsidRPr="00986BE0">
                <w:t>статьями 227</w:t>
              </w:r>
            </w:hyperlink>
            <w:r w:rsidRPr="00986BE0">
              <w:t xml:space="preserve">, </w:t>
            </w:r>
            <w:hyperlink r:id="rId18" w:history="1">
              <w:r w:rsidRPr="00986BE0">
                <w:t>227.1</w:t>
              </w:r>
            </w:hyperlink>
            <w:r w:rsidRPr="00986BE0">
              <w:t xml:space="preserve"> и </w:t>
            </w:r>
            <w:hyperlink r:id="rId19" w:history="1">
              <w:r w:rsidRPr="00986BE0">
                <w:t>228</w:t>
              </w:r>
            </w:hyperlink>
            <w:r w:rsidRPr="00986BE0">
              <w:t xml:space="preserve"> Налогового кодекса Ро</w:t>
            </w:r>
            <w:r w:rsidRPr="00986BE0">
              <w:t>с</w:t>
            </w:r>
            <w:r w:rsidRPr="00986BE0">
              <w:t>сийской Федерации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182</w:t>
            </w:r>
          </w:p>
        </w:tc>
        <w:tc>
          <w:tcPr>
            <w:tcW w:w="2977" w:type="dxa"/>
            <w:vAlign w:val="center"/>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101 02020 01 0000 110</w:t>
            </w:r>
          </w:p>
        </w:tc>
        <w:tc>
          <w:tcPr>
            <w:tcW w:w="5953" w:type="dxa"/>
          </w:tcPr>
          <w:p w:rsidR="00986BE0" w:rsidRPr="00986BE0" w:rsidRDefault="00986BE0" w:rsidP="00AE06DF">
            <w:pPr>
              <w:autoSpaceDE w:val="0"/>
              <w:autoSpaceDN w:val="0"/>
              <w:adjustRightInd w:val="0"/>
              <w:jc w:val="both"/>
            </w:pPr>
            <w:r w:rsidRPr="00986BE0">
              <w:t>Налог на доходы физических лиц с доходов, получе</w:t>
            </w:r>
            <w:r w:rsidRPr="00986BE0">
              <w:t>н</w:t>
            </w:r>
            <w:r w:rsidRPr="00986BE0">
              <w:t>ных от осуществления деятельности физическими л</w:t>
            </w:r>
            <w:r w:rsidRPr="00986BE0">
              <w:t>и</w:t>
            </w:r>
            <w:r w:rsidRPr="00986BE0">
              <w:t xml:space="preserve">цами, </w:t>
            </w:r>
            <w:r w:rsidRPr="00986BE0">
              <w:lastRenderedPageBreak/>
              <w:t>зарегистрированными в качестве индивидуал</w:t>
            </w:r>
            <w:r w:rsidRPr="00986BE0">
              <w:t>ь</w:t>
            </w:r>
            <w:r w:rsidRPr="00986BE0">
              <w:t>ных предпринимателей, нотариусов, занимающихся частной практикой, адвокатов, у</w:t>
            </w:r>
            <w:r w:rsidRPr="00986BE0">
              <w:t>ч</w:t>
            </w:r>
            <w:r w:rsidRPr="00986BE0">
              <w:t>редивших адвокатские кабинеты, и других лиц, занимающихся частной пра</w:t>
            </w:r>
            <w:r w:rsidRPr="00986BE0">
              <w:t>к</w:t>
            </w:r>
            <w:r w:rsidRPr="00986BE0">
              <w:t xml:space="preserve">тикой в соответствии со </w:t>
            </w:r>
            <w:hyperlink r:id="rId20" w:history="1">
              <w:r w:rsidRPr="00986BE0">
                <w:t>статьей 227</w:t>
              </w:r>
            </w:hyperlink>
            <w:r w:rsidRPr="00986BE0">
              <w:t xml:space="preserve"> Налогового кодекса Российской Фед</w:t>
            </w:r>
            <w:r w:rsidRPr="00986BE0">
              <w:t>е</w:t>
            </w:r>
            <w:r w:rsidRPr="00986BE0">
              <w:t>рации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lastRenderedPageBreak/>
              <w:t>182</w:t>
            </w:r>
          </w:p>
        </w:tc>
        <w:tc>
          <w:tcPr>
            <w:tcW w:w="2977" w:type="dxa"/>
            <w:vAlign w:val="center"/>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101 02030 01 0000 110</w:t>
            </w:r>
          </w:p>
        </w:tc>
        <w:tc>
          <w:tcPr>
            <w:tcW w:w="5953" w:type="dxa"/>
          </w:tcPr>
          <w:p w:rsidR="00986BE0" w:rsidRPr="00986BE0" w:rsidRDefault="00986BE0" w:rsidP="00AE06DF">
            <w:pPr>
              <w:autoSpaceDE w:val="0"/>
              <w:autoSpaceDN w:val="0"/>
              <w:adjustRightInd w:val="0"/>
              <w:jc w:val="both"/>
            </w:pPr>
            <w:r w:rsidRPr="00986BE0">
              <w:t>Налог на доходы физических лиц с доходов, получе</w:t>
            </w:r>
            <w:r w:rsidRPr="00986BE0">
              <w:t>н</w:t>
            </w:r>
            <w:r w:rsidRPr="00986BE0">
              <w:t xml:space="preserve">ных физическими лицами в соответствии со </w:t>
            </w:r>
            <w:hyperlink r:id="rId21" w:history="1">
              <w:r w:rsidRPr="00986BE0">
                <w:t>статьей 228</w:t>
              </w:r>
            </w:hyperlink>
            <w:r w:rsidRPr="00986BE0">
              <w:t xml:space="preserve"> Налогового кодекса Российской Федер</w:t>
            </w:r>
            <w:r w:rsidRPr="00986BE0">
              <w:t>а</w:t>
            </w:r>
            <w:r w:rsidRPr="00986BE0">
              <w:t>ции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182</w:t>
            </w:r>
          </w:p>
        </w:tc>
        <w:tc>
          <w:tcPr>
            <w:tcW w:w="2977" w:type="dxa"/>
            <w:vAlign w:val="center"/>
          </w:tcPr>
          <w:p w:rsidR="00986BE0" w:rsidRPr="00986BE0" w:rsidRDefault="00986BE0" w:rsidP="00AE06DF">
            <w:pPr>
              <w:jc w:val="center"/>
            </w:pPr>
            <w:r w:rsidRPr="00986BE0">
              <w:t>1 01 02080 01 1000 110</w:t>
            </w:r>
          </w:p>
          <w:p w:rsidR="00986BE0" w:rsidRPr="00986BE0" w:rsidRDefault="00986BE0" w:rsidP="00AE06DF">
            <w:pPr>
              <w:pStyle w:val="ConsPlusCell"/>
              <w:jc w:val="center"/>
              <w:rPr>
                <w:rFonts w:ascii="Times New Roman" w:hAnsi="Times New Roman" w:cs="Times New Roman"/>
                <w:sz w:val="24"/>
                <w:szCs w:val="24"/>
              </w:rPr>
            </w:pPr>
          </w:p>
        </w:tc>
        <w:tc>
          <w:tcPr>
            <w:tcW w:w="5953" w:type="dxa"/>
          </w:tcPr>
          <w:p w:rsidR="00986BE0" w:rsidRPr="00986BE0" w:rsidRDefault="00986BE0" w:rsidP="00AE06DF">
            <w:pPr>
              <w:jc w:val="both"/>
            </w:pPr>
            <w:r w:rsidRPr="00986BE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182</w:t>
            </w:r>
          </w:p>
        </w:tc>
        <w:tc>
          <w:tcPr>
            <w:tcW w:w="2977" w:type="dxa"/>
            <w:vAlign w:val="center"/>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106 01030 13 0000 110</w:t>
            </w:r>
          </w:p>
        </w:tc>
        <w:tc>
          <w:tcPr>
            <w:tcW w:w="5953" w:type="dxa"/>
          </w:tcPr>
          <w:p w:rsidR="00986BE0" w:rsidRPr="00986BE0" w:rsidRDefault="00986BE0" w:rsidP="00AE06DF">
            <w:pPr>
              <w:autoSpaceDE w:val="0"/>
              <w:autoSpaceDN w:val="0"/>
              <w:adjustRightInd w:val="0"/>
              <w:jc w:val="both"/>
            </w:pPr>
            <w:r w:rsidRPr="00986BE0">
              <w:t>Налог на имущество физических лиц, взимаемый по ставкам, применяемым к объектам налогооблож</w:t>
            </w:r>
            <w:r w:rsidRPr="00986BE0">
              <w:t>е</w:t>
            </w:r>
            <w:r w:rsidRPr="00986BE0">
              <w:t>ния, расположенным в границах городских посел</w:t>
            </w:r>
            <w:r w:rsidRPr="00986BE0">
              <w:t>е</w:t>
            </w:r>
            <w:r w:rsidRPr="00986BE0">
              <w:t>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182</w:t>
            </w:r>
          </w:p>
        </w:tc>
        <w:tc>
          <w:tcPr>
            <w:tcW w:w="2977" w:type="dxa"/>
            <w:vAlign w:val="center"/>
          </w:tcPr>
          <w:p w:rsidR="00986BE0" w:rsidRPr="00986BE0" w:rsidRDefault="00986BE0" w:rsidP="00AE06DF">
            <w:pPr>
              <w:pStyle w:val="ConsPlusCell"/>
              <w:jc w:val="center"/>
              <w:rPr>
                <w:rFonts w:ascii="Times New Roman" w:hAnsi="Times New Roman" w:cs="Times New Roman"/>
                <w:sz w:val="24"/>
                <w:szCs w:val="24"/>
              </w:rPr>
            </w:pPr>
            <w:r w:rsidRPr="00986BE0">
              <w:rPr>
                <w:rFonts w:ascii="Times New Roman" w:hAnsi="Times New Roman" w:cs="Times New Roman"/>
                <w:sz w:val="24"/>
                <w:szCs w:val="24"/>
              </w:rPr>
              <w:t>106 06033 13 0000 110</w:t>
            </w:r>
          </w:p>
        </w:tc>
        <w:tc>
          <w:tcPr>
            <w:tcW w:w="5953" w:type="dxa"/>
          </w:tcPr>
          <w:p w:rsidR="00986BE0" w:rsidRPr="00986BE0" w:rsidRDefault="00986BE0" w:rsidP="00AE06DF">
            <w:pPr>
              <w:autoSpaceDE w:val="0"/>
              <w:autoSpaceDN w:val="0"/>
              <w:adjustRightInd w:val="0"/>
              <w:jc w:val="both"/>
            </w:pPr>
            <w:r w:rsidRPr="00986BE0">
              <w:t>Земельный налог с организаций, обладающих земельным участком, расположенным в границах г</w:t>
            </w:r>
            <w:r w:rsidRPr="00986BE0">
              <w:t>о</w:t>
            </w:r>
            <w:r w:rsidRPr="00986BE0">
              <w:t>родских поселений</w:t>
            </w:r>
          </w:p>
        </w:tc>
      </w:tr>
      <w:tr w:rsidR="00986BE0" w:rsidRPr="00986BE0" w:rsidTr="00AE06DF">
        <w:trPr>
          <w:trHeight w:val="480"/>
        </w:trPr>
        <w:tc>
          <w:tcPr>
            <w:tcW w:w="1560" w:type="dxa"/>
            <w:vAlign w:val="center"/>
          </w:tcPr>
          <w:p w:rsidR="00986BE0" w:rsidRPr="00986BE0" w:rsidRDefault="00986BE0" w:rsidP="00AE06DF">
            <w:pPr>
              <w:pStyle w:val="ConsPlusCell"/>
              <w:jc w:val="center"/>
              <w:rPr>
                <w:rFonts w:ascii="Times New Roman" w:hAnsi="Times New Roman" w:cs="Times New Roman"/>
                <w:bCs/>
                <w:sz w:val="24"/>
                <w:szCs w:val="24"/>
              </w:rPr>
            </w:pPr>
            <w:r w:rsidRPr="00986BE0">
              <w:rPr>
                <w:rFonts w:ascii="Times New Roman" w:hAnsi="Times New Roman" w:cs="Times New Roman"/>
                <w:bCs/>
                <w:sz w:val="24"/>
                <w:szCs w:val="24"/>
              </w:rPr>
              <w:t>182</w:t>
            </w:r>
          </w:p>
        </w:tc>
        <w:tc>
          <w:tcPr>
            <w:tcW w:w="2977" w:type="dxa"/>
            <w:vAlign w:val="center"/>
          </w:tcPr>
          <w:p w:rsidR="00986BE0" w:rsidRPr="00986BE0" w:rsidRDefault="00986BE0" w:rsidP="00AE06DF">
            <w:pPr>
              <w:pStyle w:val="ConsPlusCell"/>
              <w:tabs>
                <w:tab w:val="left" w:pos="1895"/>
              </w:tabs>
              <w:jc w:val="center"/>
              <w:rPr>
                <w:rFonts w:ascii="Times New Roman" w:hAnsi="Times New Roman" w:cs="Times New Roman"/>
                <w:sz w:val="24"/>
                <w:szCs w:val="24"/>
              </w:rPr>
            </w:pPr>
            <w:r w:rsidRPr="00986BE0">
              <w:rPr>
                <w:rFonts w:ascii="Times New Roman" w:hAnsi="Times New Roman" w:cs="Times New Roman"/>
                <w:sz w:val="24"/>
                <w:szCs w:val="24"/>
              </w:rPr>
              <w:t>106 06043 13 0000 110</w:t>
            </w:r>
          </w:p>
        </w:tc>
        <w:tc>
          <w:tcPr>
            <w:tcW w:w="5953" w:type="dxa"/>
          </w:tcPr>
          <w:p w:rsidR="00986BE0" w:rsidRPr="00986BE0" w:rsidRDefault="00986BE0" w:rsidP="00AE06DF">
            <w:pPr>
              <w:autoSpaceDE w:val="0"/>
              <w:autoSpaceDN w:val="0"/>
              <w:adjustRightInd w:val="0"/>
              <w:jc w:val="both"/>
            </w:pPr>
            <w:r w:rsidRPr="00986BE0">
              <w:t>Земельный налог с физических лиц, обладающих земельным участком, расположенным в границах горо</w:t>
            </w:r>
            <w:r w:rsidRPr="00986BE0">
              <w:t>д</w:t>
            </w:r>
            <w:r w:rsidRPr="00986BE0">
              <w:t>ских поселений</w:t>
            </w:r>
          </w:p>
        </w:tc>
      </w:tr>
    </w:tbl>
    <w:p w:rsidR="00986BE0" w:rsidRPr="00986BE0" w:rsidRDefault="00986BE0" w:rsidP="00986BE0">
      <w:pPr>
        <w:ind w:firstLine="709"/>
        <w:jc w:val="both"/>
      </w:pPr>
    </w:p>
    <w:p w:rsidR="00FB6284" w:rsidRPr="00986BE0" w:rsidRDefault="00FB6284" w:rsidP="00FB6284">
      <w:pPr>
        <w:autoSpaceDE w:val="0"/>
        <w:autoSpaceDN w:val="0"/>
        <w:adjustRightInd w:val="0"/>
        <w:ind w:left="851" w:firstLine="720"/>
        <w:jc w:val="center"/>
      </w:pPr>
    </w:p>
    <w:p w:rsidR="002E0891" w:rsidRDefault="002E0891"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Default="00986BE0" w:rsidP="00170890">
      <w:pPr>
        <w:widowControl w:val="0"/>
        <w:jc w:val="center"/>
        <w:rPr>
          <w:b/>
        </w:rPr>
      </w:pPr>
    </w:p>
    <w:p w:rsidR="00986BE0" w:rsidRPr="00986BE0" w:rsidRDefault="00986BE0" w:rsidP="00170890">
      <w:pPr>
        <w:widowControl w:val="0"/>
        <w:jc w:val="center"/>
        <w:rPr>
          <w:b/>
        </w:rPr>
      </w:pPr>
    </w:p>
    <w:p w:rsidR="00170890" w:rsidRPr="00986BE0" w:rsidRDefault="00170890" w:rsidP="00170890">
      <w:pPr>
        <w:widowControl w:val="0"/>
        <w:jc w:val="center"/>
        <w:rPr>
          <w:b/>
        </w:rPr>
      </w:pPr>
      <w:r w:rsidRPr="00986BE0">
        <w:rPr>
          <w:b/>
        </w:rPr>
        <w:lastRenderedPageBreak/>
        <w:t>Ответственный за выпуск -</w:t>
      </w:r>
    </w:p>
    <w:p w:rsidR="00170890" w:rsidRPr="00986BE0" w:rsidRDefault="00170890" w:rsidP="00170890">
      <w:pPr>
        <w:widowControl w:val="0"/>
        <w:jc w:val="center"/>
        <w:rPr>
          <w:b/>
        </w:rPr>
      </w:pPr>
      <w:r w:rsidRPr="00986BE0">
        <w:rPr>
          <w:b/>
        </w:rPr>
        <w:t>заместитель Главы Администрации, руководителя аппарата</w:t>
      </w:r>
    </w:p>
    <w:p w:rsidR="00170890" w:rsidRPr="00986BE0" w:rsidRDefault="00170890" w:rsidP="00170890">
      <w:pPr>
        <w:widowControl w:val="0"/>
        <w:jc w:val="center"/>
        <w:rPr>
          <w:b/>
        </w:rPr>
      </w:pPr>
      <w:r w:rsidRPr="00986BE0">
        <w:rPr>
          <w:b/>
        </w:rPr>
        <w:t>Шарыгина  И.А.</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Тираж 50 экз. Распространяется бесплатно.</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 xml:space="preserve">Администрация </w:t>
      </w:r>
    </w:p>
    <w:p w:rsidR="00170890" w:rsidRPr="00986BE0" w:rsidRDefault="00170890" w:rsidP="00170890">
      <w:pPr>
        <w:widowControl w:val="0"/>
        <w:jc w:val="center"/>
        <w:rPr>
          <w:b/>
        </w:rPr>
      </w:pPr>
      <w:r w:rsidRPr="00986BE0">
        <w:rPr>
          <w:b/>
        </w:rPr>
        <w:t>Комсомольского муниципального района</w:t>
      </w:r>
    </w:p>
    <w:p w:rsidR="00170890" w:rsidRPr="00986BE0" w:rsidRDefault="00170890" w:rsidP="00170890">
      <w:pPr>
        <w:widowControl w:val="0"/>
        <w:jc w:val="center"/>
        <w:rPr>
          <w:b/>
        </w:rPr>
      </w:pPr>
      <w:r w:rsidRPr="00986BE0">
        <w:rPr>
          <w:b/>
        </w:rPr>
        <w:t>Ивановской области</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Индекс: 155150</w:t>
      </w:r>
    </w:p>
    <w:p w:rsidR="00170890" w:rsidRPr="00986BE0" w:rsidRDefault="00170890" w:rsidP="00170890">
      <w:pPr>
        <w:widowControl w:val="0"/>
        <w:jc w:val="center"/>
        <w:rPr>
          <w:b/>
        </w:rPr>
      </w:pPr>
      <w:r w:rsidRPr="00986BE0">
        <w:rPr>
          <w:b/>
        </w:rPr>
        <w:t>Ивановская область,</w:t>
      </w:r>
    </w:p>
    <w:p w:rsidR="00170890" w:rsidRPr="00986BE0" w:rsidRDefault="00170890" w:rsidP="00170890">
      <w:pPr>
        <w:widowControl w:val="0"/>
        <w:jc w:val="center"/>
        <w:rPr>
          <w:b/>
        </w:rPr>
      </w:pPr>
      <w:r w:rsidRPr="00986BE0">
        <w:rPr>
          <w:b/>
        </w:rPr>
        <w:t>г.Комсомольск,</w:t>
      </w:r>
    </w:p>
    <w:p w:rsidR="00170890" w:rsidRPr="00986BE0" w:rsidRDefault="00170890" w:rsidP="00170890">
      <w:pPr>
        <w:widowControl w:val="0"/>
        <w:jc w:val="center"/>
        <w:rPr>
          <w:b/>
        </w:rPr>
      </w:pPr>
      <w:r w:rsidRPr="00986BE0">
        <w:rPr>
          <w:b/>
        </w:rPr>
        <w:t>ул.50 лет ВЛКСМ, д.2</w:t>
      </w:r>
    </w:p>
    <w:p w:rsidR="00170890" w:rsidRPr="00986BE0" w:rsidRDefault="00170890" w:rsidP="00170890">
      <w:pPr>
        <w:widowControl w:val="0"/>
        <w:jc w:val="center"/>
        <w:rPr>
          <w:b/>
          <w:lang w:val="en-US"/>
        </w:rPr>
      </w:pPr>
      <w:r w:rsidRPr="00986BE0">
        <w:rPr>
          <w:b/>
        </w:rPr>
        <w:t>Тел</w:t>
      </w:r>
      <w:r w:rsidRPr="00986BE0">
        <w:rPr>
          <w:b/>
          <w:lang w:val="en-US"/>
        </w:rPr>
        <w:t xml:space="preserve">.: 8 (49352) </w:t>
      </w:r>
      <w:r w:rsidR="002A4149" w:rsidRPr="00986BE0">
        <w:rPr>
          <w:b/>
          <w:lang w:val="en-US"/>
        </w:rPr>
        <w:t>4</w:t>
      </w:r>
      <w:r w:rsidRPr="00986BE0">
        <w:rPr>
          <w:b/>
          <w:lang w:val="en-US"/>
        </w:rPr>
        <w:t>-11-78</w:t>
      </w:r>
    </w:p>
    <w:p w:rsidR="00170890" w:rsidRPr="00986BE0" w:rsidRDefault="00170890" w:rsidP="00170890">
      <w:pPr>
        <w:widowControl w:val="0"/>
        <w:jc w:val="center"/>
        <w:rPr>
          <w:b/>
          <w:lang w:val="en-US"/>
        </w:rPr>
      </w:pPr>
      <w:r w:rsidRPr="00986BE0">
        <w:rPr>
          <w:b/>
          <w:lang w:val="en-US"/>
        </w:rPr>
        <w:t>E-mail: admin.komsomolsk@mail.ru</w:t>
      </w:r>
    </w:p>
    <w:p w:rsidR="00170890" w:rsidRPr="00986BE0" w:rsidRDefault="00170890" w:rsidP="00170890">
      <w:pPr>
        <w:widowControl w:val="0"/>
        <w:rPr>
          <w:lang w:val="en-US"/>
        </w:rPr>
      </w:pPr>
      <w:r w:rsidRPr="00986BE0">
        <w:rPr>
          <w:lang w:val="en-US"/>
        </w:rPr>
        <w:t> </w:t>
      </w:r>
      <w:bookmarkStart w:id="2" w:name="_GoBack"/>
      <w:bookmarkEnd w:id="2"/>
    </w:p>
    <w:p w:rsidR="00170890" w:rsidRPr="00986BE0" w:rsidRDefault="00170890" w:rsidP="00170890">
      <w:pPr>
        <w:jc w:val="center"/>
        <w:rPr>
          <w:lang w:val="en-US"/>
        </w:rPr>
      </w:pPr>
    </w:p>
    <w:p w:rsidR="00473036" w:rsidRPr="00F81C97" w:rsidRDefault="00473036">
      <w:pPr>
        <w:jc w:val="center"/>
        <w:rPr>
          <w:lang w:val="en-US"/>
        </w:rPr>
      </w:pPr>
    </w:p>
    <w:sectPr w:rsidR="00473036" w:rsidRPr="00F81C97" w:rsidSect="00473036">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2DF" w:rsidRDefault="004232DF" w:rsidP="00C66F05">
      <w:r>
        <w:separator/>
      </w:r>
    </w:p>
  </w:endnote>
  <w:endnote w:type="continuationSeparator" w:id="1">
    <w:p w:rsidR="004232DF" w:rsidRDefault="004232DF"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9059B3" w:rsidRDefault="004A6CDC">
        <w:pPr>
          <w:pStyle w:val="aa"/>
        </w:pPr>
        <w:fldSimple w:instr=" PAGE   \* MERGEFORMAT ">
          <w:r w:rsidR="00782593">
            <w:rPr>
              <w:noProof/>
            </w:rPr>
            <w:t>5</w:t>
          </w:r>
        </w:fldSimple>
      </w:p>
    </w:sdtContent>
  </w:sdt>
  <w:p w:rsidR="009059B3" w:rsidRDefault="009059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2DF" w:rsidRDefault="004232DF" w:rsidP="00C66F05">
      <w:r>
        <w:separator/>
      </w:r>
    </w:p>
  </w:footnote>
  <w:footnote w:type="continuationSeparator" w:id="1">
    <w:p w:rsidR="004232DF" w:rsidRDefault="004232DF"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B3" w:rsidRPr="00A65AA3" w:rsidRDefault="009059B3"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7"/>
      <w:numFmt w:val="decimal"/>
      <w:lvlText w:val="%1."/>
      <w:lvlJc w:val="left"/>
      <w:pPr>
        <w:tabs>
          <w:tab w:val="num" w:pos="720"/>
        </w:tabs>
        <w:ind w:left="720" w:hanging="360"/>
      </w:p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A91117D"/>
    <w:multiLevelType w:val="multilevel"/>
    <w:tmpl w:val="4AB44DCC"/>
    <w:lvl w:ilvl="0">
      <w:start w:val="1"/>
      <w:numFmt w:val="decimal"/>
      <w:lvlText w:val="%1."/>
      <w:lvlJc w:val="left"/>
      <w:pPr>
        <w:ind w:left="1823" w:hanging="810"/>
      </w:pPr>
      <w:rPr>
        <w:rFonts w:hint="default"/>
      </w:rPr>
    </w:lvl>
    <w:lvl w:ilvl="1">
      <w:start w:val="1"/>
      <w:numFmt w:val="decimal"/>
      <w:isLgl/>
      <w:lvlText w:val="%1.%2."/>
      <w:lvlJc w:val="left"/>
      <w:pPr>
        <w:ind w:left="1733" w:hanging="72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93" w:hanging="1080"/>
      </w:pPr>
      <w:rPr>
        <w:rFonts w:hint="default"/>
      </w:rPr>
    </w:lvl>
    <w:lvl w:ilvl="4">
      <w:start w:val="1"/>
      <w:numFmt w:val="decimal"/>
      <w:isLgl/>
      <w:lvlText w:val="%1.%2.%3.%4.%5."/>
      <w:lvlJc w:val="left"/>
      <w:pPr>
        <w:ind w:left="2093" w:hanging="1080"/>
      </w:pPr>
      <w:rPr>
        <w:rFonts w:hint="default"/>
      </w:rPr>
    </w:lvl>
    <w:lvl w:ilvl="5">
      <w:start w:val="1"/>
      <w:numFmt w:val="decimal"/>
      <w:isLgl/>
      <w:lvlText w:val="%1.%2.%3.%4.%5.%6."/>
      <w:lvlJc w:val="left"/>
      <w:pPr>
        <w:ind w:left="2453" w:hanging="1440"/>
      </w:pPr>
      <w:rPr>
        <w:rFonts w:hint="default"/>
      </w:rPr>
    </w:lvl>
    <w:lvl w:ilvl="6">
      <w:start w:val="1"/>
      <w:numFmt w:val="decimal"/>
      <w:isLgl/>
      <w:lvlText w:val="%1.%2.%3.%4.%5.%6.%7."/>
      <w:lvlJc w:val="left"/>
      <w:pPr>
        <w:ind w:left="2813" w:hanging="1800"/>
      </w:pPr>
      <w:rPr>
        <w:rFonts w:hint="default"/>
      </w:rPr>
    </w:lvl>
    <w:lvl w:ilvl="7">
      <w:start w:val="1"/>
      <w:numFmt w:val="decimal"/>
      <w:isLgl/>
      <w:lvlText w:val="%1.%2.%3.%4.%5.%6.%7.%8."/>
      <w:lvlJc w:val="left"/>
      <w:pPr>
        <w:ind w:left="2813" w:hanging="1800"/>
      </w:pPr>
      <w:rPr>
        <w:rFonts w:hint="default"/>
      </w:rPr>
    </w:lvl>
    <w:lvl w:ilvl="8">
      <w:start w:val="1"/>
      <w:numFmt w:val="decimal"/>
      <w:isLgl/>
      <w:lvlText w:val="%1.%2.%3.%4.%5.%6.%7.%8.%9."/>
      <w:lvlJc w:val="left"/>
      <w:pPr>
        <w:ind w:left="3173" w:hanging="2160"/>
      </w:pPr>
      <w:rPr>
        <w:rFonts w:hint="default"/>
      </w:rPr>
    </w:lvl>
  </w:abstractNum>
  <w:abstractNum w:abstractNumId="21">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0"/>
  </w:num>
  <w:num w:numId="4">
    <w:abstractNumId w:val="1"/>
  </w:num>
  <w:num w:numId="5">
    <w:abstractNumId w:val="2"/>
  </w:num>
  <w:num w:numId="6">
    <w:abstractNumId w:val="4"/>
  </w:num>
  <w:num w:numId="7">
    <w:abstractNumId w:val="5"/>
  </w:num>
  <w:num w:numId="8">
    <w:abstractNumId w:val="6"/>
  </w:num>
  <w:num w:numId="9">
    <w:abstractNumId w:val="7"/>
  </w:num>
  <w:num w:numId="10">
    <w:abstractNumId w:val="8"/>
  </w:num>
  <w:num w:numId="11">
    <w:abstractNumId w:val="18"/>
  </w:num>
  <w:num w:numId="12">
    <w:abstractNumId w:val="23"/>
  </w:num>
  <w:num w:numId="13">
    <w:abstractNumId w:val="22"/>
  </w:num>
  <w:num w:numId="14">
    <w:abstractNumId w:val="1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15"/>
  </w:num>
  <w:num w:numId="19">
    <w:abstractNumId w:val="13"/>
  </w:num>
  <w:num w:numId="20">
    <w:abstractNumId w:val="11"/>
  </w:num>
  <w:num w:numId="21">
    <w:abstractNumId w:val="14"/>
  </w:num>
  <w:num w:numId="22">
    <w:abstractNumId w:val="17"/>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121E"/>
    <w:rsid w:val="00102C1D"/>
    <w:rsid w:val="001037DF"/>
    <w:rsid w:val="0011240A"/>
    <w:rsid w:val="001149A3"/>
    <w:rsid w:val="00121421"/>
    <w:rsid w:val="001224A7"/>
    <w:rsid w:val="00122904"/>
    <w:rsid w:val="00127399"/>
    <w:rsid w:val="00127BE7"/>
    <w:rsid w:val="00130240"/>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0809"/>
    <w:rsid w:val="001D1DE9"/>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0891"/>
    <w:rsid w:val="002E277D"/>
    <w:rsid w:val="002F2B98"/>
    <w:rsid w:val="002F2C7B"/>
    <w:rsid w:val="002F3BBF"/>
    <w:rsid w:val="002F516F"/>
    <w:rsid w:val="003048F2"/>
    <w:rsid w:val="003070CA"/>
    <w:rsid w:val="00315464"/>
    <w:rsid w:val="00315516"/>
    <w:rsid w:val="00317A93"/>
    <w:rsid w:val="00320B7B"/>
    <w:rsid w:val="00325720"/>
    <w:rsid w:val="00352375"/>
    <w:rsid w:val="00360063"/>
    <w:rsid w:val="00361C32"/>
    <w:rsid w:val="0036529A"/>
    <w:rsid w:val="00371995"/>
    <w:rsid w:val="00385977"/>
    <w:rsid w:val="00392A3C"/>
    <w:rsid w:val="003A2AC1"/>
    <w:rsid w:val="003A6779"/>
    <w:rsid w:val="003A7FDD"/>
    <w:rsid w:val="003B48C1"/>
    <w:rsid w:val="003B4BC6"/>
    <w:rsid w:val="003C53E7"/>
    <w:rsid w:val="003C6FD9"/>
    <w:rsid w:val="003D043E"/>
    <w:rsid w:val="003D4FB8"/>
    <w:rsid w:val="003D659B"/>
    <w:rsid w:val="003E2E77"/>
    <w:rsid w:val="003E3899"/>
    <w:rsid w:val="003E6CBE"/>
    <w:rsid w:val="003F1CB6"/>
    <w:rsid w:val="003F7524"/>
    <w:rsid w:val="003F7C20"/>
    <w:rsid w:val="00404C48"/>
    <w:rsid w:val="0040656E"/>
    <w:rsid w:val="0041591B"/>
    <w:rsid w:val="00421D7F"/>
    <w:rsid w:val="004232D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A6CDC"/>
    <w:rsid w:val="004B3C0D"/>
    <w:rsid w:val="004C21B1"/>
    <w:rsid w:val="004C4E10"/>
    <w:rsid w:val="004D76A1"/>
    <w:rsid w:val="004E1C55"/>
    <w:rsid w:val="004E433E"/>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C73CF"/>
    <w:rsid w:val="005D59CA"/>
    <w:rsid w:val="005D7BF5"/>
    <w:rsid w:val="005E26B1"/>
    <w:rsid w:val="005E3D2A"/>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86BE0"/>
    <w:rsid w:val="00992610"/>
    <w:rsid w:val="009A6EDE"/>
    <w:rsid w:val="009B0B3B"/>
    <w:rsid w:val="009B2C9D"/>
    <w:rsid w:val="009B35C1"/>
    <w:rsid w:val="009C067D"/>
    <w:rsid w:val="009C0F2C"/>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32AE1"/>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577EF"/>
    <w:rsid w:val="00B65975"/>
    <w:rsid w:val="00B7228F"/>
    <w:rsid w:val="00B7318F"/>
    <w:rsid w:val="00B77185"/>
    <w:rsid w:val="00BA0354"/>
    <w:rsid w:val="00BA0DBC"/>
    <w:rsid w:val="00BB0AE6"/>
    <w:rsid w:val="00BC1ECF"/>
    <w:rsid w:val="00BC2072"/>
    <w:rsid w:val="00BC2EBD"/>
    <w:rsid w:val="00BC4821"/>
    <w:rsid w:val="00BD41AC"/>
    <w:rsid w:val="00BD4CBB"/>
    <w:rsid w:val="00BE2218"/>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C97"/>
    <w:rsid w:val="00F81D87"/>
    <w:rsid w:val="00F828F0"/>
    <w:rsid w:val="00F84614"/>
    <w:rsid w:val="00F952AA"/>
    <w:rsid w:val="00FA64B9"/>
    <w:rsid w:val="00FA7386"/>
    <w:rsid w:val="00FA73D8"/>
    <w:rsid w:val="00FA7617"/>
    <w:rsid w:val="00FB6284"/>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uiPriority w:val="22"/>
    <w:qFormat/>
    <w:rsid w:val="0021550A"/>
    <w:rPr>
      <w:b/>
      <w:bCs/>
    </w:rPr>
  </w:style>
  <w:style w:type="character" w:styleId="affa">
    <w:name w:val="Emphasis"/>
    <w:uiPriority w:val="20"/>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ListParagraph">
    <w:name w:val="List Paragraph"/>
    <w:basedOn w:val="a"/>
    <w:rsid w:val="00F81C97"/>
    <w:pPr>
      <w:suppressAutoHyphens/>
      <w:spacing w:after="200" w:line="276" w:lineRule="auto"/>
      <w:ind w:left="720"/>
    </w:pPr>
    <w:rPr>
      <w:rFonts w:ascii="Calibri" w:hAnsi="Calibri" w:cs="Calibri"/>
      <w:color w:val="auto"/>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ivreg.ru" TargetMode="External"/><Relationship Id="rId18" Type="http://schemas.openxmlformats.org/officeDocument/2006/relationships/hyperlink" Target="consultantplus://offline/ref=15ECF29FDF10E9119553CA69AE13A2FFB7347A113461EF282D6C4EB77FFA24232AB8F22DBDD0BCDE6D6B1B1F93F0B1B67498DD0CA50A93KDu4H" TargetMode="External"/><Relationship Id="rId3" Type="http://schemas.openxmlformats.org/officeDocument/2006/relationships/styles" Target="styles.xml"/><Relationship Id="rId21" Type="http://schemas.openxmlformats.org/officeDocument/2006/relationships/hyperlink" Target="consultantplus://offline/ref=C3AD016DF60785ABF0BC1BCDD0E2DA9F083569C9E1C0FA8957F8B56C3B80C3359754385A64F0A5F7EEC2073C05A9406737EB41AF9876B6D6P4v6H"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15ECF29FDF10E9119553CA69AE13A2FFB7347A113461EF282D6C4EB77FFA24232AB8F22FBDD9B2D2326E0E0ECBFCB4AC6B99C310A70BK9uBH" TargetMode="External"/><Relationship Id="rId2" Type="http://schemas.openxmlformats.org/officeDocument/2006/relationships/numbering" Target="numbering.xml"/><Relationship Id="rId16" Type="http://schemas.openxmlformats.org/officeDocument/2006/relationships/hyperlink" Target="http://www.adm-komsomolsk.ru" TargetMode="External"/><Relationship Id="rId20" Type="http://schemas.openxmlformats.org/officeDocument/2006/relationships/hyperlink" Target="consultantplus://offline/ref=6936DE08D2959EA4C8E8837F6F6731DCF1AB8770EF7B6690A4B3D1ACB24725686536ED4930EBD43952D3E702AEAE668022361E9914B6y6u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mailto:admin.komsomolsk@ivreg.r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15ECF29FDF10E9119553CA69AE13A2FFB7347A113461EF282D6C4EB77FFA24232AB8F22DBDD9BFD067341E0A82A8BDB36E87DC12B90892DCK8u3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E5A3-E87A-4C9A-B071-560B642B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74</Pages>
  <Words>16519</Words>
  <Characters>94164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38</cp:revision>
  <cp:lastPrinted>2018-03-12T14:58:00Z</cp:lastPrinted>
  <dcterms:created xsi:type="dcterms:W3CDTF">2021-12-17T06:28:00Z</dcterms:created>
  <dcterms:modified xsi:type="dcterms:W3CDTF">2022-03-18T08:09:00Z</dcterms:modified>
</cp:coreProperties>
</file>