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EC0DEC" w:rsidRDefault="0091657B">
      <w:r w:rsidRPr="0091657B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1D2250" w:rsidRDefault="001D2250" w:rsidP="00170890">
                    <w:pPr>
                      <w:widowControl w:val="0"/>
                    </w:pPr>
                    <w:r>
                      <w:t> </w:t>
                    </w:r>
                  </w:p>
                  <w:p w:rsidR="001D2250" w:rsidRDefault="001D2250" w:rsidP="00170890">
                    <w:pPr>
                      <w:widowControl w:val="0"/>
                    </w:pPr>
                    <w:r>
                      <w:t> </w:t>
                    </w:r>
                  </w:p>
                  <w:p w:rsidR="001D2250" w:rsidRDefault="001D2250" w:rsidP="00170890">
                    <w:pPr>
                      <w:widowControl w:val="0"/>
                    </w:pPr>
                    <w:r>
                      <w:t> </w:t>
                    </w:r>
                  </w:p>
                  <w:p w:rsidR="001D2250" w:rsidRDefault="001D2250" w:rsidP="00170890">
                    <w:pPr>
                      <w:widowControl w:val="0"/>
                    </w:pPr>
                    <w:r>
                      <w:t> </w:t>
                    </w:r>
                  </w:p>
                  <w:p w:rsidR="001D2250" w:rsidRDefault="001D2250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1D2250" w:rsidRDefault="001D2250" w:rsidP="00170890">
                    <w:pPr>
                      <w:widowControl w:val="0"/>
                    </w:pPr>
                    <w: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1D2250" w:rsidRPr="00262E92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1</w:t>
                    </w:r>
                    <w:r w:rsidR="00D37C3F">
                      <w:rPr>
                        <w:b/>
                        <w:bCs/>
                        <w:sz w:val="52"/>
                        <w:szCs w:val="30"/>
                      </w:rPr>
                      <w:t>8</w:t>
                    </w:r>
                  </w:p>
                  <w:p w:rsidR="001D2250" w:rsidRPr="00222441" w:rsidRDefault="001D225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D37C3F">
                      <w:rPr>
                        <w:b/>
                        <w:bCs/>
                        <w:sz w:val="52"/>
                        <w:szCs w:val="30"/>
                      </w:rPr>
                      <w:t>13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3C3AFD">
                      <w:rPr>
                        <w:b/>
                        <w:bCs/>
                        <w:sz w:val="52"/>
                        <w:szCs w:val="30"/>
                      </w:rPr>
                      <w:t>мая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2022г.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D2250" w:rsidRPr="00222441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D2250" w:rsidRDefault="001D22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EC0DE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EC0DEC" w:rsidRDefault="00490378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170890" w:rsidRPr="00EC0DEC" w:rsidRDefault="00170890"/>
    <w:p w:rsidR="00F1470D" w:rsidRPr="00EC0DEC" w:rsidRDefault="00F1470D">
      <w:pPr>
        <w:sectPr w:rsidR="00F1470D" w:rsidRPr="00EC0DEC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EC0DEC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EC0DEC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C0DEC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FA64B9" w:rsidRPr="00EC0DEC" w:rsidTr="00FA64B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A64B9" w:rsidRPr="00EC0DEC" w:rsidRDefault="0069552C" w:rsidP="00FA64B9">
            <w:pPr>
              <w:widowControl w:val="0"/>
              <w:jc w:val="center"/>
              <w:rPr>
                <w:b/>
                <w:bCs/>
              </w:rPr>
            </w:pPr>
            <w:r w:rsidRPr="00EC0DEC">
              <w:rPr>
                <w:b/>
                <w:bCs/>
                <w:sz w:val="24"/>
                <w:szCs w:val="24"/>
              </w:rPr>
              <w:t>Постановления Администрации</w:t>
            </w:r>
            <w:r w:rsidR="00FA64B9" w:rsidRPr="00EC0DEC">
              <w:rPr>
                <w:b/>
                <w:bCs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9B4285" w:rsidRPr="00EC0DEC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EC0DEC" w:rsidRDefault="00FC12C1" w:rsidP="00D37C3F">
            <w:pPr>
              <w:widowControl w:val="0"/>
            </w:pPr>
            <w:r w:rsidRPr="00EC0DEC">
              <w:t xml:space="preserve">№ </w:t>
            </w:r>
            <w:r w:rsidR="00D37C3F">
              <w:t>156</w:t>
            </w:r>
            <w:r w:rsidRPr="00EC0DEC">
              <w:t xml:space="preserve"> от </w:t>
            </w:r>
            <w:r w:rsidR="00D37C3F">
              <w:t>11.05</w:t>
            </w:r>
            <w:r w:rsidRPr="00EC0DEC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D37C3F" w:rsidRDefault="00D37C3F" w:rsidP="00D37C3F">
            <w:pPr>
              <w:jc w:val="both"/>
              <w:rPr>
                <w:sz w:val="24"/>
                <w:szCs w:val="24"/>
              </w:rPr>
            </w:pPr>
            <w:r w:rsidRPr="00D37C3F">
              <w:rPr>
                <w:sz w:val="24"/>
                <w:szCs w:val="24"/>
              </w:rPr>
              <w:t>Об установлении публичного сервитута в интересах ООО «Газпром межрегионгаз»  в отношении частей земельных участков для размещения  линейных объектов системы газоснабжения для подключения (технологического подключения) к сетям инженерно-технического обеспечения (газораспределения)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EC0DEC" w:rsidRDefault="009B4285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1D345F" w:rsidRPr="00EC0DEC" w:rsidRDefault="001D345F" w:rsidP="001D345F"/>
    <w:p w:rsidR="00617C9B" w:rsidRPr="00EC0DEC" w:rsidRDefault="00617C9B" w:rsidP="001D345F"/>
    <w:p w:rsidR="00617C9B" w:rsidRPr="00EC0DEC" w:rsidRDefault="00617C9B" w:rsidP="001D345F"/>
    <w:p w:rsidR="00C43ABE" w:rsidRPr="00EC0DEC" w:rsidRDefault="00C43ABE" w:rsidP="001D345F"/>
    <w:p w:rsidR="00C43ABE" w:rsidRPr="00EC0DEC" w:rsidRDefault="00C43ABE" w:rsidP="001D345F"/>
    <w:p w:rsidR="00C43ABE" w:rsidRPr="00EC0DEC" w:rsidRDefault="00C43ABE" w:rsidP="001D345F"/>
    <w:p w:rsidR="00C43ABE" w:rsidRPr="00EC0DEC" w:rsidRDefault="00C43ABE" w:rsidP="001D345F"/>
    <w:p w:rsidR="00C43ABE" w:rsidRPr="00EC0DEC" w:rsidRDefault="00C43ABE" w:rsidP="001D345F"/>
    <w:p w:rsidR="00C43ABE" w:rsidRPr="00EC0DEC" w:rsidRDefault="00C43ABE" w:rsidP="001D345F"/>
    <w:p w:rsidR="00C43ABE" w:rsidRPr="00EC0DEC" w:rsidRDefault="00C43ABE" w:rsidP="001D345F"/>
    <w:p w:rsidR="003C3AFD" w:rsidRDefault="003C3AFD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Default="00D37C3F" w:rsidP="001D345F"/>
    <w:p w:rsidR="00D37C3F" w:rsidRPr="00EC0DEC" w:rsidRDefault="00D37C3F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D37C3F" w:rsidRDefault="00D37C3F" w:rsidP="00D37C3F">
      <w:pPr>
        <w:ind w:left="567" w:hanging="567"/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8" name="Рисунок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3F" w:rsidRDefault="00D37C3F" w:rsidP="00D37C3F">
      <w:pPr>
        <w:jc w:val="center"/>
      </w:pPr>
    </w:p>
    <w:p w:rsidR="00D37C3F" w:rsidRPr="00B7157C" w:rsidRDefault="00D37C3F" w:rsidP="00D37C3F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37C3F" w:rsidRPr="00B7157C" w:rsidRDefault="00D37C3F" w:rsidP="00D37C3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37C3F" w:rsidRPr="00B7157C" w:rsidRDefault="00D37C3F" w:rsidP="00D37C3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37C3F" w:rsidRPr="00B7157C" w:rsidRDefault="00D37C3F" w:rsidP="00D37C3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37C3F" w:rsidRDefault="00D37C3F" w:rsidP="00D37C3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37C3F" w:rsidRPr="00B7157C" w:rsidTr="00231A3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37C3F" w:rsidRDefault="00D37C3F" w:rsidP="00231A3E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D37C3F" w:rsidRDefault="00D37C3F" w:rsidP="00231A3E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D37C3F" w:rsidRPr="00AC3C24" w:rsidRDefault="00D37C3F" w:rsidP="00231A3E">
            <w:pPr>
              <w:rPr>
                <w:color w:val="003366"/>
                <w:sz w:val="28"/>
                <w:szCs w:val="28"/>
              </w:rPr>
            </w:pPr>
          </w:p>
        </w:tc>
      </w:tr>
      <w:tr w:rsidR="00D37C3F" w:rsidTr="00231A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37C3F" w:rsidRPr="00AC3C24" w:rsidRDefault="00D37C3F" w:rsidP="00231A3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37C3F" w:rsidRDefault="00D37C3F" w:rsidP="00231A3E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37C3F" w:rsidRDefault="00D37C3F" w:rsidP="00231A3E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37C3F" w:rsidRPr="00AC3C24" w:rsidRDefault="00D37C3F" w:rsidP="00231A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vAlign w:val="bottom"/>
          </w:tcPr>
          <w:p w:rsidR="00D37C3F" w:rsidRPr="00AC3C24" w:rsidRDefault="00D37C3F" w:rsidP="00231A3E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37C3F" w:rsidRPr="00AC3C24" w:rsidRDefault="00D37C3F" w:rsidP="00231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D37C3F" w:rsidRPr="00AC3C24" w:rsidRDefault="00D37C3F" w:rsidP="00231A3E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37C3F" w:rsidRPr="00AC3C24" w:rsidRDefault="00D37C3F" w:rsidP="00231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37C3F" w:rsidRPr="00AC3C24" w:rsidRDefault="00D37C3F" w:rsidP="00231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37C3F" w:rsidRDefault="00D37C3F" w:rsidP="00231A3E">
            <w:pPr>
              <w:jc w:val="center"/>
            </w:pPr>
          </w:p>
        </w:tc>
      </w:tr>
    </w:tbl>
    <w:p w:rsidR="00D37C3F" w:rsidRDefault="00D37C3F" w:rsidP="00D37C3F">
      <w:pPr>
        <w:ind w:firstLine="720"/>
        <w:jc w:val="center"/>
        <w:rPr>
          <w:sz w:val="28"/>
          <w:szCs w:val="28"/>
        </w:rPr>
      </w:pPr>
    </w:p>
    <w:p w:rsidR="00D37C3F" w:rsidRDefault="00D37C3F" w:rsidP="00D37C3F">
      <w:pPr>
        <w:ind w:firstLine="720"/>
        <w:jc w:val="center"/>
        <w:rPr>
          <w:sz w:val="28"/>
          <w:szCs w:val="28"/>
        </w:rPr>
      </w:pPr>
    </w:p>
    <w:p w:rsidR="00D37C3F" w:rsidRDefault="00D37C3F" w:rsidP="00D37C3F">
      <w:pPr>
        <w:ind w:firstLine="720"/>
        <w:jc w:val="center"/>
        <w:rPr>
          <w:b/>
          <w:sz w:val="28"/>
          <w:szCs w:val="28"/>
        </w:rPr>
      </w:pPr>
      <w:r w:rsidRPr="00792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установлении публичного сервитута в интересах</w:t>
      </w:r>
    </w:p>
    <w:p w:rsidR="00D37C3F" w:rsidRDefault="00D37C3F" w:rsidP="00D37C3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«Газпром межрегионгаз»  в отношении частей земельных участков для размещения  линейных объектов системы газоснабжения для подключения (технологического подключения) к сетям инженерно-технического обеспечения (газораспределения).</w:t>
      </w:r>
    </w:p>
    <w:p w:rsidR="00D37C3F" w:rsidRDefault="00D37C3F" w:rsidP="00D37C3F">
      <w:pPr>
        <w:ind w:firstLine="720"/>
        <w:jc w:val="center"/>
        <w:rPr>
          <w:b/>
          <w:sz w:val="28"/>
          <w:szCs w:val="28"/>
        </w:rPr>
      </w:pPr>
    </w:p>
    <w:p w:rsidR="00D37C3F" w:rsidRDefault="00D37C3F" w:rsidP="00D37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 Земельным кодексом Российской Федерации, Федеральным законом от 13.07.2015 218-ФЗ «О государственной регистрации недвижимости», </w:t>
      </w:r>
      <w:r w:rsidRPr="00672624">
        <w:rPr>
          <w:bCs/>
          <w:color w:val="333333"/>
          <w:sz w:val="28"/>
          <w:szCs w:val="28"/>
          <w:shd w:val="clear" w:color="auto" w:fill="FFFFFF"/>
        </w:rPr>
        <w:t>Приказ</w:t>
      </w:r>
      <w:r>
        <w:rPr>
          <w:bCs/>
          <w:color w:val="333333"/>
          <w:sz w:val="28"/>
          <w:szCs w:val="28"/>
          <w:shd w:val="clear" w:color="auto" w:fill="FFFFFF"/>
        </w:rPr>
        <w:t>ом</w:t>
      </w:r>
      <w:r w:rsidRPr="00672624">
        <w:rPr>
          <w:color w:val="333333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 </w:t>
      </w:r>
      <w:r w:rsidRPr="00672624">
        <w:rPr>
          <w:bCs/>
          <w:color w:val="333333"/>
          <w:sz w:val="28"/>
          <w:szCs w:val="28"/>
          <w:shd w:val="clear" w:color="auto" w:fill="FFFFFF"/>
        </w:rPr>
        <w:t>13</w:t>
      </w:r>
      <w:r w:rsidRPr="00672624">
        <w:rPr>
          <w:color w:val="333333"/>
          <w:sz w:val="28"/>
          <w:szCs w:val="28"/>
          <w:shd w:val="clear" w:color="auto" w:fill="FFFFFF"/>
        </w:rPr>
        <w:t>.</w:t>
      </w:r>
      <w:r w:rsidRPr="00672624">
        <w:rPr>
          <w:bCs/>
          <w:color w:val="333333"/>
          <w:sz w:val="28"/>
          <w:szCs w:val="28"/>
          <w:shd w:val="clear" w:color="auto" w:fill="FFFFFF"/>
        </w:rPr>
        <w:t>01</w:t>
      </w:r>
      <w:r w:rsidRPr="00672624">
        <w:rPr>
          <w:color w:val="333333"/>
          <w:sz w:val="28"/>
          <w:szCs w:val="28"/>
          <w:shd w:val="clear" w:color="auto" w:fill="FFFFFF"/>
        </w:rPr>
        <w:t>.</w:t>
      </w:r>
      <w:r w:rsidRPr="00672624">
        <w:rPr>
          <w:bCs/>
          <w:color w:val="333333"/>
          <w:sz w:val="28"/>
          <w:szCs w:val="28"/>
          <w:shd w:val="clear" w:color="auto" w:fill="FFFFFF"/>
        </w:rPr>
        <w:t>2021</w:t>
      </w:r>
      <w:r w:rsidRPr="00672624">
        <w:rPr>
          <w:color w:val="333333"/>
          <w:sz w:val="28"/>
          <w:szCs w:val="28"/>
          <w:shd w:val="clear" w:color="auto" w:fill="FFFFFF"/>
        </w:rPr>
        <w:t> </w:t>
      </w:r>
      <w:r w:rsidRPr="00672624">
        <w:rPr>
          <w:bCs/>
          <w:color w:val="333333"/>
          <w:sz w:val="28"/>
          <w:szCs w:val="28"/>
          <w:shd w:val="clear" w:color="auto" w:fill="FFFFFF"/>
        </w:rPr>
        <w:t>№</w:t>
      </w:r>
      <w:r w:rsidRPr="00672624">
        <w:rPr>
          <w:color w:val="333333"/>
          <w:sz w:val="28"/>
          <w:szCs w:val="28"/>
          <w:shd w:val="clear" w:color="auto" w:fill="FFFFFF"/>
        </w:rPr>
        <w:t> </w:t>
      </w:r>
      <w:r w:rsidRPr="00672624">
        <w:rPr>
          <w:bCs/>
          <w:color w:val="333333"/>
          <w:sz w:val="28"/>
          <w:szCs w:val="28"/>
          <w:shd w:val="clear" w:color="auto" w:fill="FFFFFF"/>
        </w:rPr>
        <w:t>П</w:t>
      </w:r>
      <w:r w:rsidRPr="00672624">
        <w:rPr>
          <w:color w:val="333333"/>
          <w:sz w:val="28"/>
          <w:szCs w:val="28"/>
          <w:shd w:val="clear" w:color="auto" w:fill="FFFFFF"/>
        </w:rPr>
        <w:t>/</w:t>
      </w:r>
      <w:r w:rsidRPr="00672624">
        <w:rPr>
          <w:bCs/>
          <w:color w:val="333333"/>
          <w:sz w:val="28"/>
          <w:szCs w:val="28"/>
          <w:shd w:val="clear" w:color="auto" w:fill="FFFFFF"/>
        </w:rPr>
        <w:t>0004</w:t>
      </w:r>
      <w:r w:rsidRPr="00672624">
        <w:rPr>
          <w:color w:val="333333"/>
          <w:sz w:val="28"/>
          <w:szCs w:val="28"/>
          <w:shd w:val="clear" w:color="auto" w:fill="FFFFFF"/>
        </w:rPr>
        <w:t> 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</w:t>
      </w:r>
      <w:r>
        <w:rPr>
          <w:sz w:val="28"/>
          <w:szCs w:val="28"/>
        </w:rPr>
        <w:t xml:space="preserve">, на основании обращения представителя  ООО «Газпром межрегионгаз» Бодунова Льва Львовича, действующего по доверенности  от 27.12.2021 37 АА 1597538  в интересах ООО «Газпром межрегионгаз», Администрация Комсомольского муниципального  района        </w:t>
      </w:r>
    </w:p>
    <w:p w:rsidR="00D37C3F" w:rsidRDefault="00D37C3F" w:rsidP="00D37C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:rsidR="00D37C3F" w:rsidRDefault="00D37C3F" w:rsidP="00D37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</w:t>
      </w:r>
      <w:r w:rsidRPr="00245269">
        <w:rPr>
          <w:sz w:val="28"/>
          <w:szCs w:val="28"/>
        </w:rPr>
        <w:t>становить  п</w:t>
      </w:r>
      <w:r>
        <w:rPr>
          <w:sz w:val="28"/>
          <w:szCs w:val="28"/>
        </w:rPr>
        <w:t>убличный сервитут в интересах  ООО «Газпром межрегионгаз</w:t>
      </w:r>
      <w:r w:rsidRPr="00245269">
        <w:rPr>
          <w:sz w:val="28"/>
          <w:szCs w:val="28"/>
        </w:rPr>
        <w:t xml:space="preserve">» (ИНН </w:t>
      </w:r>
      <w:r>
        <w:rPr>
          <w:sz w:val="28"/>
          <w:szCs w:val="28"/>
        </w:rPr>
        <w:t>5003021311</w:t>
      </w:r>
      <w:r w:rsidRPr="00245269">
        <w:rPr>
          <w:sz w:val="28"/>
          <w:szCs w:val="28"/>
        </w:rPr>
        <w:t>, ОГРН</w:t>
      </w:r>
      <w:r>
        <w:rPr>
          <w:sz w:val="28"/>
          <w:szCs w:val="28"/>
        </w:rPr>
        <w:t xml:space="preserve"> 1025000653930</w:t>
      </w:r>
      <w:r w:rsidRPr="00245269">
        <w:rPr>
          <w:sz w:val="28"/>
          <w:szCs w:val="28"/>
        </w:rPr>
        <w:t>, юридический адрес: Россия, г.</w:t>
      </w:r>
      <w:r>
        <w:rPr>
          <w:sz w:val="28"/>
          <w:szCs w:val="28"/>
        </w:rPr>
        <w:t xml:space="preserve"> Санкт-Петербург, набережная Адмирала Лазарева, д.24, литер А, в целях размещения линейных объектов системы </w:t>
      </w:r>
      <w:r w:rsidRPr="00245269">
        <w:rPr>
          <w:sz w:val="28"/>
          <w:szCs w:val="28"/>
        </w:rPr>
        <w:t xml:space="preserve">  в соответствии с графическим описанием местоположения границ публичного сервитута, подготовленным када</w:t>
      </w:r>
      <w:r>
        <w:rPr>
          <w:sz w:val="28"/>
          <w:szCs w:val="28"/>
        </w:rPr>
        <w:t>стровым инженером</w:t>
      </w:r>
      <w:r w:rsidRPr="00245269">
        <w:rPr>
          <w:sz w:val="28"/>
          <w:szCs w:val="28"/>
        </w:rPr>
        <w:t>, в отношении</w:t>
      </w:r>
      <w:r>
        <w:rPr>
          <w:sz w:val="28"/>
          <w:szCs w:val="28"/>
        </w:rPr>
        <w:t>:</w:t>
      </w:r>
    </w:p>
    <w:p w:rsidR="00D37C3F" w:rsidRDefault="00D37C3F" w:rsidP="00D37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245269">
        <w:rPr>
          <w:sz w:val="28"/>
          <w:szCs w:val="28"/>
        </w:rPr>
        <w:t>земельного участк</w:t>
      </w:r>
      <w:r>
        <w:rPr>
          <w:sz w:val="28"/>
          <w:szCs w:val="28"/>
        </w:rPr>
        <w:t>а с кадастровым номером 37:08:000000:1277</w:t>
      </w:r>
      <w:r w:rsidRPr="00245269">
        <w:rPr>
          <w:sz w:val="28"/>
          <w:szCs w:val="28"/>
        </w:rPr>
        <w:t xml:space="preserve"> по адресу: обл</w:t>
      </w:r>
      <w:r>
        <w:rPr>
          <w:sz w:val="28"/>
          <w:szCs w:val="28"/>
        </w:rPr>
        <w:t>. Ивановская, р-н Комсомольский,</w:t>
      </w:r>
      <w:r w:rsidRPr="00245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д. Иваньково и д. Новоселки </w:t>
      </w:r>
      <w:r w:rsidRPr="00245269">
        <w:rPr>
          <w:sz w:val="28"/>
          <w:szCs w:val="28"/>
        </w:rPr>
        <w:t>категории:</w:t>
      </w:r>
      <w:r>
        <w:rPr>
          <w:sz w:val="28"/>
          <w:szCs w:val="28"/>
        </w:rPr>
        <w:t xml:space="preserve"> «</w:t>
      </w:r>
      <w:r w:rsidRPr="00245269">
        <w:rPr>
          <w:sz w:val="28"/>
          <w:szCs w:val="28"/>
        </w:rPr>
        <w:t>Земли сельскохозяйственного назначения», в</w:t>
      </w:r>
      <w:r>
        <w:rPr>
          <w:sz w:val="28"/>
          <w:szCs w:val="28"/>
        </w:rPr>
        <w:t>ид разрешенного использования для сельскохозяйственного производства, площадь части  земельного участка  9641 кв.м.</w:t>
      </w:r>
    </w:p>
    <w:p w:rsidR="00D37C3F" w:rsidRDefault="00D37C3F" w:rsidP="00D37C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45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245269">
        <w:rPr>
          <w:sz w:val="28"/>
          <w:szCs w:val="28"/>
        </w:rPr>
        <w:t>земельного участк</w:t>
      </w:r>
      <w:r>
        <w:rPr>
          <w:sz w:val="28"/>
          <w:szCs w:val="28"/>
        </w:rPr>
        <w:t>а с кадастровым номером 37:08:000000:1278</w:t>
      </w:r>
      <w:r w:rsidRPr="00245269">
        <w:rPr>
          <w:sz w:val="28"/>
          <w:szCs w:val="28"/>
        </w:rPr>
        <w:t xml:space="preserve"> по адресу: обл</w:t>
      </w:r>
      <w:r>
        <w:rPr>
          <w:sz w:val="28"/>
          <w:szCs w:val="28"/>
        </w:rPr>
        <w:t>. Ивановская, р-н Комсомольский,</w:t>
      </w:r>
      <w:r w:rsidRPr="00245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д. Иваньково и д. Новоселки </w:t>
      </w:r>
      <w:r w:rsidRPr="00245269">
        <w:rPr>
          <w:sz w:val="28"/>
          <w:szCs w:val="28"/>
        </w:rPr>
        <w:t>категории:</w:t>
      </w:r>
      <w:r>
        <w:rPr>
          <w:sz w:val="28"/>
          <w:szCs w:val="28"/>
        </w:rPr>
        <w:t xml:space="preserve"> «</w:t>
      </w:r>
      <w:r w:rsidRPr="00245269">
        <w:rPr>
          <w:sz w:val="28"/>
          <w:szCs w:val="28"/>
        </w:rPr>
        <w:t>Земли сельскохозяйственного назначения», в</w:t>
      </w:r>
      <w:r>
        <w:rPr>
          <w:sz w:val="28"/>
          <w:szCs w:val="28"/>
        </w:rPr>
        <w:t>ид разрешенного использования для сельскохозяйственного производства, площадь части  земельного участка  26136 кв.м.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Срок действия публичного сервитута до 29.12.2023г.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3.ООО «Газпром межрегионгаз»  заключить соглашение об установлении публичного сервитута с правообладателями земельных участков, в отношении которых установлен публичный сервитут, с определением порядка расчета и внесения платы за публичный сервитут в соответствии с действующим законодательством  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4.ООО «Газпром межрегионгаз» 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 сооружения, для размещения которого  установлен публичный сервитут.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5.Управлению земельно-имущественных отношений  Комсомольского муниципального района Ивановской области: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пяти рабочих дней  со дня принятия настоящего постановления направить его  копию заявителю, правообладателям земельных участков, в филиал ФГБУ «ФКП Росреестра» по Ивановской области.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 настоящее постановление в Вестнике нормативных правовых актов органов местного самоуправления Комсомольского муниципального района и разместить  на официальном сайте органов местного самоуправления Комсомольского муниципального района в сети Интернет. </w:t>
      </w:r>
    </w:p>
    <w:p w:rsidR="00D37C3F" w:rsidRDefault="00D37C3F" w:rsidP="00D37C3F">
      <w:pPr>
        <w:ind w:firstLine="720"/>
        <w:jc w:val="both"/>
        <w:rPr>
          <w:sz w:val="28"/>
          <w:szCs w:val="28"/>
        </w:rPr>
      </w:pPr>
    </w:p>
    <w:p w:rsidR="00D37C3F" w:rsidRDefault="00D37C3F" w:rsidP="00D37C3F">
      <w:pPr>
        <w:ind w:firstLine="720"/>
        <w:jc w:val="both"/>
        <w:rPr>
          <w:sz w:val="28"/>
          <w:szCs w:val="28"/>
        </w:rPr>
      </w:pPr>
    </w:p>
    <w:p w:rsidR="00D37C3F" w:rsidRPr="00792CD0" w:rsidRDefault="00D37C3F" w:rsidP="00D37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2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37C3F" w:rsidTr="00231A3E">
        <w:trPr>
          <w:trHeight w:val="1414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D37C3F" w:rsidRDefault="00D37C3F" w:rsidP="00231A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070681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D37C3F" w:rsidRPr="00070681" w:rsidRDefault="00D37C3F" w:rsidP="00231A3E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муниципального района:              </w:t>
            </w:r>
            <w:r>
              <w:rPr>
                <w:b/>
                <w:sz w:val="28"/>
                <w:szCs w:val="28"/>
              </w:rPr>
              <w:t xml:space="preserve">                               О.В.Бузулуцкая</w:t>
            </w:r>
          </w:p>
        </w:tc>
      </w:tr>
    </w:tbl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Default="00D37C3F" w:rsidP="00D37C3F">
      <w:pPr>
        <w:jc w:val="both"/>
      </w:pPr>
    </w:p>
    <w:p w:rsidR="00D37C3F" w:rsidRPr="00497F39" w:rsidRDefault="00D37C3F" w:rsidP="00D37C3F">
      <w:pPr>
        <w:jc w:val="both"/>
      </w:pPr>
    </w:p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3C3AFD" w:rsidRPr="00EC0DEC" w:rsidRDefault="003C3AFD" w:rsidP="001D345F"/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Ответственный за выпуск -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заместитель Главы Администрации, руководителя аппарата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Шарыгина  И.А.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 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 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Тираж 50 экз. Распространяется бесплатно.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 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 xml:space="preserve">Администрация 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Комсомольского муниципального района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Ивановской области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 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Индекс: 155150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Ивановская область,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г.Комсомольск,</w:t>
      </w:r>
    </w:p>
    <w:p w:rsidR="00170890" w:rsidRPr="00EC0DEC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ул.50 лет ВЛКСМ, д.2</w:t>
      </w:r>
    </w:p>
    <w:p w:rsidR="00170890" w:rsidRPr="00D37C3F" w:rsidRDefault="00170890" w:rsidP="00170890">
      <w:pPr>
        <w:widowControl w:val="0"/>
        <w:jc w:val="center"/>
        <w:rPr>
          <w:b/>
        </w:rPr>
      </w:pPr>
      <w:r w:rsidRPr="00EC0DEC">
        <w:rPr>
          <w:b/>
        </w:rPr>
        <w:t>Тел</w:t>
      </w:r>
      <w:r w:rsidRPr="00D37C3F">
        <w:rPr>
          <w:b/>
        </w:rPr>
        <w:t xml:space="preserve">.: 8 (49352) </w:t>
      </w:r>
      <w:r w:rsidR="002A4149" w:rsidRPr="00D37C3F">
        <w:rPr>
          <w:b/>
        </w:rPr>
        <w:t>4</w:t>
      </w:r>
      <w:r w:rsidRPr="00D37C3F">
        <w:rPr>
          <w:b/>
        </w:rPr>
        <w:t>-11-78</w:t>
      </w:r>
    </w:p>
    <w:p w:rsidR="00170890" w:rsidRPr="00EC0DEC" w:rsidRDefault="00170890" w:rsidP="00170890">
      <w:pPr>
        <w:widowControl w:val="0"/>
        <w:jc w:val="center"/>
        <w:rPr>
          <w:b/>
          <w:lang w:val="en-US"/>
        </w:rPr>
      </w:pPr>
      <w:r w:rsidRPr="00EC0DEC">
        <w:rPr>
          <w:b/>
          <w:lang w:val="en-US"/>
        </w:rPr>
        <w:t>E-mail: admin.komsomolsk@mail.ru</w:t>
      </w:r>
    </w:p>
    <w:p w:rsidR="00170890" w:rsidRPr="00EC0DEC" w:rsidRDefault="00170890" w:rsidP="00170890">
      <w:pPr>
        <w:widowControl w:val="0"/>
        <w:rPr>
          <w:lang w:val="en-US"/>
        </w:rPr>
      </w:pPr>
      <w:r w:rsidRPr="00EC0DEC">
        <w:rPr>
          <w:lang w:val="en-US"/>
        </w:rPr>
        <w:t> </w:t>
      </w:r>
      <w:bookmarkStart w:id="0" w:name="_GoBack"/>
      <w:bookmarkEnd w:id="0"/>
    </w:p>
    <w:p w:rsidR="00170890" w:rsidRPr="00EC0DEC" w:rsidRDefault="00170890" w:rsidP="00170890">
      <w:pPr>
        <w:jc w:val="center"/>
        <w:rPr>
          <w:lang w:val="en-US"/>
        </w:rPr>
      </w:pPr>
    </w:p>
    <w:p w:rsidR="00473036" w:rsidRPr="00EC0DEC" w:rsidRDefault="00473036">
      <w:pPr>
        <w:jc w:val="center"/>
        <w:rPr>
          <w:lang w:val="en-US"/>
        </w:rPr>
      </w:pPr>
    </w:p>
    <w:p w:rsidR="001D2250" w:rsidRPr="00EC0DEC" w:rsidRDefault="001D2250">
      <w:pPr>
        <w:jc w:val="center"/>
        <w:rPr>
          <w:lang w:val="en-US"/>
        </w:rPr>
      </w:pPr>
    </w:p>
    <w:sectPr w:rsidR="001D2250" w:rsidRPr="00EC0DEC" w:rsidSect="00497E3A">
      <w:footerReference w:type="default" r:id="rId12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2B" w:rsidRDefault="005B272B" w:rsidP="00C66F05">
      <w:r>
        <w:separator/>
      </w:r>
    </w:p>
  </w:endnote>
  <w:endnote w:type="continuationSeparator" w:id="1">
    <w:p w:rsidR="005B272B" w:rsidRDefault="005B272B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1D2250" w:rsidRDefault="0091657B">
        <w:pPr>
          <w:pStyle w:val="aa"/>
        </w:pPr>
        <w:fldSimple w:instr=" PAGE   \* MERGEFORMAT ">
          <w:r w:rsidR="00D37C3F">
            <w:rPr>
              <w:noProof/>
            </w:rPr>
            <w:t>2</w:t>
          </w:r>
        </w:fldSimple>
      </w:p>
    </w:sdtContent>
  </w:sdt>
  <w:p w:rsidR="001D2250" w:rsidRDefault="001D22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50" w:rsidRDefault="0091657B">
    <w:pPr>
      <w:pStyle w:val="aa"/>
      <w:jc w:val="right"/>
    </w:pPr>
    <w:fldSimple w:instr="PAGE   \* MERGEFORMAT">
      <w:r w:rsidR="00D37C3F">
        <w:rPr>
          <w:noProof/>
        </w:rPr>
        <w:t>5</w:t>
      </w:r>
    </w:fldSimple>
  </w:p>
  <w:p w:rsidR="001D2250" w:rsidRDefault="001D22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2B" w:rsidRDefault="005B272B" w:rsidP="00C66F05">
      <w:r>
        <w:separator/>
      </w:r>
    </w:p>
  </w:footnote>
  <w:footnote w:type="continuationSeparator" w:id="1">
    <w:p w:rsidR="005B272B" w:rsidRDefault="005B272B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2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5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9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9117C0"/>
    <w:multiLevelType w:val="hybridMultilevel"/>
    <w:tmpl w:val="C4CE8F8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>
    <w:nsid w:val="5B7E4BB9"/>
    <w:multiLevelType w:val="hybridMultilevel"/>
    <w:tmpl w:val="67E2DC0E"/>
    <w:lvl w:ilvl="0" w:tplc="132A8316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15"/>
  </w:num>
  <w:num w:numId="4">
    <w:abstractNumId w:val="19"/>
  </w:num>
  <w:num w:numId="5">
    <w:abstractNumId w:val="13"/>
  </w:num>
  <w:num w:numId="6">
    <w:abstractNumId w:val="18"/>
  </w:num>
  <w:num w:numId="7">
    <w:abstractNumId w:val="14"/>
  </w:num>
  <w:num w:numId="8">
    <w:abstractNumId w:val="29"/>
  </w:num>
  <w:num w:numId="9">
    <w:abstractNumId w:val="20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25"/>
  </w:num>
  <w:num w:numId="21">
    <w:abstractNumId w:val="32"/>
  </w:num>
  <w:num w:numId="22">
    <w:abstractNumId w:val="31"/>
  </w:num>
  <w:num w:numId="23">
    <w:abstractNumId w:val="12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0"/>
  </w:num>
  <w:num w:numId="27">
    <w:abstractNumId w:val="22"/>
  </w:num>
  <w:num w:numId="28">
    <w:abstractNumId w:val="16"/>
  </w:num>
  <w:num w:numId="29">
    <w:abstractNumId w:val="11"/>
  </w:num>
  <w:num w:numId="30">
    <w:abstractNumId w:val="21"/>
  </w:num>
  <w:num w:numId="31">
    <w:abstractNumId w:val="24"/>
  </w:num>
  <w:num w:numId="32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1D91"/>
    <w:rsid w:val="000524C4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2312"/>
    <w:rsid w:val="000A301A"/>
    <w:rsid w:val="000A57D6"/>
    <w:rsid w:val="000C4822"/>
    <w:rsid w:val="000C50F9"/>
    <w:rsid w:val="000C60FA"/>
    <w:rsid w:val="000C6746"/>
    <w:rsid w:val="000D3AA9"/>
    <w:rsid w:val="000D5E9F"/>
    <w:rsid w:val="000F7663"/>
    <w:rsid w:val="0010121E"/>
    <w:rsid w:val="00101FE1"/>
    <w:rsid w:val="00102C1D"/>
    <w:rsid w:val="001037DF"/>
    <w:rsid w:val="0011240A"/>
    <w:rsid w:val="001149A3"/>
    <w:rsid w:val="00121421"/>
    <w:rsid w:val="001224A7"/>
    <w:rsid w:val="00122904"/>
    <w:rsid w:val="00124AAA"/>
    <w:rsid w:val="00127399"/>
    <w:rsid w:val="00127BE7"/>
    <w:rsid w:val="00130240"/>
    <w:rsid w:val="00133018"/>
    <w:rsid w:val="00135A7D"/>
    <w:rsid w:val="0013682A"/>
    <w:rsid w:val="0013692A"/>
    <w:rsid w:val="001404B7"/>
    <w:rsid w:val="00143675"/>
    <w:rsid w:val="00144B34"/>
    <w:rsid w:val="00145995"/>
    <w:rsid w:val="00151870"/>
    <w:rsid w:val="00156330"/>
    <w:rsid w:val="0016145E"/>
    <w:rsid w:val="00170890"/>
    <w:rsid w:val="0017406F"/>
    <w:rsid w:val="00174B54"/>
    <w:rsid w:val="00177D34"/>
    <w:rsid w:val="00182954"/>
    <w:rsid w:val="00190C92"/>
    <w:rsid w:val="00191C18"/>
    <w:rsid w:val="0019501A"/>
    <w:rsid w:val="001A05F7"/>
    <w:rsid w:val="001A6414"/>
    <w:rsid w:val="001C6392"/>
    <w:rsid w:val="001D0809"/>
    <w:rsid w:val="001D1DE9"/>
    <w:rsid w:val="001D2250"/>
    <w:rsid w:val="001D345F"/>
    <w:rsid w:val="001D3E66"/>
    <w:rsid w:val="001D5054"/>
    <w:rsid w:val="001E1748"/>
    <w:rsid w:val="001F112C"/>
    <w:rsid w:val="001F38C1"/>
    <w:rsid w:val="00200765"/>
    <w:rsid w:val="00203A20"/>
    <w:rsid w:val="0021550A"/>
    <w:rsid w:val="00215885"/>
    <w:rsid w:val="00222441"/>
    <w:rsid w:val="00235AD7"/>
    <w:rsid w:val="0024154C"/>
    <w:rsid w:val="00262E92"/>
    <w:rsid w:val="002641ED"/>
    <w:rsid w:val="002656D3"/>
    <w:rsid w:val="00270BFA"/>
    <w:rsid w:val="00271884"/>
    <w:rsid w:val="002723F9"/>
    <w:rsid w:val="0027775B"/>
    <w:rsid w:val="002911FA"/>
    <w:rsid w:val="002A0EC3"/>
    <w:rsid w:val="002A2BCE"/>
    <w:rsid w:val="002A2F78"/>
    <w:rsid w:val="002A4149"/>
    <w:rsid w:val="002B750E"/>
    <w:rsid w:val="002C2908"/>
    <w:rsid w:val="002E0891"/>
    <w:rsid w:val="002E277D"/>
    <w:rsid w:val="002F2B98"/>
    <w:rsid w:val="002F2C7B"/>
    <w:rsid w:val="002F3BBF"/>
    <w:rsid w:val="002F516F"/>
    <w:rsid w:val="003048F2"/>
    <w:rsid w:val="003070CA"/>
    <w:rsid w:val="003151AC"/>
    <w:rsid w:val="00315464"/>
    <w:rsid w:val="00315516"/>
    <w:rsid w:val="00317A93"/>
    <w:rsid w:val="00320B7B"/>
    <w:rsid w:val="00325720"/>
    <w:rsid w:val="00336FAF"/>
    <w:rsid w:val="00352375"/>
    <w:rsid w:val="00360063"/>
    <w:rsid w:val="00361C32"/>
    <w:rsid w:val="0036529A"/>
    <w:rsid w:val="00371995"/>
    <w:rsid w:val="00375749"/>
    <w:rsid w:val="00385977"/>
    <w:rsid w:val="00392A3C"/>
    <w:rsid w:val="003A2AC1"/>
    <w:rsid w:val="003A6779"/>
    <w:rsid w:val="003A7FDD"/>
    <w:rsid w:val="003B48C1"/>
    <w:rsid w:val="003B4BC6"/>
    <w:rsid w:val="003C3AFD"/>
    <w:rsid w:val="003C53E7"/>
    <w:rsid w:val="003C6FD9"/>
    <w:rsid w:val="003D043E"/>
    <w:rsid w:val="003D4FB8"/>
    <w:rsid w:val="003D659B"/>
    <w:rsid w:val="003E2E77"/>
    <w:rsid w:val="003E3899"/>
    <w:rsid w:val="003E6CBE"/>
    <w:rsid w:val="003F0336"/>
    <w:rsid w:val="003F1CB6"/>
    <w:rsid w:val="003F7524"/>
    <w:rsid w:val="003F7C20"/>
    <w:rsid w:val="00404C48"/>
    <w:rsid w:val="0040656E"/>
    <w:rsid w:val="0041591B"/>
    <w:rsid w:val="00421D7F"/>
    <w:rsid w:val="004232DF"/>
    <w:rsid w:val="00426F9F"/>
    <w:rsid w:val="00431906"/>
    <w:rsid w:val="004329E1"/>
    <w:rsid w:val="00446D8E"/>
    <w:rsid w:val="00467C5E"/>
    <w:rsid w:val="00470221"/>
    <w:rsid w:val="00473036"/>
    <w:rsid w:val="004743A2"/>
    <w:rsid w:val="00476CD2"/>
    <w:rsid w:val="00476CEE"/>
    <w:rsid w:val="00477A14"/>
    <w:rsid w:val="00484DB4"/>
    <w:rsid w:val="0048662E"/>
    <w:rsid w:val="00490378"/>
    <w:rsid w:val="00494133"/>
    <w:rsid w:val="0049780F"/>
    <w:rsid w:val="00497E3A"/>
    <w:rsid w:val="004A3313"/>
    <w:rsid w:val="004A6CDC"/>
    <w:rsid w:val="004B3C0D"/>
    <w:rsid w:val="004C21B1"/>
    <w:rsid w:val="004C4E10"/>
    <w:rsid w:val="004D76A1"/>
    <w:rsid w:val="004E1C55"/>
    <w:rsid w:val="004E433E"/>
    <w:rsid w:val="004E722C"/>
    <w:rsid w:val="004F3DA3"/>
    <w:rsid w:val="004F61FB"/>
    <w:rsid w:val="005016D2"/>
    <w:rsid w:val="005050B7"/>
    <w:rsid w:val="0050601C"/>
    <w:rsid w:val="0051715E"/>
    <w:rsid w:val="00527566"/>
    <w:rsid w:val="0053388E"/>
    <w:rsid w:val="005501A8"/>
    <w:rsid w:val="00550AD7"/>
    <w:rsid w:val="00554EF0"/>
    <w:rsid w:val="00567FE3"/>
    <w:rsid w:val="0058153E"/>
    <w:rsid w:val="00582BB3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5AB8"/>
    <w:rsid w:val="00657C05"/>
    <w:rsid w:val="006643F8"/>
    <w:rsid w:val="00667317"/>
    <w:rsid w:val="006801EE"/>
    <w:rsid w:val="0068148D"/>
    <w:rsid w:val="00694DD8"/>
    <w:rsid w:val="0069552C"/>
    <w:rsid w:val="00695FBD"/>
    <w:rsid w:val="006961BE"/>
    <w:rsid w:val="006A20AD"/>
    <w:rsid w:val="006A58A7"/>
    <w:rsid w:val="006C4A64"/>
    <w:rsid w:val="006E54DC"/>
    <w:rsid w:val="00704D24"/>
    <w:rsid w:val="00705F70"/>
    <w:rsid w:val="00721D09"/>
    <w:rsid w:val="00723D8E"/>
    <w:rsid w:val="00725C5B"/>
    <w:rsid w:val="0073334A"/>
    <w:rsid w:val="007472C9"/>
    <w:rsid w:val="007518BB"/>
    <w:rsid w:val="00752D56"/>
    <w:rsid w:val="007539FA"/>
    <w:rsid w:val="007603A5"/>
    <w:rsid w:val="00760D12"/>
    <w:rsid w:val="00772FCB"/>
    <w:rsid w:val="00781BEE"/>
    <w:rsid w:val="00782593"/>
    <w:rsid w:val="00786FD7"/>
    <w:rsid w:val="007933C9"/>
    <w:rsid w:val="007B22C1"/>
    <w:rsid w:val="007B319F"/>
    <w:rsid w:val="007B508D"/>
    <w:rsid w:val="007B6F98"/>
    <w:rsid w:val="007C1D46"/>
    <w:rsid w:val="007D3C29"/>
    <w:rsid w:val="007E0D52"/>
    <w:rsid w:val="007E5B1E"/>
    <w:rsid w:val="00805409"/>
    <w:rsid w:val="00807E2F"/>
    <w:rsid w:val="00815C20"/>
    <w:rsid w:val="00822057"/>
    <w:rsid w:val="00822934"/>
    <w:rsid w:val="00822FE6"/>
    <w:rsid w:val="008253C1"/>
    <w:rsid w:val="00827F17"/>
    <w:rsid w:val="0083110E"/>
    <w:rsid w:val="008335DA"/>
    <w:rsid w:val="0083366E"/>
    <w:rsid w:val="008512AC"/>
    <w:rsid w:val="008531CE"/>
    <w:rsid w:val="008608F2"/>
    <w:rsid w:val="008649A9"/>
    <w:rsid w:val="0087091C"/>
    <w:rsid w:val="00872925"/>
    <w:rsid w:val="008730FB"/>
    <w:rsid w:val="00875009"/>
    <w:rsid w:val="008821DF"/>
    <w:rsid w:val="00890280"/>
    <w:rsid w:val="008A7977"/>
    <w:rsid w:val="008A7A35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35EA"/>
    <w:rsid w:val="00935AF5"/>
    <w:rsid w:val="0094158D"/>
    <w:rsid w:val="009427F6"/>
    <w:rsid w:val="00951054"/>
    <w:rsid w:val="00956BC0"/>
    <w:rsid w:val="0096646E"/>
    <w:rsid w:val="00972ABF"/>
    <w:rsid w:val="00972C53"/>
    <w:rsid w:val="0097386C"/>
    <w:rsid w:val="00980141"/>
    <w:rsid w:val="00986BE0"/>
    <w:rsid w:val="009915D1"/>
    <w:rsid w:val="00992610"/>
    <w:rsid w:val="009A6EDE"/>
    <w:rsid w:val="009B0B3B"/>
    <w:rsid w:val="009B15FE"/>
    <w:rsid w:val="009B2C9D"/>
    <w:rsid w:val="009B35C1"/>
    <w:rsid w:val="009B4285"/>
    <w:rsid w:val="009C067D"/>
    <w:rsid w:val="009C0F2C"/>
    <w:rsid w:val="009D04CA"/>
    <w:rsid w:val="009D2848"/>
    <w:rsid w:val="009D36A8"/>
    <w:rsid w:val="009D4E21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32B72"/>
    <w:rsid w:val="00A41467"/>
    <w:rsid w:val="00A4495C"/>
    <w:rsid w:val="00A50EE3"/>
    <w:rsid w:val="00A50F6A"/>
    <w:rsid w:val="00A524FC"/>
    <w:rsid w:val="00A54C8B"/>
    <w:rsid w:val="00A84D4B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B0188F"/>
    <w:rsid w:val="00B16129"/>
    <w:rsid w:val="00B16B26"/>
    <w:rsid w:val="00B22916"/>
    <w:rsid w:val="00B27CAD"/>
    <w:rsid w:val="00B40028"/>
    <w:rsid w:val="00B450BA"/>
    <w:rsid w:val="00B46A15"/>
    <w:rsid w:val="00B46AF3"/>
    <w:rsid w:val="00B471E8"/>
    <w:rsid w:val="00B47226"/>
    <w:rsid w:val="00B502A6"/>
    <w:rsid w:val="00B577EF"/>
    <w:rsid w:val="00B65975"/>
    <w:rsid w:val="00B7228F"/>
    <w:rsid w:val="00B7318F"/>
    <w:rsid w:val="00B751BA"/>
    <w:rsid w:val="00B77185"/>
    <w:rsid w:val="00BA0354"/>
    <w:rsid w:val="00BA087C"/>
    <w:rsid w:val="00BA0DBC"/>
    <w:rsid w:val="00BB0AE6"/>
    <w:rsid w:val="00BB6D79"/>
    <w:rsid w:val="00BC1ECF"/>
    <w:rsid w:val="00BC2072"/>
    <w:rsid w:val="00BC2EBD"/>
    <w:rsid w:val="00BC4821"/>
    <w:rsid w:val="00BD41AC"/>
    <w:rsid w:val="00BD4CBB"/>
    <w:rsid w:val="00BE2218"/>
    <w:rsid w:val="00BE466A"/>
    <w:rsid w:val="00BE5DAA"/>
    <w:rsid w:val="00BE7A92"/>
    <w:rsid w:val="00C0118C"/>
    <w:rsid w:val="00C12A72"/>
    <w:rsid w:val="00C153ED"/>
    <w:rsid w:val="00C1621B"/>
    <w:rsid w:val="00C37DE9"/>
    <w:rsid w:val="00C43ABE"/>
    <w:rsid w:val="00C57B7D"/>
    <w:rsid w:val="00C631BE"/>
    <w:rsid w:val="00C63CB7"/>
    <w:rsid w:val="00C66F05"/>
    <w:rsid w:val="00C7712D"/>
    <w:rsid w:val="00C84D3E"/>
    <w:rsid w:val="00CA5F53"/>
    <w:rsid w:val="00CE7135"/>
    <w:rsid w:val="00D070B7"/>
    <w:rsid w:val="00D10C0A"/>
    <w:rsid w:val="00D131B9"/>
    <w:rsid w:val="00D163D4"/>
    <w:rsid w:val="00D168EB"/>
    <w:rsid w:val="00D2257D"/>
    <w:rsid w:val="00D30835"/>
    <w:rsid w:val="00D31E78"/>
    <w:rsid w:val="00D327F1"/>
    <w:rsid w:val="00D34275"/>
    <w:rsid w:val="00D37C3F"/>
    <w:rsid w:val="00D5053A"/>
    <w:rsid w:val="00D562D9"/>
    <w:rsid w:val="00D752E8"/>
    <w:rsid w:val="00D904DD"/>
    <w:rsid w:val="00DA3E57"/>
    <w:rsid w:val="00DA4CB1"/>
    <w:rsid w:val="00DB3849"/>
    <w:rsid w:val="00DC234B"/>
    <w:rsid w:val="00DD36D8"/>
    <w:rsid w:val="00DE0A51"/>
    <w:rsid w:val="00DE7869"/>
    <w:rsid w:val="00E07005"/>
    <w:rsid w:val="00E11F70"/>
    <w:rsid w:val="00E211AE"/>
    <w:rsid w:val="00E317ED"/>
    <w:rsid w:val="00E34C01"/>
    <w:rsid w:val="00E352EA"/>
    <w:rsid w:val="00E47908"/>
    <w:rsid w:val="00E50190"/>
    <w:rsid w:val="00E61D84"/>
    <w:rsid w:val="00E86A30"/>
    <w:rsid w:val="00E9785B"/>
    <w:rsid w:val="00EA38C0"/>
    <w:rsid w:val="00EA48CE"/>
    <w:rsid w:val="00EC0DEC"/>
    <w:rsid w:val="00EC393A"/>
    <w:rsid w:val="00EC663E"/>
    <w:rsid w:val="00EC6EE2"/>
    <w:rsid w:val="00EE2668"/>
    <w:rsid w:val="00EE3015"/>
    <w:rsid w:val="00EE4E36"/>
    <w:rsid w:val="00EE68B7"/>
    <w:rsid w:val="00F02E1A"/>
    <w:rsid w:val="00F1470D"/>
    <w:rsid w:val="00F209A2"/>
    <w:rsid w:val="00F235B2"/>
    <w:rsid w:val="00F27139"/>
    <w:rsid w:val="00F315DC"/>
    <w:rsid w:val="00F32FF9"/>
    <w:rsid w:val="00F47393"/>
    <w:rsid w:val="00F50C54"/>
    <w:rsid w:val="00F51E47"/>
    <w:rsid w:val="00F57FF1"/>
    <w:rsid w:val="00F716C4"/>
    <w:rsid w:val="00F77A33"/>
    <w:rsid w:val="00F805F2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3D58"/>
    <w:rsid w:val="00FC7C43"/>
    <w:rsid w:val="00FD1D0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99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7">
    <w:name w:val="Table Grid"/>
    <w:basedOn w:val="a1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uiPriority w:val="99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4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4">
    <w:name w:val="Subtitle"/>
    <w:basedOn w:val="18"/>
    <w:next w:val="ae"/>
    <w:link w:val="aff5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5">
    <w:name w:val="Подзаголовок Знак"/>
    <w:basedOn w:val="a0"/>
    <w:link w:val="aff4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6">
    <w:name w:val="Текст сноски Знак"/>
    <w:link w:val="aff7"/>
    <w:rsid w:val="000A301A"/>
    <w:rPr>
      <w:rFonts w:ascii="Courier New" w:hAnsi="Courier New"/>
      <w:lang w:eastAsia="ar-SA"/>
    </w:rPr>
  </w:style>
  <w:style w:type="paragraph" w:styleId="aff7">
    <w:name w:val="footnote text"/>
    <w:basedOn w:val="a"/>
    <w:link w:val="aff6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link w:val="aff7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8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9">
    <w:name w:val="Strong"/>
    <w:basedOn w:val="a0"/>
    <w:qFormat/>
    <w:rsid w:val="0021550A"/>
    <w:rPr>
      <w:b/>
      <w:bCs/>
    </w:rPr>
  </w:style>
  <w:style w:type="character" w:styleId="affa">
    <w:name w:val="Emphasis"/>
    <w:qFormat/>
    <w:rsid w:val="00352375"/>
    <w:rPr>
      <w:i/>
      <w:iCs/>
    </w:rPr>
  </w:style>
  <w:style w:type="paragraph" w:customStyle="1" w:styleId="affb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c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d">
    <w:name w:val="Plain Text"/>
    <w:basedOn w:val="a"/>
    <w:link w:val="affe"/>
    <w:rsid w:val="00704D24"/>
    <w:rPr>
      <w:rFonts w:ascii="Courier New" w:hAnsi="Courier New"/>
      <w:color w:val="auto"/>
      <w:kern w:val="0"/>
    </w:rPr>
  </w:style>
  <w:style w:type="character" w:customStyle="1" w:styleId="affe">
    <w:name w:val="Текст Знак"/>
    <w:basedOn w:val="a0"/>
    <w:link w:val="affd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">
    <w:name w:val="annotation reference"/>
    <w:unhideWhenUsed/>
    <w:rsid w:val="00D5053A"/>
    <w:rPr>
      <w:sz w:val="16"/>
      <w:szCs w:val="16"/>
    </w:rPr>
  </w:style>
  <w:style w:type="character" w:customStyle="1" w:styleId="afff0">
    <w:name w:val="Тема примечания Знак"/>
    <w:link w:val="afff1"/>
    <w:rsid w:val="00D5053A"/>
    <w:rPr>
      <w:rFonts w:eastAsia="Andale Sans UI"/>
      <w:b/>
      <w:bCs/>
      <w:kern w:val="1"/>
    </w:rPr>
  </w:style>
  <w:style w:type="character" w:customStyle="1" w:styleId="afff2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3">
    <w:name w:val="Âûäåëåíèå"/>
    <w:rsid w:val="00D5053A"/>
    <w:rPr>
      <w:i/>
    </w:rPr>
  </w:style>
  <w:style w:type="character" w:customStyle="1" w:styleId="afff4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D5053A"/>
  </w:style>
  <w:style w:type="character" w:customStyle="1" w:styleId="afff6">
    <w:name w:val="Îñíîâíîé øðèôò àáçàöà"/>
    <w:rsid w:val="00D5053A"/>
  </w:style>
  <w:style w:type="character" w:customStyle="1" w:styleId="afff7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c">
    <w:name w:val="Текст примечания Знак1"/>
    <w:basedOn w:val="a0"/>
    <w:rsid w:val="00D5053A"/>
  </w:style>
  <w:style w:type="paragraph" w:styleId="afff1">
    <w:name w:val="annotation subject"/>
    <w:basedOn w:val="aff"/>
    <w:next w:val="aff"/>
    <w:link w:val="afff0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d">
    <w:name w:val="Тема примечания Знак1"/>
    <w:basedOn w:val="aff0"/>
    <w:link w:val="afff1"/>
    <w:rsid w:val="00D5053A"/>
    <w:rPr>
      <w:b/>
      <w:bCs/>
      <w:color w:val="000000"/>
      <w:kern w:val="28"/>
    </w:rPr>
  </w:style>
  <w:style w:type="paragraph" w:customStyle="1" w:styleId="afff8">
    <w:name w:val="Заголовок таблицы"/>
    <w:basedOn w:val="affb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9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0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1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2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a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3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a"/>
    <w:rsid w:val="0053388E"/>
  </w:style>
  <w:style w:type="character" w:customStyle="1" w:styleId="1f4">
    <w:name w:val="Знак примечания1"/>
    <w:rsid w:val="0053388E"/>
    <w:rPr>
      <w:sz w:val="16"/>
      <w:szCs w:val="16"/>
    </w:rPr>
  </w:style>
  <w:style w:type="paragraph" w:styleId="afffb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5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6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c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7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d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9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e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0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a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1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1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a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b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2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c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3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4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5">
    <w:name w:val="Знак"/>
    <w:basedOn w:val="a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6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7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d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CB01-EA64-4F49-AD5F-D77E7C09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5</cp:revision>
  <cp:lastPrinted>2018-03-12T14:58:00Z</cp:lastPrinted>
  <dcterms:created xsi:type="dcterms:W3CDTF">2022-04-29T08:49:00Z</dcterms:created>
  <dcterms:modified xsi:type="dcterms:W3CDTF">2022-05-13T08:19:00Z</dcterms:modified>
</cp:coreProperties>
</file>