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A51F34" w:rsidRDefault="00677A67">
      <w:r w:rsidRPr="00A51F34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B5689D" w:rsidRDefault="00B5689D" w:rsidP="00170890">
                    <w:pPr>
                      <w:widowControl w:val="0"/>
                    </w:pPr>
                    <w:r>
                      <w:t> </w:t>
                    </w:r>
                  </w:p>
                  <w:p w:rsidR="00B5689D" w:rsidRDefault="00B5689D" w:rsidP="00170890">
                    <w:pPr>
                      <w:widowControl w:val="0"/>
                    </w:pPr>
                    <w:r>
                      <w:t> </w:t>
                    </w:r>
                  </w:p>
                  <w:p w:rsidR="00B5689D" w:rsidRDefault="00B5689D" w:rsidP="00170890">
                    <w:pPr>
                      <w:widowControl w:val="0"/>
                    </w:pPr>
                    <w:r>
                      <w:t> </w:t>
                    </w:r>
                  </w:p>
                  <w:p w:rsidR="00B5689D" w:rsidRDefault="00B5689D" w:rsidP="00170890">
                    <w:pPr>
                      <w:widowControl w:val="0"/>
                    </w:pPr>
                    <w:r>
                      <w:t> </w:t>
                    </w:r>
                  </w:p>
                  <w:p w:rsidR="00B5689D" w:rsidRDefault="00B5689D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B5689D" w:rsidRDefault="00B5689D" w:rsidP="00170890">
                    <w:pPr>
                      <w:widowControl w:val="0"/>
                    </w:pPr>
                    <w:r>
                      <w:t> </w:t>
                    </w: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B5689D" w:rsidRPr="00222441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B5689D" w:rsidRPr="00222441" w:rsidRDefault="00B5689D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proofErr w:type="spellStart"/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  <w:proofErr w:type="spellEnd"/>
                  </w:p>
                  <w:p w:rsidR="00B5689D" w:rsidRPr="00222441" w:rsidRDefault="00B5689D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B5689D" w:rsidRPr="00222441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B5689D" w:rsidRPr="00262E92" w:rsidRDefault="00B5689D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B5689D" w:rsidRPr="00222441" w:rsidRDefault="00B5689D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B5689D" w:rsidRPr="00222441" w:rsidRDefault="00B5689D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B5689D" w:rsidRPr="00222441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20</w:t>
                    </w:r>
                  </w:p>
                  <w:p w:rsidR="00B5689D" w:rsidRPr="00222441" w:rsidRDefault="00B5689D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27 мая 2022г.</w:t>
                    </w:r>
                  </w:p>
                  <w:p w:rsidR="00B5689D" w:rsidRPr="00222441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B5689D" w:rsidRPr="00222441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B5689D" w:rsidRPr="00222441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B5689D" w:rsidRDefault="00B5689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A51F34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A51F34" w:rsidRDefault="00490378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170890" w:rsidRPr="00A51F34" w:rsidRDefault="00170890"/>
    <w:p w:rsidR="00F1470D" w:rsidRPr="00A51F34" w:rsidRDefault="00F1470D">
      <w:pPr>
        <w:sectPr w:rsidR="00F1470D" w:rsidRPr="00A51F34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051"/>
        <w:gridCol w:w="8363"/>
        <w:gridCol w:w="846"/>
      </w:tblGrid>
      <w:tr w:rsidR="00FA64B9" w:rsidRPr="00A51F34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A51F34" w:rsidRDefault="00FA64B9" w:rsidP="00FA64B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A51F34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FA64B9" w:rsidRPr="00A51F34" w:rsidTr="00FA64B9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A64B9" w:rsidRPr="00A51F34" w:rsidRDefault="0069552C" w:rsidP="00FA64B9">
            <w:pPr>
              <w:widowControl w:val="0"/>
              <w:jc w:val="center"/>
              <w:rPr>
                <w:b/>
                <w:bCs/>
              </w:rPr>
            </w:pPr>
            <w:r w:rsidRPr="00A51F34">
              <w:rPr>
                <w:b/>
                <w:bCs/>
                <w:sz w:val="24"/>
                <w:szCs w:val="24"/>
              </w:rPr>
              <w:t>Постановления Администрации</w:t>
            </w:r>
            <w:r w:rsidR="00FA64B9" w:rsidRPr="00A51F34">
              <w:rPr>
                <w:b/>
                <w:bCs/>
                <w:sz w:val="24"/>
                <w:szCs w:val="24"/>
              </w:rPr>
              <w:t xml:space="preserve"> Комсомольского муниципального района Ивановской области</w:t>
            </w:r>
          </w:p>
        </w:tc>
      </w:tr>
      <w:tr w:rsidR="009B4285" w:rsidRPr="00A51F34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4285" w:rsidRPr="00A51F34" w:rsidRDefault="00FC12C1" w:rsidP="00B5689D">
            <w:pPr>
              <w:widowControl w:val="0"/>
            </w:pPr>
            <w:r w:rsidRPr="00A51F34">
              <w:t xml:space="preserve">№ </w:t>
            </w:r>
            <w:r w:rsidR="00B5689D" w:rsidRPr="00A51F34">
              <w:t>40</w:t>
            </w:r>
            <w:r w:rsidRPr="00A51F34">
              <w:t xml:space="preserve"> от </w:t>
            </w:r>
            <w:r w:rsidR="00B5689D" w:rsidRPr="00A51F34">
              <w:t>01.02</w:t>
            </w:r>
            <w:r w:rsidRPr="00A51F34">
              <w:t>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4285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О принятии расходного обязательства на </w:t>
            </w:r>
            <w:proofErr w:type="spellStart"/>
            <w:r w:rsidRPr="00A51F34">
              <w:rPr>
                <w:sz w:val="24"/>
                <w:szCs w:val="24"/>
              </w:rPr>
              <w:t>софинансирование</w:t>
            </w:r>
            <w:proofErr w:type="spellEnd"/>
            <w:r w:rsidRPr="00A51F34">
              <w:rPr>
                <w:sz w:val="24"/>
                <w:szCs w:val="24"/>
              </w:rPr>
              <w:t xml:space="preserve"> расходов  по обеспечению функционирования многофункционального центра предоставления государственных и муниципальных услуг Комсомольского муниципального района в 2022 году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4285" w:rsidRPr="00A51F34" w:rsidRDefault="009B4285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63EB2" w:rsidRPr="00A51F34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63EB2" w:rsidRPr="00A51F34" w:rsidRDefault="00863EB2" w:rsidP="00B5689D">
            <w:pPr>
              <w:widowControl w:val="0"/>
            </w:pPr>
            <w:r w:rsidRPr="00A51F34">
              <w:t>№ 1</w:t>
            </w:r>
            <w:r w:rsidR="00B5689D" w:rsidRPr="00A51F34">
              <w:t xml:space="preserve">46 </w:t>
            </w:r>
            <w:r w:rsidRPr="00A51F34">
              <w:t xml:space="preserve"> от 25.04.2022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63EB2" w:rsidRPr="00A51F34" w:rsidRDefault="00B5689D" w:rsidP="009A51DE">
            <w:pPr>
              <w:numPr>
                <w:ilvl w:val="0"/>
                <w:numId w:val="13"/>
              </w:numPr>
              <w:spacing w:line="232" w:lineRule="auto"/>
              <w:ind w:left="0" w:right="425" w:firstLine="0"/>
              <w:jc w:val="both"/>
              <w:rPr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31.12.2019г. № 391 «Об утверждении муниципальной программы Комсомольского муниципального района «Организация предоставления государственных и муниципальных услуг на базе МФЦ»»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63EB2" w:rsidRPr="00A51F34" w:rsidRDefault="00863EB2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5689D" w:rsidRPr="00A51F34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5689D" w:rsidRPr="00A51F34" w:rsidRDefault="00B5689D" w:rsidP="00B5689D">
            <w:pPr>
              <w:widowControl w:val="0"/>
            </w:pPr>
            <w:r w:rsidRPr="00A51F34">
              <w:t>№ 151 от 25.04.2022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Об установлении и утверждении Порядка исполнения расходного обязательства Комсомольского муниципального района по финансовому обеспечению расходов социально- ориентированной некоммерческой организации</w:t>
            </w:r>
            <w:proofErr w:type="gramStart"/>
            <w:r w:rsidRPr="00A51F34">
              <w:rPr>
                <w:sz w:val="24"/>
                <w:szCs w:val="24"/>
              </w:rPr>
              <w:t>«К</w:t>
            </w:r>
            <w:proofErr w:type="gramEnd"/>
            <w:r w:rsidRPr="00A51F34">
              <w:rPr>
                <w:sz w:val="24"/>
                <w:szCs w:val="24"/>
              </w:rPr>
              <w:t>омсомольская районная общественная ветеранская организация</w:t>
            </w:r>
          </w:p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Всероссийской общественной организации ветеранов (пенсионеров) войны, труда, Вооруженных сил и правоохранительных органов»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5689D" w:rsidRPr="00A51F34" w:rsidRDefault="00B5689D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63EB2" w:rsidRPr="00A51F34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63EB2" w:rsidRPr="00A51F34" w:rsidRDefault="00863EB2" w:rsidP="00B5689D">
            <w:pPr>
              <w:widowControl w:val="0"/>
            </w:pPr>
            <w:r w:rsidRPr="00A51F34">
              <w:t xml:space="preserve">№ </w:t>
            </w:r>
            <w:r w:rsidR="00B5689D" w:rsidRPr="00A51F34">
              <w:t>164</w:t>
            </w:r>
            <w:r w:rsidRPr="00A51F34">
              <w:t xml:space="preserve"> от </w:t>
            </w:r>
            <w:r w:rsidR="00B5689D" w:rsidRPr="00A51F34">
              <w:t>24</w:t>
            </w:r>
            <w:r w:rsidRPr="00A51F34">
              <w:t>.05.2022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63EB2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Об отмене постановления Администрации Комсомольского муниципального района от 27.12.2016 № 579 «Об утверждении Порядка оформления плановых (рейдовых) заданий и результатов плановых (рейдовых) осмотров, обследований при осуществлении муниципального контроля на территории Комсомольского муниципального района»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63EB2" w:rsidRPr="00A51F34" w:rsidRDefault="00863EB2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A7B0D" w:rsidRPr="00A51F34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A7B0D" w:rsidRPr="00A51F34" w:rsidRDefault="002A7B0D" w:rsidP="00B5689D">
            <w:pPr>
              <w:widowControl w:val="0"/>
            </w:pPr>
            <w:r w:rsidRPr="00A51F34">
              <w:t>№ 1</w:t>
            </w:r>
            <w:r w:rsidR="00B5689D" w:rsidRPr="00A51F34">
              <w:t xml:space="preserve">70 </w:t>
            </w:r>
            <w:r w:rsidRPr="00A51F34">
              <w:t xml:space="preserve"> от </w:t>
            </w:r>
            <w:r w:rsidR="00B5689D" w:rsidRPr="00A51F34">
              <w:t>26</w:t>
            </w:r>
            <w:r w:rsidRPr="00A51F34">
              <w:t>.05.2022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A7B0D" w:rsidRPr="00A51F34" w:rsidRDefault="00B5689D" w:rsidP="00B5689D">
            <w:pPr>
              <w:jc w:val="both"/>
              <w:rPr>
                <w:bCs/>
                <w:color w:val="auto"/>
                <w:kern w:val="36"/>
                <w:sz w:val="24"/>
                <w:szCs w:val="24"/>
              </w:rPr>
            </w:pPr>
            <w:r w:rsidRPr="00A51F34">
              <w:rPr>
                <w:bCs/>
                <w:color w:val="auto"/>
                <w:kern w:val="36"/>
                <w:sz w:val="24"/>
                <w:szCs w:val="24"/>
              </w:rPr>
              <w:t xml:space="preserve">О внесении изменений в постановление Администрации Комсомольского муниципального района от 08.11.2021 № 247 «Об утверждении перечня главных администраторов доходов бюджета Комсомольского муниципального района, закрепляемые за ними виды (подвиды) доходов бюджета Комсомольского муниципального района» 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A7B0D" w:rsidRPr="00A51F34" w:rsidRDefault="002A7B0D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5689D" w:rsidRPr="00A51F34" w:rsidTr="00B5689D">
        <w:trPr>
          <w:trHeight w:val="1193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5689D" w:rsidRPr="00A51F34" w:rsidRDefault="00B5689D" w:rsidP="00A51F34">
            <w:pPr>
              <w:widowControl w:val="0"/>
              <w:jc w:val="center"/>
              <w:rPr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Решение </w:t>
            </w:r>
            <w:r w:rsidR="00A51F34" w:rsidRPr="00A51F34">
              <w:rPr>
                <w:b/>
                <w:bCs/>
                <w:sz w:val="24"/>
                <w:szCs w:val="24"/>
              </w:rPr>
              <w:t>С</w:t>
            </w:r>
            <w:r w:rsidRPr="00A51F34">
              <w:rPr>
                <w:b/>
                <w:bCs/>
                <w:sz w:val="24"/>
                <w:szCs w:val="24"/>
              </w:rPr>
              <w:t>овета Комсомольского городского поселения Комсомольского муниципального района Ивановской области</w:t>
            </w:r>
          </w:p>
        </w:tc>
      </w:tr>
      <w:tr w:rsidR="00B5689D" w:rsidRPr="00A51F34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5689D" w:rsidRPr="00A51F34" w:rsidRDefault="00A51F34" w:rsidP="00D37C3F">
            <w:pPr>
              <w:widowControl w:val="0"/>
            </w:pPr>
            <w:r w:rsidRPr="00A51F34">
              <w:t>№ 106 от 24.05.2022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51F34" w:rsidRPr="00A51F34" w:rsidRDefault="00A51F34" w:rsidP="00A51F34">
            <w:pPr>
              <w:ind w:right="264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Об утверждении отчета об исполнении бюджета Комсомольского </w:t>
            </w:r>
          </w:p>
          <w:p w:rsidR="00A51F34" w:rsidRPr="00A51F34" w:rsidRDefault="00A51F34" w:rsidP="00A51F34">
            <w:pPr>
              <w:ind w:right="264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ского поселения за 2021 год</w:t>
            </w:r>
          </w:p>
          <w:p w:rsidR="00B5689D" w:rsidRPr="00A51F34" w:rsidRDefault="00B5689D" w:rsidP="002A7B0D">
            <w:pPr>
              <w:pStyle w:val="ConsPlusTitle"/>
              <w:jc w:val="both"/>
              <w:rPr>
                <w:rFonts w:ascii="Times New Roman" w:hAnsi="Times New Roman" w:cs="Times New Roman"/>
                <w:bCs/>
                <w:color w:val="4F4F4F"/>
                <w:kern w:val="36"/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5689D" w:rsidRPr="00A51F34" w:rsidRDefault="00B5689D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1D345F" w:rsidRPr="00A51F34" w:rsidRDefault="001D345F" w:rsidP="001D345F"/>
    <w:p w:rsidR="00617C9B" w:rsidRPr="00A51F34" w:rsidRDefault="00617C9B" w:rsidP="001D345F"/>
    <w:p w:rsidR="00617C9B" w:rsidRDefault="00617C9B" w:rsidP="001D345F"/>
    <w:p w:rsidR="00A51F34" w:rsidRDefault="00A51F34" w:rsidP="001D345F"/>
    <w:p w:rsidR="00A51F34" w:rsidRDefault="00A51F34" w:rsidP="001D345F"/>
    <w:p w:rsidR="00A51F34" w:rsidRPr="00A51F34" w:rsidRDefault="00A51F34" w:rsidP="001D345F"/>
    <w:p w:rsidR="00C43ABE" w:rsidRPr="00A51F34" w:rsidRDefault="00C43ABE" w:rsidP="001D345F"/>
    <w:p w:rsidR="00C43ABE" w:rsidRPr="00A51F34" w:rsidRDefault="00C43ABE" w:rsidP="001D345F"/>
    <w:p w:rsidR="00C43ABE" w:rsidRPr="00A51F34" w:rsidRDefault="00C43ABE" w:rsidP="001D345F"/>
    <w:p w:rsidR="00C43ABE" w:rsidRPr="00A51F34" w:rsidRDefault="00C43ABE" w:rsidP="001D345F"/>
    <w:p w:rsidR="00C43ABE" w:rsidRPr="00A51F34" w:rsidRDefault="00C43ABE" w:rsidP="001D345F"/>
    <w:p w:rsidR="00C43ABE" w:rsidRPr="00A51F34" w:rsidRDefault="00C43ABE" w:rsidP="001D345F"/>
    <w:p w:rsidR="00C43ABE" w:rsidRPr="00A51F34" w:rsidRDefault="00C43ABE" w:rsidP="001D345F"/>
    <w:p w:rsidR="003C3AFD" w:rsidRPr="00A51F34" w:rsidRDefault="003C3AFD" w:rsidP="001D345F"/>
    <w:p w:rsidR="00D37C3F" w:rsidRPr="00A51F34" w:rsidRDefault="00D37C3F" w:rsidP="001D345F"/>
    <w:p w:rsidR="00B5689D" w:rsidRPr="00A51F34" w:rsidRDefault="00B5689D" w:rsidP="00B5689D">
      <w:pPr>
        <w:jc w:val="center"/>
        <w:rPr>
          <w:sz w:val="24"/>
          <w:szCs w:val="24"/>
        </w:rPr>
      </w:pPr>
      <w:r w:rsidRPr="00A51F34">
        <w:rPr>
          <w:noProof/>
          <w:color w:val="000080"/>
          <w:sz w:val="24"/>
          <w:szCs w:val="24"/>
        </w:rPr>
        <w:lastRenderedPageBreak/>
        <w:drawing>
          <wp:inline distT="0" distB="0" distL="0" distR="0">
            <wp:extent cx="542925" cy="676275"/>
            <wp:effectExtent l="19050" t="0" r="9525" b="0"/>
            <wp:docPr id="4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89D" w:rsidRPr="00A51F34" w:rsidRDefault="00B5689D" w:rsidP="00B5689D">
      <w:pPr>
        <w:jc w:val="center"/>
        <w:rPr>
          <w:sz w:val="24"/>
          <w:szCs w:val="24"/>
        </w:rPr>
      </w:pPr>
    </w:p>
    <w:p w:rsidR="00B5689D" w:rsidRPr="00A51F34" w:rsidRDefault="00B5689D" w:rsidP="00B5689D">
      <w:pPr>
        <w:keepNext/>
        <w:jc w:val="center"/>
        <w:outlineLvl w:val="0"/>
        <w:rPr>
          <w:b/>
          <w:bCs/>
          <w:color w:val="003366"/>
          <w:sz w:val="36"/>
          <w:szCs w:val="24"/>
        </w:rPr>
      </w:pPr>
      <w:r w:rsidRPr="00A51F34">
        <w:rPr>
          <w:b/>
          <w:bCs/>
          <w:color w:val="003366"/>
          <w:sz w:val="36"/>
          <w:szCs w:val="24"/>
        </w:rPr>
        <w:t>ПОСТАНОВЛЕНИЕ</w:t>
      </w:r>
    </w:p>
    <w:p w:rsidR="00B5689D" w:rsidRPr="00A51F34" w:rsidRDefault="00B5689D" w:rsidP="00B5689D">
      <w:pPr>
        <w:jc w:val="center"/>
        <w:rPr>
          <w:b/>
          <w:color w:val="003366"/>
          <w:sz w:val="24"/>
          <w:szCs w:val="24"/>
        </w:rPr>
      </w:pPr>
      <w:r w:rsidRPr="00A51F34">
        <w:rPr>
          <w:b/>
          <w:color w:val="003366"/>
          <w:sz w:val="24"/>
          <w:szCs w:val="24"/>
        </w:rPr>
        <w:t>АДМИНИСТРАЦИИ</w:t>
      </w:r>
    </w:p>
    <w:p w:rsidR="00B5689D" w:rsidRPr="00A51F34" w:rsidRDefault="00B5689D" w:rsidP="00B5689D">
      <w:pPr>
        <w:jc w:val="center"/>
        <w:rPr>
          <w:b/>
          <w:color w:val="003366"/>
          <w:sz w:val="24"/>
          <w:szCs w:val="24"/>
        </w:rPr>
      </w:pPr>
      <w:r w:rsidRPr="00A51F34">
        <w:rPr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B5689D" w:rsidRPr="00A51F34" w:rsidRDefault="00B5689D" w:rsidP="00B5689D">
      <w:pPr>
        <w:jc w:val="center"/>
        <w:rPr>
          <w:b/>
          <w:color w:val="003366"/>
          <w:sz w:val="24"/>
          <w:szCs w:val="24"/>
        </w:rPr>
      </w:pPr>
      <w:r w:rsidRPr="00A51F34">
        <w:rPr>
          <w:b/>
          <w:color w:val="003366"/>
          <w:sz w:val="24"/>
          <w:szCs w:val="24"/>
        </w:rPr>
        <w:t>ИВАНОВСКОЙ ОБЛАСТИ</w:t>
      </w:r>
    </w:p>
    <w:p w:rsidR="00B5689D" w:rsidRPr="00A51F34" w:rsidRDefault="00B5689D" w:rsidP="00B5689D">
      <w:pPr>
        <w:jc w:val="center"/>
        <w:rPr>
          <w:sz w:val="24"/>
          <w:szCs w:val="24"/>
        </w:rPr>
      </w:pPr>
    </w:p>
    <w:tbl>
      <w:tblPr>
        <w:tblW w:w="10091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0091"/>
      </w:tblGrid>
      <w:tr w:rsidR="00B5689D" w:rsidRPr="00A51F34" w:rsidTr="00B5689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09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color w:val="003366"/>
                <w:szCs w:val="24"/>
              </w:rPr>
            </w:pPr>
            <w:r w:rsidRPr="00A51F34">
              <w:rPr>
                <w:color w:val="003366"/>
                <w:szCs w:val="24"/>
              </w:rPr>
              <w:t xml:space="preserve">155150, Ивановская область, </w:t>
            </w:r>
            <w:proofErr w:type="gramStart"/>
            <w:r w:rsidRPr="00A51F34">
              <w:rPr>
                <w:color w:val="003366"/>
                <w:szCs w:val="24"/>
              </w:rPr>
              <w:t>г</w:t>
            </w:r>
            <w:proofErr w:type="gramEnd"/>
            <w:r w:rsidRPr="00A51F34">
              <w:rPr>
                <w:color w:val="003366"/>
                <w:szCs w:val="24"/>
              </w:rPr>
              <w:t xml:space="preserve">. Комсомольск, ул.50 лет ВЛКСМ, д.2, </w:t>
            </w:r>
            <w:r w:rsidRPr="00A51F34">
              <w:rPr>
                <w:color w:val="003366"/>
              </w:rPr>
              <w:t>ИНН 3714002224,КПП 371401001,</w:t>
            </w:r>
          </w:p>
          <w:p w:rsidR="00B5689D" w:rsidRPr="00A51F34" w:rsidRDefault="00B5689D" w:rsidP="00B5689D">
            <w:pPr>
              <w:jc w:val="center"/>
              <w:rPr>
                <w:color w:val="003366"/>
              </w:rPr>
            </w:pPr>
            <w:r w:rsidRPr="00A51F34">
              <w:rPr>
                <w:color w:val="003366"/>
              </w:rPr>
              <w:t xml:space="preserve">ОГРН 1023701625595, </w:t>
            </w:r>
            <w:r w:rsidRPr="00A51F34">
              <w:rPr>
                <w:color w:val="003366"/>
                <w:szCs w:val="24"/>
              </w:rPr>
              <w:t>Тел./Факс (49352) 4-11-78</w:t>
            </w:r>
            <w:r w:rsidRPr="00A51F34">
              <w:rPr>
                <w:color w:val="003366"/>
              </w:rPr>
              <w:t xml:space="preserve">, </w:t>
            </w:r>
            <w:proofErr w:type="spellStart"/>
            <w:r w:rsidRPr="00A51F34">
              <w:rPr>
                <w:color w:val="003366"/>
              </w:rPr>
              <w:t>e-mail</w:t>
            </w:r>
            <w:proofErr w:type="spellEnd"/>
            <w:r w:rsidRPr="00A51F34">
              <w:rPr>
                <w:color w:val="003366"/>
              </w:rPr>
              <w:t xml:space="preserve">: </w:t>
            </w:r>
            <w:hyperlink r:id="rId11" w:history="1">
              <w:r w:rsidRPr="00A51F34">
                <w:rPr>
                  <w:color w:val="0000FF"/>
                  <w:u w:val="single"/>
                </w:rPr>
                <w:t>admin.komsomolsk@mail.ru</w:t>
              </w:r>
            </w:hyperlink>
          </w:p>
          <w:p w:rsidR="00B5689D" w:rsidRPr="00A51F34" w:rsidRDefault="00B5689D" w:rsidP="00B5689D">
            <w:pPr>
              <w:rPr>
                <w:color w:val="003366"/>
                <w:sz w:val="28"/>
                <w:szCs w:val="28"/>
              </w:rPr>
            </w:pPr>
          </w:p>
        </w:tc>
      </w:tr>
    </w:tbl>
    <w:p w:rsidR="00B5689D" w:rsidRPr="00A51F34" w:rsidRDefault="00B5689D" w:rsidP="00B5689D">
      <w:pPr>
        <w:ind w:firstLine="709"/>
        <w:jc w:val="center"/>
        <w:rPr>
          <w:sz w:val="26"/>
          <w:szCs w:val="26"/>
          <w:u w:val="single"/>
        </w:rPr>
      </w:pPr>
      <w:r w:rsidRPr="00A51F34">
        <w:rPr>
          <w:sz w:val="26"/>
          <w:szCs w:val="26"/>
          <w:u w:val="single"/>
        </w:rPr>
        <w:t xml:space="preserve">«  01  »   февраля     </w:t>
      </w:r>
      <w:r w:rsidRPr="00A51F34">
        <w:rPr>
          <w:sz w:val="26"/>
          <w:szCs w:val="26"/>
        </w:rPr>
        <w:t>2022г. № 40</w:t>
      </w:r>
    </w:p>
    <w:p w:rsidR="00B5689D" w:rsidRPr="00A51F34" w:rsidRDefault="00B5689D" w:rsidP="00B5689D">
      <w:pPr>
        <w:ind w:firstLine="709"/>
        <w:jc w:val="center"/>
        <w:rPr>
          <w:b/>
          <w:sz w:val="26"/>
          <w:szCs w:val="26"/>
        </w:rPr>
      </w:pPr>
    </w:p>
    <w:p w:rsidR="00B5689D" w:rsidRPr="00A51F34" w:rsidRDefault="00B5689D" w:rsidP="00B5689D">
      <w:pPr>
        <w:ind w:firstLine="709"/>
        <w:jc w:val="center"/>
        <w:rPr>
          <w:b/>
          <w:sz w:val="26"/>
          <w:szCs w:val="26"/>
        </w:rPr>
      </w:pPr>
    </w:p>
    <w:p w:rsidR="00B5689D" w:rsidRPr="00A51F34" w:rsidRDefault="00B5689D" w:rsidP="00B5689D">
      <w:pPr>
        <w:ind w:firstLine="709"/>
        <w:jc w:val="center"/>
        <w:rPr>
          <w:b/>
          <w:sz w:val="26"/>
          <w:szCs w:val="26"/>
        </w:rPr>
      </w:pPr>
      <w:r w:rsidRPr="00A51F34">
        <w:rPr>
          <w:b/>
          <w:sz w:val="26"/>
          <w:szCs w:val="26"/>
        </w:rPr>
        <w:t>О принятии расходного обязательства</w:t>
      </w:r>
    </w:p>
    <w:p w:rsidR="00B5689D" w:rsidRPr="00A51F34" w:rsidRDefault="00B5689D" w:rsidP="00B568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A51F34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A51F34">
        <w:rPr>
          <w:rFonts w:ascii="Times New Roman" w:hAnsi="Times New Roman" w:cs="Times New Roman"/>
          <w:sz w:val="26"/>
          <w:szCs w:val="26"/>
        </w:rPr>
        <w:t xml:space="preserve"> расходов  по обеспечению </w:t>
      </w:r>
    </w:p>
    <w:p w:rsidR="00B5689D" w:rsidRPr="00A51F34" w:rsidRDefault="00B5689D" w:rsidP="00B568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 xml:space="preserve">функционирования многофункционального центра </w:t>
      </w:r>
    </w:p>
    <w:p w:rsidR="00B5689D" w:rsidRPr="00A51F34" w:rsidRDefault="00B5689D" w:rsidP="00B568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 </w:t>
      </w:r>
    </w:p>
    <w:p w:rsidR="00B5689D" w:rsidRPr="00A51F34" w:rsidRDefault="00B5689D" w:rsidP="00B568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>Комсомольского муниципального района в 2022 году</w:t>
      </w:r>
    </w:p>
    <w:p w:rsidR="00B5689D" w:rsidRPr="00A51F34" w:rsidRDefault="00B5689D" w:rsidP="00B568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ConsPlusTitle"/>
        <w:jc w:val="center"/>
        <w:rPr>
          <w:rFonts w:ascii="Times New Roman" w:hAnsi="Times New Roman" w:cs="Times New Roman"/>
        </w:rPr>
      </w:pPr>
    </w:p>
    <w:p w:rsidR="00B5689D" w:rsidRPr="00A51F34" w:rsidRDefault="00B5689D" w:rsidP="00B568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51F34">
        <w:rPr>
          <w:rFonts w:ascii="Times New Roman" w:hAnsi="Times New Roman" w:cs="Times New Roman"/>
          <w:sz w:val="26"/>
          <w:szCs w:val="26"/>
        </w:rPr>
        <w:t xml:space="preserve">В соответствии со ст.86 Бюджетного </w:t>
      </w:r>
      <w:hyperlink r:id="rId12" w:history="1">
        <w:r w:rsidRPr="00A51F34">
          <w:rPr>
            <w:rFonts w:ascii="Times New Roman" w:hAnsi="Times New Roman" w:cs="Times New Roman"/>
            <w:color w:val="0000FF"/>
            <w:sz w:val="26"/>
            <w:szCs w:val="26"/>
          </w:rPr>
          <w:t>кодекса</w:t>
        </w:r>
      </w:hyperlink>
      <w:r w:rsidRPr="00A51F34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Законом Ивановской области от 15.12.2021 № 98-ОЗ «Об областном бюджете на 2022 год и на плановый период 2023 и 2024 годов», </w:t>
      </w:r>
      <w:hyperlink r:id="rId13" w:history="1">
        <w:r w:rsidRPr="00A51F34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A51F34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13.11.2013 N 456-п "Об утверждении государственной программы Ивановской области "Информационное общество Ивановской области", Администрация Комсомольского муниципального района  постановляет:</w:t>
      </w:r>
      <w:proofErr w:type="gramEnd"/>
    </w:p>
    <w:p w:rsidR="00B5689D" w:rsidRPr="00A51F34" w:rsidRDefault="00B5689D" w:rsidP="00B568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689D" w:rsidRPr="00A51F34" w:rsidRDefault="00B5689D" w:rsidP="00B5689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51F34">
        <w:rPr>
          <w:rFonts w:ascii="Times New Roman" w:hAnsi="Times New Roman" w:cs="Times New Roman"/>
          <w:b w:val="0"/>
          <w:sz w:val="26"/>
          <w:szCs w:val="26"/>
        </w:rPr>
        <w:t xml:space="preserve">         1. Установить, что в 2022 году финансовое обеспечение расходов, в целях софинансирования которых выделена субсидия из областного бюджета по обеспечению функционирования многофункционального центра предоставления государственных и муниципальных услуг Комсомольского муниципального района в 2022 году (далее – субсидия), является расходным обязательством Комсомольского муниципального района.</w:t>
      </w:r>
    </w:p>
    <w:p w:rsidR="00B5689D" w:rsidRPr="00A51F34" w:rsidRDefault="00B5689D" w:rsidP="00B568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>2. Определить главным администратором и распорядителем субсидии Администрацию Комсомольского муниципального района.</w:t>
      </w:r>
    </w:p>
    <w:p w:rsidR="00B5689D" w:rsidRPr="00A51F34" w:rsidRDefault="00B5689D" w:rsidP="00B568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51F34">
        <w:rPr>
          <w:rFonts w:ascii="Times New Roman" w:hAnsi="Times New Roman" w:cs="Times New Roman"/>
          <w:sz w:val="26"/>
          <w:szCs w:val="26"/>
        </w:rPr>
        <w:t xml:space="preserve">Предоставление субсидии, на </w:t>
      </w:r>
      <w:proofErr w:type="spellStart"/>
      <w:r w:rsidRPr="00A51F34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A51F34">
        <w:rPr>
          <w:rFonts w:ascii="Times New Roman" w:hAnsi="Times New Roman" w:cs="Times New Roman"/>
          <w:sz w:val="26"/>
          <w:szCs w:val="26"/>
        </w:rPr>
        <w:t xml:space="preserve"> расходов по обеспечению функционирования многофункциональных центров предоставления государственных и муниципальных услуг в 2022 году, осуществляется на основании соглашения о предоставлении субсидии, заключенного Департаментом развития информационного общества Ивановской области (далее - Департамент) с Администрацией Комсомольского муниципального района, на </w:t>
      </w:r>
      <w:proofErr w:type="spellStart"/>
      <w:r w:rsidRPr="00A51F34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A51F34">
        <w:rPr>
          <w:rFonts w:ascii="Times New Roman" w:hAnsi="Times New Roman" w:cs="Times New Roman"/>
          <w:sz w:val="26"/>
          <w:szCs w:val="26"/>
        </w:rPr>
        <w:t xml:space="preserve"> расходов по обеспечению функционирования многофункционального центра предоставления государственных и муниципальных услуг Комсомольского муниципального района  (далее - Соглашение), форма которого утверждается</w:t>
      </w:r>
      <w:proofErr w:type="gramEnd"/>
      <w:r w:rsidRPr="00A51F34">
        <w:rPr>
          <w:rFonts w:ascii="Times New Roman" w:hAnsi="Times New Roman" w:cs="Times New Roman"/>
          <w:sz w:val="26"/>
          <w:szCs w:val="26"/>
        </w:rPr>
        <w:t xml:space="preserve"> Департаментом.</w:t>
      </w:r>
    </w:p>
    <w:p w:rsidR="00B5689D" w:rsidRPr="00A51F34" w:rsidRDefault="00B5689D" w:rsidP="00B568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>4. Субсидия носит целевой характер и предоставляется при условии софинансирования за счет средств бюджета Комсомольского муниципального района. Сумма расходов бюджета Комсомольского муниципального района в финансовом обеспечении соответствующих расходных обязательств составляет 2 783 237 (Два миллиона  семьсот восемьдесят три тысячи двести тридцать семь) рублей  00 копеек.</w:t>
      </w:r>
    </w:p>
    <w:p w:rsidR="00B5689D" w:rsidRPr="00A51F34" w:rsidRDefault="00B5689D" w:rsidP="00B568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lastRenderedPageBreak/>
        <w:t>Предоставление субсидии осуществляется в соответствии со сводной бюджетной росписью областного бюджета в пределах лимитов бюджетных обязательств, утвержденных в установленном порядке Департаменту.</w:t>
      </w:r>
    </w:p>
    <w:p w:rsidR="00B5689D" w:rsidRPr="00A51F34" w:rsidRDefault="00B5689D" w:rsidP="00B568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>5. Учет операций, связанных с использованием субсидии, осуществляется на лицевых счетах Администрации Комсомольского муниципального района, открытых в территориальном органе Федерального казначейства.</w:t>
      </w:r>
    </w:p>
    <w:p w:rsidR="00B5689D" w:rsidRPr="00A51F34" w:rsidRDefault="00B5689D" w:rsidP="00B568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A51F34">
        <w:rPr>
          <w:rFonts w:ascii="Times New Roman" w:hAnsi="Times New Roman" w:cs="Times New Roman"/>
          <w:sz w:val="26"/>
          <w:szCs w:val="26"/>
        </w:rPr>
        <w:t>Финансовое управление Администрации Комсомольского муниципального района, после получения выписки из лицевого счета бюджета, открытого в территориальном органе Федерального казначейства, о зачислении субсидии производит финансирование Администрации Комсомольского муниципального района, в соответствии с Порядком учета бюджетных обязательств Комсомольского муниципального района и Порядком исполнения бюджета Комсомольского муниципального района по расходам, источникам финансирования дефицита бюджета Комсомольского муниципального района.</w:t>
      </w:r>
      <w:proofErr w:type="gramEnd"/>
    </w:p>
    <w:p w:rsidR="00B5689D" w:rsidRPr="00A51F34" w:rsidRDefault="00B5689D" w:rsidP="00B568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>7. Администрация Комсомольского муниципального района  представляет:</w:t>
      </w:r>
    </w:p>
    <w:p w:rsidR="00B5689D" w:rsidRPr="00A51F34" w:rsidRDefault="00B5689D" w:rsidP="00B568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 xml:space="preserve">- в Департамент - отчет о расходовании субсидии по форме и в сроки, установленные Соглашением, </w:t>
      </w:r>
    </w:p>
    <w:p w:rsidR="00B5689D" w:rsidRPr="00A51F34" w:rsidRDefault="00B5689D" w:rsidP="00B568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 xml:space="preserve">- ежемесячно, до 5 числа месяца, следующего за отчетным периодом, в Финансовое управление Администрации Комсомольского муниципального района - </w:t>
      </w:r>
      <w:hyperlink w:anchor="P62" w:history="1">
        <w:r w:rsidRPr="00A51F34">
          <w:rPr>
            <w:rFonts w:ascii="Times New Roman" w:hAnsi="Times New Roman" w:cs="Times New Roman"/>
            <w:color w:val="0000FF"/>
            <w:sz w:val="26"/>
            <w:szCs w:val="26"/>
          </w:rPr>
          <w:t>отчет</w:t>
        </w:r>
      </w:hyperlink>
      <w:r w:rsidRPr="00A51F34">
        <w:rPr>
          <w:rFonts w:ascii="Times New Roman" w:hAnsi="Times New Roman" w:cs="Times New Roman"/>
          <w:sz w:val="26"/>
          <w:szCs w:val="26"/>
        </w:rPr>
        <w:t xml:space="preserve"> о расходовании субсидии по форме согласно приложению к настоящему постановлению (прилагается).</w:t>
      </w:r>
    </w:p>
    <w:p w:rsidR="00B5689D" w:rsidRPr="00A51F34" w:rsidRDefault="00B5689D" w:rsidP="00B568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>8. Остатки субсидии, не использованные Комсомольским муниципальным районом  в текущем финансовом году, подлежат возврату в бюджет Ивановской области в соответствии с бюджетным законодательством.</w:t>
      </w:r>
    </w:p>
    <w:p w:rsidR="00B5689D" w:rsidRPr="00A51F34" w:rsidRDefault="00B5689D" w:rsidP="00B568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>9. В случае нецелевого использования субсидии перечисленная субсидия подлежит возврату в полном объеме в бюджет Ивановской области.</w:t>
      </w:r>
    </w:p>
    <w:p w:rsidR="00B5689D" w:rsidRPr="00A51F34" w:rsidRDefault="00B5689D" w:rsidP="00B5689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51F34">
        <w:rPr>
          <w:sz w:val="26"/>
          <w:szCs w:val="26"/>
        </w:rPr>
        <w:t xml:space="preserve">          10. Отделу организационной работы и межмуниципального сотрудничества Администрации Комсомольского муниципального района обеспечить размещение  настоящего постановления в Вестнике нормативных правовых актов органов местного самоуправления Комсомольского муниципального района.</w:t>
      </w:r>
    </w:p>
    <w:p w:rsidR="00B5689D" w:rsidRPr="00A51F34" w:rsidRDefault="00B5689D" w:rsidP="00B5689D">
      <w:pPr>
        <w:jc w:val="both"/>
        <w:rPr>
          <w:b/>
          <w:sz w:val="26"/>
          <w:szCs w:val="26"/>
        </w:rPr>
      </w:pPr>
      <w:r w:rsidRPr="00A51F34">
        <w:rPr>
          <w:sz w:val="26"/>
          <w:szCs w:val="26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B5689D" w:rsidRPr="00A51F34" w:rsidTr="00B5689D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B5689D" w:rsidRPr="00A51F34" w:rsidRDefault="00B5689D" w:rsidP="00B5689D">
            <w:pPr>
              <w:jc w:val="both"/>
              <w:rPr>
                <w:b/>
                <w:sz w:val="26"/>
                <w:szCs w:val="26"/>
              </w:rPr>
            </w:pPr>
          </w:p>
          <w:p w:rsidR="00B5689D" w:rsidRPr="00A51F34" w:rsidRDefault="00B5689D" w:rsidP="00B5689D">
            <w:pPr>
              <w:jc w:val="both"/>
              <w:rPr>
                <w:b/>
                <w:sz w:val="26"/>
                <w:szCs w:val="26"/>
              </w:rPr>
            </w:pPr>
          </w:p>
          <w:p w:rsidR="00B5689D" w:rsidRPr="00A51F34" w:rsidRDefault="00B5689D" w:rsidP="00B5689D">
            <w:pPr>
              <w:jc w:val="both"/>
              <w:rPr>
                <w:b/>
                <w:sz w:val="26"/>
                <w:szCs w:val="26"/>
              </w:rPr>
            </w:pPr>
          </w:p>
          <w:p w:rsidR="00B5689D" w:rsidRPr="00A51F34" w:rsidRDefault="00B5689D" w:rsidP="00B5689D">
            <w:pPr>
              <w:jc w:val="both"/>
              <w:rPr>
                <w:b/>
                <w:sz w:val="26"/>
                <w:szCs w:val="26"/>
              </w:rPr>
            </w:pPr>
          </w:p>
          <w:p w:rsidR="00B5689D" w:rsidRPr="00A51F34" w:rsidRDefault="00B5689D" w:rsidP="00B5689D">
            <w:pPr>
              <w:jc w:val="both"/>
              <w:rPr>
                <w:b/>
                <w:sz w:val="26"/>
                <w:szCs w:val="26"/>
              </w:rPr>
            </w:pPr>
            <w:r w:rsidRPr="00A51F34">
              <w:rPr>
                <w:b/>
                <w:sz w:val="26"/>
                <w:szCs w:val="26"/>
              </w:rPr>
              <w:t xml:space="preserve">      Глава </w:t>
            </w:r>
            <w:proofErr w:type="gramStart"/>
            <w:r w:rsidRPr="00A51F34">
              <w:rPr>
                <w:b/>
                <w:sz w:val="26"/>
                <w:szCs w:val="26"/>
              </w:rPr>
              <w:t>Комсомольского</w:t>
            </w:r>
            <w:proofErr w:type="gramEnd"/>
            <w:r w:rsidRPr="00A51F34">
              <w:rPr>
                <w:b/>
                <w:sz w:val="26"/>
                <w:szCs w:val="26"/>
              </w:rPr>
              <w:t xml:space="preserve"> </w:t>
            </w:r>
          </w:p>
          <w:p w:rsidR="00B5689D" w:rsidRPr="00A51F34" w:rsidRDefault="00B5689D" w:rsidP="00B5689D">
            <w:pPr>
              <w:jc w:val="both"/>
              <w:rPr>
                <w:sz w:val="26"/>
                <w:szCs w:val="26"/>
              </w:rPr>
            </w:pPr>
            <w:r w:rsidRPr="00A51F34">
              <w:rPr>
                <w:b/>
                <w:sz w:val="26"/>
                <w:szCs w:val="26"/>
              </w:rPr>
              <w:t xml:space="preserve">      муниципального района                                        О. В. </w:t>
            </w:r>
            <w:proofErr w:type="spellStart"/>
            <w:r w:rsidRPr="00A51F34">
              <w:rPr>
                <w:b/>
                <w:sz w:val="26"/>
                <w:szCs w:val="26"/>
              </w:rPr>
              <w:t>Бузулуцкая</w:t>
            </w:r>
            <w:proofErr w:type="spellEnd"/>
          </w:p>
        </w:tc>
      </w:tr>
    </w:tbl>
    <w:p w:rsidR="00B5689D" w:rsidRPr="00A51F34" w:rsidRDefault="00B5689D" w:rsidP="00B5689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5689D" w:rsidRPr="00A51F34" w:rsidRDefault="00B5689D" w:rsidP="00B5689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5689D" w:rsidRPr="00A51F34" w:rsidRDefault="00B5689D" w:rsidP="00B5689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5689D" w:rsidRPr="00A51F34" w:rsidRDefault="00B5689D" w:rsidP="00B5689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5689D" w:rsidRDefault="00B5689D" w:rsidP="00B5689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51F34" w:rsidRDefault="00A51F34" w:rsidP="00B5689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51F34" w:rsidRDefault="00A51F34" w:rsidP="00B5689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51F34" w:rsidRDefault="00A51F34" w:rsidP="00B5689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51F34" w:rsidRDefault="00A51F34" w:rsidP="00B5689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51F34" w:rsidRDefault="00A51F34" w:rsidP="00B5689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51F34" w:rsidRPr="00A51F34" w:rsidRDefault="00A51F34" w:rsidP="00B5689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5689D" w:rsidRPr="00A51F34" w:rsidRDefault="00B5689D" w:rsidP="009A51DE">
      <w:pPr>
        <w:numPr>
          <w:ilvl w:val="0"/>
          <w:numId w:val="13"/>
        </w:numPr>
        <w:spacing w:line="236" w:lineRule="auto"/>
        <w:ind w:right="13"/>
        <w:jc w:val="center"/>
      </w:pPr>
    </w:p>
    <w:p w:rsidR="00B5689D" w:rsidRPr="00A51F34" w:rsidRDefault="00B5689D" w:rsidP="00B5689D">
      <w:pPr>
        <w:jc w:val="center"/>
      </w:pPr>
      <w:r w:rsidRPr="00A51F34">
        <w:rPr>
          <w:noProof/>
          <w:color w:val="000080"/>
        </w:rPr>
        <w:lastRenderedPageBreak/>
        <w:drawing>
          <wp:inline distT="0" distB="0" distL="0" distR="0">
            <wp:extent cx="466725" cy="600075"/>
            <wp:effectExtent l="19050" t="0" r="9525" b="0"/>
            <wp:docPr id="8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89D" w:rsidRPr="00A51F34" w:rsidRDefault="00B5689D" w:rsidP="00B5689D">
      <w:pPr>
        <w:jc w:val="center"/>
      </w:pPr>
    </w:p>
    <w:p w:rsidR="00B5689D" w:rsidRPr="00A51F34" w:rsidRDefault="00B5689D" w:rsidP="00A51F34">
      <w:pPr>
        <w:pStyle w:val="1"/>
        <w:jc w:val="center"/>
        <w:rPr>
          <w:color w:val="003366"/>
          <w:sz w:val="36"/>
        </w:rPr>
      </w:pPr>
      <w:r w:rsidRPr="00A51F34">
        <w:rPr>
          <w:color w:val="003366"/>
          <w:sz w:val="36"/>
        </w:rPr>
        <w:t>ПОСТАНОВЛЕНИЕ</w:t>
      </w:r>
    </w:p>
    <w:p w:rsidR="00B5689D" w:rsidRPr="00A51F34" w:rsidRDefault="00B5689D" w:rsidP="00B5689D">
      <w:pPr>
        <w:jc w:val="center"/>
        <w:rPr>
          <w:b/>
          <w:color w:val="003366"/>
          <w:sz w:val="28"/>
          <w:szCs w:val="28"/>
        </w:rPr>
      </w:pPr>
      <w:r w:rsidRPr="00A51F34">
        <w:rPr>
          <w:b/>
          <w:color w:val="003366"/>
          <w:sz w:val="28"/>
          <w:szCs w:val="28"/>
        </w:rPr>
        <w:t>АДМИНИСТРАЦИИ</w:t>
      </w:r>
    </w:p>
    <w:p w:rsidR="00B5689D" w:rsidRPr="00A51F34" w:rsidRDefault="00B5689D" w:rsidP="00B5689D">
      <w:pPr>
        <w:jc w:val="center"/>
        <w:rPr>
          <w:b/>
          <w:color w:val="003366"/>
          <w:sz w:val="28"/>
          <w:szCs w:val="28"/>
        </w:rPr>
      </w:pPr>
      <w:r w:rsidRPr="00A51F34">
        <w:rPr>
          <w:b/>
          <w:color w:val="003366"/>
          <w:sz w:val="28"/>
          <w:szCs w:val="28"/>
        </w:rPr>
        <w:t xml:space="preserve"> КОМСОМОЛЬСКОГО МУНИЦИПАЛЬНОГО  РАЙОНА</w:t>
      </w:r>
    </w:p>
    <w:p w:rsidR="00B5689D" w:rsidRPr="00A51F34" w:rsidRDefault="00B5689D" w:rsidP="00B5689D">
      <w:pPr>
        <w:jc w:val="center"/>
        <w:rPr>
          <w:b/>
          <w:color w:val="003366"/>
          <w:sz w:val="28"/>
          <w:szCs w:val="28"/>
        </w:rPr>
      </w:pPr>
      <w:r w:rsidRPr="00A51F34">
        <w:rPr>
          <w:b/>
          <w:color w:val="003366"/>
          <w:sz w:val="28"/>
          <w:szCs w:val="28"/>
        </w:rPr>
        <w:t>ИВАНОВСКОЙ ОБЛАСТИ</w:t>
      </w:r>
    </w:p>
    <w:p w:rsidR="00B5689D" w:rsidRPr="00A51F34" w:rsidRDefault="00B5689D" w:rsidP="00B5689D">
      <w:pPr>
        <w:jc w:val="center"/>
      </w:pPr>
    </w:p>
    <w:tbl>
      <w:tblPr>
        <w:tblW w:w="0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5689D" w:rsidRPr="00A51F34" w:rsidTr="00B5689D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5689D" w:rsidRPr="00A51F34" w:rsidRDefault="00B5689D" w:rsidP="00B5689D">
            <w:pPr>
              <w:spacing w:line="256" w:lineRule="auto"/>
              <w:jc w:val="center"/>
              <w:rPr>
                <w:color w:val="003366"/>
                <w:lang w:eastAsia="en-US"/>
              </w:rPr>
            </w:pPr>
            <w:r w:rsidRPr="00A51F34">
              <w:rPr>
                <w:color w:val="003366"/>
                <w:lang w:eastAsia="en-US"/>
              </w:rPr>
              <w:t>155150, Ивановская область, г</w:t>
            </w:r>
            <w:proofErr w:type="gramStart"/>
            <w:r w:rsidRPr="00A51F34">
              <w:rPr>
                <w:color w:val="003366"/>
                <w:lang w:eastAsia="en-US"/>
              </w:rPr>
              <w:t>.К</w:t>
            </w:r>
            <w:proofErr w:type="gramEnd"/>
            <w:r w:rsidRPr="00A51F34">
              <w:rPr>
                <w:color w:val="003366"/>
                <w:lang w:eastAsia="en-US"/>
              </w:rPr>
              <w:t>омсомольск, ул.50 лет ВЛКСМ, д.2, ИНН 3714002224,КПП 371401001,</w:t>
            </w:r>
          </w:p>
          <w:p w:rsidR="00B5689D" w:rsidRPr="00A51F34" w:rsidRDefault="00B5689D" w:rsidP="00B5689D">
            <w:pPr>
              <w:spacing w:line="256" w:lineRule="auto"/>
              <w:jc w:val="center"/>
              <w:rPr>
                <w:color w:val="003366"/>
                <w:lang w:eastAsia="en-US"/>
              </w:rPr>
            </w:pPr>
            <w:r w:rsidRPr="00A51F34">
              <w:rPr>
                <w:color w:val="003366"/>
                <w:lang w:eastAsia="en-US"/>
              </w:rPr>
              <w:t xml:space="preserve">ОГРН 1023701625595, Тел./Факс (49352) 4-11-78, </w:t>
            </w:r>
            <w:proofErr w:type="spellStart"/>
            <w:r w:rsidRPr="00A51F34">
              <w:rPr>
                <w:color w:val="003366"/>
                <w:lang w:eastAsia="en-US"/>
              </w:rPr>
              <w:t>e-mail</w:t>
            </w:r>
            <w:proofErr w:type="spellEnd"/>
            <w:r w:rsidRPr="00A51F34">
              <w:rPr>
                <w:color w:val="003366"/>
                <w:lang w:eastAsia="en-US"/>
              </w:rPr>
              <w:t xml:space="preserve">: </w:t>
            </w:r>
            <w:hyperlink r:id="rId15" w:history="1">
              <w:r w:rsidRPr="00A51F34">
                <w:rPr>
                  <w:rStyle w:val="a3"/>
                  <w:lang w:eastAsia="en-US"/>
                </w:rPr>
                <w:t>admin.komsomolsk@mail.ru</w:t>
              </w:r>
            </w:hyperlink>
          </w:p>
          <w:p w:rsidR="00B5689D" w:rsidRPr="00A51F34" w:rsidRDefault="00B5689D" w:rsidP="00B5689D">
            <w:pPr>
              <w:spacing w:line="25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B5689D" w:rsidRPr="00A51F34" w:rsidTr="00B5689D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5689D" w:rsidRPr="00A51F34" w:rsidRDefault="00B5689D" w:rsidP="00B5689D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689D" w:rsidRPr="00A51F34" w:rsidRDefault="00B5689D" w:rsidP="00B5689D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B5689D" w:rsidRPr="00A51F34" w:rsidRDefault="00B5689D" w:rsidP="00B5689D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 w:rsidRPr="00A51F34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89D" w:rsidRPr="00A51F34" w:rsidRDefault="00B5689D" w:rsidP="00B5689D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A51F34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689D" w:rsidRPr="00A51F34" w:rsidRDefault="00B5689D" w:rsidP="00B5689D">
            <w:pPr>
              <w:spacing w:line="256" w:lineRule="auto"/>
              <w:ind w:left="-734" w:firstLine="720"/>
              <w:rPr>
                <w:sz w:val="28"/>
                <w:szCs w:val="28"/>
                <w:lang w:eastAsia="en-US"/>
              </w:rPr>
            </w:pPr>
            <w:r w:rsidRPr="00A51F3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89D" w:rsidRPr="00A51F34" w:rsidRDefault="00B5689D" w:rsidP="00B568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1F34">
              <w:rPr>
                <w:sz w:val="28"/>
                <w:szCs w:val="28"/>
                <w:lang w:eastAsia="en-US"/>
              </w:rPr>
              <w:t>апреля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689D" w:rsidRPr="00A51F34" w:rsidRDefault="00B5689D" w:rsidP="00B5689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51F34">
              <w:rPr>
                <w:sz w:val="28"/>
                <w:szCs w:val="28"/>
                <w:u w:val="single"/>
                <w:lang w:eastAsia="en-US"/>
              </w:rPr>
              <w:t>2022г.</w:t>
            </w:r>
            <w:r w:rsidRPr="00A51F34">
              <w:rPr>
                <w:sz w:val="28"/>
                <w:szCs w:val="28"/>
                <w:lang w:eastAsia="en-US"/>
              </w:rPr>
              <w:t xml:space="preserve">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89D" w:rsidRPr="00A51F34" w:rsidRDefault="00B5689D" w:rsidP="00B568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51F34">
              <w:rPr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89D" w:rsidRPr="00A51F34" w:rsidRDefault="00B5689D" w:rsidP="00B568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89D" w:rsidRPr="00A51F34" w:rsidRDefault="00B5689D" w:rsidP="00B5689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B5689D" w:rsidRPr="00A51F34" w:rsidRDefault="00B5689D" w:rsidP="00B5689D">
      <w:pPr>
        <w:ind w:firstLine="720"/>
        <w:jc w:val="center"/>
        <w:rPr>
          <w:sz w:val="28"/>
          <w:szCs w:val="28"/>
        </w:rPr>
      </w:pPr>
    </w:p>
    <w:p w:rsidR="00B5689D" w:rsidRPr="00A51F34" w:rsidRDefault="00B5689D" w:rsidP="00B5689D">
      <w:pPr>
        <w:spacing w:line="232" w:lineRule="auto"/>
        <w:ind w:right="13"/>
        <w:jc w:val="center"/>
      </w:pPr>
    </w:p>
    <w:p w:rsidR="00B5689D" w:rsidRPr="00A51F34" w:rsidRDefault="00B5689D" w:rsidP="00B5689D">
      <w:pPr>
        <w:spacing w:line="232" w:lineRule="auto"/>
        <w:ind w:right="13"/>
        <w:jc w:val="center"/>
      </w:pPr>
    </w:p>
    <w:p w:rsidR="00B5689D" w:rsidRPr="00A51F34" w:rsidRDefault="00B5689D" w:rsidP="009A51DE">
      <w:pPr>
        <w:numPr>
          <w:ilvl w:val="0"/>
          <w:numId w:val="13"/>
        </w:numPr>
        <w:spacing w:line="232" w:lineRule="auto"/>
        <w:ind w:right="425"/>
        <w:jc w:val="center"/>
      </w:pPr>
      <w:r w:rsidRPr="00A51F34">
        <w:rPr>
          <w:b/>
          <w:bCs/>
          <w:sz w:val="28"/>
          <w:szCs w:val="28"/>
        </w:rPr>
        <w:t>О внесении изменений в Постановление Администрации Комсомольского муниципального района от 31.12.2019г. № 391 «Об утверждении муниципальной программы Комсомольского муниципального района «Организация предоставления</w:t>
      </w:r>
    </w:p>
    <w:p w:rsidR="00B5689D" w:rsidRPr="00A51F34" w:rsidRDefault="00B5689D" w:rsidP="009A51DE">
      <w:pPr>
        <w:numPr>
          <w:ilvl w:val="0"/>
          <w:numId w:val="13"/>
        </w:numPr>
        <w:spacing w:line="232" w:lineRule="auto"/>
        <w:ind w:right="425"/>
        <w:jc w:val="center"/>
      </w:pPr>
      <w:r w:rsidRPr="00A51F34">
        <w:rPr>
          <w:b/>
          <w:bCs/>
          <w:sz w:val="28"/>
          <w:szCs w:val="28"/>
        </w:rPr>
        <w:t>государственных и муниципальных услуг на базе МФЦ»»</w:t>
      </w:r>
    </w:p>
    <w:p w:rsidR="00B5689D" w:rsidRPr="00A51F34" w:rsidRDefault="00B5689D" w:rsidP="009A51DE">
      <w:pPr>
        <w:numPr>
          <w:ilvl w:val="0"/>
          <w:numId w:val="13"/>
        </w:numPr>
        <w:spacing w:line="232" w:lineRule="auto"/>
        <w:ind w:right="425"/>
        <w:jc w:val="center"/>
      </w:pPr>
    </w:p>
    <w:p w:rsidR="00B5689D" w:rsidRPr="00A51F34" w:rsidRDefault="00B5689D" w:rsidP="00B5689D">
      <w:pPr>
        <w:ind w:left="-426" w:right="425" w:firstLine="600"/>
        <w:jc w:val="both"/>
        <w:rPr>
          <w:sz w:val="28"/>
          <w:szCs w:val="28"/>
        </w:rPr>
      </w:pPr>
    </w:p>
    <w:p w:rsidR="00B5689D" w:rsidRPr="00A51F34" w:rsidRDefault="00B5689D" w:rsidP="00B5689D">
      <w:pPr>
        <w:tabs>
          <w:tab w:val="left" w:pos="859"/>
        </w:tabs>
        <w:spacing w:line="276" w:lineRule="auto"/>
        <w:ind w:left="-426" w:right="425"/>
        <w:jc w:val="both"/>
        <w:rPr>
          <w:sz w:val="28"/>
          <w:szCs w:val="28"/>
        </w:rPr>
      </w:pPr>
      <w:r w:rsidRPr="00A51F34">
        <w:rPr>
          <w:sz w:val="28"/>
          <w:szCs w:val="28"/>
        </w:rPr>
        <w:t xml:space="preserve">          </w:t>
      </w:r>
      <w:proofErr w:type="gramStart"/>
      <w:r w:rsidRPr="00A51F34"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Комсомольского муниципального района от 07.10.2013 г. №836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области», </w:t>
      </w:r>
      <w:r w:rsidRPr="00A51F34">
        <w:rPr>
          <w:rFonts w:eastAsia="MS Mincho"/>
          <w:sz w:val="28"/>
          <w:szCs w:val="28"/>
        </w:rPr>
        <w:t>на основании Порядка предоставления и распределения субсидий бюджетам городских округов, муниципальных районов</w:t>
      </w:r>
      <w:proofErr w:type="gramEnd"/>
      <w:r w:rsidRPr="00A51F34">
        <w:rPr>
          <w:rFonts w:eastAsia="MS Mincho"/>
          <w:sz w:val="28"/>
          <w:szCs w:val="28"/>
        </w:rPr>
        <w:t xml:space="preserve"> и городских поселений Ивановской области на </w:t>
      </w:r>
      <w:proofErr w:type="spellStart"/>
      <w:r w:rsidRPr="00A51F34">
        <w:rPr>
          <w:rFonts w:eastAsia="MS Mincho"/>
          <w:sz w:val="28"/>
          <w:szCs w:val="28"/>
        </w:rPr>
        <w:t>софинансирование</w:t>
      </w:r>
      <w:proofErr w:type="spellEnd"/>
      <w:r w:rsidRPr="00A51F34">
        <w:rPr>
          <w:rFonts w:eastAsia="MS Mincho"/>
          <w:sz w:val="28"/>
          <w:szCs w:val="28"/>
        </w:rPr>
        <w:t xml:space="preserve"> расходов по обеспечению функционирования многофункциональных центров предоставления государственных и муниципальных услуг, утвержденного Постановлением Правительства Ивановской области от 13.11.2013 № 456-п «Об утверждении государственной программы Ивановской области «Развитие цифровой экономики и информатизации Ивановской области»</w:t>
      </w:r>
      <w:r w:rsidRPr="00A51F34">
        <w:rPr>
          <w:sz w:val="28"/>
          <w:szCs w:val="28"/>
        </w:rPr>
        <w:t xml:space="preserve">, Администрация Комсомольского муниципального района </w:t>
      </w:r>
    </w:p>
    <w:p w:rsidR="00B5689D" w:rsidRPr="00A51F34" w:rsidRDefault="00B5689D" w:rsidP="00B5689D">
      <w:pPr>
        <w:spacing w:line="276" w:lineRule="auto"/>
        <w:ind w:left="-426" w:right="425" w:firstLine="600"/>
        <w:jc w:val="both"/>
        <w:rPr>
          <w:b/>
          <w:sz w:val="28"/>
          <w:szCs w:val="28"/>
        </w:rPr>
      </w:pPr>
      <w:r w:rsidRPr="00A51F34">
        <w:rPr>
          <w:sz w:val="28"/>
          <w:szCs w:val="28"/>
        </w:rPr>
        <w:t xml:space="preserve">  </w:t>
      </w:r>
      <w:r w:rsidRPr="00A51F34">
        <w:rPr>
          <w:b/>
          <w:sz w:val="28"/>
          <w:szCs w:val="28"/>
        </w:rPr>
        <w:t>ПОСТАНОВЛЯЕТ:</w:t>
      </w:r>
    </w:p>
    <w:p w:rsidR="00B5689D" w:rsidRPr="00A51F34" w:rsidRDefault="00B5689D" w:rsidP="00B5689D">
      <w:pPr>
        <w:spacing w:line="276" w:lineRule="auto"/>
        <w:ind w:left="-426" w:right="425" w:firstLine="567"/>
        <w:jc w:val="center"/>
        <w:rPr>
          <w:b/>
          <w:sz w:val="28"/>
          <w:szCs w:val="28"/>
        </w:rPr>
      </w:pPr>
      <w:bookmarkStart w:id="0" w:name="sub_1"/>
    </w:p>
    <w:bookmarkEnd w:id="0"/>
    <w:p w:rsidR="00B5689D" w:rsidRPr="00A51F34" w:rsidRDefault="00B5689D" w:rsidP="009A51DE">
      <w:pPr>
        <w:numPr>
          <w:ilvl w:val="0"/>
          <w:numId w:val="13"/>
        </w:numPr>
        <w:spacing w:line="232" w:lineRule="auto"/>
        <w:ind w:left="-426" w:right="425" w:firstLine="0"/>
        <w:jc w:val="both"/>
      </w:pPr>
      <w:r w:rsidRPr="00A51F34">
        <w:rPr>
          <w:sz w:val="28"/>
          <w:szCs w:val="28"/>
        </w:rPr>
        <w:t xml:space="preserve">          1. Внести изменения в постановление Администрации Комсомольского муниципального района от 31.12.2019 года №391 «Об утверждении муниципальной программы Комсомольского муниципального района «Организация предоставления </w:t>
      </w:r>
      <w:r w:rsidRPr="00A51F34">
        <w:rPr>
          <w:sz w:val="28"/>
          <w:szCs w:val="28"/>
        </w:rPr>
        <w:lastRenderedPageBreak/>
        <w:t xml:space="preserve">государственных и муниципальных услуг на базе МФЦ»: приложение к постановлению изложить в новой редакции, </w:t>
      </w:r>
      <w:proofErr w:type="gramStart"/>
      <w:r w:rsidRPr="00A51F34">
        <w:rPr>
          <w:sz w:val="28"/>
          <w:szCs w:val="28"/>
        </w:rPr>
        <w:t>согласно приложения</w:t>
      </w:r>
      <w:proofErr w:type="gramEnd"/>
      <w:r w:rsidRPr="00A51F34">
        <w:rPr>
          <w:sz w:val="28"/>
          <w:szCs w:val="28"/>
        </w:rPr>
        <w:t xml:space="preserve"> к настоящему постановлению.</w:t>
      </w:r>
    </w:p>
    <w:p w:rsidR="00B5689D" w:rsidRPr="00A51F34" w:rsidRDefault="00B5689D" w:rsidP="00B5689D">
      <w:pPr>
        <w:spacing w:line="276" w:lineRule="auto"/>
        <w:ind w:left="-426" w:right="425"/>
        <w:jc w:val="both"/>
        <w:rPr>
          <w:sz w:val="28"/>
          <w:szCs w:val="28"/>
        </w:rPr>
      </w:pPr>
      <w:r w:rsidRPr="00A51F34">
        <w:rPr>
          <w:sz w:val="28"/>
          <w:szCs w:val="28"/>
        </w:rPr>
        <w:tab/>
        <w:t>2. Опубликовать настоящее постановление в "Вестнике нормативных правовых актов органов местного самоуправления Комсомольского муниципального района" и разместить на официальном сайте Комсомольского муниципального района в информационно-телекоммуникационной сети "Интернет".</w:t>
      </w:r>
    </w:p>
    <w:p w:rsidR="00B5689D" w:rsidRPr="00A51F34" w:rsidRDefault="00B5689D" w:rsidP="00B5689D">
      <w:pPr>
        <w:spacing w:after="60" w:line="276" w:lineRule="auto"/>
        <w:ind w:left="-426" w:right="425"/>
        <w:jc w:val="both"/>
        <w:rPr>
          <w:sz w:val="28"/>
          <w:szCs w:val="28"/>
        </w:rPr>
      </w:pPr>
      <w:r w:rsidRPr="00A51F34">
        <w:rPr>
          <w:sz w:val="28"/>
          <w:szCs w:val="28"/>
        </w:rPr>
        <w:t xml:space="preserve">         3. Реализацию мероприятий муниципальной программы Комсомольского муниципального района «Организация предоставления государственных и муниципальных услуг на базе МФЦ» считать расходным обязательством Комсомольского муниципального района Ивановской области.  </w:t>
      </w:r>
      <w:r w:rsidRPr="00A51F34">
        <w:rPr>
          <w:sz w:val="28"/>
          <w:szCs w:val="28"/>
        </w:rPr>
        <w:tab/>
      </w:r>
    </w:p>
    <w:p w:rsidR="00B5689D" w:rsidRPr="00A51F34" w:rsidRDefault="00B5689D" w:rsidP="00B5689D">
      <w:pPr>
        <w:spacing w:after="60" w:line="276" w:lineRule="auto"/>
        <w:ind w:left="-426" w:right="425"/>
        <w:jc w:val="both"/>
        <w:rPr>
          <w:sz w:val="28"/>
          <w:szCs w:val="28"/>
        </w:rPr>
      </w:pPr>
      <w:r w:rsidRPr="00A51F34">
        <w:rPr>
          <w:sz w:val="28"/>
          <w:szCs w:val="28"/>
        </w:rPr>
        <w:t xml:space="preserve">        4. Настоящее постановление вступает в силу с 25.04.2022г.   </w:t>
      </w:r>
    </w:p>
    <w:p w:rsidR="00B5689D" w:rsidRPr="00A51F34" w:rsidRDefault="00B5689D" w:rsidP="00B5689D">
      <w:pPr>
        <w:spacing w:line="276" w:lineRule="auto"/>
        <w:ind w:left="-426" w:right="425"/>
        <w:jc w:val="both"/>
        <w:rPr>
          <w:sz w:val="28"/>
          <w:szCs w:val="28"/>
        </w:rPr>
      </w:pPr>
      <w:r w:rsidRPr="00A51F34">
        <w:rPr>
          <w:sz w:val="28"/>
          <w:szCs w:val="28"/>
        </w:rPr>
        <w:t xml:space="preserve">        5. </w:t>
      </w:r>
      <w:proofErr w:type="gramStart"/>
      <w:r w:rsidRPr="00A51F34">
        <w:rPr>
          <w:sz w:val="28"/>
          <w:szCs w:val="28"/>
        </w:rPr>
        <w:t>Контроль за</w:t>
      </w:r>
      <w:proofErr w:type="gramEnd"/>
      <w:r w:rsidRPr="00A51F3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Администрации Комсомольского муниципального района Кротову Н.В. </w:t>
      </w:r>
    </w:p>
    <w:p w:rsidR="00B5689D" w:rsidRPr="00A51F34" w:rsidRDefault="00B5689D" w:rsidP="00B5689D">
      <w:pPr>
        <w:spacing w:line="276" w:lineRule="auto"/>
        <w:ind w:left="-426" w:right="425"/>
        <w:rPr>
          <w:sz w:val="28"/>
          <w:szCs w:val="28"/>
        </w:rPr>
      </w:pPr>
    </w:p>
    <w:p w:rsidR="00B5689D" w:rsidRPr="00A51F34" w:rsidRDefault="00B5689D" w:rsidP="00B5689D">
      <w:pPr>
        <w:ind w:left="-426" w:right="425"/>
        <w:rPr>
          <w:sz w:val="28"/>
          <w:szCs w:val="28"/>
        </w:rPr>
      </w:pPr>
    </w:p>
    <w:p w:rsidR="00B5689D" w:rsidRPr="00A51F34" w:rsidRDefault="00B5689D" w:rsidP="00B5689D">
      <w:pPr>
        <w:ind w:left="-426" w:right="425"/>
        <w:jc w:val="both"/>
        <w:rPr>
          <w:b/>
          <w:sz w:val="28"/>
          <w:szCs w:val="28"/>
        </w:rPr>
      </w:pPr>
      <w:r w:rsidRPr="00A51F34">
        <w:rPr>
          <w:b/>
          <w:sz w:val="28"/>
          <w:szCs w:val="28"/>
        </w:rPr>
        <w:t xml:space="preserve">Глава </w:t>
      </w:r>
      <w:proofErr w:type="gramStart"/>
      <w:r w:rsidRPr="00A51F34">
        <w:rPr>
          <w:b/>
          <w:sz w:val="28"/>
          <w:szCs w:val="28"/>
        </w:rPr>
        <w:t>Комсомольского</w:t>
      </w:r>
      <w:proofErr w:type="gramEnd"/>
    </w:p>
    <w:p w:rsidR="00B5689D" w:rsidRPr="00A51F34" w:rsidRDefault="00B5689D" w:rsidP="00B5689D">
      <w:pPr>
        <w:ind w:left="-426" w:right="425"/>
        <w:rPr>
          <w:sz w:val="28"/>
          <w:szCs w:val="28"/>
        </w:rPr>
      </w:pPr>
      <w:r w:rsidRPr="00A51F34">
        <w:rPr>
          <w:b/>
          <w:sz w:val="28"/>
          <w:szCs w:val="28"/>
        </w:rPr>
        <w:t xml:space="preserve">муниципального района:                                                                     О.В. </w:t>
      </w:r>
      <w:proofErr w:type="spellStart"/>
      <w:r w:rsidRPr="00A51F34">
        <w:rPr>
          <w:b/>
          <w:sz w:val="28"/>
          <w:szCs w:val="28"/>
        </w:rPr>
        <w:t>Бузулуцкая</w:t>
      </w:r>
      <w:proofErr w:type="spellEnd"/>
    </w:p>
    <w:p w:rsidR="00B5689D" w:rsidRPr="00A51F34" w:rsidRDefault="00B5689D" w:rsidP="00B5689D">
      <w:pPr>
        <w:ind w:left="-426"/>
        <w:jc w:val="center"/>
        <w:rPr>
          <w:sz w:val="28"/>
          <w:szCs w:val="28"/>
        </w:rPr>
      </w:pPr>
    </w:p>
    <w:p w:rsidR="00B5689D" w:rsidRPr="00A51F34" w:rsidRDefault="00B5689D" w:rsidP="00B5689D">
      <w:pPr>
        <w:ind w:left="-426"/>
        <w:jc w:val="right"/>
        <w:rPr>
          <w:sz w:val="28"/>
          <w:szCs w:val="28"/>
        </w:rPr>
      </w:pPr>
    </w:p>
    <w:p w:rsidR="00B5689D" w:rsidRPr="00A51F34" w:rsidRDefault="00B5689D" w:rsidP="00B5689D">
      <w:pPr>
        <w:ind w:left="-426"/>
        <w:jc w:val="right"/>
        <w:rPr>
          <w:sz w:val="28"/>
          <w:szCs w:val="28"/>
        </w:rPr>
      </w:pPr>
    </w:p>
    <w:p w:rsidR="00B5689D" w:rsidRPr="00A51F34" w:rsidRDefault="00B5689D" w:rsidP="00B5689D">
      <w:pPr>
        <w:jc w:val="right"/>
        <w:rPr>
          <w:sz w:val="28"/>
          <w:szCs w:val="28"/>
        </w:rPr>
      </w:pPr>
    </w:p>
    <w:p w:rsidR="00B5689D" w:rsidRPr="00A51F34" w:rsidRDefault="00B5689D" w:rsidP="00B5689D">
      <w:pPr>
        <w:jc w:val="right"/>
        <w:rPr>
          <w:sz w:val="28"/>
          <w:szCs w:val="28"/>
        </w:rPr>
      </w:pPr>
    </w:p>
    <w:p w:rsidR="00B5689D" w:rsidRPr="00A51F34" w:rsidRDefault="00B5689D" w:rsidP="00B5689D">
      <w:pPr>
        <w:jc w:val="right"/>
        <w:rPr>
          <w:sz w:val="28"/>
          <w:szCs w:val="28"/>
        </w:rPr>
      </w:pPr>
    </w:p>
    <w:p w:rsidR="00B5689D" w:rsidRPr="00A51F34" w:rsidRDefault="00B5689D" w:rsidP="00B5689D">
      <w:pPr>
        <w:jc w:val="right"/>
        <w:rPr>
          <w:sz w:val="28"/>
          <w:szCs w:val="28"/>
        </w:rPr>
      </w:pPr>
    </w:p>
    <w:p w:rsidR="00B5689D" w:rsidRPr="00A51F34" w:rsidRDefault="00B5689D" w:rsidP="00B5689D">
      <w:pPr>
        <w:jc w:val="right"/>
        <w:rPr>
          <w:sz w:val="28"/>
          <w:szCs w:val="28"/>
        </w:rPr>
      </w:pPr>
    </w:p>
    <w:p w:rsidR="00B5689D" w:rsidRPr="00A51F34" w:rsidRDefault="00B5689D" w:rsidP="00B5689D">
      <w:pPr>
        <w:jc w:val="right"/>
        <w:rPr>
          <w:sz w:val="28"/>
          <w:szCs w:val="28"/>
        </w:rPr>
      </w:pPr>
    </w:p>
    <w:p w:rsidR="00B5689D" w:rsidRPr="00A51F34" w:rsidRDefault="00B5689D" w:rsidP="00B5689D">
      <w:pPr>
        <w:jc w:val="right"/>
        <w:rPr>
          <w:sz w:val="28"/>
          <w:szCs w:val="28"/>
        </w:rPr>
      </w:pPr>
    </w:p>
    <w:p w:rsidR="00B5689D" w:rsidRPr="00A51F34" w:rsidRDefault="00B5689D" w:rsidP="00B5689D">
      <w:pPr>
        <w:rPr>
          <w:sz w:val="28"/>
          <w:szCs w:val="28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Default="00B5689D" w:rsidP="00B5689D">
      <w:pPr>
        <w:rPr>
          <w:sz w:val="24"/>
          <w:szCs w:val="24"/>
        </w:rPr>
      </w:pPr>
    </w:p>
    <w:p w:rsidR="00A51F34" w:rsidRPr="00A51F34" w:rsidRDefault="00A51F34" w:rsidP="00B5689D">
      <w:pPr>
        <w:rPr>
          <w:sz w:val="24"/>
          <w:szCs w:val="24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jc w:val="right"/>
        <w:rPr>
          <w:sz w:val="24"/>
          <w:szCs w:val="24"/>
        </w:rPr>
      </w:pPr>
      <w:r w:rsidRPr="00A51F34">
        <w:rPr>
          <w:sz w:val="24"/>
          <w:szCs w:val="24"/>
        </w:rPr>
        <w:lastRenderedPageBreak/>
        <w:t>Приложение к постановлению</w:t>
      </w:r>
    </w:p>
    <w:p w:rsidR="00B5689D" w:rsidRPr="00A51F34" w:rsidRDefault="00B5689D" w:rsidP="00B5689D">
      <w:pPr>
        <w:spacing w:line="2" w:lineRule="exact"/>
        <w:rPr>
          <w:sz w:val="24"/>
          <w:szCs w:val="24"/>
        </w:rPr>
      </w:pPr>
    </w:p>
    <w:p w:rsidR="00B5689D" w:rsidRPr="00A51F34" w:rsidRDefault="00B5689D" w:rsidP="00B5689D">
      <w:pPr>
        <w:jc w:val="right"/>
        <w:rPr>
          <w:sz w:val="24"/>
          <w:szCs w:val="24"/>
        </w:rPr>
      </w:pPr>
      <w:r w:rsidRPr="00A51F34">
        <w:rPr>
          <w:sz w:val="24"/>
          <w:szCs w:val="24"/>
        </w:rPr>
        <w:t xml:space="preserve">Администрации </w:t>
      </w:r>
      <w:proofErr w:type="gramStart"/>
      <w:r w:rsidRPr="00A51F34">
        <w:rPr>
          <w:sz w:val="24"/>
          <w:szCs w:val="24"/>
        </w:rPr>
        <w:t>Комсомольского</w:t>
      </w:r>
      <w:proofErr w:type="gramEnd"/>
    </w:p>
    <w:p w:rsidR="00B5689D" w:rsidRPr="00A51F34" w:rsidRDefault="00B5689D" w:rsidP="00B5689D">
      <w:pPr>
        <w:jc w:val="right"/>
        <w:rPr>
          <w:sz w:val="24"/>
          <w:szCs w:val="24"/>
        </w:rPr>
      </w:pPr>
      <w:r w:rsidRPr="00A51F34">
        <w:rPr>
          <w:sz w:val="24"/>
          <w:szCs w:val="24"/>
        </w:rPr>
        <w:t>муниципального района</w:t>
      </w:r>
    </w:p>
    <w:p w:rsidR="00B5689D" w:rsidRPr="00A51F34" w:rsidRDefault="00B5689D" w:rsidP="00B5689D">
      <w:pPr>
        <w:jc w:val="right"/>
        <w:rPr>
          <w:sz w:val="24"/>
          <w:szCs w:val="24"/>
        </w:rPr>
      </w:pPr>
      <w:r w:rsidRPr="00A51F34">
        <w:rPr>
          <w:sz w:val="24"/>
          <w:szCs w:val="24"/>
        </w:rPr>
        <w:t xml:space="preserve">от </w:t>
      </w:r>
      <w:r w:rsidRPr="00A51F34">
        <w:rPr>
          <w:sz w:val="24"/>
          <w:szCs w:val="24"/>
          <w:u w:val="single"/>
        </w:rPr>
        <w:t>25.04.2022 г.</w:t>
      </w:r>
      <w:r w:rsidRPr="00A51F34">
        <w:rPr>
          <w:sz w:val="24"/>
          <w:szCs w:val="24"/>
        </w:rPr>
        <w:t xml:space="preserve"> № </w:t>
      </w:r>
      <w:r w:rsidRPr="00A51F34">
        <w:rPr>
          <w:sz w:val="24"/>
          <w:szCs w:val="24"/>
          <w:u w:val="single"/>
        </w:rPr>
        <w:t>146</w:t>
      </w:r>
    </w:p>
    <w:p w:rsidR="00B5689D" w:rsidRPr="00A51F34" w:rsidRDefault="00B5689D" w:rsidP="00B5689D">
      <w:pPr>
        <w:jc w:val="right"/>
        <w:rPr>
          <w:sz w:val="24"/>
          <w:szCs w:val="24"/>
        </w:rPr>
      </w:pPr>
    </w:p>
    <w:p w:rsidR="00B5689D" w:rsidRPr="00A51F34" w:rsidRDefault="00B5689D" w:rsidP="00B5689D">
      <w:pPr>
        <w:jc w:val="right"/>
        <w:rPr>
          <w:sz w:val="24"/>
          <w:szCs w:val="24"/>
        </w:rPr>
      </w:pPr>
      <w:r w:rsidRPr="00A51F34">
        <w:rPr>
          <w:sz w:val="24"/>
          <w:szCs w:val="24"/>
        </w:rPr>
        <w:t>Приложение к постановлению</w:t>
      </w:r>
    </w:p>
    <w:p w:rsidR="00B5689D" w:rsidRPr="00A51F34" w:rsidRDefault="00B5689D" w:rsidP="00B5689D">
      <w:pPr>
        <w:spacing w:line="2" w:lineRule="exact"/>
        <w:rPr>
          <w:sz w:val="24"/>
          <w:szCs w:val="24"/>
        </w:rPr>
      </w:pPr>
    </w:p>
    <w:p w:rsidR="00B5689D" w:rsidRPr="00A51F34" w:rsidRDefault="00B5689D" w:rsidP="00B5689D">
      <w:pPr>
        <w:jc w:val="right"/>
        <w:rPr>
          <w:sz w:val="24"/>
          <w:szCs w:val="24"/>
        </w:rPr>
      </w:pPr>
      <w:r w:rsidRPr="00A51F34">
        <w:rPr>
          <w:sz w:val="24"/>
          <w:szCs w:val="24"/>
        </w:rPr>
        <w:t xml:space="preserve">Администрации </w:t>
      </w:r>
      <w:proofErr w:type="gramStart"/>
      <w:r w:rsidRPr="00A51F34">
        <w:rPr>
          <w:sz w:val="24"/>
          <w:szCs w:val="24"/>
        </w:rPr>
        <w:t>Комсомольского</w:t>
      </w:r>
      <w:proofErr w:type="gramEnd"/>
    </w:p>
    <w:p w:rsidR="00B5689D" w:rsidRPr="00A51F34" w:rsidRDefault="00B5689D" w:rsidP="00B5689D">
      <w:pPr>
        <w:jc w:val="right"/>
        <w:rPr>
          <w:sz w:val="24"/>
          <w:szCs w:val="24"/>
        </w:rPr>
      </w:pPr>
      <w:r w:rsidRPr="00A51F34">
        <w:rPr>
          <w:sz w:val="24"/>
          <w:szCs w:val="24"/>
        </w:rPr>
        <w:t>муниципального района</w:t>
      </w:r>
    </w:p>
    <w:p w:rsidR="00B5689D" w:rsidRPr="00A51F34" w:rsidRDefault="00B5689D" w:rsidP="00B5689D">
      <w:pPr>
        <w:jc w:val="right"/>
        <w:rPr>
          <w:sz w:val="24"/>
          <w:szCs w:val="24"/>
          <w:u w:val="single"/>
        </w:rPr>
      </w:pPr>
      <w:r w:rsidRPr="00A51F34">
        <w:rPr>
          <w:sz w:val="24"/>
          <w:szCs w:val="24"/>
          <w:u w:val="single"/>
        </w:rPr>
        <w:t xml:space="preserve">от 31.12.2019 г. № 391 </w:t>
      </w:r>
    </w:p>
    <w:p w:rsidR="00B5689D" w:rsidRPr="00A51F34" w:rsidRDefault="00B5689D" w:rsidP="00B5689D">
      <w:pPr>
        <w:jc w:val="right"/>
        <w:rPr>
          <w:sz w:val="24"/>
          <w:szCs w:val="24"/>
        </w:rPr>
      </w:pPr>
    </w:p>
    <w:p w:rsidR="00B5689D" w:rsidRPr="00A51F34" w:rsidRDefault="00B5689D" w:rsidP="00B5689D">
      <w:pPr>
        <w:jc w:val="right"/>
        <w:rPr>
          <w:sz w:val="24"/>
          <w:szCs w:val="24"/>
        </w:rPr>
      </w:pPr>
    </w:p>
    <w:p w:rsidR="00B5689D" w:rsidRPr="00A51F34" w:rsidRDefault="00B5689D" w:rsidP="00B5689D">
      <w:pPr>
        <w:jc w:val="right"/>
        <w:rPr>
          <w:sz w:val="24"/>
          <w:szCs w:val="24"/>
        </w:rPr>
      </w:pPr>
    </w:p>
    <w:p w:rsidR="00B5689D" w:rsidRPr="00A51F34" w:rsidRDefault="00B5689D" w:rsidP="00B5689D">
      <w:pPr>
        <w:ind w:left="3240"/>
        <w:rPr>
          <w:b/>
          <w:bCs/>
          <w:sz w:val="24"/>
          <w:szCs w:val="24"/>
        </w:rPr>
      </w:pPr>
      <w:r w:rsidRPr="00A51F34">
        <w:rPr>
          <w:b/>
          <w:bCs/>
          <w:sz w:val="24"/>
          <w:szCs w:val="24"/>
        </w:rPr>
        <w:t>Муниципальная программа</w:t>
      </w:r>
    </w:p>
    <w:p w:rsidR="00B5689D" w:rsidRPr="00A51F34" w:rsidRDefault="00B5689D" w:rsidP="00B5689D">
      <w:pPr>
        <w:tabs>
          <w:tab w:val="left" w:pos="0"/>
        </w:tabs>
        <w:jc w:val="center"/>
        <w:rPr>
          <w:b/>
          <w:sz w:val="24"/>
          <w:szCs w:val="24"/>
        </w:rPr>
      </w:pPr>
      <w:r w:rsidRPr="00A51F34">
        <w:rPr>
          <w:b/>
          <w:sz w:val="24"/>
          <w:szCs w:val="24"/>
        </w:rPr>
        <w:t>«Организация предоставления государственных и муниципальных услуг на базе МФЦ»</w:t>
      </w:r>
    </w:p>
    <w:p w:rsidR="00B5689D" w:rsidRPr="00A51F34" w:rsidRDefault="00B5689D" w:rsidP="00B5689D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B5689D" w:rsidRPr="00A51F34" w:rsidRDefault="00B5689D" w:rsidP="009A51DE">
      <w:pPr>
        <w:pStyle w:val="af0"/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F34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</w:p>
    <w:p w:rsidR="00B5689D" w:rsidRPr="00A51F34" w:rsidRDefault="00B5689D" w:rsidP="00B5689D">
      <w:pPr>
        <w:pStyle w:val="af0"/>
        <w:tabs>
          <w:tab w:val="left" w:pos="0"/>
        </w:tabs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89D" w:rsidRPr="00A51F34" w:rsidRDefault="00B5689D" w:rsidP="00B5689D">
      <w:pPr>
        <w:pStyle w:val="af0"/>
        <w:tabs>
          <w:tab w:val="left" w:pos="0"/>
        </w:tabs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F3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B5689D" w:rsidRPr="00A51F34" w:rsidRDefault="00B5689D" w:rsidP="00B5689D">
      <w:pPr>
        <w:pStyle w:val="af0"/>
        <w:tabs>
          <w:tab w:val="left" w:pos="0"/>
        </w:tabs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F34">
        <w:rPr>
          <w:rFonts w:ascii="Times New Roman" w:hAnsi="Times New Roman" w:cs="Times New Roman"/>
          <w:b/>
          <w:bCs/>
          <w:sz w:val="24"/>
          <w:szCs w:val="24"/>
        </w:rPr>
        <w:t>«Организация предоставления государственных и муниципальных услуг на базе МФЦ»</w:t>
      </w:r>
    </w:p>
    <w:p w:rsidR="00B5689D" w:rsidRPr="00A51F34" w:rsidRDefault="00B5689D" w:rsidP="00B5689D">
      <w:pPr>
        <w:tabs>
          <w:tab w:val="left" w:pos="0"/>
        </w:tabs>
        <w:ind w:left="-142"/>
        <w:jc w:val="center"/>
        <w:rPr>
          <w:b/>
          <w:bCs/>
          <w:sz w:val="24"/>
          <w:szCs w:val="24"/>
        </w:rPr>
      </w:pPr>
    </w:p>
    <w:p w:rsidR="00B5689D" w:rsidRPr="00A51F34" w:rsidRDefault="00B5689D" w:rsidP="00B5689D">
      <w:pPr>
        <w:spacing w:line="48" w:lineRule="exact"/>
        <w:rPr>
          <w:b/>
          <w:bCs/>
          <w:sz w:val="24"/>
          <w:szCs w:val="24"/>
        </w:rPr>
      </w:pPr>
    </w:p>
    <w:p w:rsidR="00B5689D" w:rsidRPr="00A51F34" w:rsidRDefault="00B5689D" w:rsidP="00B5689D">
      <w:pPr>
        <w:spacing w:line="234" w:lineRule="auto"/>
        <w:ind w:right="-119"/>
        <w:jc w:val="center"/>
        <w:rPr>
          <w:b/>
          <w:sz w:val="24"/>
          <w:szCs w:val="24"/>
        </w:rPr>
      </w:pPr>
    </w:p>
    <w:tbl>
      <w:tblPr>
        <w:tblStyle w:val="af7"/>
        <w:tblW w:w="10349" w:type="dxa"/>
        <w:tblInd w:w="-176" w:type="dxa"/>
        <w:tblLook w:val="04A0"/>
      </w:tblPr>
      <w:tblGrid>
        <w:gridCol w:w="2552"/>
        <w:gridCol w:w="7797"/>
      </w:tblGrid>
      <w:tr w:rsidR="00B5689D" w:rsidRPr="00A51F34" w:rsidTr="00B5689D">
        <w:tc>
          <w:tcPr>
            <w:tcW w:w="2552" w:type="dxa"/>
          </w:tcPr>
          <w:p w:rsidR="00B5689D" w:rsidRPr="00A51F34" w:rsidRDefault="00B5689D" w:rsidP="00B5689D">
            <w:pPr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B5689D" w:rsidRPr="00A51F34" w:rsidRDefault="00B5689D" w:rsidP="00B5689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</w:tcPr>
          <w:p w:rsidR="00B5689D" w:rsidRPr="00A51F34" w:rsidRDefault="00B5689D" w:rsidP="00B5689D">
            <w:pPr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предоставления </w:t>
            </w:r>
            <w:proofErr w:type="gramStart"/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государственных</w:t>
            </w:r>
            <w:proofErr w:type="gramEnd"/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</w:p>
          <w:p w:rsidR="00B5689D" w:rsidRPr="00A51F34" w:rsidRDefault="00B5689D" w:rsidP="00B5689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муниципальных услуг на базе МФЦ</w:t>
            </w:r>
          </w:p>
        </w:tc>
      </w:tr>
      <w:tr w:rsidR="00B5689D" w:rsidRPr="00A51F34" w:rsidTr="00B5689D">
        <w:tc>
          <w:tcPr>
            <w:tcW w:w="2552" w:type="dxa"/>
          </w:tcPr>
          <w:p w:rsidR="00B5689D" w:rsidRPr="00A51F34" w:rsidRDefault="00B5689D" w:rsidP="00B568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797" w:type="dxa"/>
          </w:tcPr>
          <w:p w:rsidR="00B5689D" w:rsidRPr="00A51F34" w:rsidRDefault="00B5689D" w:rsidP="00B568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2021-2024 годы</w:t>
            </w:r>
          </w:p>
        </w:tc>
      </w:tr>
      <w:tr w:rsidR="00B5689D" w:rsidRPr="00A51F34" w:rsidTr="00B5689D">
        <w:tc>
          <w:tcPr>
            <w:tcW w:w="2552" w:type="dxa"/>
          </w:tcPr>
          <w:p w:rsidR="00B5689D" w:rsidRPr="00A51F34" w:rsidRDefault="00B5689D" w:rsidP="00B5689D">
            <w:pPr>
              <w:spacing w:line="308" w:lineRule="exact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Перечень</w:t>
            </w:r>
          </w:p>
          <w:p w:rsidR="00B5689D" w:rsidRPr="00A51F34" w:rsidRDefault="00B5689D" w:rsidP="00B5689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подпрограмм</w:t>
            </w:r>
          </w:p>
        </w:tc>
        <w:tc>
          <w:tcPr>
            <w:tcW w:w="7797" w:type="dxa"/>
          </w:tcPr>
          <w:p w:rsidR="00B5689D" w:rsidRPr="00A51F34" w:rsidRDefault="00B5689D" w:rsidP="00B5689D">
            <w:pPr>
              <w:spacing w:line="30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1. Обеспечение деятельности МФЦ предоставления</w:t>
            </w:r>
          </w:p>
          <w:p w:rsidR="00B5689D" w:rsidRPr="00A51F34" w:rsidRDefault="00B5689D" w:rsidP="00B5689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государственных и муниципальных услуг.</w:t>
            </w:r>
          </w:p>
          <w:p w:rsidR="00B5689D" w:rsidRPr="00A51F34" w:rsidRDefault="00B5689D" w:rsidP="00B5689D">
            <w:pPr>
              <w:spacing w:line="30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2. Повышение качества и доступности предоставления</w:t>
            </w:r>
          </w:p>
          <w:p w:rsidR="00B5689D" w:rsidRPr="00A51F34" w:rsidRDefault="00B5689D" w:rsidP="00B5689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государственных и муниципальных услуг на базе МФЦ.</w:t>
            </w:r>
          </w:p>
        </w:tc>
      </w:tr>
      <w:tr w:rsidR="00B5689D" w:rsidRPr="00A51F34" w:rsidTr="00B5689D">
        <w:tc>
          <w:tcPr>
            <w:tcW w:w="2552" w:type="dxa"/>
          </w:tcPr>
          <w:p w:rsidR="00B5689D" w:rsidRPr="00A51F34" w:rsidRDefault="00B5689D" w:rsidP="00B5689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797" w:type="dxa"/>
          </w:tcPr>
          <w:p w:rsidR="00B5689D" w:rsidRPr="00A51F34" w:rsidRDefault="00B5689D" w:rsidP="00B5689D">
            <w:pPr>
              <w:spacing w:line="309" w:lineRule="exact"/>
              <w:ind w:left="10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Администрация Комсомольского муниципального района</w:t>
            </w:r>
          </w:p>
        </w:tc>
      </w:tr>
      <w:tr w:rsidR="00B5689D" w:rsidRPr="00A51F34" w:rsidTr="00B5689D">
        <w:tc>
          <w:tcPr>
            <w:tcW w:w="2552" w:type="dxa"/>
          </w:tcPr>
          <w:p w:rsidR="00B5689D" w:rsidRPr="00A51F34" w:rsidRDefault="00B5689D" w:rsidP="00B5689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 исполнители программы                           </w:t>
            </w:r>
          </w:p>
        </w:tc>
        <w:tc>
          <w:tcPr>
            <w:tcW w:w="7797" w:type="dxa"/>
          </w:tcPr>
          <w:p w:rsidR="00B5689D" w:rsidRPr="00A51F34" w:rsidRDefault="00B5689D" w:rsidP="00B5689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</w:tr>
      <w:tr w:rsidR="00B5689D" w:rsidRPr="00A51F34" w:rsidTr="00B5689D">
        <w:tc>
          <w:tcPr>
            <w:tcW w:w="2552" w:type="dxa"/>
          </w:tcPr>
          <w:p w:rsidR="00B5689D" w:rsidRPr="00A51F34" w:rsidRDefault="00B5689D" w:rsidP="00B5689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7797" w:type="dxa"/>
          </w:tcPr>
          <w:p w:rsidR="00B5689D" w:rsidRPr="00A51F34" w:rsidRDefault="00B5689D" w:rsidP="00B5689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</w:tr>
      <w:tr w:rsidR="00B5689D" w:rsidRPr="00A51F34" w:rsidTr="00B5689D">
        <w:tc>
          <w:tcPr>
            <w:tcW w:w="2552" w:type="dxa"/>
          </w:tcPr>
          <w:p w:rsidR="00B5689D" w:rsidRPr="00A51F34" w:rsidRDefault="00B5689D" w:rsidP="00B5689D">
            <w:pPr>
              <w:spacing w:line="309" w:lineRule="exact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Цель (цели)</w:t>
            </w:r>
          </w:p>
          <w:p w:rsidR="00B5689D" w:rsidRPr="00A51F34" w:rsidRDefault="00B5689D" w:rsidP="00B5689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</w:tcPr>
          <w:p w:rsidR="00B5689D" w:rsidRPr="00A51F34" w:rsidRDefault="00B5689D" w:rsidP="00B5689D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Упрощение процедур получения физическими и юридическими лицами государственных и муниципальных услуг за счёт реализации принципа «одного окна»;</w:t>
            </w:r>
          </w:p>
          <w:p w:rsidR="00B5689D" w:rsidRPr="00A51F34" w:rsidRDefault="00B5689D" w:rsidP="00B5689D">
            <w:pPr>
              <w:spacing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Сокращение   сроков   предоставления   государственных   и муниципальных услуг;</w:t>
            </w:r>
          </w:p>
          <w:p w:rsidR="00B5689D" w:rsidRPr="00A51F34" w:rsidRDefault="00B5689D" w:rsidP="00B5689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Противодействие коррупции при предоставлении государственных и муниципальных услуг;</w:t>
            </w:r>
          </w:p>
          <w:p w:rsidR="00B5689D" w:rsidRPr="00A51F34" w:rsidRDefault="00B5689D" w:rsidP="00B5689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Повышение   качества   предоставления   государственных   и муниципальных услуг;</w:t>
            </w:r>
          </w:p>
          <w:p w:rsidR="00B5689D" w:rsidRPr="00A51F34" w:rsidRDefault="00B5689D" w:rsidP="00B5689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Обеспечение   органов   государственной   власти   органов местного    самоуправления    актуальной    и    достоверной информацией о  населении,  состоящем  на  регистрационном учёте на территории Комсомольского муниципального района;</w:t>
            </w:r>
          </w:p>
          <w:p w:rsidR="00B5689D" w:rsidRPr="00A51F34" w:rsidRDefault="00B5689D" w:rsidP="00B5689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межведомственного</w:t>
            </w:r>
            <w:proofErr w:type="gramEnd"/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информационного</w:t>
            </w:r>
          </w:p>
          <w:p w:rsidR="00B5689D" w:rsidRPr="00A51F34" w:rsidRDefault="00B5689D" w:rsidP="00B5689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взаимодействия   при   предоставлении   </w:t>
            </w:r>
            <w:proofErr w:type="gramStart"/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государственных</w:t>
            </w:r>
            <w:proofErr w:type="gramEnd"/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 xml:space="preserve">   и</w:t>
            </w:r>
          </w:p>
          <w:p w:rsidR="00B5689D" w:rsidRPr="00A51F34" w:rsidRDefault="00B5689D" w:rsidP="00B5689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муниципальных услуг.</w:t>
            </w:r>
          </w:p>
        </w:tc>
      </w:tr>
      <w:tr w:rsidR="00B5689D" w:rsidRPr="00A51F34" w:rsidTr="00B5689D">
        <w:tc>
          <w:tcPr>
            <w:tcW w:w="2552" w:type="dxa"/>
          </w:tcPr>
          <w:p w:rsidR="00B5689D" w:rsidRPr="00A51F34" w:rsidRDefault="00B5689D" w:rsidP="00B5689D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7797" w:type="dxa"/>
          </w:tcPr>
          <w:p w:rsidR="00B5689D" w:rsidRPr="00A51F34" w:rsidRDefault="00B5689D" w:rsidP="00B5689D">
            <w:pPr>
              <w:spacing w:line="308" w:lineRule="exact"/>
              <w:ind w:left="12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пропускная способность сети МФЦ (количество посетителей на получение всех государственных и муниципальных услуг);</w:t>
            </w:r>
          </w:p>
          <w:p w:rsidR="00B5689D" w:rsidRPr="00A51F34" w:rsidRDefault="00B5689D" w:rsidP="00B5689D">
            <w:pPr>
              <w:spacing w:line="30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время ожидания посетителей в очереди в окно приёма документов на подачу документов на предоставление услуги</w:t>
            </w:r>
          </w:p>
          <w:p w:rsidR="00B5689D" w:rsidRPr="00A51F34" w:rsidRDefault="00B5689D" w:rsidP="00B5689D">
            <w:pPr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или оказание консультации по порядку предоставления услуги;</w:t>
            </w:r>
          </w:p>
          <w:p w:rsidR="00B5689D" w:rsidRPr="00A51F34" w:rsidRDefault="00B5689D" w:rsidP="00B5689D">
            <w:pPr>
              <w:spacing w:line="309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фактическое время получения заявителем услуги;</w:t>
            </w:r>
          </w:p>
          <w:p w:rsidR="00B5689D" w:rsidRPr="00A51F34" w:rsidRDefault="00B5689D" w:rsidP="00B5689D">
            <w:pPr>
              <w:spacing w:line="308" w:lineRule="exact"/>
              <w:ind w:left="12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удовлетворённость получателей качеством оказания государственных и муниципальных услуг;</w:t>
            </w:r>
          </w:p>
          <w:p w:rsidR="00B5689D" w:rsidRPr="00A51F34" w:rsidRDefault="00B5689D" w:rsidP="00B5689D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количество оказанных услуг;</w:t>
            </w:r>
          </w:p>
          <w:p w:rsidR="00B5689D" w:rsidRPr="00A51F34" w:rsidRDefault="00B5689D" w:rsidP="00B5689D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количество специалистов, работающих в режиме «одного окна»;</w:t>
            </w:r>
          </w:p>
          <w:p w:rsidR="00B5689D" w:rsidRPr="00A51F34" w:rsidRDefault="00B5689D" w:rsidP="00B5689D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 xml:space="preserve">- среднее количество услуг, предоставляемых в режиме «одного окна». </w:t>
            </w:r>
          </w:p>
        </w:tc>
      </w:tr>
      <w:tr w:rsidR="00B5689D" w:rsidRPr="00A51F34" w:rsidTr="00B5689D">
        <w:tc>
          <w:tcPr>
            <w:tcW w:w="2552" w:type="dxa"/>
          </w:tcPr>
          <w:p w:rsidR="00B5689D" w:rsidRPr="00A51F34" w:rsidRDefault="00B5689D" w:rsidP="00B5689D">
            <w:pPr>
              <w:spacing w:line="308" w:lineRule="exact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Объёмы</w:t>
            </w:r>
          </w:p>
          <w:p w:rsidR="00B5689D" w:rsidRPr="00A51F34" w:rsidRDefault="00B5689D" w:rsidP="00B5689D">
            <w:pPr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ресурсного</w:t>
            </w:r>
          </w:p>
          <w:p w:rsidR="00B5689D" w:rsidRPr="00A51F34" w:rsidRDefault="00B5689D" w:rsidP="00B5689D">
            <w:pPr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обеспечения</w:t>
            </w:r>
          </w:p>
          <w:p w:rsidR="00B5689D" w:rsidRPr="00A51F34" w:rsidRDefault="00B5689D" w:rsidP="00B5689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</w:tcPr>
          <w:p w:rsidR="00B5689D" w:rsidRPr="00A51F34" w:rsidRDefault="00B5689D" w:rsidP="00B5689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B5689D" w:rsidRPr="00A51F34" w:rsidRDefault="00B5689D" w:rsidP="00B5689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В 2021 году- 3 922 616,00 рублей;</w:t>
            </w:r>
          </w:p>
          <w:p w:rsidR="00B5689D" w:rsidRPr="00A51F34" w:rsidRDefault="00B5689D" w:rsidP="00B5689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В 2022 году- 3 922 616,00 рублей;</w:t>
            </w:r>
          </w:p>
          <w:p w:rsidR="00B5689D" w:rsidRPr="00A51F34" w:rsidRDefault="00B5689D" w:rsidP="00B5689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В 2023 году- 0,00 рублей;</w:t>
            </w:r>
          </w:p>
          <w:p w:rsidR="00B5689D" w:rsidRPr="00A51F34" w:rsidRDefault="00B5689D" w:rsidP="00B5689D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В 2024 году- 0,00 рублей.</w:t>
            </w:r>
          </w:p>
          <w:p w:rsidR="00B5689D" w:rsidRPr="00A51F34" w:rsidRDefault="00B5689D" w:rsidP="00B5689D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Бюджет Комсомольского муниципального района:</w:t>
            </w:r>
          </w:p>
          <w:p w:rsidR="00B5689D" w:rsidRPr="00A51F34" w:rsidRDefault="00B5689D" w:rsidP="00B5689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В 2021 году- 2815144,00 рублей;</w:t>
            </w:r>
          </w:p>
          <w:p w:rsidR="00B5689D" w:rsidRPr="00A51F34" w:rsidRDefault="00B5689D" w:rsidP="00B5689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В 2022 году- 2783237,00 рублей;</w:t>
            </w:r>
          </w:p>
          <w:p w:rsidR="00B5689D" w:rsidRPr="00A51F34" w:rsidRDefault="00B5689D" w:rsidP="00B5689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В 2023 году- 0,00 рублей;</w:t>
            </w:r>
          </w:p>
          <w:p w:rsidR="00B5689D" w:rsidRPr="00A51F34" w:rsidRDefault="00B5689D" w:rsidP="00B5689D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В 2024 году- 0,00 рублей.</w:t>
            </w:r>
          </w:p>
          <w:p w:rsidR="00B5689D" w:rsidRPr="00A51F34" w:rsidRDefault="00B5689D" w:rsidP="00B5689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  <w:p w:rsidR="00B5689D" w:rsidRPr="00A51F34" w:rsidRDefault="00B5689D" w:rsidP="00B5689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В 2021 году- 1107472,00 рублей;</w:t>
            </w:r>
          </w:p>
          <w:p w:rsidR="00B5689D" w:rsidRPr="00A51F34" w:rsidRDefault="00B5689D" w:rsidP="00B5689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В 2022 году- 1139379,00 рублей;</w:t>
            </w:r>
          </w:p>
          <w:p w:rsidR="00B5689D" w:rsidRPr="00A51F34" w:rsidRDefault="00B5689D" w:rsidP="00B5689D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В 2023 году- 0,00 рублей;</w:t>
            </w:r>
          </w:p>
          <w:p w:rsidR="00B5689D" w:rsidRPr="00A51F34" w:rsidRDefault="00B5689D" w:rsidP="00B5689D">
            <w:pPr>
              <w:ind w:left="10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В 2024 году- 0,00 рублей.</w:t>
            </w:r>
          </w:p>
        </w:tc>
      </w:tr>
      <w:tr w:rsidR="00B5689D" w:rsidRPr="00A51F34" w:rsidTr="00B5689D">
        <w:tc>
          <w:tcPr>
            <w:tcW w:w="2552" w:type="dxa"/>
          </w:tcPr>
          <w:p w:rsidR="00B5689D" w:rsidRPr="00A51F34" w:rsidRDefault="00B5689D" w:rsidP="00B5689D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7" w:type="dxa"/>
          </w:tcPr>
          <w:p w:rsidR="00B5689D" w:rsidRPr="00A51F34" w:rsidRDefault="00B5689D" w:rsidP="00B5689D">
            <w:pPr>
              <w:spacing w:line="236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упрощение процедур получения физическими и юридическими лицами государственных и муниципальных услуг за счёт реализации принципа «одного окна»;</w:t>
            </w:r>
          </w:p>
          <w:p w:rsidR="00B5689D" w:rsidRPr="00A51F34" w:rsidRDefault="00B5689D" w:rsidP="00B5689D">
            <w:pPr>
              <w:spacing w:line="1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4" w:lineRule="auto"/>
              <w:ind w:left="1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сокращение сроков предоставления государственных и муниципальных услуг;</w:t>
            </w:r>
          </w:p>
          <w:p w:rsidR="00B5689D" w:rsidRPr="00A51F34" w:rsidRDefault="00B5689D" w:rsidP="00B5689D">
            <w:pPr>
              <w:spacing w:line="1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5" w:lineRule="auto"/>
              <w:ind w:left="1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противодействие коррупции при предоставлении государственных и муниципальных услуг;</w:t>
            </w:r>
          </w:p>
          <w:p w:rsidR="00B5689D" w:rsidRPr="00A51F34" w:rsidRDefault="00B5689D" w:rsidP="00B5689D">
            <w:pPr>
              <w:spacing w:line="1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4" w:lineRule="auto"/>
              <w:ind w:left="1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повышение качества предоставления государственных и муниципальных услуг;</w:t>
            </w:r>
          </w:p>
          <w:p w:rsidR="00B5689D" w:rsidRPr="00A51F34" w:rsidRDefault="00B5689D" w:rsidP="00B5689D">
            <w:pPr>
              <w:spacing w:line="16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8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обеспечение органов государственной власти органов местного самоуправления актуальной и достоверной информацией о населении, состоящем на регистрационном учёте на территории Комсомольского муниципального района</w:t>
            </w:r>
            <w:proofErr w:type="gramStart"/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беспечение межведомственного информационного взаимодействия при предоставлении государственных и муниципальных услуг;</w:t>
            </w:r>
          </w:p>
          <w:p w:rsidR="00B5689D" w:rsidRPr="00A51F34" w:rsidRDefault="00B5689D" w:rsidP="00B5689D">
            <w:pPr>
              <w:spacing w:line="1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4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повышение качества предоставления государственных услуг путём их перевода в электронный вид;</w:t>
            </w:r>
          </w:p>
          <w:p w:rsidR="00B5689D" w:rsidRPr="00A51F34" w:rsidRDefault="00B5689D" w:rsidP="00B5689D">
            <w:pPr>
              <w:spacing w:line="1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реализация принципа «одного окна»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</w:t>
            </w:r>
            <w:r w:rsidRPr="00A51F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5689D" w:rsidRPr="00A51F34" w:rsidRDefault="00B5689D" w:rsidP="00B5689D">
      <w:pPr>
        <w:spacing w:line="319" w:lineRule="exact"/>
        <w:rPr>
          <w:sz w:val="24"/>
          <w:szCs w:val="24"/>
        </w:rPr>
      </w:pPr>
    </w:p>
    <w:p w:rsidR="00B5689D" w:rsidRPr="00A51F34" w:rsidRDefault="00B5689D" w:rsidP="00B5689D">
      <w:pPr>
        <w:spacing w:line="319" w:lineRule="exact"/>
        <w:rPr>
          <w:sz w:val="24"/>
          <w:szCs w:val="24"/>
        </w:rPr>
      </w:pPr>
    </w:p>
    <w:p w:rsidR="00B5689D" w:rsidRPr="00A51F34" w:rsidRDefault="00B5689D" w:rsidP="00B5689D">
      <w:pPr>
        <w:spacing w:line="319" w:lineRule="exact"/>
        <w:rPr>
          <w:sz w:val="24"/>
          <w:szCs w:val="24"/>
        </w:rPr>
      </w:pPr>
    </w:p>
    <w:p w:rsidR="00B5689D" w:rsidRPr="00A51F34" w:rsidRDefault="00B5689D" w:rsidP="009A51DE">
      <w:pPr>
        <w:numPr>
          <w:ilvl w:val="0"/>
          <w:numId w:val="2"/>
        </w:numPr>
        <w:tabs>
          <w:tab w:val="left" w:pos="1240"/>
        </w:tabs>
        <w:ind w:left="1240" w:hanging="284"/>
        <w:rPr>
          <w:b/>
          <w:bCs/>
          <w:sz w:val="24"/>
          <w:szCs w:val="24"/>
        </w:rPr>
      </w:pPr>
      <w:r w:rsidRPr="00A51F34">
        <w:rPr>
          <w:b/>
          <w:bCs/>
          <w:sz w:val="24"/>
          <w:szCs w:val="24"/>
        </w:rPr>
        <w:lastRenderedPageBreak/>
        <w:t>Анализ текущей ситуации в сфере реализации муниципальной</w:t>
      </w:r>
    </w:p>
    <w:p w:rsidR="00B5689D" w:rsidRPr="00A51F34" w:rsidRDefault="00B5689D" w:rsidP="00B5689D">
      <w:pPr>
        <w:ind w:left="4300"/>
        <w:rPr>
          <w:sz w:val="24"/>
          <w:szCs w:val="24"/>
        </w:rPr>
      </w:pPr>
      <w:r w:rsidRPr="00A51F34">
        <w:rPr>
          <w:b/>
          <w:bCs/>
          <w:sz w:val="24"/>
          <w:szCs w:val="24"/>
        </w:rPr>
        <w:t>программы</w:t>
      </w:r>
    </w:p>
    <w:p w:rsidR="00B5689D" w:rsidRPr="00A51F34" w:rsidRDefault="00B5689D" w:rsidP="00B5689D">
      <w:pPr>
        <w:spacing w:line="8" w:lineRule="exact"/>
        <w:rPr>
          <w:sz w:val="24"/>
          <w:szCs w:val="24"/>
        </w:rPr>
      </w:pPr>
    </w:p>
    <w:p w:rsidR="00B5689D" w:rsidRPr="00A51F34" w:rsidRDefault="00B5689D" w:rsidP="00B5689D">
      <w:pPr>
        <w:spacing w:line="238" w:lineRule="auto"/>
        <w:ind w:left="-284" w:right="142" w:firstLine="708"/>
        <w:jc w:val="both"/>
        <w:rPr>
          <w:sz w:val="24"/>
          <w:szCs w:val="24"/>
        </w:rPr>
      </w:pPr>
      <w:r w:rsidRPr="00A51F34">
        <w:rPr>
          <w:sz w:val="24"/>
          <w:szCs w:val="24"/>
        </w:rPr>
        <w:t>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управления, определённых Федеральным законом РФ от 27 июля 2010г. № 210-ФЗ «Об организации предоставления государственных и муниципальных услуг».</w:t>
      </w:r>
    </w:p>
    <w:p w:rsidR="00B5689D" w:rsidRPr="00A51F34" w:rsidRDefault="00B5689D" w:rsidP="00B5689D">
      <w:pPr>
        <w:spacing w:line="1" w:lineRule="exact"/>
        <w:ind w:left="-284" w:right="142"/>
        <w:rPr>
          <w:sz w:val="24"/>
          <w:szCs w:val="24"/>
        </w:rPr>
      </w:pPr>
    </w:p>
    <w:p w:rsidR="00B5689D" w:rsidRPr="00A51F34" w:rsidRDefault="00B5689D" w:rsidP="00B5689D">
      <w:pPr>
        <w:ind w:left="-284" w:right="142" w:firstLine="709"/>
        <w:rPr>
          <w:sz w:val="24"/>
          <w:szCs w:val="24"/>
        </w:rPr>
      </w:pPr>
      <w:r w:rsidRPr="00A51F34">
        <w:rPr>
          <w:sz w:val="24"/>
          <w:szCs w:val="24"/>
        </w:rPr>
        <w:t>Важной частью административной реформы в России является организация многофункциональных центров предоставления государственных и муниципальных услуг.</w:t>
      </w:r>
    </w:p>
    <w:p w:rsidR="00B5689D" w:rsidRPr="00A51F34" w:rsidRDefault="00B5689D" w:rsidP="00B5689D">
      <w:pPr>
        <w:spacing w:line="18" w:lineRule="exact"/>
        <w:ind w:left="-284" w:right="142"/>
        <w:rPr>
          <w:sz w:val="24"/>
          <w:szCs w:val="24"/>
        </w:rPr>
      </w:pPr>
    </w:p>
    <w:p w:rsidR="00B5689D" w:rsidRPr="00A51F34" w:rsidRDefault="00B5689D" w:rsidP="00B5689D">
      <w:pPr>
        <w:spacing w:line="238" w:lineRule="auto"/>
        <w:ind w:left="-284" w:right="142" w:firstLine="708"/>
        <w:jc w:val="both"/>
        <w:rPr>
          <w:sz w:val="24"/>
          <w:szCs w:val="24"/>
        </w:rPr>
      </w:pPr>
      <w:r w:rsidRPr="00A51F34">
        <w:rPr>
          <w:sz w:val="24"/>
          <w:szCs w:val="24"/>
        </w:rPr>
        <w:t>Многофункциональные центры по предоставлению государственных и муниципальных услуг – это линия прямого соприкосновения государства и граждан, и от качества их работы зависит эффективность услуг, предоставляемых МФЦ, и, следовательно, суждения людей о государстве, о власти. При организации МФЦ В Комсомольском муниципальном районе основными задачами было приблизить государственные и муниципальные услуги к населению, собрать максимальное количество услуг на одной площадке, обеспечить комфортные условия их предоставления. С 29 апреля 2015 года деятельность МФЦ осуществляется в соответствии с требованиями Правил организации деятельности МФЦ, утверждёнными Постановлением Правительства РФ от 22.12.2012 №1376.</w:t>
      </w:r>
    </w:p>
    <w:p w:rsidR="00B5689D" w:rsidRPr="00A51F34" w:rsidRDefault="00B5689D" w:rsidP="00B5689D">
      <w:pPr>
        <w:spacing w:line="26" w:lineRule="exact"/>
        <w:ind w:left="-284" w:right="142"/>
        <w:rPr>
          <w:sz w:val="24"/>
          <w:szCs w:val="24"/>
        </w:rPr>
      </w:pPr>
    </w:p>
    <w:p w:rsidR="00B5689D" w:rsidRPr="00A51F34" w:rsidRDefault="00B5689D" w:rsidP="00B5689D">
      <w:pPr>
        <w:spacing w:line="239" w:lineRule="auto"/>
        <w:ind w:left="-284" w:right="142" w:firstLine="708"/>
        <w:jc w:val="both"/>
        <w:rPr>
          <w:sz w:val="24"/>
          <w:szCs w:val="24"/>
        </w:rPr>
      </w:pPr>
      <w:r w:rsidRPr="00A51F34">
        <w:rPr>
          <w:sz w:val="24"/>
          <w:szCs w:val="24"/>
        </w:rPr>
        <w:t xml:space="preserve">Структура МФЦ включает в себя центральный офис, расположенный по адресу: Ивановская область, </w:t>
      </w:r>
      <w:proofErr w:type="gramStart"/>
      <w:r w:rsidRPr="00A51F34">
        <w:rPr>
          <w:sz w:val="24"/>
          <w:szCs w:val="24"/>
        </w:rPr>
        <w:t>г</w:t>
      </w:r>
      <w:proofErr w:type="gramEnd"/>
      <w:r w:rsidRPr="00A51F34">
        <w:rPr>
          <w:sz w:val="24"/>
          <w:szCs w:val="24"/>
        </w:rPr>
        <w:t xml:space="preserve">. Комсомольск, ул. Пионерская, д. 3, в котором организовано 6 окон для обслуживания заявителей и 5 ТОСП (территориально-обособленные структурные подразделения) на территории сельских поселений Комсомольского муниципального района. Инфраструктура МФЦ направлена на предоставление услуг заявителям с ограниченными возможностями. Здание находится на 1 этаже, обеспечена возможность свободного и беспрепятственного передвижения. Помещение МФЦ, согласно требованиям к его организации, разбито на сектора: сектор информирования и ожидания, сектор оказания услуг. Они оборудованы информационными стендами, столами, стульями. МФЦ оснащён системой кондиционирования воздуха, установлен терминал для оплаты госпошлины, предусмотрен туалет для посетителей из </w:t>
      </w:r>
      <w:proofErr w:type="spellStart"/>
      <w:r w:rsidRPr="00A51F34">
        <w:rPr>
          <w:sz w:val="24"/>
          <w:szCs w:val="24"/>
        </w:rPr>
        <w:t>маломобильных</w:t>
      </w:r>
      <w:proofErr w:type="spellEnd"/>
      <w:r w:rsidRPr="00A51F34">
        <w:rPr>
          <w:sz w:val="24"/>
          <w:szCs w:val="24"/>
        </w:rPr>
        <w:t xml:space="preserve"> групп населения, оборудованы рабочие места ведущих специалистов: комфортно, современно, технически совершенно.</w:t>
      </w:r>
    </w:p>
    <w:p w:rsidR="00B5689D" w:rsidRPr="00A51F34" w:rsidRDefault="00B5689D" w:rsidP="00B5689D">
      <w:pPr>
        <w:spacing w:line="24" w:lineRule="exact"/>
        <w:ind w:left="-284" w:right="142"/>
        <w:rPr>
          <w:sz w:val="24"/>
          <w:szCs w:val="24"/>
        </w:rPr>
      </w:pPr>
    </w:p>
    <w:p w:rsidR="00B5689D" w:rsidRPr="00A51F34" w:rsidRDefault="00B5689D" w:rsidP="00B5689D">
      <w:pPr>
        <w:spacing w:line="234" w:lineRule="auto"/>
        <w:ind w:left="-284" w:right="142" w:firstLine="708"/>
        <w:jc w:val="both"/>
        <w:rPr>
          <w:sz w:val="24"/>
          <w:szCs w:val="24"/>
        </w:rPr>
      </w:pPr>
      <w:r w:rsidRPr="00A51F34">
        <w:rPr>
          <w:sz w:val="24"/>
          <w:szCs w:val="24"/>
        </w:rPr>
        <w:t>МФЦ обслуживает район численностью - 19828 человек. Ключевой функцией МФЦ является организация приёма получателя услуг, первичная обработка документов, взаимодействие с федеральными органами исполнительной власти, органами государственных внебюджетных фондов, органами государственной власти и органом местного самоуправления, выдача заявителю результата предоставления государственных (муниципальных) услуг, консультирование граждан и юридических лиц по вопросам предоставления услуг. Взаимодействие министерств и ведомств различных уровней власти и МФЦ при предоставлении государственных (муниципальных) услуг осуществляется на основе соглашений. Заключены соглашения о взаимодействии между уполномоченными органами МФЦ и федеральными органами исполнительной власти, органами местного самоуправления, сельскими поселениями.</w:t>
      </w:r>
    </w:p>
    <w:p w:rsidR="00B5689D" w:rsidRPr="00A51F34" w:rsidRDefault="00B5689D" w:rsidP="00B5689D">
      <w:pPr>
        <w:spacing w:line="24" w:lineRule="exact"/>
        <w:ind w:left="-284" w:right="142"/>
        <w:rPr>
          <w:sz w:val="24"/>
          <w:szCs w:val="24"/>
        </w:rPr>
      </w:pPr>
    </w:p>
    <w:p w:rsidR="00B5689D" w:rsidRPr="00A51F34" w:rsidRDefault="00B5689D" w:rsidP="00B5689D">
      <w:pPr>
        <w:spacing w:line="238" w:lineRule="auto"/>
        <w:ind w:left="-284" w:right="142" w:firstLine="708"/>
        <w:jc w:val="both"/>
        <w:rPr>
          <w:sz w:val="24"/>
          <w:szCs w:val="24"/>
        </w:rPr>
      </w:pPr>
      <w:r w:rsidRPr="00A51F34">
        <w:rPr>
          <w:sz w:val="24"/>
          <w:szCs w:val="24"/>
        </w:rPr>
        <w:t>Важной задачей программы является преодоление разрыва между состоянием государственного и муниципального управления и существующим социально-экономическим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управления.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развития.</w:t>
      </w:r>
    </w:p>
    <w:p w:rsidR="00B5689D" w:rsidRPr="00A51F34" w:rsidRDefault="00B5689D" w:rsidP="00B5689D">
      <w:pPr>
        <w:spacing w:line="21" w:lineRule="exact"/>
        <w:ind w:left="-284" w:right="142"/>
        <w:rPr>
          <w:sz w:val="24"/>
          <w:szCs w:val="24"/>
        </w:rPr>
      </w:pPr>
    </w:p>
    <w:p w:rsidR="00B5689D" w:rsidRPr="00A51F34" w:rsidRDefault="00B5689D" w:rsidP="00B5689D">
      <w:pPr>
        <w:spacing w:line="238" w:lineRule="auto"/>
        <w:ind w:left="-284" w:right="142"/>
        <w:jc w:val="both"/>
        <w:rPr>
          <w:sz w:val="24"/>
          <w:szCs w:val="24"/>
        </w:rPr>
      </w:pPr>
      <w:r w:rsidRPr="00A51F34">
        <w:rPr>
          <w:sz w:val="24"/>
          <w:szCs w:val="24"/>
        </w:rPr>
        <w:t xml:space="preserve">         Предоставление услуг на базе МФЦ способствует повышению информированности заявителей о прохождении документов в органах власти. Создание информационно-коммуникативных сетей с межведомственным электронным обменом информацией в МФЦ позволит органам власти и организациям, участвующим в предоставлении услуг обмениваться информацией по вопросам предоставления услуг, а также в оперативном порядке предоставлять информацию о наличии запрашиваемых в установленном порядке сведений. Проводится ряд мероприятий к оказанию услуг в электронном виде, к работе в СМЭВ. Для этого приобретены лицензии на установку АИС МФЦ И СМЭВ на все окна.</w:t>
      </w:r>
    </w:p>
    <w:p w:rsidR="00B5689D" w:rsidRPr="00A51F34" w:rsidRDefault="00B5689D" w:rsidP="00B5689D">
      <w:pPr>
        <w:spacing w:line="28" w:lineRule="exact"/>
        <w:ind w:left="-284" w:right="142"/>
        <w:rPr>
          <w:sz w:val="24"/>
          <w:szCs w:val="24"/>
        </w:rPr>
      </w:pPr>
    </w:p>
    <w:p w:rsidR="00B5689D" w:rsidRPr="00A51F34" w:rsidRDefault="00B5689D" w:rsidP="00B5689D">
      <w:pPr>
        <w:spacing w:line="237" w:lineRule="auto"/>
        <w:ind w:left="-284" w:right="142" w:firstLine="708"/>
        <w:jc w:val="both"/>
        <w:rPr>
          <w:sz w:val="24"/>
          <w:szCs w:val="24"/>
        </w:rPr>
      </w:pPr>
      <w:r w:rsidRPr="00A51F34">
        <w:rPr>
          <w:sz w:val="24"/>
          <w:szCs w:val="24"/>
        </w:rPr>
        <w:lastRenderedPageBreak/>
        <w:t xml:space="preserve">На базе МФЦ для заявителей оказываются 124 </w:t>
      </w:r>
      <w:proofErr w:type="gramStart"/>
      <w:r w:rsidRPr="00A51F34">
        <w:rPr>
          <w:sz w:val="24"/>
          <w:szCs w:val="24"/>
        </w:rPr>
        <w:t>государственные</w:t>
      </w:r>
      <w:proofErr w:type="gramEnd"/>
      <w:r w:rsidRPr="00A51F34">
        <w:rPr>
          <w:sz w:val="24"/>
          <w:szCs w:val="24"/>
        </w:rPr>
        <w:t xml:space="preserve"> и 15 муниципальных услуг. Особенно востребованы государственные услуги: УФМС, Федеральной службы государственной регистрации, кадастра и картографии, ФНС, ФСС.</w:t>
      </w:r>
    </w:p>
    <w:p w:rsidR="00B5689D" w:rsidRPr="00A51F34" w:rsidRDefault="00B5689D" w:rsidP="00B5689D">
      <w:pPr>
        <w:spacing w:line="15" w:lineRule="exact"/>
        <w:ind w:left="-284" w:right="142"/>
        <w:rPr>
          <w:sz w:val="24"/>
          <w:szCs w:val="24"/>
        </w:rPr>
      </w:pPr>
    </w:p>
    <w:p w:rsidR="00B5689D" w:rsidRPr="00A51F34" w:rsidRDefault="00B5689D" w:rsidP="00B5689D">
      <w:pPr>
        <w:spacing w:line="238" w:lineRule="auto"/>
        <w:ind w:left="-284" w:right="142" w:firstLine="778"/>
        <w:jc w:val="both"/>
        <w:rPr>
          <w:sz w:val="24"/>
          <w:szCs w:val="24"/>
        </w:rPr>
      </w:pPr>
      <w:r w:rsidRPr="00A51F34">
        <w:rPr>
          <w:sz w:val="24"/>
          <w:szCs w:val="24"/>
        </w:rPr>
        <w:t xml:space="preserve">Разработана система информационного сопровождения МФЦ по привлечению внимания общественности к работе данного учреждения: освещение в местной прессе, анкетирование, распространение презентационных материалов. Оценка качества обслуживания отслеживается через АИС МФЦ, ИАС МКГУ. С июля 2018 года в МФЦ работает администратор, в обязанности которого входит доставка документов 3 раза в неделю в город Иваново в </w:t>
      </w:r>
      <w:proofErr w:type="spellStart"/>
      <w:r w:rsidRPr="00A51F34">
        <w:rPr>
          <w:sz w:val="24"/>
          <w:szCs w:val="24"/>
        </w:rPr>
        <w:t>Росреестр</w:t>
      </w:r>
      <w:proofErr w:type="spellEnd"/>
      <w:r w:rsidRPr="00A51F34">
        <w:rPr>
          <w:sz w:val="24"/>
          <w:szCs w:val="24"/>
        </w:rPr>
        <w:t>, Кадастровую палату, ГИБДД, ФСС, Департамент природных ресурсов и экологии.</w:t>
      </w:r>
    </w:p>
    <w:p w:rsidR="00B5689D" w:rsidRPr="00A51F34" w:rsidRDefault="00B5689D" w:rsidP="00B5689D">
      <w:pPr>
        <w:spacing w:line="238" w:lineRule="auto"/>
        <w:ind w:left="7" w:firstLine="778"/>
        <w:jc w:val="both"/>
        <w:rPr>
          <w:sz w:val="24"/>
          <w:szCs w:val="24"/>
        </w:rPr>
      </w:pPr>
    </w:p>
    <w:p w:rsidR="00B5689D" w:rsidRPr="00A51F34" w:rsidRDefault="00B5689D" w:rsidP="00B5689D">
      <w:pPr>
        <w:spacing w:line="238" w:lineRule="auto"/>
        <w:ind w:left="7" w:firstLine="778"/>
        <w:jc w:val="center"/>
        <w:rPr>
          <w:b/>
          <w:sz w:val="24"/>
          <w:szCs w:val="24"/>
        </w:rPr>
      </w:pPr>
      <w:r w:rsidRPr="00A51F34">
        <w:rPr>
          <w:b/>
          <w:sz w:val="24"/>
          <w:szCs w:val="24"/>
        </w:rPr>
        <w:t>Показатели, характеризующие текущую ситуацию в сфере реализации муниципальной программы.</w:t>
      </w:r>
    </w:p>
    <w:p w:rsidR="00B5689D" w:rsidRPr="00A51F34" w:rsidRDefault="00B5689D" w:rsidP="00B5689D">
      <w:pPr>
        <w:spacing w:line="238" w:lineRule="auto"/>
        <w:ind w:left="7" w:firstLine="778"/>
        <w:jc w:val="center"/>
        <w:rPr>
          <w:b/>
          <w:sz w:val="24"/>
          <w:szCs w:val="24"/>
        </w:rPr>
      </w:pPr>
    </w:p>
    <w:tbl>
      <w:tblPr>
        <w:tblW w:w="10020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3"/>
        <w:gridCol w:w="1560"/>
        <w:gridCol w:w="1117"/>
        <w:gridCol w:w="1140"/>
        <w:gridCol w:w="1100"/>
      </w:tblGrid>
      <w:tr w:rsidR="00B5689D" w:rsidRPr="00A51F34" w:rsidTr="00B5689D">
        <w:trPr>
          <w:trHeight w:val="946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12" w:lineRule="exact"/>
              <w:ind w:left="12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Наименование   целевого индикатора</w:t>
            </w:r>
          </w:p>
          <w:p w:rsidR="00B5689D" w:rsidRPr="00A51F34" w:rsidRDefault="00B5689D" w:rsidP="00B5689D">
            <w:pPr>
              <w:ind w:left="12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(показателя)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12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Единица</w:t>
            </w:r>
          </w:p>
          <w:p w:rsidR="00B5689D" w:rsidRPr="00A51F34" w:rsidRDefault="00B5689D" w:rsidP="00B5689D">
            <w:pPr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измерения</w:t>
            </w:r>
          </w:p>
        </w:tc>
        <w:tc>
          <w:tcPr>
            <w:tcW w:w="1117" w:type="dxa"/>
            <w:tcBorders>
              <w:top w:val="single" w:sz="8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12" w:lineRule="exact"/>
              <w:ind w:right="16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2018 год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12" w:lineRule="exact"/>
              <w:ind w:right="16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2019 год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12" w:lineRule="exact"/>
              <w:ind w:right="14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2020 год</w:t>
            </w:r>
          </w:p>
        </w:tc>
      </w:tr>
      <w:tr w:rsidR="00B5689D" w:rsidRPr="00A51F34" w:rsidTr="00B5689D">
        <w:trPr>
          <w:trHeight w:val="551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Обеспечение деятельности МФЦ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100</w:t>
            </w:r>
          </w:p>
        </w:tc>
      </w:tr>
      <w:tr w:rsidR="00B5689D" w:rsidRPr="00A51F34" w:rsidTr="00B5689D">
        <w:trPr>
          <w:trHeight w:val="829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 xml:space="preserve">Количество </w:t>
            </w:r>
            <w:r w:rsidRPr="00A51F34">
              <w:rPr>
                <w:sz w:val="24"/>
                <w:szCs w:val="24"/>
              </w:rPr>
              <w:t xml:space="preserve">специалистов, </w:t>
            </w:r>
            <w:r w:rsidRPr="00A51F34">
              <w:rPr>
                <w:w w:val="99"/>
                <w:sz w:val="24"/>
                <w:szCs w:val="24"/>
              </w:rPr>
              <w:t>работающих в режиме «одного окна»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чел.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6</w:t>
            </w:r>
          </w:p>
        </w:tc>
      </w:tr>
      <w:tr w:rsidR="00B5689D" w:rsidRPr="00A51F34" w:rsidTr="00B5689D">
        <w:trPr>
          <w:trHeight w:val="98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ind w:right="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Среднее количество услуг, предоставляемых</w:t>
            </w:r>
          </w:p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в режиме «одного окна»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8"/>
                <w:sz w:val="24"/>
                <w:szCs w:val="24"/>
              </w:rPr>
              <w:t>ед.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113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115</w:t>
            </w:r>
          </w:p>
        </w:tc>
      </w:tr>
      <w:tr w:rsidR="00B5689D" w:rsidRPr="00A51F34" w:rsidTr="00B5689D">
        <w:trPr>
          <w:trHeight w:val="127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Пропускная способность сети МФЦ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proofErr w:type="gramStart"/>
            <w:r w:rsidRPr="00A51F34">
              <w:rPr>
                <w:sz w:val="24"/>
                <w:szCs w:val="24"/>
              </w:rPr>
              <w:t>(количество посетителей на получение</w:t>
            </w:r>
            <w:proofErr w:type="gramEnd"/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всех государственных и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муниципальных услуг)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чел.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22 000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22 000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20 000</w:t>
            </w:r>
          </w:p>
        </w:tc>
      </w:tr>
      <w:tr w:rsidR="00B5689D" w:rsidRPr="00A51F34" w:rsidTr="00B5689D">
        <w:trPr>
          <w:trHeight w:val="1611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Время ожидания посетителей в очереди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в окно приёма документов на подачу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документов на предоставление услуги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или оказание консультации по порядку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мин.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</w:t>
            </w:r>
          </w:p>
        </w:tc>
      </w:tr>
      <w:tr w:rsidR="00B5689D" w:rsidRPr="00A51F34" w:rsidTr="00B5689D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Фактическое время получения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заявителем услуги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дней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0-30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0-30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0-30</w:t>
            </w:r>
          </w:p>
        </w:tc>
      </w:tr>
      <w:tr w:rsidR="00B5689D" w:rsidRPr="00A51F34" w:rsidTr="00B5689D">
        <w:trPr>
          <w:trHeight w:val="968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Удовлетворённость получателей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качеством оказания </w:t>
            </w:r>
            <w:proofErr w:type="gramStart"/>
            <w:r w:rsidRPr="00A51F34">
              <w:rPr>
                <w:sz w:val="24"/>
                <w:szCs w:val="24"/>
              </w:rPr>
              <w:t>государственных</w:t>
            </w:r>
            <w:proofErr w:type="gramEnd"/>
            <w:r w:rsidRPr="00A51F34">
              <w:rPr>
                <w:sz w:val="24"/>
                <w:szCs w:val="24"/>
              </w:rPr>
              <w:t xml:space="preserve"> и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95</w:t>
            </w:r>
          </w:p>
        </w:tc>
      </w:tr>
      <w:tr w:rsidR="00B5689D" w:rsidRPr="00A51F34" w:rsidTr="00B5689D">
        <w:trPr>
          <w:trHeight w:val="521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Количество предоставляемых услуг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услуга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11365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11365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9921</w:t>
            </w:r>
          </w:p>
        </w:tc>
      </w:tr>
    </w:tbl>
    <w:p w:rsidR="00B5689D" w:rsidRPr="00A51F34" w:rsidRDefault="00B5689D" w:rsidP="00B5689D">
      <w:pPr>
        <w:spacing w:line="238" w:lineRule="auto"/>
        <w:ind w:left="7" w:firstLine="778"/>
        <w:jc w:val="center"/>
        <w:rPr>
          <w:b/>
          <w:sz w:val="24"/>
          <w:szCs w:val="24"/>
        </w:rPr>
      </w:pPr>
    </w:p>
    <w:p w:rsidR="00B5689D" w:rsidRPr="00A51F34" w:rsidRDefault="00B5689D" w:rsidP="00B5689D">
      <w:pPr>
        <w:ind w:left="787"/>
        <w:rPr>
          <w:sz w:val="24"/>
          <w:szCs w:val="24"/>
        </w:rPr>
      </w:pPr>
    </w:p>
    <w:p w:rsidR="00B5689D" w:rsidRPr="00A51F34" w:rsidRDefault="00B5689D" w:rsidP="00B5689D">
      <w:pPr>
        <w:ind w:left="787"/>
        <w:rPr>
          <w:sz w:val="24"/>
          <w:szCs w:val="24"/>
        </w:rPr>
      </w:pPr>
    </w:p>
    <w:p w:rsidR="00B5689D" w:rsidRPr="00A51F34" w:rsidRDefault="00B5689D" w:rsidP="00B5689D">
      <w:pPr>
        <w:ind w:left="787"/>
        <w:rPr>
          <w:sz w:val="24"/>
          <w:szCs w:val="24"/>
        </w:rPr>
      </w:pPr>
    </w:p>
    <w:p w:rsidR="00B5689D" w:rsidRPr="00A51F34" w:rsidRDefault="00B5689D" w:rsidP="00B5689D">
      <w:pPr>
        <w:ind w:left="-142" w:right="283" w:firstLine="929"/>
        <w:rPr>
          <w:sz w:val="24"/>
          <w:szCs w:val="24"/>
        </w:rPr>
      </w:pPr>
    </w:p>
    <w:p w:rsidR="00B5689D" w:rsidRPr="00A51F34" w:rsidRDefault="00B5689D" w:rsidP="00B5689D">
      <w:pPr>
        <w:ind w:left="-142" w:right="283" w:firstLine="929"/>
        <w:rPr>
          <w:sz w:val="24"/>
          <w:szCs w:val="24"/>
        </w:rPr>
      </w:pPr>
      <w:r w:rsidRPr="00A51F34">
        <w:rPr>
          <w:sz w:val="24"/>
          <w:szCs w:val="24"/>
        </w:rPr>
        <w:t>Основание разработки программы:</w:t>
      </w:r>
    </w:p>
    <w:p w:rsidR="00B5689D" w:rsidRPr="00A51F34" w:rsidRDefault="00B5689D" w:rsidP="00B5689D">
      <w:pPr>
        <w:spacing w:line="12" w:lineRule="exact"/>
        <w:ind w:left="-142" w:right="283" w:firstLine="929"/>
        <w:rPr>
          <w:sz w:val="24"/>
          <w:szCs w:val="24"/>
        </w:rPr>
      </w:pPr>
    </w:p>
    <w:p w:rsidR="00B5689D" w:rsidRPr="00A51F34" w:rsidRDefault="00B5689D" w:rsidP="009A51DE">
      <w:pPr>
        <w:numPr>
          <w:ilvl w:val="1"/>
          <w:numId w:val="3"/>
        </w:numPr>
        <w:tabs>
          <w:tab w:val="left" w:pos="1184"/>
        </w:tabs>
        <w:spacing w:line="234" w:lineRule="auto"/>
        <w:ind w:left="-142" w:right="283" w:firstLine="929"/>
        <w:jc w:val="both"/>
        <w:rPr>
          <w:sz w:val="24"/>
          <w:szCs w:val="24"/>
        </w:rPr>
      </w:pPr>
      <w:r w:rsidRPr="00A51F34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5689D" w:rsidRPr="00A51F34" w:rsidRDefault="00B5689D" w:rsidP="00B5689D">
      <w:pPr>
        <w:spacing w:line="2" w:lineRule="exact"/>
        <w:ind w:left="-142" w:right="283" w:firstLine="929"/>
        <w:jc w:val="both"/>
        <w:rPr>
          <w:sz w:val="24"/>
          <w:szCs w:val="24"/>
        </w:rPr>
      </w:pPr>
    </w:p>
    <w:p w:rsidR="00B5689D" w:rsidRPr="00A51F34" w:rsidRDefault="00B5689D" w:rsidP="009A51DE">
      <w:pPr>
        <w:numPr>
          <w:ilvl w:val="1"/>
          <w:numId w:val="3"/>
        </w:numPr>
        <w:ind w:left="-142" w:right="283" w:firstLine="929"/>
        <w:jc w:val="both"/>
        <w:rPr>
          <w:sz w:val="24"/>
          <w:szCs w:val="24"/>
        </w:rPr>
      </w:pPr>
      <w:r w:rsidRPr="00A51F34">
        <w:rPr>
          <w:sz w:val="24"/>
          <w:szCs w:val="24"/>
        </w:rPr>
        <w:t xml:space="preserve">Постановление Правительства Российской Федерации от 22 декабря 2012 № 1376 «Об утверждении </w:t>
      </w:r>
      <w:proofErr w:type="gramStart"/>
      <w:r w:rsidRPr="00A51F34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51F34">
        <w:rPr>
          <w:sz w:val="24"/>
          <w:szCs w:val="24"/>
        </w:rPr>
        <w:t xml:space="preserve"> и муниципальных услуг»;</w:t>
      </w:r>
    </w:p>
    <w:p w:rsidR="00B5689D" w:rsidRPr="00A51F34" w:rsidRDefault="00B5689D" w:rsidP="00B5689D">
      <w:pPr>
        <w:spacing w:line="15" w:lineRule="exact"/>
        <w:ind w:left="-142" w:right="283" w:firstLine="929"/>
        <w:rPr>
          <w:sz w:val="24"/>
          <w:szCs w:val="24"/>
        </w:rPr>
      </w:pPr>
    </w:p>
    <w:p w:rsidR="00B5689D" w:rsidRPr="00A51F34" w:rsidRDefault="00B5689D" w:rsidP="009A51DE">
      <w:pPr>
        <w:numPr>
          <w:ilvl w:val="1"/>
          <w:numId w:val="4"/>
        </w:numPr>
        <w:tabs>
          <w:tab w:val="left" w:pos="1136"/>
        </w:tabs>
        <w:spacing w:line="236" w:lineRule="auto"/>
        <w:ind w:left="-142" w:right="283" w:firstLine="929"/>
        <w:jc w:val="both"/>
        <w:rPr>
          <w:sz w:val="24"/>
          <w:szCs w:val="24"/>
        </w:rPr>
      </w:pPr>
      <w:r w:rsidRPr="00A51F34">
        <w:rPr>
          <w:sz w:val="24"/>
          <w:szCs w:val="24"/>
        </w:rPr>
        <w:lastRenderedPageBreak/>
        <w:t>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</w:r>
    </w:p>
    <w:p w:rsidR="00B5689D" w:rsidRPr="00A51F34" w:rsidRDefault="00B5689D" w:rsidP="00B5689D">
      <w:pPr>
        <w:spacing w:line="1" w:lineRule="exact"/>
        <w:ind w:left="-142" w:right="283" w:firstLine="929"/>
        <w:rPr>
          <w:sz w:val="24"/>
          <w:szCs w:val="24"/>
        </w:rPr>
      </w:pPr>
    </w:p>
    <w:p w:rsidR="00B5689D" w:rsidRPr="00A51F34" w:rsidRDefault="00B5689D" w:rsidP="009A51DE">
      <w:pPr>
        <w:numPr>
          <w:ilvl w:val="0"/>
          <w:numId w:val="4"/>
        </w:numPr>
        <w:tabs>
          <w:tab w:val="left" w:pos="340"/>
        </w:tabs>
        <w:ind w:left="-142" w:right="283" w:firstLine="929"/>
        <w:rPr>
          <w:sz w:val="24"/>
          <w:szCs w:val="24"/>
        </w:rPr>
      </w:pPr>
      <w:r w:rsidRPr="00A51F34">
        <w:rPr>
          <w:sz w:val="24"/>
          <w:szCs w:val="24"/>
        </w:rPr>
        <w:t>муниципальных услуг по принципу «Одного окна»;</w:t>
      </w:r>
    </w:p>
    <w:p w:rsidR="00B5689D" w:rsidRPr="00A51F34" w:rsidRDefault="00B5689D" w:rsidP="009A51DE">
      <w:pPr>
        <w:numPr>
          <w:ilvl w:val="1"/>
          <w:numId w:val="5"/>
        </w:numPr>
        <w:tabs>
          <w:tab w:val="left" w:pos="1160"/>
        </w:tabs>
        <w:ind w:left="-142" w:right="283" w:firstLine="929"/>
        <w:rPr>
          <w:sz w:val="24"/>
          <w:szCs w:val="24"/>
        </w:rPr>
      </w:pPr>
      <w:r w:rsidRPr="00A51F34">
        <w:rPr>
          <w:sz w:val="24"/>
          <w:szCs w:val="24"/>
        </w:rPr>
        <w:t>Постановление Правительства Российской Федерации от 27.09.2011 №</w:t>
      </w:r>
    </w:p>
    <w:p w:rsidR="00B5689D" w:rsidRPr="00A51F34" w:rsidRDefault="00B5689D" w:rsidP="00B5689D">
      <w:pPr>
        <w:spacing w:line="15" w:lineRule="exact"/>
        <w:ind w:left="-142" w:right="283" w:firstLine="929"/>
        <w:rPr>
          <w:sz w:val="24"/>
          <w:szCs w:val="24"/>
        </w:rPr>
      </w:pPr>
    </w:p>
    <w:p w:rsidR="00B5689D" w:rsidRPr="00A51F34" w:rsidRDefault="00B5689D" w:rsidP="00B5689D">
      <w:pPr>
        <w:spacing w:line="237" w:lineRule="auto"/>
        <w:ind w:left="-142" w:right="283" w:firstLine="929"/>
        <w:jc w:val="both"/>
        <w:rPr>
          <w:sz w:val="24"/>
          <w:szCs w:val="24"/>
        </w:rPr>
      </w:pPr>
      <w:r w:rsidRPr="00A51F34">
        <w:rPr>
          <w:sz w:val="24"/>
          <w:szCs w:val="24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5689D" w:rsidRPr="00A51F34" w:rsidRDefault="00B5689D" w:rsidP="00B5689D">
      <w:pPr>
        <w:spacing w:line="327" w:lineRule="exact"/>
        <w:ind w:left="-142" w:right="283" w:firstLine="929"/>
        <w:rPr>
          <w:sz w:val="24"/>
          <w:szCs w:val="24"/>
        </w:rPr>
      </w:pPr>
    </w:p>
    <w:p w:rsidR="00B5689D" w:rsidRPr="00A51F34" w:rsidRDefault="00B5689D" w:rsidP="00B5689D">
      <w:pPr>
        <w:pStyle w:val="af0"/>
        <w:ind w:left="-142" w:right="283" w:firstLine="9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F34">
        <w:rPr>
          <w:rFonts w:ascii="Times New Roman" w:hAnsi="Times New Roman" w:cs="Times New Roman"/>
          <w:b/>
          <w:bCs/>
          <w:sz w:val="24"/>
          <w:szCs w:val="24"/>
        </w:rPr>
        <w:t xml:space="preserve">3. Сведения о целевых индикаторах (показателях) </w:t>
      </w:r>
    </w:p>
    <w:p w:rsidR="00B5689D" w:rsidRPr="00A51F34" w:rsidRDefault="00B5689D" w:rsidP="00B5689D">
      <w:pPr>
        <w:pStyle w:val="af0"/>
        <w:ind w:left="-142" w:right="283" w:firstLine="9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F3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B5689D" w:rsidRPr="00A51F34" w:rsidRDefault="00B5689D" w:rsidP="00B5689D">
      <w:pPr>
        <w:ind w:left="-142" w:right="283" w:firstLine="929"/>
        <w:jc w:val="center"/>
        <w:rPr>
          <w:sz w:val="24"/>
          <w:szCs w:val="24"/>
        </w:rPr>
      </w:pPr>
    </w:p>
    <w:tbl>
      <w:tblPr>
        <w:tblW w:w="10065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418"/>
        <w:gridCol w:w="1134"/>
        <w:gridCol w:w="1190"/>
        <w:gridCol w:w="1006"/>
        <w:gridCol w:w="1064"/>
      </w:tblGrid>
      <w:tr w:rsidR="00B5689D" w:rsidRPr="00A51F34" w:rsidTr="00B5689D">
        <w:trPr>
          <w:trHeight w:val="93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5689D" w:rsidRPr="00A51F34" w:rsidRDefault="00B5689D" w:rsidP="00B5689D">
            <w:r w:rsidRPr="00A51F34">
              <w:t>Наименование   целевого индикатора</w:t>
            </w:r>
          </w:p>
          <w:p w:rsidR="00B5689D" w:rsidRPr="00A51F34" w:rsidRDefault="00B5689D" w:rsidP="00B5689D">
            <w:r w:rsidRPr="00A51F34">
              <w:t>(показателя)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Единица</w:t>
            </w:r>
          </w:p>
          <w:p w:rsidR="00B5689D" w:rsidRPr="00A51F34" w:rsidRDefault="00B5689D" w:rsidP="00B5689D">
            <w:r w:rsidRPr="00A51F34"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2021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2022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2023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2024 год</w:t>
            </w:r>
          </w:p>
        </w:tc>
      </w:tr>
      <w:tr w:rsidR="00B5689D" w:rsidRPr="00A51F34" w:rsidTr="00B5689D">
        <w:trPr>
          <w:trHeight w:val="54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r w:rsidRPr="00A51F34">
              <w:rPr>
                <w:w w:val="99"/>
              </w:rPr>
              <w:t>Обеспечение деятельности МФЦ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rPr>
                <w:w w:val="99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rPr>
                <w:w w:val="99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rPr>
                <w:w w:val="99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rPr>
                <w:w w:val="99"/>
              </w:rPr>
              <w:t>0</w:t>
            </w:r>
          </w:p>
        </w:tc>
      </w:tr>
      <w:tr w:rsidR="00B5689D" w:rsidRPr="00A51F34" w:rsidTr="00B5689D">
        <w:trPr>
          <w:trHeight w:val="82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r w:rsidRPr="00A51F34">
              <w:rPr>
                <w:w w:val="99"/>
              </w:rPr>
              <w:t xml:space="preserve">Количество </w:t>
            </w:r>
            <w:r w:rsidRPr="00A51F34">
              <w:t xml:space="preserve">специалистов, </w:t>
            </w:r>
            <w:r w:rsidRPr="00A51F34">
              <w:rPr>
                <w:w w:val="99"/>
              </w:rPr>
              <w:t>работающих в режиме «одного окна»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rPr>
                <w:w w:val="99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rPr>
                <w:w w:val="99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rPr>
                <w:w w:val="99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rPr>
                <w:w w:val="99"/>
              </w:rPr>
              <w:t>0</w:t>
            </w:r>
          </w:p>
        </w:tc>
      </w:tr>
      <w:tr w:rsidR="00B5689D" w:rsidRPr="00A51F34" w:rsidTr="00B5689D">
        <w:trPr>
          <w:trHeight w:val="97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r w:rsidRPr="00A51F34">
              <w:t>Среднее количество услуг, предоставляемых</w:t>
            </w:r>
          </w:p>
          <w:p w:rsidR="00B5689D" w:rsidRPr="00A51F34" w:rsidRDefault="00B5689D" w:rsidP="00B5689D">
            <w:r w:rsidRPr="00A51F34">
              <w:t>в режиме «одного окна»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rPr>
                <w:w w:val="9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118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rPr>
                <w:w w:val="99"/>
              </w:rPr>
              <w:t>124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rPr>
                <w:w w:val="99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rPr>
                <w:w w:val="99"/>
              </w:rPr>
              <w:t>0</w:t>
            </w:r>
          </w:p>
        </w:tc>
      </w:tr>
      <w:tr w:rsidR="00B5689D" w:rsidRPr="00A51F34" w:rsidTr="00B5689D">
        <w:trPr>
          <w:trHeight w:val="1264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r w:rsidRPr="00A51F34">
              <w:t>Пропускная способность сети МФЦ</w:t>
            </w:r>
          </w:p>
          <w:p w:rsidR="00B5689D" w:rsidRPr="00A51F34" w:rsidRDefault="00B5689D" w:rsidP="00B5689D">
            <w:proofErr w:type="gramStart"/>
            <w:r w:rsidRPr="00A51F34">
              <w:t>(количество посетителей на получение</w:t>
            </w:r>
            <w:proofErr w:type="gramEnd"/>
          </w:p>
          <w:p w:rsidR="00B5689D" w:rsidRPr="00A51F34" w:rsidRDefault="00B5689D" w:rsidP="00B5689D">
            <w:r w:rsidRPr="00A51F34">
              <w:t>всех государственных и</w:t>
            </w:r>
          </w:p>
          <w:p w:rsidR="00B5689D" w:rsidRPr="00A51F34" w:rsidRDefault="00B5689D" w:rsidP="00B5689D">
            <w:r w:rsidRPr="00A51F34">
              <w:t>муниципальных услуг)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22 000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22 000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0</w:t>
            </w:r>
          </w:p>
        </w:tc>
      </w:tr>
      <w:tr w:rsidR="00B5689D" w:rsidRPr="00A51F34" w:rsidTr="00B5689D">
        <w:trPr>
          <w:trHeight w:val="1593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r w:rsidRPr="00A51F34">
              <w:t>Время ожидания посетителей в очереди</w:t>
            </w:r>
          </w:p>
          <w:p w:rsidR="00B5689D" w:rsidRPr="00A51F34" w:rsidRDefault="00B5689D" w:rsidP="00B5689D">
            <w:r w:rsidRPr="00A51F34">
              <w:t>в окно приёма документов на подачу</w:t>
            </w:r>
          </w:p>
          <w:p w:rsidR="00B5689D" w:rsidRPr="00A51F34" w:rsidRDefault="00B5689D" w:rsidP="00B5689D">
            <w:r w:rsidRPr="00A51F34">
              <w:t>документов на предоставление услуги</w:t>
            </w:r>
          </w:p>
          <w:p w:rsidR="00B5689D" w:rsidRPr="00A51F34" w:rsidRDefault="00B5689D" w:rsidP="00B5689D">
            <w:r w:rsidRPr="00A51F34">
              <w:t>или оказание консультации по порядку</w:t>
            </w:r>
          </w:p>
          <w:p w:rsidR="00B5689D" w:rsidRPr="00A51F34" w:rsidRDefault="00B5689D" w:rsidP="00B5689D">
            <w:r w:rsidRPr="00A51F34">
              <w:t>предоставления услуги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0</w:t>
            </w:r>
          </w:p>
        </w:tc>
      </w:tr>
      <w:tr w:rsidR="00B5689D" w:rsidRPr="00A51F34" w:rsidTr="00B5689D">
        <w:trPr>
          <w:trHeight w:val="638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r w:rsidRPr="00A51F34">
              <w:t>Фактическое время получения</w:t>
            </w:r>
          </w:p>
          <w:p w:rsidR="00B5689D" w:rsidRPr="00A51F34" w:rsidRDefault="00B5689D" w:rsidP="00B5689D">
            <w:r w:rsidRPr="00A51F34">
              <w:t>заявителем услуги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0-30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0-30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0</w:t>
            </w:r>
          </w:p>
        </w:tc>
      </w:tr>
      <w:tr w:rsidR="00B5689D" w:rsidRPr="00A51F34" w:rsidTr="00B5689D">
        <w:trPr>
          <w:trHeight w:val="957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r w:rsidRPr="00A51F34">
              <w:t>Удовлетворённость получателей</w:t>
            </w:r>
          </w:p>
          <w:p w:rsidR="00B5689D" w:rsidRPr="00A51F34" w:rsidRDefault="00B5689D" w:rsidP="00B5689D">
            <w:r w:rsidRPr="00A51F34">
              <w:t xml:space="preserve">качеством оказания </w:t>
            </w:r>
            <w:proofErr w:type="gramStart"/>
            <w:r w:rsidRPr="00A51F34">
              <w:t>государственных</w:t>
            </w:r>
            <w:proofErr w:type="gramEnd"/>
            <w:r w:rsidRPr="00A51F34">
              <w:t xml:space="preserve"> и</w:t>
            </w:r>
          </w:p>
          <w:p w:rsidR="00B5689D" w:rsidRPr="00A51F34" w:rsidRDefault="00B5689D" w:rsidP="00B5689D">
            <w:r w:rsidRPr="00A51F34">
              <w:t>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95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95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0</w:t>
            </w:r>
          </w:p>
        </w:tc>
      </w:tr>
      <w:tr w:rsidR="00B5689D" w:rsidRPr="00A51F34" w:rsidTr="00B5689D">
        <w:trPr>
          <w:trHeight w:val="5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r w:rsidRPr="00A51F34">
              <w:t>Количество предоставляемых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10913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12004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r w:rsidRPr="00A51F34">
              <w:t>0</w:t>
            </w:r>
          </w:p>
        </w:tc>
      </w:tr>
    </w:tbl>
    <w:p w:rsidR="00B5689D" w:rsidRPr="00A51F34" w:rsidRDefault="00B5689D" w:rsidP="00B5689D"/>
    <w:p w:rsidR="00B5689D" w:rsidRPr="00A51F34" w:rsidRDefault="00B5689D" w:rsidP="00B5689D">
      <w:pPr>
        <w:ind w:left="-142" w:right="283" w:firstLine="929"/>
        <w:rPr>
          <w:sz w:val="24"/>
          <w:szCs w:val="24"/>
        </w:rPr>
      </w:pPr>
    </w:p>
    <w:p w:rsidR="00B5689D" w:rsidRPr="00A51F34" w:rsidRDefault="00B5689D" w:rsidP="00B5689D">
      <w:pPr>
        <w:ind w:left="-142" w:right="283" w:firstLine="929"/>
        <w:rPr>
          <w:sz w:val="24"/>
          <w:szCs w:val="24"/>
        </w:rPr>
      </w:pPr>
    </w:p>
    <w:p w:rsidR="00B5689D" w:rsidRPr="00A51F34" w:rsidRDefault="00B5689D" w:rsidP="00B5689D">
      <w:pPr>
        <w:ind w:left="-142" w:right="283" w:firstLine="929"/>
        <w:rPr>
          <w:sz w:val="24"/>
          <w:szCs w:val="24"/>
        </w:rPr>
      </w:pPr>
    </w:p>
    <w:p w:rsidR="00B5689D" w:rsidRDefault="00B5689D" w:rsidP="00B5689D">
      <w:pPr>
        <w:ind w:left="-142" w:right="283" w:firstLine="929"/>
        <w:rPr>
          <w:sz w:val="24"/>
          <w:szCs w:val="24"/>
        </w:rPr>
      </w:pPr>
    </w:p>
    <w:p w:rsidR="00A51F34" w:rsidRDefault="00A51F34" w:rsidP="00B5689D">
      <w:pPr>
        <w:ind w:left="-142" w:right="283" w:firstLine="929"/>
        <w:rPr>
          <w:sz w:val="24"/>
          <w:szCs w:val="24"/>
        </w:rPr>
      </w:pPr>
    </w:p>
    <w:p w:rsidR="00A51F34" w:rsidRPr="00A51F34" w:rsidRDefault="00A51F34" w:rsidP="00B5689D">
      <w:pPr>
        <w:ind w:left="-142" w:right="283" w:firstLine="929"/>
        <w:rPr>
          <w:sz w:val="24"/>
          <w:szCs w:val="24"/>
        </w:rPr>
      </w:pPr>
    </w:p>
    <w:p w:rsidR="00B5689D" w:rsidRPr="00A51F34" w:rsidRDefault="00B5689D" w:rsidP="00B5689D">
      <w:pPr>
        <w:ind w:left="-142" w:right="283" w:firstLine="929"/>
        <w:rPr>
          <w:sz w:val="24"/>
          <w:szCs w:val="24"/>
        </w:rPr>
      </w:pPr>
    </w:p>
    <w:p w:rsidR="00B5689D" w:rsidRPr="00A51F34" w:rsidRDefault="00B5689D" w:rsidP="00B5689D">
      <w:pPr>
        <w:ind w:left="-142" w:right="283" w:firstLine="929"/>
        <w:rPr>
          <w:sz w:val="24"/>
          <w:szCs w:val="24"/>
        </w:rPr>
      </w:pPr>
    </w:p>
    <w:p w:rsidR="00B5689D" w:rsidRPr="00A51F34" w:rsidRDefault="00B5689D" w:rsidP="00B5689D">
      <w:pPr>
        <w:ind w:left="-142" w:right="283" w:firstLine="929"/>
        <w:jc w:val="right"/>
        <w:rPr>
          <w:sz w:val="24"/>
          <w:szCs w:val="24"/>
        </w:rPr>
      </w:pPr>
      <w:r w:rsidRPr="00A51F34">
        <w:rPr>
          <w:sz w:val="24"/>
          <w:szCs w:val="24"/>
        </w:rPr>
        <w:lastRenderedPageBreak/>
        <w:t>Приложение №1</w:t>
      </w:r>
    </w:p>
    <w:p w:rsidR="00B5689D" w:rsidRPr="00A51F34" w:rsidRDefault="00B5689D" w:rsidP="00B5689D">
      <w:pPr>
        <w:spacing w:line="2" w:lineRule="exact"/>
        <w:ind w:left="-142" w:right="283" w:firstLine="929"/>
        <w:jc w:val="right"/>
        <w:rPr>
          <w:sz w:val="24"/>
          <w:szCs w:val="24"/>
        </w:rPr>
      </w:pPr>
    </w:p>
    <w:p w:rsidR="00B5689D" w:rsidRPr="00A51F34" w:rsidRDefault="00B5689D" w:rsidP="00B5689D">
      <w:pPr>
        <w:ind w:right="140"/>
        <w:jc w:val="right"/>
        <w:rPr>
          <w:sz w:val="24"/>
          <w:szCs w:val="24"/>
        </w:rPr>
      </w:pPr>
      <w:r w:rsidRPr="00A51F34">
        <w:rPr>
          <w:sz w:val="24"/>
          <w:szCs w:val="24"/>
        </w:rPr>
        <w:t>к муниципальной программе</w:t>
      </w:r>
    </w:p>
    <w:p w:rsidR="00B5689D" w:rsidRPr="00A51F34" w:rsidRDefault="00B5689D" w:rsidP="00B5689D">
      <w:pPr>
        <w:ind w:right="140"/>
        <w:jc w:val="right"/>
        <w:rPr>
          <w:sz w:val="24"/>
          <w:szCs w:val="24"/>
        </w:rPr>
      </w:pPr>
      <w:r w:rsidRPr="00A51F34">
        <w:rPr>
          <w:sz w:val="24"/>
          <w:szCs w:val="24"/>
        </w:rPr>
        <w:t>Комсомольского муниципального района</w:t>
      </w:r>
    </w:p>
    <w:p w:rsidR="00B5689D" w:rsidRPr="00A51F34" w:rsidRDefault="00B5689D" w:rsidP="00B5689D">
      <w:pPr>
        <w:spacing w:line="13" w:lineRule="exact"/>
        <w:jc w:val="right"/>
        <w:rPr>
          <w:sz w:val="24"/>
          <w:szCs w:val="24"/>
        </w:rPr>
      </w:pPr>
    </w:p>
    <w:p w:rsidR="00B5689D" w:rsidRPr="00A51F34" w:rsidRDefault="00B5689D" w:rsidP="00B5689D">
      <w:pPr>
        <w:spacing w:line="234" w:lineRule="auto"/>
        <w:ind w:left="3420" w:right="140" w:firstLine="840"/>
        <w:jc w:val="right"/>
        <w:rPr>
          <w:sz w:val="24"/>
          <w:szCs w:val="24"/>
        </w:rPr>
      </w:pPr>
      <w:r w:rsidRPr="00A51F34">
        <w:rPr>
          <w:sz w:val="24"/>
          <w:szCs w:val="24"/>
        </w:rPr>
        <w:t>«Организация предоставления государственных и муниципальных услуг на базе МФЦ»</w:t>
      </w:r>
    </w:p>
    <w:p w:rsidR="00B5689D" w:rsidRPr="00A51F34" w:rsidRDefault="00B5689D" w:rsidP="00B5689D">
      <w:pPr>
        <w:spacing w:line="234" w:lineRule="auto"/>
        <w:ind w:left="3420" w:right="140" w:firstLine="840"/>
        <w:jc w:val="both"/>
        <w:rPr>
          <w:sz w:val="24"/>
          <w:szCs w:val="24"/>
        </w:rPr>
      </w:pPr>
    </w:p>
    <w:p w:rsidR="00B5689D" w:rsidRPr="00A51F34" w:rsidRDefault="00B5689D" w:rsidP="00B5689D">
      <w:pPr>
        <w:spacing w:line="234" w:lineRule="auto"/>
        <w:ind w:left="3420" w:right="140" w:firstLine="840"/>
        <w:jc w:val="both"/>
        <w:rPr>
          <w:sz w:val="24"/>
          <w:szCs w:val="24"/>
        </w:rPr>
      </w:pPr>
    </w:p>
    <w:p w:rsidR="00B5689D" w:rsidRPr="00A51F34" w:rsidRDefault="00B5689D" w:rsidP="009A51DE">
      <w:pPr>
        <w:pStyle w:val="af0"/>
        <w:numPr>
          <w:ilvl w:val="0"/>
          <w:numId w:val="11"/>
        </w:numPr>
        <w:spacing w:after="0" w:line="234" w:lineRule="auto"/>
        <w:ind w:right="1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F34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B5689D" w:rsidRPr="00A51F34" w:rsidRDefault="00B5689D" w:rsidP="00B5689D">
      <w:pPr>
        <w:pStyle w:val="af0"/>
        <w:spacing w:line="234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F34">
        <w:rPr>
          <w:rFonts w:ascii="Times New Roman" w:hAnsi="Times New Roman" w:cs="Times New Roman"/>
          <w:b/>
          <w:sz w:val="24"/>
          <w:szCs w:val="24"/>
        </w:rPr>
        <w:t>«Обеспечение деятельности МФЦ предоставления государственных и муниципальных услуг»</w:t>
      </w:r>
    </w:p>
    <w:p w:rsidR="00B5689D" w:rsidRPr="00A51F34" w:rsidRDefault="00B5689D" w:rsidP="00B5689D">
      <w:pPr>
        <w:pStyle w:val="af0"/>
        <w:spacing w:line="234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F34">
        <w:rPr>
          <w:rFonts w:ascii="Times New Roman" w:hAnsi="Times New Roman" w:cs="Times New Roman"/>
          <w:b/>
          <w:sz w:val="24"/>
          <w:szCs w:val="24"/>
        </w:rPr>
        <w:t>муниципальной программы «Организация предоставления государственных и муниципальных услуг на базе МФЦ»</w:t>
      </w:r>
    </w:p>
    <w:p w:rsidR="00B5689D" w:rsidRPr="00A51F34" w:rsidRDefault="00B5689D" w:rsidP="00B5689D">
      <w:pPr>
        <w:spacing w:line="234" w:lineRule="auto"/>
        <w:ind w:right="140"/>
        <w:jc w:val="center"/>
        <w:rPr>
          <w:b/>
          <w:sz w:val="24"/>
          <w:szCs w:val="24"/>
        </w:rPr>
      </w:pPr>
    </w:p>
    <w:tbl>
      <w:tblPr>
        <w:tblStyle w:val="af7"/>
        <w:tblW w:w="9889" w:type="dxa"/>
        <w:tblLook w:val="04A0"/>
      </w:tblPr>
      <w:tblGrid>
        <w:gridCol w:w="3936"/>
        <w:gridCol w:w="5953"/>
      </w:tblGrid>
      <w:tr w:rsidR="00B5689D" w:rsidRPr="00A51F34" w:rsidTr="00B5689D">
        <w:tc>
          <w:tcPr>
            <w:tcW w:w="3936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Обеспечение деятельности МФЦ предоставления государственных и муниципальных услуг</w:t>
            </w:r>
          </w:p>
        </w:tc>
      </w:tr>
      <w:tr w:rsidR="00B5689D" w:rsidRPr="00A51F34" w:rsidTr="00B5689D">
        <w:tc>
          <w:tcPr>
            <w:tcW w:w="3936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2021-2024 годы</w:t>
            </w:r>
          </w:p>
        </w:tc>
      </w:tr>
      <w:tr w:rsidR="00B5689D" w:rsidRPr="00A51F34" w:rsidTr="00B5689D">
        <w:tc>
          <w:tcPr>
            <w:tcW w:w="3936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</w:tr>
      <w:tr w:rsidR="00B5689D" w:rsidRPr="00A51F34" w:rsidTr="00B5689D">
        <w:tc>
          <w:tcPr>
            <w:tcW w:w="3936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</w:tr>
      <w:tr w:rsidR="00B5689D" w:rsidRPr="00A51F34" w:rsidTr="00B5689D">
        <w:tc>
          <w:tcPr>
            <w:tcW w:w="3936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Обеспечение деятельности МФЦ предоставления государственных и муниципальных услуг в соответствии с установленным порядком функционирования</w:t>
            </w:r>
          </w:p>
        </w:tc>
      </w:tr>
      <w:tr w:rsidR="00B5689D" w:rsidRPr="00A51F34" w:rsidTr="00B5689D">
        <w:trPr>
          <w:trHeight w:val="3276"/>
        </w:trPr>
        <w:tc>
          <w:tcPr>
            <w:tcW w:w="3936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2021 г. 3791516,00 руб.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2022 г. 3791516,00 руб.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2023 г. – 0,00 руб.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2024 г. – 0,00 руб.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Бюджет Комсомольского муниципального района: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2021 г. – 2684044,00 руб.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2022 г. – 2 652137,00 руб.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2023 г. – 0,00 руб.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2024 г. – 0,00 руб.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2021 г. –1107472,00 руб.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2022 г. – 1139379,00 руб.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2023 г. – 0,00 руб.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2024 г. – 0,00 руб.</w:t>
            </w:r>
          </w:p>
        </w:tc>
      </w:tr>
      <w:tr w:rsidR="00B5689D" w:rsidRPr="00A51F34" w:rsidTr="00B5689D">
        <w:trPr>
          <w:trHeight w:val="977"/>
        </w:trPr>
        <w:tc>
          <w:tcPr>
            <w:tcW w:w="3936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spacing w:line="238" w:lineRule="auto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обеспечение нормального функционирования МФЦ оказания государственных и муниципальных услуг;</w:t>
            </w:r>
          </w:p>
          <w:p w:rsidR="00B5689D" w:rsidRPr="00A51F34" w:rsidRDefault="00B5689D" w:rsidP="00B5689D">
            <w:pPr>
              <w:spacing w:line="238" w:lineRule="auto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создание оптимальных условия для деятельности работников МФЦ;</w:t>
            </w:r>
          </w:p>
          <w:p w:rsidR="00B5689D" w:rsidRPr="00A51F34" w:rsidRDefault="00B5689D" w:rsidP="00B5689D">
            <w:pPr>
              <w:spacing w:line="238" w:lineRule="auto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 xml:space="preserve">- обеспечение учреждения необходимыми коммунальными услугами, услугами связи, услугами, связанными с содержанием имущества МФЦ и </w:t>
            </w:r>
            <w:proofErr w:type="spellStart"/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5689D" w:rsidRPr="00A51F34" w:rsidRDefault="00B5689D" w:rsidP="00B5689D">
            <w:pPr>
              <w:spacing w:line="238" w:lineRule="auto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создание необходимой мотивации трудовой деятельности ведущих специалистов и других работников МФЦ;</w:t>
            </w:r>
          </w:p>
          <w:p w:rsidR="00B5689D" w:rsidRPr="00A51F34" w:rsidRDefault="00B5689D" w:rsidP="00B5689D">
            <w:pPr>
              <w:spacing w:line="238" w:lineRule="auto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 xml:space="preserve">- достижение благоприятные условий для граждан– </w:t>
            </w:r>
            <w:proofErr w:type="gramStart"/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</w:t>
            </w:r>
            <w:proofErr w:type="gramEnd"/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иентов МФЦ, обратившихся за оказанием государственных и муниципальных услуг;</w:t>
            </w:r>
          </w:p>
          <w:p w:rsidR="00B5689D" w:rsidRPr="00A51F34" w:rsidRDefault="00B5689D" w:rsidP="00B5689D">
            <w:pPr>
              <w:spacing w:line="238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рост удовлетворенности качеством оказываемых услуг.</w:t>
            </w:r>
          </w:p>
        </w:tc>
      </w:tr>
    </w:tbl>
    <w:p w:rsidR="00B5689D" w:rsidRPr="00A51F34" w:rsidRDefault="00B5689D" w:rsidP="009A51DE">
      <w:pPr>
        <w:numPr>
          <w:ilvl w:val="1"/>
          <w:numId w:val="10"/>
        </w:numPr>
        <w:tabs>
          <w:tab w:val="left" w:pos="1347"/>
        </w:tabs>
        <w:spacing w:line="235" w:lineRule="auto"/>
        <w:ind w:left="120" w:right="160" w:firstLine="939"/>
        <w:jc w:val="center"/>
        <w:rPr>
          <w:b/>
          <w:bCs/>
          <w:sz w:val="24"/>
          <w:szCs w:val="24"/>
        </w:rPr>
      </w:pPr>
      <w:r w:rsidRPr="00A51F34">
        <w:rPr>
          <w:b/>
          <w:bCs/>
          <w:sz w:val="24"/>
          <w:szCs w:val="24"/>
        </w:rPr>
        <w:lastRenderedPageBreak/>
        <w:t>Характеристика основных мероприятий подпрограммы муниципальной программы</w:t>
      </w:r>
    </w:p>
    <w:p w:rsidR="00B5689D" w:rsidRPr="00A51F34" w:rsidRDefault="00B5689D" w:rsidP="00B5689D">
      <w:pPr>
        <w:tabs>
          <w:tab w:val="left" w:pos="1347"/>
        </w:tabs>
        <w:spacing w:line="235" w:lineRule="auto"/>
        <w:ind w:left="1059" w:right="160"/>
        <w:rPr>
          <w:b/>
          <w:bCs/>
          <w:sz w:val="24"/>
          <w:szCs w:val="24"/>
        </w:rPr>
      </w:pPr>
      <w:r w:rsidRPr="00A51F34">
        <w:rPr>
          <w:b/>
          <w:bCs/>
          <w:sz w:val="24"/>
          <w:szCs w:val="24"/>
        </w:rPr>
        <w:t xml:space="preserve"> </w:t>
      </w:r>
    </w:p>
    <w:p w:rsidR="00B5689D" w:rsidRPr="00A51F34" w:rsidRDefault="00B5689D" w:rsidP="00B5689D">
      <w:pPr>
        <w:tabs>
          <w:tab w:val="left" w:pos="1347"/>
        </w:tabs>
        <w:spacing w:line="235" w:lineRule="auto"/>
        <w:ind w:right="160"/>
        <w:jc w:val="both"/>
        <w:rPr>
          <w:b/>
          <w:bCs/>
          <w:sz w:val="24"/>
          <w:szCs w:val="24"/>
        </w:rPr>
      </w:pPr>
      <w:r w:rsidRPr="00A51F34">
        <w:rPr>
          <w:sz w:val="24"/>
          <w:szCs w:val="24"/>
        </w:rPr>
        <w:t xml:space="preserve">   Работа по обеспечению деятельности МФЦ предоставления государственных и муниципальных услуг включает в себя следующие мероприятия:</w:t>
      </w:r>
    </w:p>
    <w:p w:rsidR="00B5689D" w:rsidRPr="00A51F34" w:rsidRDefault="00B5689D" w:rsidP="00B5689D">
      <w:pPr>
        <w:spacing w:line="16" w:lineRule="exact"/>
        <w:rPr>
          <w:b/>
          <w:bCs/>
          <w:sz w:val="24"/>
          <w:szCs w:val="24"/>
        </w:rPr>
      </w:pPr>
    </w:p>
    <w:p w:rsidR="00B5689D" w:rsidRPr="00A51F34" w:rsidRDefault="00B5689D" w:rsidP="009A51DE">
      <w:pPr>
        <w:numPr>
          <w:ilvl w:val="0"/>
          <w:numId w:val="10"/>
        </w:numPr>
        <w:tabs>
          <w:tab w:val="left" w:pos="528"/>
        </w:tabs>
        <w:spacing w:line="234" w:lineRule="auto"/>
        <w:ind w:left="120" w:right="140" w:hanging="7"/>
        <w:rPr>
          <w:sz w:val="24"/>
          <w:szCs w:val="24"/>
        </w:rPr>
      </w:pPr>
      <w:r w:rsidRPr="00A51F34">
        <w:rPr>
          <w:sz w:val="24"/>
          <w:szCs w:val="24"/>
        </w:rPr>
        <w:t>оплата труда работников МФЦ предоставления государственных и муниципальных услуг;</w:t>
      </w:r>
    </w:p>
    <w:p w:rsidR="00B5689D" w:rsidRPr="00A51F34" w:rsidRDefault="00B5689D" w:rsidP="00B5689D">
      <w:pPr>
        <w:spacing w:line="2" w:lineRule="exact"/>
        <w:rPr>
          <w:sz w:val="24"/>
          <w:szCs w:val="24"/>
        </w:rPr>
      </w:pPr>
    </w:p>
    <w:p w:rsidR="00B5689D" w:rsidRPr="00A51F34" w:rsidRDefault="00B5689D" w:rsidP="009A51DE">
      <w:pPr>
        <w:numPr>
          <w:ilvl w:val="0"/>
          <w:numId w:val="10"/>
        </w:numPr>
        <w:tabs>
          <w:tab w:val="left" w:pos="280"/>
        </w:tabs>
        <w:ind w:left="280" w:hanging="167"/>
        <w:rPr>
          <w:sz w:val="24"/>
          <w:szCs w:val="24"/>
        </w:rPr>
      </w:pPr>
      <w:r w:rsidRPr="00A51F34">
        <w:rPr>
          <w:sz w:val="24"/>
          <w:szCs w:val="24"/>
        </w:rPr>
        <w:t>организация начислений и выплат по оплате труда;</w:t>
      </w:r>
    </w:p>
    <w:p w:rsidR="00B5689D" w:rsidRPr="00A51F34" w:rsidRDefault="00B5689D" w:rsidP="009A51DE">
      <w:pPr>
        <w:numPr>
          <w:ilvl w:val="0"/>
          <w:numId w:val="10"/>
        </w:numPr>
        <w:tabs>
          <w:tab w:val="left" w:pos="280"/>
        </w:tabs>
        <w:ind w:left="280" w:hanging="167"/>
        <w:rPr>
          <w:sz w:val="24"/>
          <w:szCs w:val="24"/>
        </w:rPr>
      </w:pPr>
      <w:r w:rsidRPr="00A51F34">
        <w:rPr>
          <w:sz w:val="24"/>
          <w:szCs w:val="24"/>
        </w:rPr>
        <w:t>обеспечение деятельности МФЦ услугами связи;</w:t>
      </w:r>
    </w:p>
    <w:p w:rsidR="00B5689D" w:rsidRPr="00A51F34" w:rsidRDefault="00B5689D" w:rsidP="009A51DE">
      <w:pPr>
        <w:numPr>
          <w:ilvl w:val="0"/>
          <w:numId w:val="10"/>
        </w:numPr>
        <w:tabs>
          <w:tab w:val="left" w:pos="280"/>
        </w:tabs>
        <w:ind w:left="280" w:hanging="167"/>
        <w:rPr>
          <w:sz w:val="24"/>
          <w:szCs w:val="24"/>
        </w:rPr>
      </w:pPr>
      <w:r w:rsidRPr="00A51F34">
        <w:rPr>
          <w:sz w:val="24"/>
          <w:szCs w:val="24"/>
        </w:rPr>
        <w:t>оплата проезда по служебным командировкам;</w:t>
      </w:r>
    </w:p>
    <w:p w:rsidR="00B5689D" w:rsidRPr="00A51F34" w:rsidRDefault="00B5689D" w:rsidP="00B5689D">
      <w:pPr>
        <w:spacing w:line="2" w:lineRule="exact"/>
        <w:rPr>
          <w:sz w:val="24"/>
          <w:szCs w:val="24"/>
        </w:rPr>
      </w:pPr>
    </w:p>
    <w:p w:rsidR="00B5689D" w:rsidRPr="00A51F34" w:rsidRDefault="00B5689D" w:rsidP="009A51DE">
      <w:pPr>
        <w:numPr>
          <w:ilvl w:val="0"/>
          <w:numId w:val="10"/>
        </w:numPr>
        <w:tabs>
          <w:tab w:val="left" w:pos="280"/>
        </w:tabs>
        <w:ind w:left="280" w:hanging="167"/>
        <w:rPr>
          <w:sz w:val="24"/>
          <w:szCs w:val="24"/>
        </w:rPr>
      </w:pPr>
      <w:r w:rsidRPr="00A51F34">
        <w:rPr>
          <w:sz w:val="24"/>
          <w:szCs w:val="24"/>
        </w:rPr>
        <w:t>оплата коммунальных услуг, оказываемых в здании МФЦ;</w:t>
      </w:r>
    </w:p>
    <w:p w:rsidR="00B5689D" w:rsidRPr="00A51F34" w:rsidRDefault="00B5689D" w:rsidP="009A51DE">
      <w:pPr>
        <w:numPr>
          <w:ilvl w:val="0"/>
          <w:numId w:val="10"/>
        </w:numPr>
        <w:tabs>
          <w:tab w:val="left" w:pos="280"/>
        </w:tabs>
        <w:ind w:left="280" w:hanging="167"/>
        <w:rPr>
          <w:sz w:val="24"/>
          <w:szCs w:val="24"/>
        </w:rPr>
      </w:pPr>
      <w:r w:rsidRPr="00A51F34">
        <w:rPr>
          <w:sz w:val="24"/>
          <w:szCs w:val="24"/>
        </w:rPr>
        <w:t>оплата работ, услуг по содержанию имущества;</w:t>
      </w:r>
    </w:p>
    <w:p w:rsidR="00B5689D" w:rsidRPr="00A51F34" w:rsidRDefault="00B5689D" w:rsidP="00B5689D">
      <w:pPr>
        <w:spacing w:line="12" w:lineRule="exact"/>
        <w:rPr>
          <w:sz w:val="24"/>
          <w:szCs w:val="24"/>
        </w:rPr>
      </w:pPr>
    </w:p>
    <w:p w:rsidR="00B5689D" w:rsidRPr="00A51F34" w:rsidRDefault="00B5689D" w:rsidP="009A51DE">
      <w:pPr>
        <w:numPr>
          <w:ilvl w:val="0"/>
          <w:numId w:val="10"/>
        </w:numPr>
        <w:tabs>
          <w:tab w:val="left" w:pos="396"/>
        </w:tabs>
        <w:spacing w:line="234" w:lineRule="auto"/>
        <w:ind w:left="120" w:right="140" w:hanging="7"/>
        <w:rPr>
          <w:sz w:val="24"/>
          <w:szCs w:val="24"/>
        </w:rPr>
      </w:pPr>
      <w:r w:rsidRPr="00A51F34">
        <w:rPr>
          <w:sz w:val="24"/>
          <w:szCs w:val="24"/>
        </w:rPr>
        <w:t>оплата прочих услуг, обеспечивающих работу консультантов-специалистов МФЦ;</w:t>
      </w:r>
    </w:p>
    <w:p w:rsidR="00B5689D" w:rsidRPr="00A51F34" w:rsidRDefault="00B5689D" w:rsidP="00B5689D">
      <w:pPr>
        <w:spacing w:line="2" w:lineRule="exact"/>
        <w:rPr>
          <w:sz w:val="24"/>
          <w:szCs w:val="24"/>
        </w:rPr>
      </w:pPr>
    </w:p>
    <w:p w:rsidR="00B5689D" w:rsidRPr="00A51F34" w:rsidRDefault="00B5689D" w:rsidP="009A51DE">
      <w:pPr>
        <w:numPr>
          <w:ilvl w:val="0"/>
          <w:numId w:val="10"/>
        </w:numPr>
        <w:tabs>
          <w:tab w:val="left" w:pos="280"/>
        </w:tabs>
        <w:ind w:left="280" w:hanging="167"/>
        <w:rPr>
          <w:sz w:val="24"/>
          <w:szCs w:val="24"/>
        </w:rPr>
      </w:pPr>
      <w:r w:rsidRPr="00A51F34">
        <w:rPr>
          <w:sz w:val="24"/>
          <w:szCs w:val="24"/>
        </w:rPr>
        <w:t>оплата расходов, направленных на увеличение стоимости материальных запасов;</w:t>
      </w:r>
    </w:p>
    <w:p w:rsidR="00B5689D" w:rsidRPr="00A51F34" w:rsidRDefault="00B5689D" w:rsidP="009A51DE">
      <w:pPr>
        <w:numPr>
          <w:ilvl w:val="0"/>
          <w:numId w:val="10"/>
        </w:numPr>
        <w:tabs>
          <w:tab w:val="left" w:pos="280"/>
        </w:tabs>
        <w:ind w:left="280" w:hanging="167"/>
        <w:rPr>
          <w:sz w:val="24"/>
          <w:szCs w:val="24"/>
        </w:rPr>
      </w:pPr>
      <w:r w:rsidRPr="00A51F34">
        <w:rPr>
          <w:sz w:val="24"/>
          <w:szCs w:val="24"/>
        </w:rPr>
        <w:t>прочие расходы.</w:t>
      </w:r>
    </w:p>
    <w:p w:rsidR="00B5689D" w:rsidRPr="00A51F34" w:rsidRDefault="00B5689D" w:rsidP="00B5689D">
      <w:pPr>
        <w:tabs>
          <w:tab w:val="left" w:pos="280"/>
        </w:tabs>
        <w:ind w:left="280"/>
        <w:rPr>
          <w:sz w:val="24"/>
          <w:szCs w:val="24"/>
        </w:rPr>
      </w:pPr>
    </w:p>
    <w:tbl>
      <w:tblPr>
        <w:tblW w:w="100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1540"/>
        <w:gridCol w:w="1880"/>
        <w:gridCol w:w="1900"/>
        <w:gridCol w:w="1880"/>
      </w:tblGrid>
      <w:tr w:rsidR="00B5689D" w:rsidRPr="00A51F34" w:rsidTr="00B5689D">
        <w:trPr>
          <w:trHeight w:val="1303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Наименование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целевого индикатора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(показателя)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Единица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8"/>
                <w:sz w:val="24"/>
                <w:szCs w:val="24"/>
              </w:rPr>
              <w:t>измерения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2018 год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13" w:lineRule="exact"/>
              <w:ind w:right="40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2019 год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2020 год</w:t>
            </w:r>
          </w:p>
        </w:tc>
      </w:tr>
      <w:tr w:rsidR="00B5689D" w:rsidRPr="00A51F34" w:rsidTr="00B5689D">
        <w:trPr>
          <w:trHeight w:val="1118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Обеспечение деятельности МФЦ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100</w:t>
            </w:r>
          </w:p>
        </w:tc>
      </w:tr>
      <w:tr w:rsidR="00B5689D" w:rsidRPr="00A51F34" w:rsidTr="00B5689D">
        <w:trPr>
          <w:trHeight w:val="1404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Количество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специалистов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proofErr w:type="gramStart"/>
            <w:r w:rsidRPr="00A51F34">
              <w:rPr>
                <w:w w:val="99"/>
                <w:sz w:val="24"/>
                <w:szCs w:val="24"/>
              </w:rPr>
              <w:t>работающих</w:t>
            </w:r>
            <w:proofErr w:type="gramEnd"/>
            <w:r w:rsidRPr="00A51F34">
              <w:rPr>
                <w:w w:val="99"/>
                <w:sz w:val="24"/>
                <w:szCs w:val="24"/>
              </w:rPr>
              <w:t xml:space="preserve"> в режиме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«одного окна»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чел.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6</w:t>
            </w:r>
          </w:p>
        </w:tc>
      </w:tr>
      <w:tr w:rsidR="00B5689D" w:rsidRPr="00A51F34" w:rsidTr="00B5689D">
        <w:trPr>
          <w:trHeight w:val="828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2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Количество предоставляемых услуг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услуга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11365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11365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9921</w:t>
            </w:r>
          </w:p>
        </w:tc>
      </w:tr>
    </w:tbl>
    <w:p w:rsidR="00B5689D" w:rsidRPr="00A51F34" w:rsidRDefault="00B5689D" w:rsidP="00B5689D">
      <w:pPr>
        <w:tabs>
          <w:tab w:val="left" w:pos="280"/>
        </w:tabs>
        <w:ind w:left="280"/>
        <w:rPr>
          <w:sz w:val="24"/>
          <w:szCs w:val="24"/>
        </w:rPr>
      </w:pPr>
    </w:p>
    <w:p w:rsidR="00B5689D" w:rsidRPr="00A51F34" w:rsidRDefault="00B5689D" w:rsidP="00B5689D">
      <w:pPr>
        <w:tabs>
          <w:tab w:val="left" w:pos="280"/>
        </w:tabs>
        <w:ind w:left="280"/>
        <w:rPr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ind w:left="3300"/>
        <w:rPr>
          <w:b/>
          <w:bCs/>
          <w:sz w:val="24"/>
          <w:szCs w:val="24"/>
        </w:rPr>
      </w:pPr>
      <w:r w:rsidRPr="00A51F34">
        <w:rPr>
          <w:b/>
          <w:bCs/>
          <w:sz w:val="24"/>
          <w:szCs w:val="24"/>
        </w:rPr>
        <w:t>Мероприятия подпрограммы</w:t>
      </w:r>
    </w:p>
    <w:p w:rsidR="00B5689D" w:rsidRPr="00A51F34" w:rsidRDefault="00B5689D" w:rsidP="00B5689D">
      <w:pPr>
        <w:tabs>
          <w:tab w:val="left" w:pos="3300"/>
        </w:tabs>
        <w:ind w:left="3300"/>
        <w:rPr>
          <w:b/>
          <w:bCs/>
          <w:sz w:val="24"/>
          <w:szCs w:val="24"/>
        </w:rPr>
      </w:pPr>
    </w:p>
    <w:tbl>
      <w:tblPr>
        <w:tblStyle w:val="af7"/>
        <w:tblW w:w="10031" w:type="dxa"/>
        <w:tblLayout w:type="fixed"/>
        <w:tblLook w:val="04A0"/>
      </w:tblPr>
      <w:tblGrid>
        <w:gridCol w:w="2235"/>
        <w:gridCol w:w="2551"/>
        <w:gridCol w:w="1559"/>
        <w:gridCol w:w="1560"/>
        <w:gridCol w:w="992"/>
        <w:gridCol w:w="1134"/>
      </w:tblGrid>
      <w:tr w:rsidR="00B5689D" w:rsidRPr="00A51F34" w:rsidTr="00B5689D">
        <w:tc>
          <w:tcPr>
            <w:tcW w:w="2235" w:type="dxa"/>
            <w:vMerge w:val="restart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5245" w:type="dxa"/>
            <w:gridSpan w:val="4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Объем финансирования, в руб. и сроки реализации</w:t>
            </w:r>
          </w:p>
        </w:tc>
      </w:tr>
      <w:tr w:rsidR="00B5689D" w:rsidRPr="00A51F34" w:rsidTr="00B5689D">
        <w:tc>
          <w:tcPr>
            <w:tcW w:w="2235" w:type="dxa"/>
            <w:vMerge/>
          </w:tcPr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2024 год</w:t>
            </w:r>
          </w:p>
        </w:tc>
      </w:tr>
      <w:tr w:rsidR="00B5689D" w:rsidRPr="00A51F34" w:rsidTr="00B5689D">
        <w:trPr>
          <w:trHeight w:val="1415"/>
        </w:trPr>
        <w:tc>
          <w:tcPr>
            <w:tcW w:w="2235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эффективного функционирования МФЦ оказания государственных и муниципальных услуг</w:t>
            </w:r>
          </w:p>
        </w:tc>
        <w:tc>
          <w:tcPr>
            <w:tcW w:w="2551" w:type="dxa"/>
          </w:tcPr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1. Оплата труда работников МФЦ предоставления государственных и муниципальных услуг, организация начислений и выплат по оплате труда;</w:t>
            </w:r>
          </w:p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2. Выплата персоналу по уходу за ребенком;</w:t>
            </w:r>
          </w:p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3. Оплата проезда по служебным командировкам;</w:t>
            </w:r>
          </w:p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4. Обеспечение деятельности МФЦ услугами связи;</w:t>
            </w:r>
          </w:p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5. Транспортные расходы;</w:t>
            </w:r>
          </w:p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6. Оплата коммунальных услуг, оказываемых в здании МФЦ;</w:t>
            </w:r>
          </w:p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7. Оплата аренды имущества;</w:t>
            </w:r>
          </w:p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8. Оплата работ, услуг по содержанию имущества;</w:t>
            </w:r>
          </w:p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9. Оплата прочих услуг, обеспечивающих работу ведущих специалистов МФЦ;</w:t>
            </w:r>
          </w:p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10. Прочие расходы;</w:t>
            </w:r>
          </w:p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11. Оплата расходов, направленных на увеличение стоимости основных средств и материальных запасов.</w:t>
            </w:r>
          </w:p>
        </w:tc>
        <w:tc>
          <w:tcPr>
            <w:tcW w:w="1559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3 791 516,00</w:t>
            </w:r>
          </w:p>
        </w:tc>
        <w:tc>
          <w:tcPr>
            <w:tcW w:w="1560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3 791 516,00</w:t>
            </w:r>
          </w:p>
        </w:tc>
        <w:tc>
          <w:tcPr>
            <w:tcW w:w="992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</w:tr>
    </w:tbl>
    <w:p w:rsidR="00B5689D" w:rsidRPr="00A51F34" w:rsidRDefault="00B5689D" w:rsidP="00B5689D">
      <w:pPr>
        <w:tabs>
          <w:tab w:val="left" w:pos="3300"/>
        </w:tabs>
        <w:ind w:left="3300"/>
        <w:rPr>
          <w:b/>
          <w:bCs/>
          <w:sz w:val="24"/>
          <w:szCs w:val="24"/>
        </w:rPr>
      </w:pPr>
    </w:p>
    <w:p w:rsidR="00B5689D" w:rsidRPr="00A51F34" w:rsidRDefault="00B5689D" w:rsidP="00B5689D">
      <w:pPr>
        <w:pStyle w:val="af0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89D" w:rsidRPr="00A51F34" w:rsidRDefault="00B5689D" w:rsidP="00B5689D">
      <w:pPr>
        <w:pStyle w:val="af0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F34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:rsidR="00B5689D" w:rsidRPr="00A51F34" w:rsidRDefault="00B5689D" w:rsidP="00B5689D">
      <w:pPr>
        <w:ind w:right="40"/>
        <w:jc w:val="center"/>
        <w:rPr>
          <w:sz w:val="24"/>
          <w:szCs w:val="24"/>
        </w:rPr>
      </w:pPr>
    </w:p>
    <w:tbl>
      <w:tblPr>
        <w:tblW w:w="997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4"/>
        <w:gridCol w:w="1291"/>
        <w:gridCol w:w="1576"/>
        <w:gridCol w:w="1576"/>
        <w:gridCol w:w="1593"/>
        <w:gridCol w:w="1576"/>
      </w:tblGrid>
      <w:tr w:rsidR="00B5689D" w:rsidRPr="00A51F34" w:rsidTr="00B5689D">
        <w:trPr>
          <w:trHeight w:val="131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Наименование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целевого индикатора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(показателя)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9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Единица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8"/>
                <w:sz w:val="24"/>
                <w:szCs w:val="24"/>
              </w:rPr>
              <w:t>измерения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w w:val="99"/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2021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2022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13" w:lineRule="exact"/>
              <w:ind w:right="40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2023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2024 год</w:t>
            </w:r>
          </w:p>
        </w:tc>
      </w:tr>
      <w:tr w:rsidR="00B5689D" w:rsidRPr="00A51F34" w:rsidTr="00B5689D">
        <w:trPr>
          <w:trHeight w:val="1132"/>
        </w:trPr>
        <w:tc>
          <w:tcPr>
            <w:tcW w:w="2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Обеспечение деятельности МФЦ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0</w:t>
            </w:r>
          </w:p>
        </w:tc>
      </w:tr>
      <w:tr w:rsidR="00B5689D" w:rsidRPr="00A51F34" w:rsidTr="00B5689D">
        <w:trPr>
          <w:trHeight w:val="1421"/>
        </w:trPr>
        <w:tc>
          <w:tcPr>
            <w:tcW w:w="2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Количество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специалистов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proofErr w:type="gramStart"/>
            <w:r w:rsidRPr="00A51F34">
              <w:rPr>
                <w:w w:val="99"/>
                <w:sz w:val="24"/>
                <w:szCs w:val="24"/>
              </w:rPr>
              <w:t>работающих</w:t>
            </w:r>
            <w:proofErr w:type="gramEnd"/>
            <w:r w:rsidRPr="00A51F34">
              <w:rPr>
                <w:w w:val="99"/>
                <w:sz w:val="24"/>
                <w:szCs w:val="24"/>
              </w:rPr>
              <w:t xml:space="preserve"> в режиме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«одного окна»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чел.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0</w:t>
            </w:r>
          </w:p>
        </w:tc>
      </w:tr>
      <w:tr w:rsidR="00B5689D" w:rsidRPr="00A51F34" w:rsidTr="00B5689D">
        <w:trPr>
          <w:trHeight w:val="838"/>
        </w:trPr>
        <w:tc>
          <w:tcPr>
            <w:tcW w:w="2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2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Количество предоставляемых услуг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услуга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10913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12004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</w:t>
            </w:r>
          </w:p>
        </w:tc>
      </w:tr>
    </w:tbl>
    <w:p w:rsidR="00B5689D" w:rsidRPr="00A51F34" w:rsidRDefault="00B5689D" w:rsidP="00B5689D">
      <w:pPr>
        <w:ind w:right="140"/>
        <w:jc w:val="right"/>
        <w:rPr>
          <w:sz w:val="24"/>
          <w:szCs w:val="24"/>
        </w:rPr>
      </w:pPr>
    </w:p>
    <w:p w:rsidR="00B5689D" w:rsidRPr="00A51F34" w:rsidRDefault="00B5689D" w:rsidP="00B5689D">
      <w:pPr>
        <w:ind w:right="140"/>
        <w:jc w:val="right"/>
        <w:rPr>
          <w:sz w:val="24"/>
          <w:szCs w:val="24"/>
        </w:rPr>
      </w:pPr>
    </w:p>
    <w:p w:rsidR="00B5689D" w:rsidRPr="00A51F34" w:rsidRDefault="00B5689D" w:rsidP="00B5689D">
      <w:pPr>
        <w:ind w:right="140"/>
        <w:jc w:val="right"/>
        <w:rPr>
          <w:sz w:val="24"/>
          <w:szCs w:val="24"/>
        </w:rPr>
      </w:pPr>
    </w:p>
    <w:p w:rsidR="00B5689D" w:rsidRPr="00A51F34" w:rsidRDefault="00B5689D" w:rsidP="00B5689D">
      <w:pPr>
        <w:ind w:right="140"/>
        <w:jc w:val="right"/>
        <w:rPr>
          <w:sz w:val="24"/>
          <w:szCs w:val="24"/>
        </w:rPr>
      </w:pPr>
    </w:p>
    <w:p w:rsidR="00B5689D" w:rsidRPr="00A51F34" w:rsidRDefault="00B5689D" w:rsidP="00B5689D">
      <w:pPr>
        <w:ind w:right="140"/>
        <w:jc w:val="center"/>
        <w:rPr>
          <w:b/>
          <w:sz w:val="24"/>
          <w:szCs w:val="24"/>
        </w:rPr>
      </w:pPr>
      <w:r w:rsidRPr="00A51F34">
        <w:rPr>
          <w:b/>
          <w:sz w:val="24"/>
          <w:szCs w:val="24"/>
        </w:rPr>
        <w:t>4. Ресурсное обеспечение подпрограммы</w:t>
      </w:r>
    </w:p>
    <w:p w:rsidR="00B5689D" w:rsidRPr="00A51F34" w:rsidRDefault="00B5689D" w:rsidP="00B5689D">
      <w:pPr>
        <w:ind w:right="140"/>
        <w:jc w:val="right"/>
        <w:rPr>
          <w:sz w:val="24"/>
          <w:szCs w:val="24"/>
        </w:rPr>
      </w:pPr>
    </w:p>
    <w:p w:rsidR="00B5689D" w:rsidRPr="00A51F34" w:rsidRDefault="00B5689D" w:rsidP="00B5689D">
      <w:pPr>
        <w:spacing w:line="238" w:lineRule="auto"/>
        <w:ind w:left="120" w:right="140" w:firstLine="708"/>
        <w:jc w:val="both"/>
        <w:rPr>
          <w:sz w:val="24"/>
          <w:szCs w:val="24"/>
        </w:rPr>
      </w:pPr>
      <w:r w:rsidRPr="00A51F34">
        <w:rPr>
          <w:sz w:val="24"/>
          <w:szCs w:val="24"/>
        </w:rPr>
        <w:t>Финансирование мероприятий программы осуществляется за счёт местного и областного бюджета.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бюджета.</w:t>
      </w:r>
    </w:p>
    <w:p w:rsidR="00B5689D" w:rsidRPr="00A51F34" w:rsidRDefault="00B5689D" w:rsidP="00B5689D">
      <w:pPr>
        <w:spacing w:line="238" w:lineRule="auto"/>
        <w:ind w:left="120" w:right="140" w:firstLine="708"/>
        <w:jc w:val="both"/>
        <w:rPr>
          <w:sz w:val="24"/>
          <w:szCs w:val="24"/>
        </w:rPr>
      </w:pPr>
    </w:p>
    <w:tbl>
      <w:tblPr>
        <w:tblStyle w:val="af7"/>
        <w:tblW w:w="9909" w:type="dxa"/>
        <w:tblInd w:w="120" w:type="dxa"/>
        <w:tblLook w:val="04A0"/>
      </w:tblPr>
      <w:tblGrid>
        <w:gridCol w:w="2119"/>
        <w:gridCol w:w="1496"/>
        <w:gridCol w:w="1496"/>
        <w:gridCol w:w="1360"/>
        <w:gridCol w:w="1360"/>
        <w:gridCol w:w="2078"/>
      </w:tblGrid>
      <w:tr w:rsidR="00B5689D" w:rsidRPr="00A51F34" w:rsidTr="00B5689D">
        <w:trPr>
          <w:trHeight w:val="555"/>
        </w:trPr>
        <w:tc>
          <w:tcPr>
            <w:tcW w:w="2120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93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96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1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1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078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B5689D" w:rsidRPr="00A51F34" w:rsidTr="00B5689D">
        <w:trPr>
          <w:trHeight w:val="1080"/>
        </w:trPr>
        <w:tc>
          <w:tcPr>
            <w:tcW w:w="2120" w:type="dxa"/>
            <w:vMerge w:val="restart"/>
          </w:tcPr>
          <w:p w:rsidR="00B5689D" w:rsidRPr="00A51F34" w:rsidRDefault="00B5689D" w:rsidP="00B5689D">
            <w:pPr>
              <w:spacing w:line="238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Обеспечение деятельности МФЦ предоставления государственных и муниципальных услуг»</w:t>
            </w:r>
          </w:p>
        </w:tc>
        <w:tc>
          <w:tcPr>
            <w:tcW w:w="1393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2684044,00</w:t>
            </w:r>
          </w:p>
        </w:tc>
        <w:tc>
          <w:tcPr>
            <w:tcW w:w="1496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2652137,00</w:t>
            </w:r>
          </w:p>
        </w:tc>
        <w:tc>
          <w:tcPr>
            <w:tcW w:w="1411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1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  <w:tc>
          <w:tcPr>
            <w:tcW w:w="2078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Бюджет Комсомольского муниципального района</w:t>
            </w:r>
          </w:p>
        </w:tc>
      </w:tr>
      <w:tr w:rsidR="00B5689D" w:rsidRPr="00A51F34" w:rsidTr="00B5689D">
        <w:trPr>
          <w:trHeight w:val="585"/>
        </w:trPr>
        <w:tc>
          <w:tcPr>
            <w:tcW w:w="2120" w:type="dxa"/>
            <w:vMerge/>
          </w:tcPr>
          <w:p w:rsidR="00B5689D" w:rsidRPr="00A51F34" w:rsidRDefault="00B5689D" w:rsidP="00B5689D">
            <w:pPr>
              <w:spacing w:line="238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1107472,00</w:t>
            </w:r>
          </w:p>
        </w:tc>
        <w:tc>
          <w:tcPr>
            <w:tcW w:w="1496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1139379,00</w:t>
            </w:r>
          </w:p>
        </w:tc>
        <w:tc>
          <w:tcPr>
            <w:tcW w:w="1411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1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8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</w:tbl>
    <w:p w:rsidR="00B5689D" w:rsidRPr="00A51F34" w:rsidRDefault="00B5689D" w:rsidP="00B5689D">
      <w:pPr>
        <w:ind w:right="140"/>
        <w:jc w:val="right"/>
        <w:rPr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sz w:val="24"/>
          <w:szCs w:val="24"/>
        </w:rPr>
      </w:pPr>
      <w:r w:rsidRPr="00A51F34">
        <w:rPr>
          <w:sz w:val="24"/>
          <w:szCs w:val="24"/>
        </w:rPr>
        <w:t>Система подпрограммных мероприятий, ресурсное обеспечение, перечень мероприятий с разбивкой по годам, источникам и объемам финансирования программы «Организация предоставления государственных и муниципальных услуг на базе МФЦ» на 2021-2024 годы» представлены в таблице №1.</w:t>
      </w: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A51F34" w:rsidRPr="00A51F34" w:rsidRDefault="00A51F34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</w:p>
    <w:p w:rsidR="00B5689D" w:rsidRPr="00A51F34" w:rsidRDefault="00B5689D" w:rsidP="00B5689D">
      <w:pPr>
        <w:ind w:right="140"/>
        <w:jc w:val="right"/>
        <w:rPr>
          <w:sz w:val="24"/>
          <w:szCs w:val="24"/>
        </w:rPr>
      </w:pPr>
      <w:r w:rsidRPr="00A51F34">
        <w:rPr>
          <w:sz w:val="24"/>
          <w:szCs w:val="24"/>
        </w:rPr>
        <w:lastRenderedPageBreak/>
        <w:t>Приложение №2</w:t>
      </w:r>
    </w:p>
    <w:p w:rsidR="00B5689D" w:rsidRPr="00A51F34" w:rsidRDefault="00B5689D" w:rsidP="00B5689D">
      <w:pPr>
        <w:spacing w:line="2" w:lineRule="exact"/>
        <w:jc w:val="right"/>
        <w:rPr>
          <w:sz w:val="24"/>
          <w:szCs w:val="24"/>
        </w:rPr>
      </w:pPr>
    </w:p>
    <w:p w:rsidR="00B5689D" w:rsidRPr="00A51F34" w:rsidRDefault="00B5689D" w:rsidP="00B5689D">
      <w:pPr>
        <w:ind w:right="140"/>
        <w:jc w:val="right"/>
        <w:rPr>
          <w:sz w:val="24"/>
          <w:szCs w:val="24"/>
        </w:rPr>
      </w:pPr>
      <w:r w:rsidRPr="00A51F34">
        <w:rPr>
          <w:sz w:val="24"/>
          <w:szCs w:val="24"/>
        </w:rPr>
        <w:t>к муниципальной программе</w:t>
      </w:r>
    </w:p>
    <w:p w:rsidR="00B5689D" w:rsidRPr="00A51F34" w:rsidRDefault="00B5689D" w:rsidP="00B5689D">
      <w:pPr>
        <w:ind w:right="140"/>
        <w:jc w:val="right"/>
        <w:rPr>
          <w:sz w:val="24"/>
          <w:szCs w:val="24"/>
        </w:rPr>
      </w:pPr>
      <w:r w:rsidRPr="00A51F34">
        <w:rPr>
          <w:sz w:val="24"/>
          <w:szCs w:val="24"/>
        </w:rPr>
        <w:t>Комсомольского муниципального района</w:t>
      </w:r>
    </w:p>
    <w:p w:rsidR="00B5689D" w:rsidRPr="00A51F34" w:rsidRDefault="00B5689D" w:rsidP="00B5689D">
      <w:pPr>
        <w:spacing w:line="13" w:lineRule="exact"/>
        <w:jc w:val="right"/>
        <w:rPr>
          <w:sz w:val="24"/>
          <w:szCs w:val="24"/>
        </w:rPr>
      </w:pPr>
    </w:p>
    <w:p w:rsidR="00B5689D" w:rsidRPr="00A51F34" w:rsidRDefault="00B5689D" w:rsidP="00B5689D">
      <w:pPr>
        <w:spacing w:line="234" w:lineRule="auto"/>
        <w:ind w:left="3420" w:right="140" w:firstLine="840"/>
        <w:jc w:val="right"/>
        <w:rPr>
          <w:sz w:val="24"/>
          <w:szCs w:val="24"/>
        </w:rPr>
      </w:pPr>
      <w:r w:rsidRPr="00A51F34">
        <w:rPr>
          <w:sz w:val="24"/>
          <w:szCs w:val="24"/>
        </w:rPr>
        <w:t>«Организация предоставления государственных и муниципальных услуг на базе МФЦ»</w:t>
      </w:r>
    </w:p>
    <w:p w:rsidR="00B5689D" w:rsidRPr="00A51F34" w:rsidRDefault="00B5689D" w:rsidP="009A51DE">
      <w:pPr>
        <w:pStyle w:val="af0"/>
        <w:numPr>
          <w:ilvl w:val="0"/>
          <w:numId w:val="11"/>
        </w:num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F34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B5689D" w:rsidRPr="00A51F34" w:rsidRDefault="00B5689D" w:rsidP="00B5689D">
      <w:pPr>
        <w:ind w:right="140"/>
        <w:jc w:val="center"/>
        <w:rPr>
          <w:b/>
          <w:sz w:val="24"/>
          <w:szCs w:val="24"/>
        </w:rPr>
      </w:pPr>
      <w:r w:rsidRPr="00A51F34">
        <w:rPr>
          <w:b/>
          <w:sz w:val="24"/>
          <w:szCs w:val="24"/>
        </w:rPr>
        <w:t>«Повышение качества и доступности предоставления государственных и муниципальных услуг на базе МФЦ»</w:t>
      </w:r>
    </w:p>
    <w:p w:rsidR="00B5689D" w:rsidRPr="00A51F34" w:rsidRDefault="00B5689D" w:rsidP="00B5689D">
      <w:pPr>
        <w:spacing w:before="240"/>
        <w:ind w:right="140"/>
        <w:jc w:val="center"/>
        <w:rPr>
          <w:b/>
          <w:sz w:val="24"/>
          <w:szCs w:val="24"/>
        </w:rPr>
      </w:pPr>
      <w:r w:rsidRPr="00A51F34">
        <w:rPr>
          <w:b/>
          <w:sz w:val="24"/>
          <w:szCs w:val="24"/>
        </w:rPr>
        <w:t>муниципальной программы «Организация предоставления государственных и муниципальных услуг на базе МФЦ»</w:t>
      </w:r>
    </w:p>
    <w:p w:rsidR="00B5689D" w:rsidRPr="00A51F34" w:rsidRDefault="00B5689D" w:rsidP="00B5689D">
      <w:pPr>
        <w:spacing w:line="234" w:lineRule="auto"/>
        <w:ind w:right="140"/>
        <w:jc w:val="center"/>
        <w:rPr>
          <w:b/>
          <w:sz w:val="24"/>
          <w:szCs w:val="24"/>
        </w:rPr>
      </w:pPr>
    </w:p>
    <w:tbl>
      <w:tblPr>
        <w:tblStyle w:val="af7"/>
        <w:tblW w:w="10031" w:type="dxa"/>
        <w:tblLook w:val="04A0"/>
      </w:tblPr>
      <w:tblGrid>
        <w:gridCol w:w="4219"/>
        <w:gridCol w:w="5812"/>
      </w:tblGrid>
      <w:tr w:rsidR="00B5689D" w:rsidRPr="00A51F34" w:rsidTr="00B5689D">
        <w:tc>
          <w:tcPr>
            <w:tcW w:w="4219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на базе МФЦ</w:t>
            </w:r>
          </w:p>
        </w:tc>
      </w:tr>
      <w:tr w:rsidR="00B5689D" w:rsidRPr="00A51F34" w:rsidTr="00B5689D">
        <w:tc>
          <w:tcPr>
            <w:tcW w:w="4219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812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2021-2024 годы</w:t>
            </w:r>
          </w:p>
        </w:tc>
      </w:tr>
      <w:tr w:rsidR="00B5689D" w:rsidRPr="00A51F34" w:rsidTr="00B5689D">
        <w:tc>
          <w:tcPr>
            <w:tcW w:w="4219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</w:tr>
      <w:tr w:rsidR="00B5689D" w:rsidRPr="00A51F34" w:rsidTr="00B5689D">
        <w:tc>
          <w:tcPr>
            <w:tcW w:w="4219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5812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</w:tr>
      <w:tr w:rsidR="00B5689D" w:rsidRPr="00A51F34" w:rsidTr="00B5689D">
        <w:tc>
          <w:tcPr>
            <w:tcW w:w="4219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</w:t>
            </w:r>
          </w:p>
        </w:tc>
      </w:tr>
      <w:tr w:rsidR="00B5689D" w:rsidRPr="00A51F34" w:rsidTr="00B5689D">
        <w:trPr>
          <w:trHeight w:val="3372"/>
        </w:trPr>
        <w:tc>
          <w:tcPr>
            <w:tcW w:w="4219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5812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2021 г. –  131 100,00 руб.;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2022 г. – 131 100,00 руб.;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2023 г. – 0,00 руб.;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2024 г. -  00 руб.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Бюджет Комсомольского муниципального района: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2021 г. – 131 100,00 руб.;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2022 г. – 131 100,00 руб.;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2023 г. – 0,00 руб.;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2024 г. – 0,00 руб.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2021 г. – 0,00 руб.;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2022 г. – 0,00 руб.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2023 г. – 0,00 руб.</w:t>
            </w:r>
          </w:p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2024 г. – 0,00 руб.</w:t>
            </w:r>
          </w:p>
        </w:tc>
      </w:tr>
      <w:tr w:rsidR="00B5689D" w:rsidRPr="00A51F34" w:rsidTr="00B5689D">
        <w:trPr>
          <w:trHeight w:val="423"/>
        </w:trPr>
        <w:tc>
          <w:tcPr>
            <w:tcW w:w="4219" w:type="dxa"/>
          </w:tcPr>
          <w:p w:rsidR="00B5689D" w:rsidRPr="00A51F34" w:rsidRDefault="00B5689D" w:rsidP="00B5689D">
            <w:pPr>
              <w:spacing w:line="234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812" w:type="dxa"/>
          </w:tcPr>
          <w:p w:rsidR="00B5689D" w:rsidRPr="00A51F34" w:rsidRDefault="00B5689D" w:rsidP="00B5689D">
            <w:pPr>
              <w:spacing w:line="236" w:lineRule="auto"/>
              <w:ind w:left="-9"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оптимизация финансовых и материальных ресурсов, обеспечивающие осуществление мероприятий, направленных на повышение качества работы учреждения;</w:t>
            </w:r>
          </w:p>
          <w:p w:rsidR="00B5689D" w:rsidRPr="00A51F34" w:rsidRDefault="00B5689D" w:rsidP="00B5689D">
            <w:pPr>
              <w:spacing w:line="236" w:lineRule="auto"/>
              <w:ind w:left="-9"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- организация работы по статистическому учёту в МФЦ;</w:t>
            </w:r>
          </w:p>
          <w:p w:rsidR="00B5689D" w:rsidRPr="00A51F34" w:rsidRDefault="00B5689D" w:rsidP="00B5689D">
            <w:pPr>
              <w:spacing w:line="15" w:lineRule="exact"/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9A51DE">
            <w:pPr>
              <w:numPr>
                <w:ilvl w:val="0"/>
                <w:numId w:val="9"/>
              </w:numPr>
              <w:tabs>
                <w:tab w:val="left" w:pos="444"/>
              </w:tabs>
              <w:spacing w:line="234" w:lineRule="auto"/>
              <w:ind w:left="-9" w:right="20" w:hanging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упрощение процедуры получения физическими и юридическими лицами государственных и муниципальных услуг;</w:t>
            </w:r>
          </w:p>
          <w:p w:rsidR="00B5689D" w:rsidRPr="00A51F34" w:rsidRDefault="00B5689D" w:rsidP="00B5689D">
            <w:pPr>
              <w:spacing w:line="2" w:lineRule="exact"/>
              <w:ind w:left="-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689D" w:rsidRPr="00A51F34" w:rsidRDefault="00B5689D" w:rsidP="009A51DE">
            <w:pPr>
              <w:numPr>
                <w:ilvl w:val="0"/>
                <w:numId w:val="9"/>
              </w:numPr>
              <w:tabs>
                <w:tab w:val="left" w:pos="280"/>
              </w:tabs>
              <w:ind w:left="-9" w:hanging="1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>сокращение сроков предоставления государственных и муниципальных услуг;</w:t>
            </w:r>
          </w:p>
          <w:p w:rsidR="00B5689D" w:rsidRPr="00A51F34" w:rsidRDefault="00B5689D" w:rsidP="00B5689D">
            <w:pPr>
              <w:spacing w:line="234" w:lineRule="auto"/>
              <w:ind w:left="-9" w:right="140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удовлетворённости получателей услуг </w:t>
            </w:r>
            <w:r w:rsidRPr="00A51F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качеством их предоставления.</w:t>
            </w:r>
          </w:p>
        </w:tc>
      </w:tr>
    </w:tbl>
    <w:p w:rsidR="00B5689D" w:rsidRPr="00A51F34" w:rsidRDefault="00B5689D" w:rsidP="00B5689D">
      <w:pPr>
        <w:spacing w:line="234" w:lineRule="auto"/>
        <w:ind w:right="140"/>
        <w:jc w:val="center"/>
        <w:rPr>
          <w:b/>
          <w:sz w:val="24"/>
          <w:szCs w:val="24"/>
        </w:rPr>
      </w:pPr>
    </w:p>
    <w:p w:rsidR="00B5689D" w:rsidRPr="00A51F34" w:rsidRDefault="00B5689D" w:rsidP="00B5689D">
      <w:pPr>
        <w:spacing w:line="332" w:lineRule="exact"/>
        <w:rPr>
          <w:sz w:val="24"/>
          <w:szCs w:val="24"/>
        </w:rPr>
      </w:pPr>
    </w:p>
    <w:p w:rsidR="00B5689D" w:rsidRPr="00A51F34" w:rsidRDefault="00B5689D" w:rsidP="009A51DE">
      <w:pPr>
        <w:numPr>
          <w:ilvl w:val="0"/>
          <w:numId w:val="6"/>
        </w:numPr>
        <w:tabs>
          <w:tab w:val="left" w:pos="1338"/>
        </w:tabs>
        <w:spacing w:line="233" w:lineRule="auto"/>
        <w:ind w:left="740" w:right="160" w:firstLine="319"/>
        <w:jc w:val="center"/>
        <w:rPr>
          <w:b/>
          <w:bCs/>
          <w:sz w:val="24"/>
          <w:szCs w:val="24"/>
        </w:rPr>
      </w:pPr>
      <w:r w:rsidRPr="00A51F34">
        <w:rPr>
          <w:b/>
          <w:bCs/>
          <w:sz w:val="24"/>
          <w:szCs w:val="24"/>
        </w:rPr>
        <w:t>Характеристика основных мероприятий подпрограммы муниципальной программы</w:t>
      </w:r>
    </w:p>
    <w:p w:rsidR="00B5689D" w:rsidRPr="00A51F34" w:rsidRDefault="00B5689D" w:rsidP="00B5689D">
      <w:pPr>
        <w:tabs>
          <w:tab w:val="left" w:pos="1338"/>
          <w:tab w:val="left" w:pos="8487"/>
        </w:tabs>
        <w:spacing w:line="233" w:lineRule="auto"/>
        <w:ind w:left="1059" w:right="160"/>
        <w:rPr>
          <w:b/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1338"/>
          <w:tab w:val="left" w:pos="8487"/>
        </w:tabs>
        <w:spacing w:line="233" w:lineRule="auto"/>
        <w:ind w:right="-32"/>
        <w:jc w:val="both"/>
        <w:rPr>
          <w:sz w:val="24"/>
          <w:szCs w:val="24"/>
        </w:rPr>
      </w:pPr>
      <w:r w:rsidRPr="00A51F34">
        <w:rPr>
          <w:sz w:val="24"/>
          <w:szCs w:val="24"/>
        </w:rPr>
        <w:t xml:space="preserve">              Работа по повышению качества предоставления государственных и муниципальных услуг включает в себя комплекс мероприятий, направленных на совершенствование и развитие существующего порядка предоставления государственных и муниципальных услуг, а именно:</w:t>
      </w:r>
    </w:p>
    <w:p w:rsidR="00B5689D" w:rsidRPr="00A51F34" w:rsidRDefault="00B5689D" w:rsidP="00B5689D">
      <w:pPr>
        <w:tabs>
          <w:tab w:val="left" w:pos="8487"/>
        </w:tabs>
        <w:spacing w:line="237" w:lineRule="auto"/>
        <w:ind w:left="120" w:right="140"/>
        <w:rPr>
          <w:sz w:val="24"/>
          <w:szCs w:val="24"/>
        </w:rPr>
      </w:pPr>
      <w:r w:rsidRPr="00A51F34">
        <w:rPr>
          <w:sz w:val="24"/>
          <w:szCs w:val="24"/>
        </w:rPr>
        <w:t>- сокращение сроков предоставления услуг;</w:t>
      </w:r>
    </w:p>
    <w:p w:rsidR="00B5689D" w:rsidRPr="00A51F34" w:rsidRDefault="00B5689D" w:rsidP="00B5689D">
      <w:pPr>
        <w:tabs>
          <w:tab w:val="left" w:pos="8487"/>
        </w:tabs>
        <w:spacing w:line="18" w:lineRule="exact"/>
        <w:rPr>
          <w:sz w:val="24"/>
          <w:szCs w:val="24"/>
        </w:rPr>
      </w:pPr>
    </w:p>
    <w:p w:rsidR="00B5689D" w:rsidRPr="00A51F34" w:rsidRDefault="00B5689D" w:rsidP="00B5689D">
      <w:pPr>
        <w:tabs>
          <w:tab w:val="left" w:pos="8487"/>
        </w:tabs>
        <w:spacing w:line="237" w:lineRule="auto"/>
        <w:ind w:right="140"/>
        <w:jc w:val="both"/>
        <w:rPr>
          <w:sz w:val="24"/>
          <w:szCs w:val="24"/>
        </w:rPr>
      </w:pPr>
      <w:r w:rsidRPr="00A51F34">
        <w:rPr>
          <w:sz w:val="24"/>
          <w:szCs w:val="24"/>
        </w:rPr>
        <w:t>- сокращение количества документов,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взаимодействия, внедрения и широкого применения системы межведомственного электронного взаимодействия;</w:t>
      </w:r>
    </w:p>
    <w:p w:rsidR="00B5689D" w:rsidRPr="00A51F34" w:rsidRDefault="00B5689D" w:rsidP="00B5689D">
      <w:pPr>
        <w:tabs>
          <w:tab w:val="left" w:pos="8487"/>
        </w:tabs>
        <w:spacing w:line="18" w:lineRule="exact"/>
        <w:rPr>
          <w:sz w:val="24"/>
          <w:szCs w:val="24"/>
        </w:rPr>
      </w:pPr>
    </w:p>
    <w:p w:rsidR="00B5689D" w:rsidRPr="00A51F34" w:rsidRDefault="00B5689D" w:rsidP="009A51DE">
      <w:pPr>
        <w:numPr>
          <w:ilvl w:val="0"/>
          <w:numId w:val="7"/>
        </w:numPr>
        <w:tabs>
          <w:tab w:val="left" w:pos="308"/>
          <w:tab w:val="left" w:pos="8487"/>
        </w:tabs>
        <w:spacing w:line="237" w:lineRule="auto"/>
        <w:ind w:right="140" w:hanging="7"/>
        <w:jc w:val="both"/>
        <w:rPr>
          <w:sz w:val="24"/>
          <w:szCs w:val="24"/>
        </w:rPr>
      </w:pPr>
      <w:r w:rsidRPr="00A51F34">
        <w:rPr>
          <w:sz w:val="24"/>
          <w:szCs w:val="24"/>
        </w:rPr>
        <w:t>реализация принципа «одного окна»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услуг;</w:t>
      </w:r>
    </w:p>
    <w:p w:rsidR="00B5689D" w:rsidRPr="00A51F34" w:rsidRDefault="00B5689D" w:rsidP="00B5689D">
      <w:pPr>
        <w:tabs>
          <w:tab w:val="left" w:pos="308"/>
        </w:tabs>
        <w:spacing w:line="237" w:lineRule="auto"/>
        <w:ind w:right="140"/>
        <w:jc w:val="both"/>
        <w:rPr>
          <w:sz w:val="24"/>
          <w:szCs w:val="24"/>
        </w:rPr>
      </w:pPr>
    </w:p>
    <w:tbl>
      <w:tblPr>
        <w:tblW w:w="100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1559"/>
        <w:gridCol w:w="1697"/>
        <w:gridCol w:w="1700"/>
        <w:gridCol w:w="1520"/>
      </w:tblGrid>
      <w:tr w:rsidR="00B5689D" w:rsidRPr="00A51F34" w:rsidTr="00B5689D">
        <w:trPr>
          <w:trHeight w:val="97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A51F34">
              <w:rPr>
                <w:sz w:val="24"/>
                <w:szCs w:val="24"/>
              </w:rPr>
              <w:t>целевого</w:t>
            </w:r>
            <w:proofErr w:type="gramEnd"/>
          </w:p>
          <w:p w:rsidR="00B5689D" w:rsidRPr="00A51F34" w:rsidRDefault="00B5689D" w:rsidP="00B5689D">
            <w:pPr>
              <w:spacing w:line="320" w:lineRule="exact"/>
              <w:ind w:right="2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индикатора (показателя)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Единица</w:t>
            </w:r>
          </w:p>
          <w:p w:rsidR="00B5689D" w:rsidRPr="00A51F34" w:rsidRDefault="00B5689D" w:rsidP="00B5689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измерения</w:t>
            </w:r>
          </w:p>
        </w:tc>
        <w:tc>
          <w:tcPr>
            <w:tcW w:w="16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right="300"/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308" w:lineRule="exact"/>
              <w:ind w:right="3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2018 год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2019 год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2020 год</w:t>
            </w:r>
          </w:p>
        </w:tc>
      </w:tr>
      <w:tr w:rsidR="00B5689D" w:rsidRPr="00A51F34" w:rsidTr="00B5689D">
        <w:trPr>
          <w:trHeight w:val="96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ind w:right="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Среднее количество услуг,      предоставляемых</w:t>
            </w:r>
          </w:p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в режиме «одного окна»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8"/>
                <w:sz w:val="24"/>
                <w:szCs w:val="24"/>
              </w:rPr>
              <w:t>ед.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115</w:t>
            </w:r>
          </w:p>
        </w:tc>
      </w:tr>
      <w:tr w:rsidR="00B5689D" w:rsidRPr="00A51F34" w:rsidTr="00B5689D">
        <w:trPr>
          <w:trHeight w:val="183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Пропускная способность сети МФЦ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proofErr w:type="gramStart"/>
            <w:r w:rsidRPr="00A51F34">
              <w:rPr>
                <w:sz w:val="24"/>
                <w:szCs w:val="24"/>
              </w:rPr>
              <w:t>(количество посетителей на получение</w:t>
            </w:r>
            <w:proofErr w:type="gramEnd"/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всех государственных и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муниципальных услуг) в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чел.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20 000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20 000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22 000</w:t>
            </w:r>
          </w:p>
        </w:tc>
      </w:tr>
      <w:tr w:rsidR="00B5689D" w:rsidRPr="00A51F34" w:rsidTr="00B5689D">
        <w:trPr>
          <w:trHeight w:val="112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pPr>
              <w:spacing w:line="309" w:lineRule="exact"/>
              <w:ind w:left="12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Время ожидания посетителей в очереди в окно приёма документов на подачу документов на предоставление услуги или оказание консультации по порядку предоставления услуги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мин.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</w:t>
            </w:r>
          </w:p>
        </w:tc>
      </w:tr>
      <w:tr w:rsidR="00B5689D" w:rsidRPr="00A51F34" w:rsidTr="00B5689D">
        <w:trPr>
          <w:trHeight w:val="97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pPr>
              <w:spacing w:line="309" w:lineRule="exac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Фактическое время получения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заявителем услуги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дней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10-20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0-30</w:t>
            </w:r>
          </w:p>
        </w:tc>
      </w:tr>
      <w:tr w:rsidR="00B5689D" w:rsidRPr="00A51F34" w:rsidTr="00B5689D">
        <w:trPr>
          <w:trHeight w:val="83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Удовлетворённость получателей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качеством оказания </w:t>
            </w:r>
            <w:proofErr w:type="gramStart"/>
            <w:r w:rsidRPr="00A51F34">
              <w:rPr>
                <w:sz w:val="24"/>
                <w:szCs w:val="24"/>
              </w:rPr>
              <w:t>государственных</w:t>
            </w:r>
            <w:proofErr w:type="gramEnd"/>
            <w:r w:rsidRPr="00A51F34">
              <w:rPr>
                <w:sz w:val="24"/>
                <w:szCs w:val="24"/>
              </w:rPr>
              <w:t xml:space="preserve"> и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%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95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95</w:t>
            </w:r>
          </w:p>
        </w:tc>
      </w:tr>
    </w:tbl>
    <w:p w:rsidR="00B5689D" w:rsidRPr="00A51F34" w:rsidRDefault="00B5689D" w:rsidP="00B5689D">
      <w:pPr>
        <w:tabs>
          <w:tab w:val="left" w:pos="308"/>
        </w:tabs>
        <w:spacing w:line="237" w:lineRule="auto"/>
        <w:ind w:right="140"/>
        <w:jc w:val="both"/>
        <w:rPr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ind w:left="3300"/>
        <w:rPr>
          <w:b/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ind w:left="3300"/>
        <w:rPr>
          <w:b/>
          <w:bCs/>
          <w:sz w:val="24"/>
          <w:szCs w:val="24"/>
        </w:rPr>
      </w:pPr>
    </w:p>
    <w:p w:rsidR="00B5689D" w:rsidRDefault="00B5689D" w:rsidP="00B5689D">
      <w:pPr>
        <w:tabs>
          <w:tab w:val="left" w:pos="3300"/>
        </w:tabs>
        <w:ind w:left="3300"/>
        <w:rPr>
          <w:b/>
          <w:bCs/>
          <w:sz w:val="24"/>
          <w:szCs w:val="24"/>
        </w:rPr>
      </w:pPr>
    </w:p>
    <w:p w:rsidR="00A51F34" w:rsidRPr="00A51F34" w:rsidRDefault="00A51F34" w:rsidP="00B5689D">
      <w:pPr>
        <w:tabs>
          <w:tab w:val="left" w:pos="3300"/>
        </w:tabs>
        <w:ind w:left="3300"/>
        <w:rPr>
          <w:b/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ind w:left="3300"/>
        <w:rPr>
          <w:b/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ind w:left="3300"/>
        <w:rPr>
          <w:b/>
          <w:bCs/>
          <w:sz w:val="24"/>
          <w:szCs w:val="24"/>
        </w:rPr>
      </w:pPr>
      <w:r w:rsidRPr="00A51F34">
        <w:rPr>
          <w:b/>
          <w:bCs/>
          <w:sz w:val="24"/>
          <w:szCs w:val="24"/>
        </w:rPr>
        <w:lastRenderedPageBreak/>
        <w:t>Мероприятия подпрограммы</w:t>
      </w:r>
    </w:p>
    <w:p w:rsidR="00B5689D" w:rsidRPr="00A51F34" w:rsidRDefault="00B5689D" w:rsidP="00B5689D">
      <w:pPr>
        <w:tabs>
          <w:tab w:val="left" w:pos="3300"/>
        </w:tabs>
        <w:ind w:left="3300"/>
        <w:rPr>
          <w:b/>
          <w:bCs/>
          <w:sz w:val="24"/>
          <w:szCs w:val="24"/>
        </w:rPr>
      </w:pPr>
    </w:p>
    <w:tbl>
      <w:tblPr>
        <w:tblStyle w:val="af7"/>
        <w:tblW w:w="10035" w:type="dxa"/>
        <w:tblLayout w:type="fixed"/>
        <w:tblLook w:val="04A0"/>
      </w:tblPr>
      <w:tblGrid>
        <w:gridCol w:w="1944"/>
        <w:gridCol w:w="2756"/>
        <w:gridCol w:w="1333"/>
        <w:gridCol w:w="1333"/>
        <w:gridCol w:w="1333"/>
        <w:gridCol w:w="1336"/>
      </w:tblGrid>
      <w:tr w:rsidR="00B5689D" w:rsidRPr="00A51F34" w:rsidTr="00B5689D">
        <w:trPr>
          <w:trHeight w:val="537"/>
        </w:trPr>
        <w:tc>
          <w:tcPr>
            <w:tcW w:w="1944" w:type="dxa"/>
            <w:vMerge w:val="restart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56" w:type="dxa"/>
            <w:vMerge w:val="restart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5335" w:type="dxa"/>
            <w:gridSpan w:val="4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Объем финансирования, в руб. и сроки реализации</w:t>
            </w:r>
          </w:p>
        </w:tc>
      </w:tr>
      <w:tr w:rsidR="00B5689D" w:rsidRPr="00A51F34" w:rsidTr="00B5689D">
        <w:trPr>
          <w:trHeight w:val="283"/>
        </w:trPr>
        <w:tc>
          <w:tcPr>
            <w:tcW w:w="1944" w:type="dxa"/>
            <w:vMerge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333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333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336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2024 год</w:t>
            </w:r>
          </w:p>
        </w:tc>
      </w:tr>
      <w:tr w:rsidR="00B5689D" w:rsidRPr="00A51F34" w:rsidTr="00B5689D">
        <w:trPr>
          <w:trHeight w:val="2563"/>
        </w:trPr>
        <w:tc>
          <w:tcPr>
            <w:tcW w:w="1944" w:type="dxa"/>
          </w:tcPr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Повышение эффективности организации предоставления государственных и муниципальных услуг на базе МФЦ</w:t>
            </w:r>
          </w:p>
        </w:tc>
        <w:tc>
          <w:tcPr>
            <w:tcW w:w="2756" w:type="dxa"/>
          </w:tcPr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1.Обучающие семинары, выезды в ОГБУ г. Иваново с целью повышения квалификации ведущих специалистов;</w:t>
            </w:r>
          </w:p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2. Поставка неисключительных прав (лицензий) на использование антивирусного программного обеспечения;</w:t>
            </w:r>
          </w:p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3. Обслуживание сетевого программного обеспечения.</w:t>
            </w:r>
          </w:p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Передача лицензионных прав </w:t>
            </w:r>
            <w:proofErr w:type="spellStart"/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VipNet</w:t>
            </w:r>
            <w:proofErr w:type="spellEnd"/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>5. Обслуживание программы по защите персональных данных.</w:t>
            </w:r>
          </w:p>
          <w:p w:rsidR="00B5689D" w:rsidRPr="00A51F34" w:rsidRDefault="00B5689D" w:rsidP="00B5689D">
            <w:pPr>
              <w:tabs>
                <w:tab w:val="left" w:pos="33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Услуги «ГАРАНТ-СЕРВИС </w:t>
            </w:r>
          </w:p>
        </w:tc>
        <w:tc>
          <w:tcPr>
            <w:tcW w:w="1333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131 100,00</w:t>
            </w:r>
          </w:p>
        </w:tc>
        <w:tc>
          <w:tcPr>
            <w:tcW w:w="1333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131 100,00</w:t>
            </w:r>
          </w:p>
        </w:tc>
        <w:tc>
          <w:tcPr>
            <w:tcW w:w="1333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</w:tcPr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5689D" w:rsidRPr="00A51F34" w:rsidRDefault="00B5689D" w:rsidP="00B5689D">
      <w:pPr>
        <w:tabs>
          <w:tab w:val="left" w:pos="3300"/>
        </w:tabs>
        <w:rPr>
          <w:b/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rPr>
          <w:b/>
          <w:bCs/>
          <w:sz w:val="24"/>
          <w:szCs w:val="24"/>
        </w:rPr>
      </w:pPr>
    </w:p>
    <w:p w:rsidR="00B5689D" w:rsidRPr="00A51F34" w:rsidRDefault="00B5689D" w:rsidP="009A51DE">
      <w:pPr>
        <w:pStyle w:val="af0"/>
        <w:numPr>
          <w:ilvl w:val="0"/>
          <w:numId w:val="8"/>
        </w:numPr>
        <w:spacing w:after="0" w:line="240" w:lineRule="auto"/>
        <w:ind w:right="-11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F34">
        <w:rPr>
          <w:rFonts w:ascii="Times New Roman" w:hAnsi="Times New Roman" w:cs="Times New Roman"/>
          <w:b/>
          <w:bCs/>
          <w:sz w:val="24"/>
          <w:szCs w:val="24"/>
        </w:rPr>
        <w:t>Целевые индикаторы подпрограммы</w:t>
      </w:r>
    </w:p>
    <w:p w:rsidR="00B5689D" w:rsidRPr="00A51F34" w:rsidRDefault="00B5689D" w:rsidP="00B5689D">
      <w:pPr>
        <w:ind w:right="-119"/>
        <w:jc w:val="center"/>
        <w:rPr>
          <w:b/>
          <w:bCs/>
          <w:sz w:val="24"/>
          <w:szCs w:val="24"/>
        </w:rPr>
      </w:pPr>
    </w:p>
    <w:p w:rsidR="00B5689D" w:rsidRPr="00A51F34" w:rsidRDefault="00B5689D" w:rsidP="00B5689D">
      <w:pPr>
        <w:ind w:right="-119"/>
        <w:jc w:val="center"/>
        <w:rPr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1559"/>
        <w:gridCol w:w="1134"/>
        <w:gridCol w:w="1276"/>
        <w:gridCol w:w="1418"/>
        <w:gridCol w:w="992"/>
      </w:tblGrid>
      <w:tr w:rsidR="00B5689D" w:rsidRPr="00A51F34" w:rsidTr="00B5689D">
        <w:trPr>
          <w:trHeight w:val="97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A51F34">
              <w:rPr>
                <w:sz w:val="24"/>
                <w:szCs w:val="24"/>
              </w:rPr>
              <w:t>целевого</w:t>
            </w:r>
            <w:proofErr w:type="gramEnd"/>
          </w:p>
          <w:p w:rsidR="00B5689D" w:rsidRPr="00A51F34" w:rsidRDefault="00B5689D" w:rsidP="00B5689D">
            <w:pPr>
              <w:spacing w:line="320" w:lineRule="exact"/>
              <w:ind w:right="2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индикатора (показателя)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Единица</w:t>
            </w:r>
          </w:p>
          <w:p w:rsidR="00B5689D" w:rsidRPr="00A51F34" w:rsidRDefault="00B5689D" w:rsidP="00B5689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right="300"/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308" w:lineRule="exact"/>
              <w:ind w:right="3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right="300"/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308" w:lineRule="exact"/>
              <w:ind w:right="3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2024 год</w:t>
            </w:r>
          </w:p>
        </w:tc>
      </w:tr>
      <w:tr w:rsidR="00B5689D" w:rsidRPr="00A51F34" w:rsidTr="00B5689D">
        <w:trPr>
          <w:trHeight w:val="96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9D" w:rsidRPr="00A51F34" w:rsidRDefault="00B5689D" w:rsidP="00B5689D">
            <w:pPr>
              <w:ind w:right="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Среднее количество услуг,      предоставляемых</w:t>
            </w:r>
          </w:p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в режиме «одного окна»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8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A51F34">
              <w:rPr>
                <w:w w:val="99"/>
                <w:sz w:val="24"/>
                <w:szCs w:val="24"/>
              </w:rPr>
              <w:t>0</w:t>
            </w:r>
          </w:p>
        </w:tc>
      </w:tr>
      <w:tr w:rsidR="00B5689D" w:rsidRPr="00A51F34" w:rsidTr="00B5689D">
        <w:trPr>
          <w:trHeight w:val="183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Пропускная способность сети МФЦ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proofErr w:type="gramStart"/>
            <w:r w:rsidRPr="00A51F34">
              <w:rPr>
                <w:sz w:val="24"/>
                <w:szCs w:val="24"/>
              </w:rPr>
              <w:t>(количество посетителей на получение</w:t>
            </w:r>
            <w:proofErr w:type="gramEnd"/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всех государственных и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муниципальных услуг) в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</w:t>
            </w:r>
          </w:p>
        </w:tc>
      </w:tr>
      <w:tr w:rsidR="00B5689D" w:rsidRPr="00A51F34" w:rsidTr="00B5689D">
        <w:trPr>
          <w:trHeight w:val="112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pPr>
              <w:spacing w:line="309" w:lineRule="exact"/>
              <w:ind w:left="12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Время ожидания посетителей в очереди в окно приёма документов на подачу документов на предоставление услуги или оказание консультации по порядку </w:t>
            </w:r>
            <w:r w:rsidRPr="00A51F34">
              <w:rPr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</w:t>
            </w:r>
          </w:p>
        </w:tc>
      </w:tr>
      <w:tr w:rsidR="00B5689D" w:rsidRPr="00A51F34" w:rsidTr="00B5689D">
        <w:trPr>
          <w:trHeight w:val="97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pPr>
              <w:spacing w:line="309" w:lineRule="exac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Фактическое время получения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заявителем услуги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</w:t>
            </w:r>
          </w:p>
        </w:tc>
      </w:tr>
      <w:tr w:rsidR="00B5689D" w:rsidRPr="00A51F34" w:rsidTr="00B5689D">
        <w:trPr>
          <w:trHeight w:val="83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5689D" w:rsidRPr="00A51F34" w:rsidRDefault="00B5689D" w:rsidP="00B5689D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Удовлетворённость получателей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качеством оказания </w:t>
            </w:r>
            <w:proofErr w:type="gramStart"/>
            <w:r w:rsidRPr="00A51F34">
              <w:rPr>
                <w:sz w:val="24"/>
                <w:szCs w:val="24"/>
              </w:rPr>
              <w:t>государственных</w:t>
            </w:r>
            <w:proofErr w:type="gramEnd"/>
            <w:r w:rsidRPr="00A51F34">
              <w:rPr>
                <w:sz w:val="24"/>
                <w:szCs w:val="24"/>
              </w:rPr>
              <w:t xml:space="preserve"> и</w:t>
            </w:r>
          </w:p>
          <w:p w:rsidR="00B5689D" w:rsidRPr="00A51F34" w:rsidRDefault="00B5689D" w:rsidP="00B5689D">
            <w:pPr>
              <w:ind w:left="12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</w:t>
            </w:r>
          </w:p>
        </w:tc>
      </w:tr>
    </w:tbl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center"/>
        <w:rPr>
          <w:b/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center"/>
        <w:rPr>
          <w:b/>
          <w:bCs/>
          <w:sz w:val="24"/>
          <w:szCs w:val="24"/>
        </w:rPr>
      </w:pPr>
      <w:r w:rsidRPr="00A51F34">
        <w:rPr>
          <w:b/>
          <w:bCs/>
          <w:sz w:val="24"/>
          <w:szCs w:val="24"/>
        </w:rPr>
        <w:t>4. Ресурсное обеспечение подпрограммы</w:t>
      </w:r>
    </w:p>
    <w:p w:rsidR="00B5689D" w:rsidRPr="00A51F34" w:rsidRDefault="00B5689D" w:rsidP="00B5689D">
      <w:pPr>
        <w:tabs>
          <w:tab w:val="left" w:pos="3300"/>
        </w:tabs>
        <w:rPr>
          <w:b/>
          <w:bCs/>
          <w:sz w:val="24"/>
          <w:szCs w:val="24"/>
        </w:rPr>
      </w:pPr>
    </w:p>
    <w:p w:rsidR="00B5689D" w:rsidRPr="00A51F34" w:rsidRDefault="00B5689D" w:rsidP="00B5689D">
      <w:pPr>
        <w:spacing w:line="238" w:lineRule="auto"/>
        <w:ind w:left="120" w:right="140" w:firstLine="708"/>
        <w:jc w:val="both"/>
        <w:rPr>
          <w:sz w:val="24"/>
          <w:szCs w:val="24"/>
        </w:rPr>
      </w:pPr>
      <w:r w:rsidRPr="00A51F34">
        <w:rPr>
          <w:sz w:val="24"/>
          <w:szCs w:val="24"/>
        </w:rPr>
        <w:t>Финансирование мероприятий подпрограммы осуществляется за счёт местного и областного бюджета.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бюджета.</w:t>
      </w:r>
    </w:p>
    <w:p w:rsidR="00B5689D" w:rsidRPr="00A51F34" w:rsidRDefault="00B5689D" w:rsidP="00B5689D">
      <w:pPr>
        <w:spacing w:line="238" w:lineRule="auto"/>
        <w:ind w:left="120" w:right="140" w:firstLine="708"/>
        <w:jc w:val="both"/>
        <w:rPr>
          <w:sz w:val="24"/>
          <w:szCs w:val="24"/>
        </w:rPr>
      </w:pPr>
    </w:p>
    <w:tbl>
      <w:tblPr>
        <w:tblStyle w:val="af7"/>
        <w:tblW w:w="10059" w:type="dxa"/>
        <w:tblInd w:w="120" w:type="dxa"/>
        <w:tblLook w:val="04A0"/>
      </w:tblPr>
      <w:tblGrid>
        <w:gridCol w:w="2119"/>
        <w:gridCol w:w="1436"/>
        <w:gridCol w:w="1436"/>
        <w:gridCol w:w="1618"/>
        <w:gridCol w:w="1372"/>
        <w:gridCol w:w="2078"/>
      </w:tblGrid>
      <w:tr w:rsidR="00B5689D" w:rsidRPr="00A51F34" w:rsidTr="00B5689D">
        <w:trPr>
          <w:trHeight w:val="556"/>
        </w:trPr>
        <w:tc>
          <w:tcPr>
            <w:tcW w:w="2119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169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36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776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81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078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B5689D" w:rsidRPr="00A51F34" w:rsidTr="00B5689D">
        <w:trPr>
          <w:trHeight w:val="1128"/>
        </w:trPr>
        <w:tc>
          <w:tcPr>
            <w:tcW w:w="2119" w:type="dxa"/>
            <w:vMerge w:val="restart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на базе МФЦ</w:t>
            </w:r>
          </w:p>
        </w:tc>
        <w:tc>
          <w:tcPr>
            <w:tcW w:w="1169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131 100,00</w:t>
            </w:r>
          </w:p>
        </w:tc>
        <w:tc>
          <w:tcPr>
            <w:tcW w:w="1436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131 100,00</w:t>
            </w:r>
          </w:p>
        </w:tc>
        <w:tc>
          <w:tcPr>
            <w:tcW w:w="1776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8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Бюджет Комсомольского муниципального района</w:t>
            </w:r>
          </w:p>
        </w:tc>
      </w:tr>
      <w:tr w:rsidR="00B5689D" w:rsidRPr="00A51F34" w:rsidTr="00B5689D">
        <w:trPr>
          <w:trHeight w:val="849"/>
        </w:trPr>
        <w:tc>
          <w:tcPr>
            <w:tcW w:w="2119" w:type="dxa"/>
            <w:vMerge/>
          </w:tcPr>
          <w:p w:rsidR="00B5689D" w:rsidRPr="00A51F34" w:rsidRDefault="00B5689D" w:rsidP="00B5689D">
            <w:pPr>
              <w:spacing w:line="238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76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8" w:type="dxa"/>
          </w:tcPr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89D" w:rsidRPr="00A51F34" w:rsidRDefault="00B5689D" w:rsidP="00B5689D">
            <w:pPr>
              <w:spacing w:line="238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3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</w:tbl>
    <w:p w:rsidR="00B5689D" w:rsidRPr="00A51F34" w:rsidRDefault="00B5689D" w:rsidP="00B5689D">
      <w:pPr>
        <w:tabs>
          <w:tab w:val="left" w:pos="3300"/>
        </w:tabs>
        <w:rPr>
          <w:b/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jc w:val="both"/>
        <w:rPr>
          <w:bCs/>
          <w:sz w:val="24"/>
          <w:szCs w:val="24"/>
        </w:rPr>
      </w:pPr>
      <w:r w:rsidRPr="00A51F34">
        <w:rPr>
          <w:sz w:val="24"/>
          <w:szCs w:val="24"/>
        </w:rPr>
        <w:t xml:space="preserve">       Система подпрограммных мероприятий, ресурсное обеспечение, перечень мероприятий с разбивкой по годам, источникам и объемам финансирования программы «Организация предоставления государственных и муниципальных услуг на базе МФЦ» на 2021-2024 годы» представлены в таблице №1.</w:t>
      </w:r>
    </w:p>
    <w:p w:rsidR="00B5689D" w:rsidRPr="00A51F34" w:rsidRDefault="00B5689D" w:rsidP="00B5689D">
      <w:pPr>
        <w:tabs>
          <w:tab w:val="left" w:pos="3300"/>
        </w:tabs>
        <w:rPr>
          <w:b/>
          <w:bCs/>
          <w:sz w:val="24"/>
          <w:szCs w:val="24"/>
        </w:rPr>
      </w:pPr>
    </w:p>
    <w:p w:rsidR="00B5689D" w:rsidRPr="00A51F34" w:rsidRDefault="00B5689D" w:rsidP="00B5689D">
      <w:pPr>
        <w:tabs>
          <w:tab w:val="left" w:pos="3300"/>
        </w:tabs>
        <w:rPr>
          <w:b/>
          <w:bCs/>
          <w:sz w:val="28"/>
          <w:szCs w:val="28"/>
        </w:rPr>
      </w:pPr>
    </w:p>
    <w:p w:rsidR="00B5689D" w:rsidRPr="00A51F34" w:rsidRDefault="00B5689D" w:rsidP="00B5689D">
      <w:pPr>
        <w:tabs>
          <w:tab w:val="left" w:pos="3300"/>
        </w:tabs>
        <w:rPr>
          <w:b/>
          <w:bCs/>
          <w:sz w:val="28"/>
          <w:szCs w:val="28"/>
        </w:rPr>
      </w:pPr>
    </w:p>
    <w:p w:rsidR="00B5689D" w:rsidRPr="00A51F34" w:rsidRDefault="00B5689D" w:rsidP="00B5689D">
      <w:pPr>
        <w:tabs>
          <w:tab w:val="left" w:pos="3300"/>
        </w:tabs>
        <w:rPr>
          <w:b/>
          <w:bCs/>
          <w:sz w:val="28"/>
          <w:szCs w:val="28"/>
        </w:rPr>
      </w:pPr>
    </w:p>
    <w:p w:rsidR="00B5689D" w:rsidRPr="00A51F34" w:rsidRDefault="00B5689D" w:rsidP="00B5689D">
      <w:pPr>
        <w:tabs>
          <w:tab w:val="left" w:pos="3300"/>
        </w:tabs>
        <w:rPr>
          <w:b/>
          <w:bCs/>
          <w:sz w:val="28"/>
          <w:szCs w:val="28"/>
        </w:rPr>
      </w:pPr>
    </w:p>
    <w:p w:rsidR="00B5689D" w:rsidRPr="00A51F34" w:rsidRDefault="00B5689D" w:rsidP="00B5689D">
      <w:pPr>
        <w:tabs>
          <w:tab w:val="left" w:pos="3300"/>
        </w:tabs>
        <w:rPr>
          <w:b/>
          <w:bCs/>
          <w:sz w:val="28"/>
          <w:szCs w:val="28"/>
        </w:rPr>
      </w:pPr>
    </w:p>
    <w:p w:rsidR="00B5689D" w:rsidRPr="00A51F34" w:rsidRDefault="00B5689D" w:rsidP="00B5689D">
      <w:pPr>
        <w:tabs>
          <w:tab w:val="left" w:pos="3300"/>
        </w:tabs>
        <w:rPr>
          <w:b/>
          <w:bCs/>
          <w:sz w:val="28"/>
          <w:szCs w:val="28"/>
        </w:rPr>
      </w:pPr>
    </w:p>
    <w:p w:rsidR="00B5689D" w:rsidRPr="00A51F34" w:rsidRDefault="00B5689D" w:rsidP="00B5689D">
      <w:pPr>
        <w:tabs>
          <w:tab w:val="left" w:pos="3300"/>
        </w:tabs>
        <w:rPr>
          <w:b/>
          <w:bCs/>
          <w:sz w:val="28"/>
          <w:szCs w:val="28"/>
        </w:rPr>
      </w:pPr>
    </w:p>
    <w:p w:rsidR="00B5689D" w:rsidRPr="00A51F34" w:rsidRDefault="00B5689D" w:rsidP="00B5689D">
      <w:pPr>
        <w:tabs>
          <w:tab w:val="left" w:pos="3300"/>
        </w:tabs>
        <w:rPr>
          <w:b/>
          <w:bCs/>
          <w:sz w:val="28"/>
          <w:szCs w:val="28"/>
        </w:rPr>
      </w:pPr>
    </w:p>
    <w:p w:rsidR="00B5689D" w:rsidRDefault="00B5689D" w:rsidP="00B5689D">
      <w:pPr>
        <w:tabs>
          <w:tab w:val="left" w:pos="3300"/>
        </w:tabs>
        <w:rPr>
          <w:b/>
          <w:bCs/>
          <w:sz w:val="28"/>
          <w:szCs w:val="28"/>
        </w:rPr>
      </w:pPr>
    </w:p>
    <w:p w:rsidR="00A51F34" w:rsidRPr="00A51F34" w:rsidRDefault="00A51F34" w:rsidP="00B5689D">
      <w:pPr>
        <w:tabs>
          <w:tab w:val="left" w:pos="3300"/>
        </w:tabs>
        <w:rPr>
          <w:b/>
          <w:bCs/>
          <w:sz w:val="28"/>
          <w:szCs w:val="28"/>
        </w:rPr>
      </w:pPr>
    </w:p>
    <w:p w:rsidR="00B5689D" w:rsidRPr="00A51F34" w:rsidRDefault="00B5689D" w:rsidP="00B5689D">
      <w:pPr>
        <w:tabs>
          <w:tab w:val="left" w:pos="3300"/>
        </w:tabs>
        <w:rPr>
          <w:b/>
          <w:bCs/>
          <w:sz w:val="28"/>
          <w:szCs w:val="28"/>
        </w:rPr>
      </w:pPr>
    </w:p>
    <w:p w:rsidR="00B5689D" w:rsidRPr="00A51F34" w:rsidRDefault="00B5689D" w:rsidP="00B5689D">
      <w:pPr>
        <w:tabs>
          <w:tab w:val="left" w:pos="3300"/>
        </w:tabs>
        <w:rPr>
          <w:b/>
          <w:bCs/>
          <w:sz w:val="28"/>
          <w:szCs w:val="28"/>
        </w:rPr>
      </w:pPr>
    </w:p>
    <w:p w:rsidR="00B5689D" w:rsidRPr="00A51F34" w:rsidRDefault="00B5689D" w:rsidP="00B5689D">
      <w:pPr>
        <w:tabs>
          <w:tab w:val="left" w:pos="3300"/>
        </w:tabs>
        <w:rPr>
          <w:b/>
          <w:bCs/>
          <w:sz w:val="28"/>
          <w:szCs w:val="28"/>
        </w:rPr>
      </w:pPr>
    </w:p>
    <w:p w:rsidR="00B5689D" w:rsidRPr="00A51F34" w:rsidRDefault="00B5689D" w:rsidP="00B5689D">
      <w:pPr>
        <w:jc w:val="center"/>
      </w:pPr>
      <w:r w:rsidRPr="00A51F34">
        <w:t xml:space="preserve">                                                                                                                                 Таблица №1</w:t>
      </w:r>
    </w:p>
    <w:p w:rsidR="00B5689D" w:rsidRPr="00A51F34" w:rsidRDefault="00B5689D" w:rsidP="00B5689D">
      <w:pPr>
        <w:jc w:val="center"/>
        <w:rPr>
          <w:b/>
          <w:sz w:val="24"/>
          <w:szCs w:val="24"/>
        </w:rPr>
      </w:pPr>
      <w:r w:rsidRPr="00A51F34">
        <w:rPr>
          <w:b/>
          <w:sz w:val="24"/>
          <w:szCs w:val="24"/>
        </w:rPr>
        <w:t>Система подпрограммных мероприятий,</w:t>
      </w:r>
    </w:p>
    <w:p w:rsidR="00B5689D" w:rsidRPr="00A51F34" w:rsidRDefault="00B5689D" w:rsidP="00B5689D">
      <w:pPr>
        <w:jc w:val="center"/>
        <w:rPr>
          <w:b/>
          <w:sz w:val="24"/>
          <w:szCs w:val="24"/>
        </w:rPr>
      </w:pPr>
      <w:r w:rsidRPr="00A51F34">
        <w:rPr>
          <w:b/>
          <w:sz w:val="24"/>
          <w:szCs w:val="24"/>
        </w:rPr>
        <w:t>ресурсное обеспечение, перечень мероприятий с разбивкой по годам, источникам и объемам</w:t>
      </w:r>
    </w:p>
    <w:p w:rsidR="00B5689D" w:rsidRPr="00A51F34" w:rsidRDefault="00B5689D" w:rsidP="00B5689D">
      <w:pPr>
        <w:jc w:val="center"/>
        <w:rPr>
          <w:b/>
          <w:sz w:val="24"/>
          <w:szCs w:val="24"/>
        </w:rPr>
      </w:pPr>
      <w:r w:rsidRPr="00A51F34">
        <w:rPr>
          <w:b/>
          <w:sz w:val="24"/>
          <w:szCs w:val="24"/>
        </w:rPr>
        <w:t>финансирования программы «Организация предоставления государственных и муниципальных услуг на базе МФЦ»</w:t>
      </w:r>
    </w:p>
    <w:p w:rsidR="00B5689D" w:rsidRPr="00A51F34" w:rsidRDefault="00B5689D" w:rsidP="00B5689D">
      <w:pPr>
        <w:jc w:val="center"/>
      </w:pPr>
    </w:p>
    <w:tbl>
      <w:tblPr>
        <w:tblW w:w="5882" w:type="pct"/>
        <w:jc w:val="center"/>
        <w:tblLayout w:type="fixed"/>
        <w:tblLook w:val="0000"/>
      </w:tblPr>
      <w:tblGrid>
        <w:gridCol w:w="649"/>
        <w:gridCol w:w="2787"/>
        <w:gridCol w:w="1029"/>
        <w:gridCol w:w="1337"/>
        <w:gridCol w:w="1402"/>
        <w:gridCol w:w="1678"/>
        <w:gridCol w:w="1499"/>
        <w:gridCol w:w="834"/>
        <w:gridCol w:w="1045"/>
      </w:tblGrid>
      <w:tr w:rsidR="00B5689D" w:rsidRPr="00A51F34" w:rsidTr="00B5689D">
        <w:trPr>
          <w:trHeight w:val="240"/>
          <w:tblHeader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№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51F3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1F34">
              <w:rPr>
                <w:sz w:val="24"/>
                <w:szCs w:val="24"/>
              </w:rPr>
              <w:t>/</w:t>
            </w:r>
            <w:proofErr w:type="spellStart"/>
            <w:r w:rsidRPr="00A51F3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Наименование</w:t>
            </w: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мероприятия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A51F34">
              <w:rPr>
                <w:sz w:val="24"/>
                <w:szCs w:val="24"/>
              </w:rPr>
              <w:t>выпол-нения</w:t>
            </w:r>
            <w:proofErr w:type="spellEnd"/>
            <w:proofErr w:type="gramEnd"/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Исполнители,</w:t>
            </w:r>
          </w:p>
          <w:p w:rsidR="00B5689D" w:rsidRPr="00A51F34" w:rsidRDefault="00B5689D" w:rsidP="00B5689D">
            <w:pPr>
              <w:jc w:val="center"/>
            </w:pPr>
            <w:r w:rsidRPr="00A51F34">
              <w:t>участники реализации мероприятий программы</w:t>
            </w:r>
          </w:p>
        </w:tc>
        <w:tc>
          <w:tcPr>
            <w:tcW w:w="5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Объемы финансирования (рублей)</w:t>
            </w:r>
          </w:p>
        </w:tc>
      </w:tr>
      <w:tr w:rsidR="00B5689D" w:rsidRPr="00A51F34" w:rsidTr="00B5689D">
        <w:trPr>
          <w:trHeight w:val="270"/>
          <w:tblHeader/>
          <w:jc w:val="center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nil"/>
            </w:tcBorders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nil"/>
            </w:tcBorders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jc w:val="center"/>
            </w:pPr>
            <w:r w:rsidRPr="00A51F34">
              <w:t>Всего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в том числе по годам</w:t>
            </w:r>
          </w:p>
        </w:tc>
      </w:tr>
      <w:tr w:rsidR="00B5689D" w:rsidRPr="00A51F34" w:rsidTr="00B5689D">
        <w:trPr>
          <w:trHeight w:val="2028"/>
          <w:tblHeader/>
          <w:jc w:val="center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jc w:val="center"/>
            </w:pPr>
            <w:r w:rsidRPr="00A51F34"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jc w:val="center"/>
            </w:pPr>
            <w:r w:rsidRPr="00A51F34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jc w:val="center"/>
            </w:pPr>
            <w:r w:rsidRPr="00A51F34">
              <w:t>2023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jc w:val="center"/>
            </w:pPr>
            <w:r w:rsidRPr="00A51F34">
              <w:rPr>
                <w:lang w:val="en-US"/>
              </w:rPr>
              <w:t>20</w:t>
            </w:r>
            <w:r w:rsidRPr="00A51F34">
              <w:t>24</w:t>
            </w:r>
          </w:p>
        </w:tc>
      </w:tr>
      <w:tr w:rsidR="00B5689D" w:rsidRPr="00A51F34" w:rsidTr="00B5689D">
        <w:trPr>
          <w:trHeight w:val="383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</w:t>
            </w:r>
          </w:p>
        </w:tc>
      </w:tr>
      <w:tr w:rsidR="00B5689D" w:rsidRPr="00A51F34" w:rsidTr="00B5689D">
        <w:trPr>
          <w:trHeight w:val="1752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b/>
                <w:i/>
              </w:rPr>
            </w:pPr>
            <w:r w:rsidRPr="00A51F34">
              <w:rPr>
                <w:b/>
                <w:i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ind w:left="100"/>
              <w:rPr>
                <w:b/>
                <w:i/>
              </w:rPr>
            </w:pPr>
            <w:r w:rsidRPr="00A51F34">
              <w:rPr>
                <w:b/>
                <w:i/>
              </w:rPr>
              <w:t>Подпрограмма «Обеспечение деятельности МФЦ предоставления государственных и муниципальных услуг»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rPr>
                <w:i/>
              </w:rPr>
            </w:pPr>
            <w:r w:rsidRPr="00A51F34">
              <w:rPr>
                <w:i/>
              </w:rPr>
              <w:t>2021-20</w:t>
            </w:r>
            <w:r w:rsidRPr="00A51F34">
              <w:rPr>
                <w:i/>
                <w:lang w:val="en-US"/>
              </w:rPr>
              <w:t>2</w:t>
            </w:r>
            <w:r w:rsidRPr="00A51F34">
              <w:rPr>
                <w:i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rPr>
                <w:i/>
              </w:rPr>
            </w:pPr>
            <w:r w:rsidRPr="00A51F34">
              <w:rPr>
                <w:i/>
              </w:rPr>
              <w:t>МБУ «МФЦ Комсомольского района»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  <w:i/>
              </w:rPr>
            </w:pPr>
            <w:r w:rsidRPr="00A51F34">
              <w:rPr>
                <w:b/>
                <w:i/>
              </w:rPr>
              <w:t>7583032,00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  <w:i/>
              </w:rPr>
            </w:pPr>
            <w:r w:rsidRPr="00A51F34">
              <w:rPr>
                <w:b/>
                <w:i/>
              </w:rPr>
              <w:t>3791516,00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  <w:i/>
              </w:rPr>
            </w:pPr>
            <w:r w:rsidRPr="00A51F34">
              <w:rPr>
                <w:b/>
                <w:i/>
              </w:rPr>
              <w:t>3791516,00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  <w:i/>
              </w:rPr>
            </w:pPr>
            <w:r w:rsidRPr="00A51F34">
              <w:rPr>
                <w:b/>
                <w:i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  <w:i/>
              </w:rPr>
            </w:pPr>
            <w:r w:rsidRPr="00A51F34">
              <w:rPr>
                <w:b/>
                <w:i/>
              </w:rPr>
              <w:t>0,00</w:t>
            </w:r>
          </w:p>
        </w:tc>
      </w:tr>
      <w:tr w:rsidR="00B5689D" w:rsidRPr="00A51F34" w:rsidTr="00B5689D">
        <w:trPr>
          <w:trHeight w:val="480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ind w:left="100"/>
              <w:rPr>
                <w:b/>
              </w:rPr>
            </w:pPr>
            <w:r w:rsidRPr="00A51F34">
              <w:rPr>
                <w:b/>
              </w:rPr>
              <w:t>Основное мероприятие «Обеспечение эффективного функционирования МФЦ оказания государственных и муниципальных услуг»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rPr>
                <w:i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rPr>
                <w:i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 xml:space="preserve"> 5336181,00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 xml:space="preserve"> </w:t>
            </w:r>
          </w:p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2684044,00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</w:p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2652137,00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</w:p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</w:p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0,00</w:t>
            </w:r>
          </w:p>
        </w:tc>
      </w:tr>
      <w:tr w:rsidR="00B5689D" w:rsidRPr="00A51F34" w:rsidTr="00B5689D">
        <w:trPr>
          <w:trHeight w:val="576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b/>
                <w:i/>
              </w:rPr>
            </w:pPr>
            <w:r w:rsidRPr="00A51F34">
              <w:rPr>
                <w:b/>
                <w:i/>
              </w:rPr>
              <w:t>1.1.1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ind w:left="100"/>
              <w:rPr>
                <w:i/>
              </w:rPr>
            </w:pPr>
            <w:r w:rsidRPr="00A51F34">
              <w:rPr>
                <w:i/>
              </w:rPr>
              <w:t>Обеспечение эффективного функционирования МФЦ оказания государственных и муниципальных услуг.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rPr>
                <w:i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rPr>
                <w:i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i/>
              </w:rPr>
            </w:pPr>
            <w:r w:rsidRPr="00A51F34">
              <w:rPr>
                <w:i/>
              </w:rPr>
              <w:t>5336181,00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i/>
              </w:rPr>
            </w:pPr>
            <w:r w:rsidRPr="00A51F34">
              <w:rPr>
                <w:i/>
              </w:rPr>
              <w:t>2684044,00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i/>
              </w:rPr>
            </w:pPr>
            <w:r w:rsidRPr="00A51F34">
              <w:rPr>
                <w:i/>
              </w:rPr>
              <w:t>2652137,00</w:t>
            </w:r>
          </w:p>
          <w:p w:rsidR="00B5689D" w:rsidRPr="00A51F34" w:rsidRDefault="00B5689D" w:rsidP="00B5689D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i/>
              </w:rPr>
            </w:pPr>
            <w:r w:rsidRPr="00A51F34">
              <w:rPr>
                <w:i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i/>
              </w:rPr>
            </w:pPr>
            <w:r w:rsidRPr="00A51F34">
              <w:rPr>
                <w:i/>
              </w:rPr>
              <w:t>0,00</w:t>
            </w:r>
          </w:p>
        </w:tc>
      </w:tr>
      <w:tr w:rsidR="00B5689D" w:rsidRPr="00A51F34" w:rsidTr="00B5689D">
        <w:trPr>
          <w:trHeight w:val="692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1.1.1.1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r w:rsidRPr="00A51F34">
              <w:rPr>
                <w:bCs/>
              </w:rPr>
              <w:t xml:space="preserve">Оплата труда работников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3712705,22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1597082,22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2115623,00</w:t>
            </w:r>
          </w:p>
          <w:p w:rsidR="00B5689D" w:rsidRPr="00A51F34" w:rsidRDefault="00B5689D" w:rsidP="00B568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rPr>
                <w:i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rPr>
                <w:i/>
              </w:rPr>
              <w:t>0,00</w:t>
            </w:r>
          </w:p>
        </w:tc>
      </w:tr>
      <w:tr w:rsidR="00B5689D" w:rsidRPr="00A51F34" w:rsidTr="00B5689D">
        <w:trPr>
          <w:trHeight w:val="496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jc w:val="right"/>
            </w:pPr>
            <w:r w:rsidRPr="00A51F34">
              <w:t xml:space="preserve"> </w:t>
            </w:r>
            <w:proofErr w:type="spellStart"/>
            <w:r w:rsidRPr="00A51F34">
              <w:t>Местн</w:t>
            </w:r>
            <w:proofErr w:type="gramStart"/>
            <w:r w:rsidRPr="00A51F34">
              <w:t>.б</w:t>
            </w:r>
            <w:proofErr w:type="gramEnd"/>
            <w:r w:rsidRPr="00A51F34">
              <w:t>юджет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3712705,22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1597082,22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2115623,00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rPr>
                <w:i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rPr>
                <w:i/>
              </w:rPr>
              <w:t>0,00</w:t>
            </w:r>
          </w:p>
        </w:tc>
      </w:tr>
      <w:tr w:rsidR="00B5689D" w:rsidRPr="00A51F34" w:rsidTr="00B5689D">
        <w:trPr>
          <w:trHeight w:val="528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r w:rsidRPr="00A51F34">
              <w:t>1.1.</w:t>
            </w:r>
          </w:p>
          <w:p w:rsidR="00B5689D" w:rsidRPr="00A51F34" w:rsidRDefault="00B5689D" w:rsidP="00B5689D">
            <w:pPr>
              <w:jc w:val="center"/>
            </w:pPr>
            <w:r w:rsidRPr="00A51F34">
              <w:t>1.2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r w:rsidRPr="00A51F34">
              <w:t>Содержание МФЦ</w:t>
            </w:r>
          </w:p>
          <w:p w:rsidR="00B5689D" w:rsidRPr="00A51F34" w:rsidRDefault="00B5689D" w:rsidP="00B5689D"/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/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1623475,78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1086961,78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536514,00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0,00</w:t>
            </w:r>
          </w:p>
        </w:tc>
      </w:tr>
      <w:tr w:rsidR="00B5689D" w:rsidRPr="00A51F34" w:rsidTr="00B5689D">
        <w:trPr>
          <w:trHeight w:val="472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jc w:val="right"/>
            </w:pPr>
          </w:p>
          <w:p w:rsidR="00B5689D" w:rsidRPr="00A51F34" w:rsidRDefault="00B5689D" w:rsidP="00B5689D">
            <w:pPr>
              <w:jc w:val="right"/>
            </w:pPr>
            <w:proofErr w:type="spellStart"/>
            <w:r w:rsidRPr="00A51F34">
              <w:t>Местн</w:t>
            </w:r>
            <w:proofErr w:type="gramStart"/>
            <w:r w:rsidRPr="00A51F34">
              <w:t>.б</w:t>
            </w:r>
            <w:proofErr w:type="gramEnd"/>
            <w:r w:rsidRPr="00A51F34">
              <w:t>юджет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/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1623475,78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1086961,78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536514,00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0,00</w:t>
            </w:r>
          </w:p>
        </w:tc>
      </w:tr>
      <w:tr w:rsidR="00B5689D" w:rsidRPr="00A51F34" w:rsidTr="00B5689D">
        <w:trPr>
          <w:trHeight w:val="540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</w:p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1.2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rPr>
                <w:b/>
              </w:rPr>
            </w:pPr>
            <w:r w:rsidRPr="00A51F34">
              <w:rPr>
                <w:b/>
              </w:rPr>
              <w:t>Основное мероприятие «</w:t>
            </w:r>
            <w:proofErr w:type="spellStart"/>
            <w:r w:rsidRPr="00A51F34">
              <w:rPr>
                <w:b/>
              </w:rPr>
              <w:t>Софинансирование</w:t>
            </w:r>
            <w:proofErr w:type="spellEnd"/>
            <w:r w:rsidRPr="00A51F34">
              <w:rPr>
                <w:b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</w:p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2246851,00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</w:p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1107472,00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</w:p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1139379,00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</w:p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</w:p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0,00</w:t>
            </w:r>
          </w:p>
        </w:tc>
      </w:tr>
      <w:tr w:rsidR="00B5689D" w:rsidRPr="00A51F34" w:rsidTr="00B5689D">
        <w:trPr>
          <w:trHeight w:val="303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1.2.1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rPr>
                <w:i/>
              </w:rPr>
            </w:pPr>
            <w:proofErr w:type="spellStart"/>
            <w:r w:rsidRPr="00A51F34">
              <w:rPr>
                <w:i/>
              </w:rPr>
              <w:t>Софинансирование</w:t>
            </w:r>
            <w:proofErr w:type="spellEnd"/>
            <w:r w:rsidRPr="00A51F34">
              <w:rPr>
                <w:i/>
              </w:rPr>
              <w:t xml:space="preserve"> расходов по обеспечению функционирования    </w:t>
            </w:r>
            <w:proofErr w:type="spellStart"/>
            <w:proofErr w:type="gramStart"/>
            <w:r w:rsidRPr="00A51F34">
              <w:rPr>
                <w:i/>
              </w:rPr>
              <w:t>многофункциональ-ных</w:t>
            </w:r>
            <w:proofErr w:type="spellEnd"/>
            <w:proofErr w:type="gramEnd"/>
            <w:r w:rsidRPr="00A51F34">
              <w:rPr>
                <w:i/>
              </w:rPr>
              <w:t xml:space="preserve"> центров предоставления государственных и муниципальных услуг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/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i/>
              </w:rPr>
            </w:pPr>
            <w:r w:rsidRPr="00A51F34">
              <w:rPr>
                <w:i/>
              </w:rPr>
              <w:t>2246851,00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i/>
              </w:rPr>
            </w:pPr>
            <w:r w:rsidRPr="00A51F34">
              <w:rPr>
                <w:i/>
              </w:rPr>
              <w:t>1107472,00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i/>
              </w:rPr>
            </w:pPr>
            <w:r w:rsidRPr="00A51F34">
              <w:rPr>
                <w:i/>
              </w:rPr>
              <w:t>1139379,00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i/>
              </w:rPr>
            </w:pPr>
            <w:r w:rsidRPr="00A51F34">
              <w:rPr>
                <w:i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i/>
              </w:rPr>
            </w:pPr>
            <w:r w:rsidRPr="00A51F34">
              <w:rPr>
                <w:i/>
              </w:rPr>
              <w:t>0,00</w:t>
            </w:r>
          </w:p>
        </w:tc>
      </w:tr>
      <w:tr w:rsidR="00B5689D" w:rsidRPr="00A51F34" w:rsidTr="00B5689D">
        <w:trPr>
          <w:trHeight w:val="432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1.2.1.1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r w:rsidRPr="00A51F34">
              <w:t>Оплата труда работников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/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2246851,00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1107472,00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1139379,00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0,00</w:t>
            </w:r>
          </w:p>
        </w:tc>
      </w:tr>
      <w:tr w:rsidR="00B5689D" w:rsidRPr="00A51F34" w:rsidTr="00B5689D">
        <w:trPr>
          <w:trHeight w:val="315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right"/>
            </w:pPr>
            <w:r w:rsidRPr="00A51F34">
              <w:t>Обл</w:t>
            </w:r>
            <w:proofErr w:type="gramStart"/>
            <w:r w:rsidRPr="00A51F34">
              <w:t>.б</w:t>
            </w:r>
            <w:proofErr w:type="gramEnd"/>
            <w:r w:rsidRPr="00A51F34">
              <w:t>юджет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2246851,000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1107472,00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1139379,00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0,0</w:t>
            </w:r>
          </w:p>
        </w:tc>
      </w:tr>
      <w:tr w:rsidR="00B5689D" w:rsidRPr="00A51F34" w:rsidTr="00B5689D">
        <w:trPr>
          <w:trHeight w:val="255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1.2.1.2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r w:rsidRPr="00A51F34">
              <w:rPr>
                <w:bCs/>
              </w:rPr>
              <w:t>Содержание МФЦ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both"/>
            </w:pPr>
            <w:r w:rsidRPr="00A51F34"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both"/>
            </w:pPr>
            <w:r w:rsidRPr="00A51F34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both"/>
            </w:pPr>
            <w:r w:rsidRPr="00A51F3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both"/>
            </w:pPr>
            <w:r w:rsidRPr="00A51F34"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both"/>
            </w:pPr>
            <w:r w:rsidRPr="00A51F34">
              <w:t>0,00</w:t>
            </w:r>
          </w:p>
        </w:tc>
      </w:tr>
      <w:tr w:rsidR="00B5689D" w:rsidRPr="00A51F34" w:rsidTr="00B5689D">
        <w:trPr>
          <w:trHeight w:val="495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right"/>
            </w:pPr>
            <w:r w:rsidRPr="00A51F34">
              <w:t>Обл. бюджет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both"/>
            </w:pPr>
            <w:r w:rsidRPr="00A51F34"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both"/>
            </w:pPr>
            <w:r w:rsidRPr="00A51F34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both"/>
            </w:pPr>
            <w:r w:rsidRPr="00A51F3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both"/>
            </w:pPr>
            <w:r w:rsidRPr="00A51F34"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both"/>
            </w:pPr>
            <w:r w:rsidRPr="00A51F34">
              <w:t xml:space="preserve"> 0,00</w:t>
            </w:r>
          </w:p>
        </w:tc>
      </w:tr>
      <w:tr w:rsidR="00B5689D" w:rsidRPr="00A51F34" w:rsidTr="00B5689D">
        <w:trPr>
          <w:trHeight w:val="405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r w:rsidRPr="00A51F34">
              <w:t>Областной бюджет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both"/>
            </w:pPr>
            <w:r w:rsidRPr="00A51F34"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both"/>
            </w:pPr>
            <w:r w:rsidRPr="00A51F3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both"/>
            </w:pPr>
            <w:r w:rsidRPr="00A51F3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both"/>
            </w:pPr>
            <w:r w:rsidRPr="00A51F34"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both"/>
            </w:pPr>
            <w:r w:rsidRPr="00A51F34">
              <w:t>0,00</w:t>
            </w:r>
          </w:p>
        </w:tc>
      </w:tr>
      <w:tr w:rsidR="00B5689D" w:rsidRPr="00A51F34" w:rsidTr="00B5689D">
        <w:trPr>
          <w:trHeight w:val="1992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rPr>
                <w:b/>
                <w:i/>
              </w:rPr>
            </w:pPr>
            <w:r w:rsidRPr="00A51F34">
              <w:rPr>
                <w:b/>
                <w:i/>
              </w:rPr>
              <w:t>Подпрограмма «Повышение качества и доступности</w:t>
            </w:r>
          </w:p>
          <w:p w:rsidR="00B5689D" w:rsidRPr="00A51F34" w:rsidRDefault="00B5689D" w:rsidP="00B5689D">
            <w:pPr>
              <w:rPr>
                <w:i/>
              </w:rPr>
            </w:pPr>
            <w:r w:rsidRPr="00A51F34">
              <w:rPr>
                <w:b/>
                <w:i/>
              </w:rPr>
              <w:t>предоставления государственных и муниципальных услуг на базе МФЦ»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rPr>
                <w:i/>
              </w:rPr>
            </w:pPr>
            <w:r w:rsidRPr="00A51F34">
              <w:rPr>
                <w:i/>
              </w:rPr>
              <w:t>2021-20</w:t>
            </w:r>
            <w:r w:rsidRPr="00A51F34">
              <w:rPr>
                <w:i/>
                <w:lang w:val="en-US"/>
              </w:rPr>
              <w:t>2</w:t>
            </w:r>
            <w:r w:rsidRPr="00A51F34">
              <w:rPr>
                <w:i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rPr>
                <w:i/>
              </w:rPr>
            </w:pPr>
            <w:r w:rsidRPr="00A51F34">
              <w:rPr>
                <w:i/>
              </w:rPr>
              <w:t>МБУ «МФЦ Комсомольского района»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262200,00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131100,00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131100,00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0,00</w:t>
            </w:r>
          </w:p>
        </w:tc>
      </w:tr>
      <w:tr w:rsidR="00B5689D" w:rsidRPr="00A51F34" w:rsidTr="00B5689D">
        <w:trPr>
          <w:trHeight w:val="273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2.1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r w:rsidRPr="00A51F34">
              <w:t>Основное мероприятие «Повышение эффективности организации предоставления государственных и муниципальных услуг на базе МФЦ»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rPr>
                <w:i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rPr>
                <w:i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2622200,00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131100,00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131100,00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0,00</w:t>
            </w:r>
          </w:p>
        </w:tc>
      </w:tr>
      <w:tr w:rsidR="00B5689D" w:rsidRPr="00A51F34" w:rsidTr="00B5689D">
        <w:trPr>
          <w:trHeight w:val="463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2.1.1</w:t>
            </w:r>
          </w:p>
          <w:p w:rsidR="00B5689D" w:rsidRPr="00A51F34" w:rsidRDefault="00B5689D" w:rsidP="00B5689D">
            <w:pPr>
              <w:jc w:val="center"/>
              <w:rPr>
                <w:b/>
              </w:rPr>
            </w:pPr>
          </w:p>
          <w:p w:rsidR="00B5689D" w:rsidRPr="00A51F34" w:rsidRDefault="00B5689D" w:rsidP="00B5689D">
            <w:pPr>
              <w:jc w:val="center"/>
              <w:rPr>
                <w:b/>
              </w:rPr>
            </w:pPr>
          </w:p>
          <w:p w:rsidR="00B5689D" w:rsidRPr="00A51F34" w:rsidRDefault="00B5689D" w:rsidP="00B5689D">
            <w:pPr>
              <w:jc w:val="center"/>
              <w:rPr>
                <w:b/>
              </w:rPr>
            </w:pPr>
          </w:p>
          <w:p w:rsidR="00B5689D" w:rsidRPr="00A51F34" w:rsidRDefault="00B5689D" w:rsidP="00B5689D">
            <w:pPr>
              <w:jc w:val="center"/>
              <w:rPr>
                <w:b/>
              </w:rPr>
            </w:pPr>
          </w:p>
          <w:p w:rsidR="00B5689D" w:rsidRPr="00A51F34" w:rsidRDefault="00B5689D" w:rsidP="00B5689D">
            <w:pPr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rPr>
                <w:i/>
              </w:rPr>
            </w:pPr>
            <w:r w:rsidRPr="00A51F34">
              <w:rPr>
                <w:i/>
              </w:rPr>
              <w:t xml:space="preserve">Повышение эффективности организации </w:t>
            </w:r>
            <w:proofErr w:type="spellStart"/>
            <w:proofErr w:type="gramStart"/>
            <w:r w:rsidRPr="00A51F34">
              <w:rPr>
                <w:i/>
              </w:rPr>
              <w:t>предос</w:t>
            </w:r>
            <w:proofErr w:type="spellEnd"/>
            <w:r w:rsidRPr="00A51F34">
              <w:rPr>
                <w:i/>
              </w:rPr>
              <w:t xml:space="preserve"> </w:t>
            </w:r>
            <w:proofErr w:type="spellStart"/>
            <w:r w:rsidRPr="00A51F34">
              <w:rPr>
                <w:i/>
              </w:rPr>
              <w:t>тавления</w:t>
            </w:r>
            <w:proofErr w:type="spellEnd"/>
            <w:proofErr w:type="gramEnd"/>
            <w:r w:rsidRPr="00A51F34">
              <w:rPr>
                <w:i/>
              </w:rPr>
              <w:t xml:space="preserve"> государственных и муниципальных услуг на базе МФЦ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rPr>
                <w:i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rPr>
                <w:i/>
              </w:rPr>
            </w:pPr>
          </w:p>
          <w:p w:rsidR="00B5689D" w:rsidRPr="00A51F34" w:rsidRDefault="00B5689D" w:rsidP="00B5689D">
            <w:pPr>
              <w:rPr>
                <w:i/>
              </w:rPr>
            </w:pPr>
          </w:p>
          <w:p w:rsidR="00B5689D" w:rsidRPr="00A51F34" w:rsidRDefault="00B5689D" w:rsidP="00B5689D">
            <w:pPr>
              <w:rPr>
                <w:i/>
              </w:rPr>
            </w:pPr>
          </w:p>
          <w:p w:rsidR="00B5689D" w:rsidRPr="00A51F34" w:rsidRDefault="00B5689D" w:rsidP="00B5689D">
            <w:pPr>
              <w:rPr>
                <w:i/>
              </w:rPr>
            </w:pPr>
          </w:p>
          <w:p w:rsidR="00B5689D" w:rsidRPr="00A51F34" w:rsidRDefault="00B5689D" w:rsidP="00B5689D">
            <w:pPr>
              <w:rPr>
                <w:i/>
              </w:rPr>
            </w:pPr>
          </w:p>
          <w:p w:rsidR="00B5689D" w:rsidRPr="00A51F34" w:rsidRDefault="00B5689D" w:rsidP="00B5689D">
            <w:pPr>
              <w:rPr>
                <w:i/>
              </w:rPr>
            </w:pPr>
          </w:p>
          <w:p w:rsidR="00B5689D" w:rsidRPr="00A51F34" w:rsidRDefault="00B5689D" w:rsidP="00B5689D">
            <w:pPr>
              <w:rPr>
                <w:i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i/>
              </w:rPr>
            </w:pPr>
            <w:r w:rsidRPr="00A51F34">
              <w:rPr>
                <w:b/>
              </w:rPr>
              <w:t>262200,00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i/>
              </w:rPr>
            </w:pPr>
            <w:r w:rsidRPr="00A51F34">
              <w:rPr>
                <w:b/>
              </w:rPr>
              <w:t>131100,00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i/>
              </w:rPr>
            </w:pPr>
            <w:r w:rsidRPr="00A51F34">
              <w:rPr>
                <w:b/>
              </w:rPr>
              <w:t>131100,00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i/>
              </w:rPr>
            </w:pPr>
            <w:r w:rsidRPr="00A51F34">
              <w:rPr>
                <w:b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i/>
              </w:rPr>
            </w:pPr>
            <w:r w:rsidRPr="00A51F34">
              <w:rPr>
                <w:b/>
              </w:rPr>
              <w:t>0,00</w:t>
            </w:r>
          </w:p>
        </w:tc>
      </w:tr>
      <w:tr w:rsidR="00B5689D" w:rsidRPr="00A51F34" w:rsidTr="00B5689D">
        <w:trPr>
          <w:trHeight w:val="402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>
            <w:pPr>
              <w:jc w:val="right"/>
              <w:rPr>
                <w:bCs/>
              </w:rPr>
            </w:pPr>
          </w:p>
          <w:p w:rsidR="00B5689D" w:rsidRPr="00A51F34" w:rsidRDefault="00B5689D" w:rsidP="00B5689D">
            <w:pPr>
              <w:jc w:val="right"/>
            </w:pPr>
            <w:proofErr w:type="spellStart"/>
            <w:r w:rsidRPr="00A51F34">
              <w:t>Мест</w:t>
            </w:r>
            <w:proofErr w:type="gramStart"/>
            <w:r w:rsidRPr="00A51F34">
              <w:t>.б</w:t>
            </w:r>
            <w:proofErr w:type="gramEnd"/>
            <w:r w:rsidRPr="00A51F34">
              <w:t>юджет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262200,00</w:t>
            </w:r>
          </w:p>
          <w:p w:rsidR="00B5689D" w:rsidRPr="00A51F34" w:rsidRDefault="00B5689D" w:rsidP="00B5689D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131100,00</w:t>
            </w:r>
          </w:p>
          <w:p w:rsidR="00B5689D" w:rsidRPr="00A51F34" w:rsidRDefault="00B5689D" w:rsidP="00B5689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131100,00</w:t>
            </w:r>
          </w:p>
          <w:p w:rsidR="00B5689D" w:rsidRPr="00A51F34" w:rsidRDefault="00B5689D" w:rsidP="00B568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0,00</w:t>
            </w:r>
          </w:p>
        </w:tc>
      </w:tr>
      <w:tr w:rsidR="00B5689D" w:rsidRPr="00A51F34" w:rsidTr="00B5689D">
        <w:trPr>
          <w:trHeight w:val="1104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2.1.1.1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rPr>
                <w:bCs/>
              </w:rPr>
            </w:pPr>
            <w:r w:rsidRPr="00A51F34">
              <w:rPr>
                <w:bCs/>
              </w:rPr>
              <w:t>Обслуживание оборудования и программного обеспечения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jc w:val="center"/>
            </w:pPr>
            <w:r w:rsidRPr="00A51F34">
              <w:t>137670,00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jc w:val="center"/>
            </w:pPr>
            <w:r w:rsidRPr="00A51F34">
              <w:t>66100,00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jc w:val="center"/>
            </w:pPr>
            <w:r w:rsidRPr="00A51F34">
              <w:t>71570,00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jc w:val="center"/>
            </w:pPr>
            <w:r w:rsidRPr="00A51F34"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jc w:val="center"/>
            </w:pPr>
            <w:r w:rsidRPr="00A51F34">
              <w:t>0,00</w:t>
            </w:r>
          </w:p>
        </w:tc>
      </w:tr>
      <w:tr w:rsidR="00B5689D" w:rsidRPr="00A51F34" w:rsidTr="00B5689D">
        <w:trPr>
          <w:trHeight w:val="495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2.1.1.2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r w:rsidRPr="00A51F34">
              <w:rPr>
                <w:bCs/>
              </w:rPr>
              <w:t>Услуги ГАРАНТ-СЕРВИС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72000,00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36000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36000,00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0,00</w:t>
            </w:r>
          </w:p>
        </w:tc>
      </w:tr>
      <w:tr w:rsidR="00B5689D" w:rsidRPr="00A51F34" w:rsidTr="00B5689D">
        <w:trPr>
          <w:trHeight w:val="240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r w:rsidRPr="00A51F34">
              <w:t>2.1.1.3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r w:rsidRPr="00A51F34">
              <w:t>Услуг</w:t>
            </w:r>
            <w:proofErr w:type="gramStart"/>
            <w:r w:rsidRPr="00A51F34">
              <w:t>и ООО</w:t>
            </w:r>
            <w:proofErr w:type="gramEnd"/>
            <w:r w:rsidRPr="00A51F34">
              <w:t xml:space="preserve"> «Прогрессивные Программные Технологии»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52530,00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29000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23530,00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</w:pPr>
            <w:r w:rsidRPr="00A51F34">
              <w:t>0,00</w:t>
            </w:r>
          </w:p>
        </w:tc>
      </w:tr>
      <w:tr w:rsidR="00B5689D" w:rsidRPr="00A51F34" w:rsidTr="00B5689D">
        <w:trPr>
          <w:trHeight w:val="510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>
            <w:pPr>
              <w:rPr>
                <w:b/>
              </w:rPr>
            </w:pPr>
            <w:r w:rsidRPr="00A51F34">
              <w:rPr>
                <w:b/>
              </w:rPr>
              <w:t xml:space="preserve">Итого по программе: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89D" w:rsidRPr="00A51F34" w:rsidRDefault="00B5689D" w:rsidP="00B5689D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7845232,00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3922616,00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3922616,00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D" w:rsidRPr="00A51F34" w:rsidRDefault="00B5689D" w:rsidP="00B5689D">
            <w:pPr>
              <w:jc w:val="center"/>
              <w:rPr>
                <w:b/>
              </w:rPr>
            </w:pPr>
            <w:r w:rsidRPr="00A51F34">
              <w:rPr>
                <w:b/>
              </w:rPr>
              <w:t>0,00</w:t>
            </w:r>
          </w:p>
        </w:tc>
      </w:tr>
    </w:tbl>
    <w:p w:rsidR="00B5689D" w:rsidRPr="00A51F34" w:rsidRDefault="00B5689D" w:rsidP="00B5689D">
      <w:pPr>
        <w:pStyle w:val="af0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af0"/>
        <w:ind w:left="-142" w:right="-1134"/>
        <w:jc w:val="center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af0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jc w:val="right"/>
        <w:rPr>
          <w:sz w:val="24"/>
          <w:szCs w:val="24"/>
        </w:rPr>
      </w:pPr>
    </w:p>
    <w:p w:rsidR="00B5689D" w:rsidRPr="00A51F34" w:rsidRDefault="00B5689D" w:rsidP="00B5689D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B5689D" w:rsidRPr="00A51F34" w:rsidSect="00B5689D">
          <w:pgSz w:w="11906" w:h="16838"/>
          <w:pgMar w:top="841" w:right="707" w:bottom="841" w:left="993" w:header="0" w:footer="0" w:gutter="0"/>
          <w:cols w:space="720"/>
          <w:noEndnote/>
        </w:sectPr>
      </w:pPr>
    </w:p>
    <w:p w:rsidR="00B5689D" w:rsidRPr="00A51F34" w:rsidRDefault="00B5689D" w:rsidP="00B568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</w:rPr>
        <w:lastRenderedPageBreak/>
        <w:tab/>
      </w:r>
    </w:p>
    <w:p w:rsidR="00B5689D" w:rsidRPr="00A51F34" w:rsidRDefault="00B5689D" w:rsidP="00B568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>Приложение</w:t>
      </w:r>
    </w:p>
    <w:p w:rsidR="00B5689D" w:rsidRPr="00A51F34" w:rsidRDefault="00B5689D" w:rsidP="00B568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B5689D" w:rsidRPr="00A51F34" w:rsidRDefault="00B5689D" w:rsidP="00B568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>Комсомольского муниципального района</w:t>
      </w:r>
    </w:p>
    <w:p w:rsidR="00B5689D" w:rsidRPr="00A51F34" w:rsidRDefault="00B5689D" w:rsidP="00B568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от                       N         </w:t>
      </w:r>
    </w:p>
    <w:p w:rsidR="00B5689D" w:rsidRPr="00A51F34" w:rsidRDefault="00B5689D" w:rsidP="00B568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5689D" w:rsidRPr="00A51F34" w:rsidRDefault="00B5689D" w:rsidP="00B568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 w:rsidRPr="00A51F34">
        <w:rPr>
          <w:rFonts w:ascii="Times New Roman" w:hAnsi="Times New Roman" w:cs="Times New Roman"/>
          <w:sz w:val="24"/>
          <w:szCs w:val="24"/>
        </w:rPr>
        <w:t>ОТЧЕТ</w:t>
      </w:r>
    </w:p>
    <w:p w:rsidR="00B5689D" w:rsidRPr="00A51F34" w:rsidRDefault="00B5689D" w:rsidP="00B568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 xml:space="preserve">о расходовании субсидии на </w:t>
      </w:r>
      <w:proofErr w:type="spellStart"/>
      <w:r w:rsidRPr="00A51F3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51F34">
        <w:rPr>
          <w:rFonts w:ascii="Times New Roman" w:hAnsi="Times New Roman" w:cs="Times New Roman"/>
          <w:sz w:val="24"/>
          <w:szCs w:val="24"/>
        </w:rPr>
        <w:t xml:space="preserve"> расходов</w:t>
      </w:r>
    </w:p>
    <w:p w:rsidR="00B5689D" w:rsidRPr="00A51F34" w:rsidRDefault="00B5689D" w:rsidP="00B568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многофункционального центра</w:t>
      </w:r>
    </w:p>
    <w:p w:rsidR="00B5689D" w:rsidRPr="00A51F34" w:rsidRDefault="00B5689D" w:rsidP="00B568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B5689D" w:rsidRPr="00A51F34" w:rsidRDefault="00B5689D" w:rsidP="00B568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>Комсомольского муниципального района</w:t>
      </w:r>
    </w:p>
    <w:p w:rsidR="00B5689D" w:rsidRPr="00A51F34" w:rsidRDefault="00B5689D" w:rsidP="00B568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>за ______________ 20___ года</w:t>
      </w:r>
    </w:p>
    <w:p w:rsidR="00B5689D" w:rsidRPr="00A51F34" w:rsidRDefault="00B5689D" w:rsidP="00B568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>(руб.)</w:t>
      </w:r>
    </w:p>
    <w:p w:rsidR="00B5689D" w:rsidRPr="00A51F34" w:rsidRDefault="00B5689D" w:rsidP="00B5689D">
      <w:pPr>
        <w:spacing w:after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1417"/>
        <w:gridCol w:w="2267"/>
        <w:gridCol w:w="1190"/>
        <w:gridCol w:w="1474"/>
        <w:gridCol w:w="1512"/>
      </w:tblGrid>
      <w:tr w:rsidR="00B5689D" w:rsidRPr="00A51F34" w:rsidTr="00B5689D">
        <w:tc>
          <w:tcPr>
            <w:tcW w:w="1700" w:type="dxa"/>
          </w:tcPr>
          <w:p w:rsidR="00B5689D" w:rsidRPr="00A51F34" w:rsidRDefault="00B5689D" w:rsidP="00B56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расходования</w:t>
            </w:r>
          </w:p>
        </w:tc>
        <w:tc>
          <w:tcPr>
            <w:tcW w:w="1417" w:type="dxa"/>
          </w:tcPr>
          <w:p w:rsidR="00B5689D" w:rsidRPr="00A51F34" w:rsidRDefault="00B5689D" w:rsidP="00B56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2267" w:type="dxa"/>
          </w:tcPr>
          <w:p w:rsidR="00B5689D" w:rsidRPr="00A51F34" w:rsidRDefault="00B5689D" w:rsidP="00B56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</w:p>
        </w:tc>
        <w:tc>
          <w:tcPr>
            <w:tcW w:w="1190" w:type="dxa"/>
          </w:tcPr>
          <w:p w:rsidR="00B5689D" w:rsidRPr="00A51F34" w:rsidRDefault="00B5689D" w:rsidP="00B56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Кассовые расходы</w:t>
            </w:r>
          </w:p>
        </w:tc>
        <w:tc>
          <w:tcPr>
            <w:tcW w:w="1474" w:type="dxa"/>
          </w:tcPr>
          <w:p w:rsidR="00B5689D" w:rsidRPr="00A51F34" w:rsidRDefault="00B5689D" w:rsidP="00B56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</w:tc>
        <w:tc>
          <w:tcPr>
            <w:tcW w:w="1512" w:type="dxa"/>
          </w:tcPr>
          <w:p w:rsidR="00B5689D" w:rsidRPr="00A51F34" w:rsidRDefault="00B5689D" w:rsidP="00B56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Остатки средств на счете</w:t>
            </w:r>
          </w:p>
        </w:tc>
      </w:tr>
      <w:tr w:rsidR="00B5689D" w:rsidRPr="00A51F34" w:rsidTr="00B5689D">
        <w:tc>
          <w:tcPr>
            <w:tcW w:w="1700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9D" w:rsidRPr="00A51F34" w:rsidTr="00B5689D">
        <w:tc>
          <w:tcPr>
            <w:tcW w:w="1700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9D" w:rsidRPr="00A51F34" w:rsidTr="00B5689D">
        <w:tc>
          <w:tcPr>
            <w:tcW w:w="1700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9D" w:rsidRPr="00A51F34" w:rsidTr="00B5689D">
        <w:tc>
          <w:tcPr>
            <w:tcW w:w="1700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B5689D" w:rsidRPr="00A51F34" w:rsidRDefault="00B5689D" w:rsidP="00B5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89D" w:rsidRPr="00A51F34" w:rsidRDefault="00B5689D" w:rsidP="00B56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>Руководитель      ______________         ______________________</w:t>
      </w:r>
    </w:p>
    <w:p w:rsidR="00B5689D" w:rsidRPr="00A51F34" w:rsidRDefault="00B5689D" w:rsidP="00B568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 xml:space="preserve">                    (подпись)             (расшифровка подписи)</w:t>
      </w:r>
    </w:p>
    <w:p w:rsidR="00B5689D" w:rsidRPr="00A51F34" w:rsidRDefault="00B5689D" w:rsidP="00B568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>Главный бухгалтер ______________         ______________________</w:t>
      </w:r>
    </w:p>
    <w:p w:rsidR="00B5689D" w:rsidRPr="00A51F34" w:rsidRDefault="00B5689D" w:rsidP="00B568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 xml:space="preserve">                    (подпись)             (расшифровка подписи)</w:t>
      </w:r>
    </w:p>
    <w:p w:rsidR="00B5689D" w:rsidRPr="00A51F34" w:rsidRDefault="00B5689D" w:rsidP="00B568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>Исполнитель       ______________         ______________________</w:t>
      </w:r>
    </w:p>
    <w:p w:rsidR="00B5689D" w:rsidRPr="00A51F34" w:rsidRDefault="00B5689D" w:rsidP="00B568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 xml:space="preserve">                    (подпись)             (расшифровка подписи)</w:t>
      </w:r>
    </w:p>
    <w:p w:rsidR="00B5689D" w:rsidRPr="00A51F34" w:rsidRDefault="00B5689D" w:rsidP="00B568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5689D" w:rsidRPr="00A51F34" w:rsidRDefault="00B5689D" w:rsidP="00B56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689D" w:rsidRDefault="00B5689D" w:rsidP="00B56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F34" w:rsidRDefault="00A51F34" w:rsidP="00B56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F34" w:rsidRDefault="00A51F34" w:rsidP="00B56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F34" w:rsidRDefault="00A51F34" w:rsidP="00B56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F34" w:rsidRPr="00A51F34" w:rsidRDefault="00A51F34" w:rsidP="00B56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jc w:val="center"/>
        <w:rPr>
          <w:sz w:val="24"/>
          <w:szCs w:val="24"/>
        </w:rPr>
      </w:pPr>
      <w:r w:rsidRPr="00A51F34">
        <w:rPr>
          <w:noProof/>
          <w:color w:val="000080"/>
          <w:sz w:val="24"/>
          <w:szCs w:val="24"/>
        </w:rPr>
        <w:lastRenderedPageBreak/>
        <w:drawing>
          <wp:inline distT="0" distB="0" distL="0" distR="0">
            <wp:extent cx="542925" cy="676275"/>
            <wp:effectExtent l="19050" t="0" r="9525" b="0"/>
            <wp:docPr id="46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89D" w:rsidRPr="00A51F34" w:rsidRDefault="00B5689D" w:rsidP="00B5689D">
      <w:pPr>
        <w:jc w:val="center"/>
        <w:rPr>
          <w:sz w:val="24"/>
          <w:szCs w:val="24"/>
        </w:rPr>
      </w:pPr>
    </w:p>
    <w:p w:rsidR="00B5689D" w:rsidRPr="00A51F34" w:rsidRDefault="00B5689D" w:rsidP="00B5689D">
      <w:pPr>
        <w:keepNext/>
        <w:jc w:val="center"/>
        <w:outlineLvl w:val="0"/>
        <w:rPr>
          <w:b/>
          <w:bCs/>
          <w:color w:val="003366"/>
          <w:sz w:val="36"/>
          <w:szCs w:val="24"/>
        </w:rPr>
      </w:pPr>
      <w:r w:rsidRPr="00A51F34">
        <w:rPr>
          <w:b/>
          <w:bCs/>
          <w:color w:val="003366"/>
          <w:sz w:val="36"/>
          <w:szCs w:val="24"/>
        </w:rPr>
        <w:t>ПОСТАНОВЛЕНИЕ</w:t>
      </w:r>
    </w:p>
    <w:p w:rsidR="00B5689D" w:rsidRPr="00A51F34" w:rsidRDefault="00B5689D" w:rsidP="00B5689D">
      <w:pPr>
        <w:jc w:val="center"/>
        <w:rPr>
          <w:b/>
          <w:color w:val="003366"/>
          <w:sz w:val="24"/>
          <w:szCs w:val="24"/>
        </w:rPr>
      </w:pPr>
      <w:r w:rsidRPr="00A51F34">
        <w:rPr>
          <w:b/>
          <w:color w:val="003366"/>
          <w:sz w:val="24"/>
          <w:szCs w:val="24"/>
        </w:rPr>
        <w:t>АДМИНИСТРАЦИИ</w:t>
      </w:r>
    </w:p>
    <w:p w:rsidR="00B5689D" w:rsidRPr="00A51F34" w:rsidRDefault="00B5689D" w:rsidP="00B5689D">
      <w:pPr>
        <w:jc w:val="center"/>
        <w:rPr>
          <w:b/>
          <w:color w:val="003366"/>
          <w:sz w:val="24"/>
          <w:szCs w:val="24"/>
        </w:rPr>
      </w:pPr>
      <w:r w:rsidRPr="00A51F34">
        <w:rPr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B5689D" w:rsidRPr="00A51F34" w:rsidRDefault="00B5689D" w:rsidP="00B5689D">
      <w:pPr>
        <w:jc w:val="center"/>
        <w:rPr>
          <w:b/>
          <w:color w:val="003366"/>
          <w:sz w:val="24"/>
          <w:szCs w:val="24"/>
        </w:rPr>
      </w:pPr>
      <w:r w:rsidRPr="00A51F34">
        <w:rPr>
          <w:b/>
          <w:color w:val="003366"/>
          <w:sz w:val="24"/>
          <w:szCs w:val="24"/>
        </w:rPr>
        <w:t>ИВАНОВСКОЙ ОБЛАСТИ</w:t>
      </w:r>
    </w:p>
    <w:p w:rsidR="00B5689D" w:rsidRPr="00A51F34" w:rsidRDefault="00B5689D" w:rsidP="00B5689D">
      <w:pPr>
        <w:jc w:val="center"/>
        <w:rPr>
          <w:sz w:val="24"/>
          <w:szCs w:val="24"/>
        </w:rPr>
      </w:pPr>
    </w:p>
    <w:tbl>
      <w:tblPr>
        <w:tblW w:w="10091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0091"/>
      </w:tblGrid>
      <w:tr w:rsidR="00B5689D" w:rsidRPr="00A51F34" w:rsidTr="00B5689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09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color w:val="003366"/>
                <w:szCs w:val="24"/>
              </w:rPr>
            </w:pPr>
            <w:r w:rsidRPr="00A51F34">
              <w:rPr>
                <w:color w:val="003366"/>
                <w:szCs w:val="24"/>
              </w:rPr>
              <w:t xml:space="preserve">155150, Ивановская область, </w:t>
            </w:r>
            <w:proofErr w:type="gramStart"/>
            <w:r w:rsidRPr="00A51F34">
              <w:rPr>
                <w:color w:val="003366"/>
                <w:szCs w:val="24"/>
              </w:rPr>
              <w:t>г</w:t>
            </w:r>
            <w:proofErr w:type="gramEnd"/>
            <w:r w:rsidRPr="00A51F34">
              <w:rPr>
                <w:color w:val="003366"/>
                <w:szCs w:val="24"/>
              </w:rPr>
              <w:t xml:space="preserve">. Комсомольск, ул.50 лет ВЛКСМ, д.2, </w:t>
            </w:r>
            <w:r w:rsidRPr="00A51F34">
              <w:rPr>
                <w:color w:val="003366"/>
              </w:rPr>
              <w:t>ИНН 3714002224,КПП 371401001,</w:t>
            </w:r>
          </w:p>
          <w:p w:rsidR="00B5689D" w:rsidRPr="00A51F34" w:rsidRDefault="00B5689D" w:rsidP="00B5689D">
            <w:pPr>
              <w:jc w:val="center"/>
              <w:rPr>
                <w:color w:val="003366"/>
              </w:rPr>
            </w:pPr>
            <w:r w:rsidRPr="00A51F34">
              <w:rPr>
                <w:color w:val="003366"/>
              </w:rPr>
              <w:t xml:space="preserve">ОГРН 1023701625595, </w:t>
            </w:r>
            <w:r w:rsidRPr="00A51F34">
              <w:rPr>
                <w:color w:val="003366"/>
                <w:szCs w:val="24"/>
              </w:rPr>
              <w:t>Тел./Факс (49352) 4-11-78</w:t>
            </w:r>
            <w:r w:rsidRPr="00A51F34">
              <w:rPr>
                <w:color w:val="003366"/>
              </w:rPr>
              <w:t xml:space="preserve">, </w:t>
            </w:r>
            <w:proofErr w:type="spellStart"/>
            <w:r w:rsidRPr="00A51F34">
              <w:rPr>
                <w:color w:val="003366"/>
              </w:rPr>
              <w:t>e-mail</w:t>
            </w:r>
            <w:proofErr w:type="spellEnd"/>
            <w:r w:rsidRPr="00A51F34">
              <w:rPr>
                <w:color w:val="003366"/>
              </w:rPr>
              <w:t xml:space="preserve">: </w:t>
            </w:r>
            <w:hyperlink r:id="rId16" w:history="1">
              <w:r w:rsidRPr="00A51F34">
                <w:rPr>
                  <w:color w:val="0000FF"/>
                  <w:u w:val="single"/>
                </w:rPr>
                <w:t>admin.komsomolsk@mail.ru</w:t>
              </w:r>
            </w:hyperlink>
          </w:p>
          <w:p w:rsidR="00B5689D" w:rsidRPr="00A51F34" w:rsidRDefault="00B5689D" w:rsidP="00B5689D">
            <w:pPr>
              <w:rPr>
                <w:color w:val="003366"/>
                <w:sz w:val="28"/>
                <w:szCs w:val="28"/>
              </w:rPr>
            </w:pPr>
          </w:p>
        </w:tc>
      </w:tr>
    </w:tbl>
    <w:p w:rsidR="00B5689D" w:rsidRPr="00A51F34" w:rsidRDefault="00B5689D" w:rsidP="00B5689D">
      <w:pPr>
        <w:ind w:firstLine="709"/>
        <w:jc w:val="center"/>
        <w:rPr>
          <w:sz w:val="26"/>
          <w:szCs w:val="26"/>
        </w:rPr>
      </w:pPr>
      <w:r w:rsidRPr="00A51F34">
        <w:rPr>
          <w:sz w:val="26"/>
          <w:szCs w:val="26"/>
          <w:u w:val="single"/>
        </w:rPr>
        <w:t xml:space="preserve">« 25»          04                </w:t>
      </w:r>
      <w:r w:rsidRPr="00A51F34">
        <w:rPr>
          <w:sz w:val="26"/>
          <w:szCs w:val="26"/>
        </w:rPr>
        <w:t xml:space="preserve">2022г. №  </w:t>
      </w:r>
      <w:r w:rsidRPr="00A51F34">
        <w:rPr>
          <w:sz w:val="26"/>
          <w:szCs w:val="26"/>
          <w:u w:val="single"/>
        </w:rPr>
        <w:t>151</w:t>
      </w:r>
    </w:p>
    <w:p w:rsidR="00B5689D" w:rsidRPr="00A51F34" w:rsidRDefault="00B5689D" w:rsidP="00B5689D">
      <w:pPr>
        <w:ind w:firstLine="709"/>
        <w:jc w:val="center"/>
        <w:rPr>
          <w:b/>
          <w:sz w:val="26"/>
          <w:szCs w:val="26"/>
        </w:rPr>
      </w:pPr>
    </w:p>
    <w:p w:rsidR="00B5689D" w:rsidRPr="00A51F34" w:rsidRDefault="00B5689D" w:rsidP="00B5689D">
      <w:pPr>
        <w:ind w:firstLine="709"/>
        <w:jc w:val="center"/>
        <w:rPr>
          <w:b/>
          <w:sz w:val="26"/>
          <w:szCs w:val="26"/>
        </w:rPr>
      </w:pPr>
    </w:p>
    <w:p w:rsidR="00B5689D" w:rsidRPr="00A51F34" w:rsidRDefault="00B5689D" w:rsidP="00B5689D">
      <w:pPr>
        <w:ind w:firstLine="709"/>
        <w:jc w:val="center"/>
        <w:rPr>
          <w:b/>
          <w:sz w:val="26"/>
          <w:szCs w:val="26"/>
        </w:rPr>
      </w:pPr>
      <w:r w:rsidRPr="00A51F34">
        <w:rPr>
          <w:b/>
          <w:sz w:val="26"/>
          <w:szCs w:val="26"/>
        </w:rPr>
        <w:t>Об установлении и утверждении Порядка исполнения</w:t>
      </w:r>
    </w:p>
    <w:p w:rsidR="00B5689D" w:rsidRPr="00A51F34" w:rsidRDefault="00B5689D" w:rsidP="00B5689D">
      <w:pPr>
        <w:ind w:firstLine="709"/>
        <w:jc w:val="center"/>
        <w:rPr>
          <w:b/>
          <w:sz w:val="26"/>
          <w:szCs w:val="26"/>
        </w:rPr>
      </w:pPr>
      <w:r w:rsidRPr="00A51F34">
        <w:rPr>
          <w:b/>
          <w:sz w:val="26"/>
          <w:szCs w:val="26"/>
        </w:rPr>
        <w:t xml:space="preserve"> расходного обязательства Комсомольского муниципального района по финансовому обеспечению расходов социально- ориентированной некоммерческой организации</w:t>
      </w:r>
    </w:p>
    <w:p w:rsidR="00B5689D" w:rsidRPr="00A51F34" w:rsidRDefault="00B5689D" w:rsidP="00B5689D">
      <w:pPr>
        <w:ind w:firstLine="709"/>
        <w:jc w:val="center"/>
        <w:rPr>
          <w:b/>
          <w:sz w:val="26"/>
          <w:szCs w:val="26"/>
        </w:rPr>
      </w:pPr>
      <w:r w:rsidRPr="00A51F34">
        <w:rPr>
          <w:b/>
          <w:sz w:val="26"/>
          <w:szCs w:val="26"/>
        </w:rPr>
        <w:t>«Комсомольская районная общественная ветеранская организация</w:t>
      </w:r>
    </w:p>
    <w:p w:rsidR="00B5689D" w:rsidRPr="00A51F34" w:rsidRDefault="00B5689D" w:rsidP="00B5689D">
      <w:pPr>
        <w:ind w:firstLine="709"/>
        <w:jc w:val="center"/>
        <w:rPr>
          <w:b/>
          <w:sz w:val="26"/>
          <w:szCs w:val="26"/>
        </w:rPr>
      </w:pPr>
      <w:r w:rsidRPr="00A51F34">
        <w:rPr>
          <w:b/>
          <w:sz w:val="26"/>
          <w:szCs w:val="26"/>
        </w:rPr>
        <w:t>Всероссийской общественной организации ветеранов (пенсионеров) войны, труда, Вооруженных сил и правоохранительных органов»</w:t>
      </w:r>
    </w:p>
    <w:p w:rsidR="00B5689D" w:rsidRPr="00A51F34" w:rsidRDefault="00B5689D" w:rsidP="00B5689D">
      <w:pPr>
        <w:ind w:firstLine="709"/>
        <w:jc w:val="center"/>
        <w:rPr>
          <w:b/>
          <w:sz w:val="26"/>
          <w:szCs w:val="26"/>
        </w:rPr>
      </w:pPr>
    </w:p>
    <w:p w:rsidR="00B5689D" w:rsidRPr="00A51F34" w:rsidRDefault="00B5689D" w:rsidP="00B5689D">
      <w:pPr>
        <w:ind w:firstLine="709"/>
        <w:jc w:val="center"/>
        <w:rPr>
          <w:b/>
          <w:sz w:val="26"/>
          <w:szCs w:val="26"/>
        </w:rPr>
      </w:pPr>
    </w:p>
    <w:p w:rsidR="00B5689D" w:rsidRPr="00A51F34" w:rsidRDefault="00B5689D" w:rsidP="00B568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Pr="00A51F34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05.04.2010г №40-ФЗ «О внесении изменений в отдельные акты Российской Федерации по вопросу поддержки социально ориентированных некоммерческих организаций», Федеральным законом от 06.10.2003г №131-ФЗ «Об общих принципах организации местного самоуправления в Российской Федерации»</w:t>
      </w:r>
      <w:r w:rsidRPr="00A51F3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, </w:t>
      </w:r>
      <w:r w:rsidRPr="00A51F34">
        <w:rPr>
          <w:rFonts w:ascii="Times New Roman" w:hAnsi="Times New Roman" w:cs="Times New Roman"/>
          <w:sz w:val="26"/>
          <w:szCs w:val="26"/>
        </w:rPr>
        <w:t>Порядком  предоставления субсидий, в том числе грантов в форме субсидий, юридическим лицам (за исключением субсидий государственным (муниципальным</w:t>
      </w:r>
      <w:proofErr w:type="gramEnd"/>
      <w:r w:rsidRPr="00A51F34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A51F34">
        <w:rPr>
          <w:rFonts w:ascii="Times New Roman" w:hAnsi="Times New Roman" w:cs="Times New Roman"/>
          <w:sz w:val="26"/>
          <w:szCs w:val="26"/>
        </w:rPr>
        <w:t xml:space="preserve">учреждениям), индивидуальным предпринимателям, а также физическим лицам-производителям товаров, работ, услуг из бюджета Комсомольского муниципального района Ивановской области, утвержденного постановлением администрации Комсомольского муниципального района Ивановской области от 07 июня 2021 года № 134, </w:t>
      </w:r>
      <w:r w:rsidRPr="00A51F34">
        <w:rPr>
          <w:rFonts w:ascii="Times New Roman" w:hAnsi="Times New Roman" w:cs="Times New Roman"/>
          <w:bCs/>
          <w:spacing w:val="2"/>
          <w:sz w:val="26"/>
          <w:szCs w:val="26"/>
        </w:rPr>
        <w:t>Постановлением Администрации Комсомольского муниципального района от 25.04.2022г №149 «</w:t>
      </w:r>
      <w:r w:rsidRPr="00A51F34">
        <w:rPr>
          <w:rFonts w:ascii="Times New Roman" w:hAnsi="Times New Roman" w:cs="Times New Roman"/>
          <w:sz w:val="26"/>
          <w:szCs w:val="26"/>
        </w:rPr>
        <w:t>Об</w:t>
      </w:r>
      <w:r w:rsidRPr="00A51F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1F34">
        <w:rPr>
          <w:rFonts w:ascii="Times New Roman" w:hAnsi="Times New Roman" w:cs="Times New Roman"/>
          <w:sz w:val="26"/>
          <w:szCs w:val="26"/>
        </w:rPr>
        <w:t>утверждении протокола от 22.04.2022г №1 заседания комиссии по отбору получателей субсидии из бюджета Комсомольского муниципального района юридических лиц</w:t>
      </w:r>
      <w:proofErr w:type="gramEnd"/>
      <w:r w:rsidRPr="00A51F34">
        <w:rPr>
          <w:rFonts w:ascii="Times New Roman" w:hAnsi="Times New Roman" w:cs="Times New Roman"/>
          <w:sz w:val="26"/>
          <w:szCs w:val="26"/>
        </w:rPr>
        <w:t xml:space="preserve"> (за исключением субсидий государственным (муниципальным) учреждениям), а также индивидуальных   предпринимателей, физических лиц – производителей товаров,  работ, услуг», </w:t>
      </w:r>
      <w:r w:rsidRPr="00A51F3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Уставом Комсомольского муниципального района, </w:t>
      </w:r>
      <w:r w:rsidRPr="00A51F34">
        <w:rPr>
          <w:rFonts w:ascii="Times New Roman" w:hAnsi="Times New Roman" w:cs="Times New Roman"/>
          <w:sz w:val="26"/>
          <w:szCs w:val="26"/>
        </w:rPr>
        <w:t xml:space="preserve">Администрация Комсомольского муниципального района  </w:t>
      </w:r>
    </w:p>
    <w:p w:rsidR="00B5689D" w:rsidRPr="00A51F34" w:rsidRDefault="00B5689D" w:rsidP="00B568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51F34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A51F34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A51F34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A51F34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B5689D" w:rsidRPr="00A51F34" w:rsidRDefault="00B5689D" w:rsidP="00B5689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89D" w:rsidRPr="00A51F34" w:rsidRDefault="00B5689D" w:rsidP="00B5689D">
      <w:pPr>
        <w:ind w:firstLine="709"/>
        <w:jc w:val="both"/>
        <w:rPr>
          <w:sz w:val="26"/>
          <w:szCs w:val="26"/>
        </w:rPr>
      </w:pPr>
      <w:r w:rsidRPr="00A51F34">
        <w:rPr>
          <w:sz w:val="26"/>
          <w:szCs w:val="26"/>
        </w:rPr>
        <w:t xml:space="preserve">1.Установить, что в 2022г финансовое обеспечение расходов на финансовую поддержку социально ориентированной социально- ориентированной некоммерческой организации «Комсомольская районная общественная ветеранская организация Всероссийской общественной организации ветеранов (пенсионеров) войны, труда, Вооруженных сил и правоохранительных органов», является расходным </w:t>
      </w:r>
      <w:r w:rsidRPr="00A51F34">
        <w:rPr>
          <w:sz w:val="26"/>
          <w:szCs w:val="26"/>
        </w:rPr>
        <w:lastRenderedPageBreak/>
        <w:t xml:space="preserve">обязательством Комсомольского муниципального района и составляет 123000,00(Сто двадцать три тысячи) рублей. </w:t>
      </w:r>
    </w:p>
    <w:p w:rsidR="00B5689D" w:rsidRPr="00A51F34" w:rsidRDefault="00B5689D" w:rsidP="00B5689D">
      <w:pPr>
        <w:ind w:firstLine="709"/>
        <w:jc w:val="both"/>
        <w:rPr>
          <w:sz w:val="26"/>
          <w:szCs w:val="26"/>
        </w:rPr>
      </w:pPr>
      <w:r w:rsidRPr="00A51F34">
        <w:rPr>
          <w:sz w:val="26"/>
          <w:szCs w:val="26"/>
        </w:rPr>
        <w:t xml:space="preserve"> 2. Финансовое обеспечение расходного обязательства, указанного в пункте 1 настоящего постановления, осуществлять  в соответствии с законодательством Российской Федерации за счет бюджетных ассигнований бюджета Комсомольского муниципального район  путем предоставления субсидии.</w:t>
      </w:r>
    </w:p>
    <w:p w:rsidR="00B5689D" w:rsidRPr="00A51F34" w:rsidRDefault="00B5689D" w:rsidP="00B5689D">
      <w:pPr>
        <w:ind w:firstLine="709"/>
        <w:jc w:val="both"/>
        <w:rPr>
          <w:sz w:val="26"/>
          <w:szCs w:val="26"/>
        </w:rPr>
      </w:pPr>
      <w:r w:rsidRPr="00A51F34">
        <w:rPr>
          <w:sz w:val="26"/>
          <w:szCs w:val="26"/>
        </w:rPr>
        <w:t xml:space="preserve">   3. Определить Администрацию Комсомольского муниципального района уполномоченным органом по реализации расходного обязательства Комсомольского муниципального района на финансовую поддержку расходов социально- ориентированной некоммерческой организации «Комсомольская районная общественная ветеранская организация Всероссийской общественной организации ветеранов (пенсионеров) войны, труда, Вооруженных сил и правоохранительных органов».</w:t>
      </w:r>
    </w:p>
    <w:p w:rsidR="00B5689D" w:rsidRPr="00A51F34" w:rsidRDefault="00B5689D" w:rsidP="00B5689D">
      <w:pPr>
        <w:ind w:firstLine="709"/>
        <w:jc w:val="both"/>
        <w:rPr>
          <w:sz w:val="26"/>
          <w:szCs w:val="26"/>
        </w:rPr>
      </w:pPr>
      <w:r w:rsidRPr="00A51F34">
        <w:rPr>
          <w:sz w:val="26"/>
          <w:szCs w:val="26"/>
        </w:rPr>
        <w:t>4. Утвердить Порядок исполнения расходного обязательства Комсомольского муниципального района по финансовому обеспечению расходов социально- ориентированной некоммерческой организации</w:t>
      </w:r>
      <w:r w:rsidRPr="00A51F34">
        <w:rPr>
          <w:b/>
          <w:sz w:val="26"/>
          <w:szCs w:val="26"/>
        </w:rPr>
        <w:t xml:space="preserve"> </w:t>
      </w:r>
      <w:r w:rsidRPr="00A51F34">
        <w:rPr>
          <w:sz w:val="26"/>
          <w:szCs w:val="26"/>
        </w:rPr>
        <w:t>«Комсомольская районная общественная ветеранская организация</w:t>
      </w:r>
      <w:r w:rsidRPr="00A51F34">
        <w:rPr>
          <w:b/>
          <w:sz w:val="26"/>
          <w:szCs w:val="26"/>
        </w:rPr>
        <w:t xml:space="preserve"> </w:t>
      </w:r>
      <w:r w:rsidRPr="00A51F34">
        <w:rPr>
          <w:sz w:val="26"/>
          <w:szCs w:val="26"/>
        </w:rPr>
        <w:t xml:space="preserve">Всероссийской общественной организации ветеранов (пенсионеров) войны, труда, Вооруженных сил и правоохранительных органов», </w:t>
      </w:r>
      <w:proofErr w:type="gramStart"/>
      <w:r w:rsidRPr="00A51F34">
        <w:rPr>
          <w:sz w:val="26"/>
          <w:szCs w:val="26"/>
        </w:rPr>
        <w:t>согласно Приложения</w:t>
      </w:r>
      <w:proofErr w:type="gramEnd"/>
      <w:r w:rsidRPr="00A51F34">
        <w:rPr>
          <w:sz w:val="26"/>
          <w:szCs w:val="26"/>
        </w:rPr>
        <w:t>.</w:t>
      </w:r>
    </w:p>
    <w:p w:rsidR="00B5689D" w:rsidRPr="00A51F34" w:rsidRDefault="00B5689D" w:rsidP="00B5689D">
      <w:pPr>
        <w:jc w:val="both"/>
        <w:rPr>
          <w:sz w:val="26"/>
          <w:szCs w:val="26"/>
        </w:rPr>
      </w:pPr>
      <w:r w:rsidRPr="00A51F34">
        <w:rPr>
          <w:sz w:val="26"/>
          <w:szCs w:val="26"/>
        </w:rPr>
        <w:t xml:space="preserve">           5.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района.</w:t>
      </w:r>
    </w:p>
    <w:p w:rsidR="00B5689D" w:rsidRPr="00A51F34" w:rsidRDefault="00B5689D" w:rsidP="00B5689D">
      <w:pPr>
        <w:jc w:val="both"/>
        <w:rPr>
          <w:sz w:val="26"/>
          <w:szCs w:val="26"/>
        </w:rPr>
      </w:pPr>
      <w:r w:rsidRPr="00A51F34">
        <w:rPr>
          <w:sz w:val="26"/>
          <w:szCs w:val="26"/>
        </w:rPr>
        <w:t xml:space="preserve">          </w:t>
      </w:r>
    </w:p>
    <w:p w:rsidR="00B5689D" w:rsidRPr="00A51F34" w:rsidRDefault="00B5689D" w:rsidP="00B5689D">
      <w:pPr>
        <w:jc w:val="both"/>
        <w:rPr>
          <w:sz w:val="26"/>
          <w:szCs w:val="26"/>
        </w:rPr>
      </w:pPr>
    </w:p>
    <w:p w:rsidR="00B5689D" w:rsidRPr="00A51F34" w:rsidRDefault="00B5689D" w:rsidP="00B5689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B5689D" w:rsidRPr="00A51F34" w:rsidTr="00B5689D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B5689D" w:rsidRPr="00A51F34" w:rsidRDefault="00B5689D" w:rsidP="00B5689D">
            <w:pPr>
              <w:rPr>
                <w:b/>
                <w:sz w:val="26"/>
                <w:szCs w:val="26"/>
              </w:rPr>
            </w:pPr>
          </w:p>
          <w:p w:rsidR="00B5689D" w:rsidRPr="00A51F34" w:rsidRDefault="00B5689D" w:rsidP="00B5689D">
            <w:pPr>
              <w:rPr>
                <w:b/>
                <w:sz w:val="26"/>
                <w:szCs w:val="26"/>
              </w:rPr>
            </w:pPr>
          </w:p>
          <w:p w:rsidR="00B5689D" w:rsidRPr="00A51F34" w:rsidRDefault="00B5689D" w:rsidP="00B5689D">
            <w:pPr>
              <w:rPr>
                <w:b/>
                <w:sz w:val="26"/>
                <w:szCs w:val="26"/>
              </w:rPr>
            </w:pPr>
          </w:p>
          <w:p w:rsidR="00B5689D" w:rsidRPr="00A51F34" w:rsidRDefault="00B5689D" w:rsidP="00B5689D">
            <w:pPr>
              <w:rPr>
                <w:b/>
                <w:sz w:val="26"/>
                <w:szCs w:val="26"/>
              </w:rPr>
            </w:pPr>
          </w:p>
          <w:p w:rsidR="00B5689D" w:rsidRPr="00A51F34" w:rsidRDefault="00B5689D" w:rsidP="00B5689D">
            <w:pPr>
              <w:rPr>
                <w:b/>
                <w:sz w:val="26"/>
                <w:szCs w:val="26"/>
              </w:rPr>
            </w:pPr>
            <w:r w:rsidRPr="00A51F34">
              <w:rPr>
                <w:b/>
                <w:sz w:val="26"/>
                <w:szCs w:val="26"/>
              </w:rPr>
              <w:t xml:space="preserve">         Глава </w:t>
            </w:r>
            <w:proofErr w:type="gramStart"/>
            <w:r w:rsidRPr="00A51F34">
              <w:rPr>
                <w:b/>
                <w:sz w:val="26"/>
                <w:szCs w:val="26"/>
              </w:rPr>
              <w:t>Комсомольского</w:t>
            </w:r>
            <w:proofErr w:type="gramEnd"/>
          </w:p>
          <w:p w:rsidR="00B5689D" w:rsidRPr="00A51F34" w:rsidRDefault="00B5689D" w:rsidP="00B5689D">
            <w:pPr>
              <w:rPr>
                <w:b/>
                <w:sz w:val="26"/>
                <w:szCs w:val="26"/>
              </w:rPr>
            </w:pPr>
            <w:r w:rsidRPr="00A51F34">
              <w:rPr>
                <w:b/>
                <w:sz w:val="26"/>
                <w:szCs w:val="26"/>
              </w:rPr>
              <w:t xml:space="preserve">         муниципального района                                                      О. В. </w:t>
            </w:r>
            <w:proofErr w:type="spellStart"/>
            <w:r w:rsidRPr="00A51F34">
              <w:rPr>
                <w:b/>
                <w:sz w:val="26"/>
                <w:szCs w:val="26"/>
              </w:rPr>
              <w:t>Бузулуцкая</w:t>
            </w:r>
            <w:proofErr w:type="spellEnd"/>
          </w:p>
        </w:tc>
      </w:tr>
    </w:tbl>
    <w:p w:rsidR="00B5689D" w:rsidRPr="00A51F34" w:rsidRDefault="00B5689D" w:rsidP="00B5689D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B5689D" w:rsidRPr="00A51F34" w:rsidSect="00B5689D">
          <w:pgSz w:w="11906" w:h="16838"/>
          <w:pgMar w:top="841" w:right="1133" w:bottom="841" w:left="993" w:header="0" w:footer="0" w:gutter="0"/>
          <w:cols w:space="720"/>
          <w:noEndnote/>
        </w:sectPr>
      </w:pPr>
    </w:p>
    <w:p w:rsidR="00B5689D" w:rsidRPr="00A51F34" w:rsidRDefault="00B5689D" w:rsidP="00B5689D">
      <w:pPr>
        <w:pStyle w:val="ConsPlusNormal"/>
        <w:jc w:val="right"/>
        <w:rPr>
          <w:rFonts w:ascii="Times New Roman" w:hAnsi="Times New Roman" w:cs="Times New Roman"/>
        </w:rPr>
      </w:pPr>
      <w:r w:rsidRPr="00A51F34">
        <w:rPr>
          <w:rFonts w:ascii="Times New Roman" w:hAnsi="Times New Roman" w:cs="Times New Roman"/>
        </w:rPr>
        <w:lastRenderedPageBreak/>
        <w:tab/>
      </w:r>
      <w:r w:rsidRPr="00A51F34">
        <w:rPr>
          <w:rFonts w:ascii="Times New Roman" w:hAnsi="Times New Roman" w:cs="Times New Roman"/>
        </w:rPr>
        <w:tab/>
        <w:t xml:space="preserve">Приложение к постановлению </w:t>
      </w:r>
    </w:p>
    <w:p w:rsidR="00B5689D" w:rsidRPr="00A51F34" w:rsidRDefault="00B5689D" w:rsidP="00B5689D">
      <w:pPr>
        <w:pStyle w:val="ConsPlusNormal"/>
        <w:jc w:val="right"/>
        <w:rPr>
          <w:rFonts w:ascii="Times New Roman" w:hAnsi="Times New Roman" w:cs="Times New Roman"/>
        </w:rPr>
      </w:pPr>
      <w:r w:rsidRPr="00A51F34">
        <w:rPr>
          <w:rFonts w:ascii="Times New Roman" w:hAnsi="Times New Roman" w:cs="Times New Roman"/>
        </w:rPr>
        <w:t xml:space="preserve">Администрации </w:t>
      </w:r>
      <w:proofErr w:type="gramStart"/>
      <w:r w:rsidRPr="00A51F34">
        <w:rPr>
          <w:rFonts w:ascii="Times New Roman" w:hAnsi="Times New Roman" w:cs="Times New Roman"/>
        </w:rPr>
        <w:t>Комсомольского</w:t>
      </w:r>
      <w:proofErr w:type="gramEnd"/>
      <w:r w:rsidRPr="00A51F34">
        <w:rPr>
          <w:rFonts w:ascii="Times New Roman" w:hAnsi="Times New Roman" w:cs="Times New Roman"/>
        </w:rPr>
        <w:t xml:space="preserve"> </w:t>
      </w:r>
    </w:p>
    <w:p w:rsidR="00B5689D" w:rsidRPr="00A51F34" w:rsidRDefault="00B5689D" w:rsidP="00B5689D">
      <w:pPr>
        <w:pStyle w:val="ConsPlusNormal"/>
        <w:jc w:val="right"/>
        <w:rPr>
          <w:rFonts w:ascii="Times New Roman" w:hAnsi="Times New Roman" w:cs="Times New Roman"/>
        </w:rPr>
      </w:pPr>
      <w:r w:rsidRPr="00A51F34">
        <w:rPr>
          <w:rFonts w:ascii="Times New Roman" w:hAnsi="Times New Roman" w:cs="Times New Roman"/>
        </w:rPr>
        <w:t xml:space="preserve">муниципального района </w:t>
      </w:r>
    </w:p>
    <w:p w:rsidR="00B5689D" w:rsidRPr="00A51F34" w:rsidRDefault="00B5689D" w:rsidP="00B5689D">
      <w:pPr>
        <w:pStyle w:val="ConsPlusNormal"/>
        <w:jc w:val="right"/>
        <w:rPr>
          <w:rFonts w:ascii="Times New Roman" w:hAnsi="Times New Roman" w:cs="Times New Roman"/>
        </w:rPr>
      </w:pPr>
      <w:r w:rsidRPr="00A51F34">
        <w:rPr>
          <w:rFonts w:ascii="Times New Roman" w:hAnsi="Times New Roman" w:cs="Times New Roman"/>
        </w:rPr>
        <w:t>от  «25» 04.2022г. №151</w:t>
      </w:r>
    </w:p>
    <w:p w:rsidR="00B5689D" w:rsidRPr="00A51F34" w:rsidRDefault="00B5689D" w:rsidP="00B5689D"/>
    <w:p w:rsidR="00B5689D" w:rsidRPr="00A51F34" w:rsidRDefault="00B5689D" w:rsidP="00A51F34">
      <w:pPr>
        <w:tabs>
          <w:tab w:val="left" w:pos="2410"/>
        </w:tabs>
        <w:ind w:firstLine="709"/>
        <w:rPr>
          <w:b/>
          <w:sz w:val="26"/>
          <w:szCs w:val="26"/>
        </w:rPr>
      </w:pPr>
      <w:r w:rsidRPr="00A51F34">
        <w:rPr>
          <w:b/>
          <w:sz w:val="26"/>
          <w:szCs w:val="26"/>
        </w:rPr>
        <w:t xml:space="preserve">                                                       Порядок</w:t>
      </w:r>
    </w:p>
    <w:p w:rsidR="00B5689D" w:rsidRPr="00A51F34" w:rsidRDefault="00B5689D" w:rsidP="00B5689D">
      <w:pPr>
        <w:ind w:firstLine="709"/>
        <w:jc w:val="center"/>
        <w:rPr>
          <w:b/>
          <w:sz w:val="26"/>
          <w:szCs w:val="26"/>
        </w:rPr>
      </w:pPr>
      <w:r w:rsidRPr="00A51F34">
        <w:rPr>
          <w:b/>
          <w:sz w:val="26"/>
          <w:szCs w:val="26"/>
        </w:rPr>
        <w:t>исполнения  расходного обязательства Комсомольского муниципального района по финансовому обеспечению расходов социально- ориентированной некоммерческой организации «Комсомольская районная общественная ветеранская организация Всероссийской общественной организации ветеранов (пенсионеров) войны, труда, Вооруженных сил и правоохранительных органов»</w:t>
      </w:r>
    </w:p>
    <w:p w:rsidR="00B5689D" w:rsidRPr="00A51F34" w:rsidRDefault="00B5689D" w:rsidP="00B5689D">
      <w:pPr>
        <w:jc w:val="both"/>
        <w:rPr>
          <w:b/>
          <w:sz w:val="26"/>
          <w:szCs w:val="26"/>
        </w:rPr>
      </w:pPr>
    </w:p>
    <w:p w:rsidR="00B5689D" w:rsidRPr="00A51F34" w:rsidRDefault="00B5689D" w:rsidP="00B5689D">
      <w:pPr>
        <w:jc w:val="both"/>
        <w:rPr>
          <w:sz w:val="26"/>
          <w:szCs w:val="26"/>
        </w:rPr>
      </w:pPr>
      <w:r w:rsidRPr="00A51F34">
        <w:rPr>
          <w:b/>
          <w:sz w:val="26"/>
          <w:szCs w:val="26"/>
        </w:rPr>
        <w:t xml:space="preserve"> </w:t>
      </w:r>
      <w:r w:rsidRPr="00A51F34">
        <w:rPr>
          <w:sz w:val="26"/>
          <w:szCs w:val="26"/>
        </w:rPr>
        <w:t xml:space="preserve"> 1. </w:t>
      </w:r>
      <w:proofErr w:type="gramStart"/>
      <w:r w:rsidRPr="00A51F34">
        <w:rPr>
          <w:sz w:val="26"/>
          <w:szCs w:val="26"/>
        </w:rPr>
        <w:t xml:space="preserve">В соответствии с </w:t>
      </w:r>
      <w:r w:rsidRPr="00A51F34">
        <w:rPr>
          <w:bCs/>
          <w:spacing w:val="2"/>
          <w:sz w:val="26"/>
          <w:szCs w:val="26"/>
        </w:rPr>
        <w:t>Постановлением Администрации Комсомольского муниципального района от 25.04.2022г №149 «</w:t>
      </w:r>
      <w:r w:rsidRPr="00A51F34">
        <w:rPr>
          <w:sz w:val="26"/>
          <w:szCs w:val="26"/>
        </w:rPr>
        <w:t>Об утверждении протокола от 22.04.2022г №1 заседания комиссии по отбору получателей субсидии из бюджета Комсомольского муниципального района юридических лиц (за исключением субсидий государственным (муниципальным) учреждениям), а также индивидуальных   предпринимателей, физических лиц – производителей товаров,  работ, услуг» Администрацией Комсомольского муниципального района заключено Соглашение о предоставлении  субсидии из бюджета Комсомольского</w:t>
      </w:r>
      <w:proofErr w:type="gramEnd"/>
      <w:r w:rsidRPr="00A51F34">
        <w:rPr>
          <w:sz w:val="26"/>
          <w:szCs w:val="26"/>
        </w:rPr>
        <w:t xml:space="preserve"> муниципального района по финансовому обеспечению расходов социально- ориентированной некоммерческой организации «Комсомольская районная общественная ветеранская организация Всероссийской общественной организации ветеранов (пенсионеров) войны, труда, Вооруженных сил и правоохранительных органов» (далее - Получатель).</w:t>
      </w:r>
    </w:p>
    <w:p w:rsidR="00B5689D" w:rsidRPr="00A51F34" w:rsidRDefault="00B5689D" w:rsidP="00B5689D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A51F34">
        <w:rPr>
          <w:rFonts w:ascii="Times New Roman" w:hAnsi="Times New Roman"/>
          <w:sz w:val="26"/>
          <w:szCs w:val="26"/>
        </w:rPr>
        <w:t xml:space="preserve">    2. Исполнительным органом по расходованию бюджетных средств является  Администрация Комсомольского муниципального района (далее – Администрация).</w:t>
      </w:r>
    </w:p>
    <w:p w:rsidR="00B5689D" w:rsidRPr="00A51F34" w:rsidRDefault="00B5689D" w:rsidP="00B5689D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A51F34">
        <w:rPr>
          <w:rFonts w:ascii="Times New Roman" w:hAnsi="Times New Roman"/>
          <w:sz w:val="26"/>
          <w:szCs w:val="26"/>
        </w:rPr>
        <w:t xml:space="preserve">     3. Средства для финансового обеспечения исполнения расходного обязательства перечисляются Финансовым управлением Администрации Комсомольского муниципального района на лицевой счет Администрации, открытый для кассового обслуживания в УФК по Ивановской области в пределах бюджетных ассигнований, предусмотренных в бюджете Комсомольского муниципального района на данные цели.</w:t>
      </w:r>
    </w:p>
    <w:p w:rsidR="00B5689D" w:rsidRPr="00A51F34" w:rsidRDefault="00B5689D" w:rsidP="00B5689D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A51F34">
        <w:rPr>
          <w:rFonts w:ascii="Times New Roman" w:hAnsi="Times New Roman"/>
          <w:sz w:val="26"/>
          <w:szCs w:val="26"/>
        </w:rPr>
        <w:t xml:space="preserve">  4. Перечисление субсидии производится Администрацией Комсомольского муниципального района на расчетный счет Получателя, исходя из суммы иных межбюджетных трансфертов, в соответствии со сводной бюджетной росписью и лимитами бюджетных обязательств.</w:t>
      </w:r>
    </w:p>
    <w:p w:rsidR="00B5689D" w:rsidRPr="00A51F34" w:rsidRDefault="00B5689D" w:rsidP="00B5689D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A51F34">
        <w:rPr>
          <w:rFonts w:ascii="Times New Roman" w:hAnsi="Times New Roman"/>
          <w:sz w:val="26"/>
          <w:szCs w:val="26"/>
        </w:rPr>
        <w:t xml:space="preserve"> 5.</w:t>
      </w:r>
      <w:r w:rsidRPr="00A51F34">
        <w:rPr>
          <w:rFonts w:ascii="Times New Roman" w:hAnsi="Times New Roman"/>
          <w:sz w:val="28"/>
          <w:szCs w:val="28"/>
        </w:rPr>
        <w:t xml:space="preserve"> </w:t>
      </w:r>
      <w:r w:rsidRPr="00A51F34">
        <w:rPr>
          <w:rFonts w:ascii="Times New Roman" w:hAnsi="Times New Roman"/>
          <w:sz w:val="26"/>
          <w:szCs w:val="26"/>
        </w:rPr>
        <w:t>При отсутствии потребности, неиспользованные по состоянию на 1 января очередного финансового года средства субсидии подлежат возврату в бюджет главного распорядителя- Администрации Комсомольского муниципального района.</w:t>
      </w:r>
    </w:p>
    <w:p w:rsidR="00B5689D" w:rsidRPr="00A51F34" w:rsidRDefault="00B5689D" w:rsidP="00B5689D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A51F34">
        <w:rPr>
          <w:rFonts w:ascii="Times New Roman" w:hAnsi="Times New Roman"/>
          <w:sz w:val="26"/>
          <w:szCs w:val="26"/>
        </w:rPr>
        <w:t xml:space="preserve"> 6.  В случае нецелевого использования субсидия подлежит возврату в бюджет главного распорядителя – Администрации Комсомольского муниципального района.</w:t>
      </w:r>
    </w:p>
    <w:p w:rsidR="00B5689D" w:rsidRPr="00A51F34" w:rsidRDefault="00B5689D" w:rsidP="00B5689D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>7.</w:t>
      </w:r>
      <w:r w:rsidRPr="00A51F34">
        <w:rPr>
          <w:rFonts w:ascii="Times New Roman" w:hAnsi="Times New Roman" w:cs="Times New Roman"/>
          <w:sz w:val="28"/>
          <w:szCs w:val="28"/>
        </w:rPr>
        <w:t xml:space="preserve"> </w:t>
      </w:r>
      <w:r w:rsidRPr="00A51F34">
        <w:rPr>
          <w:rFonts w:ascii="Times New Roman" w:hAnsi="Times New Roman" w:cs="Times New Roman"/>
          <w:sz w:val="26"/>
          <w:szCs w:val="26"/>
        </w:rPr>
        <w:t>Получатель представляет Администрации Комсомольского муниципального района отчет   о   расходах,  источником  финансового обеспечения  которых  является Субсидия, не  позднее 5 рабочего  дня,  следующего  за отчетным кварталом.</w:t>
      </w:r>
    </w:p>
    <w:p w:rsidR="00B5689D" w:rsidRPr="00A51F34" w:rsidRDefault="00B5689D" w:rsidP="00B56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F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689D" w:rsidRPr="00A51F34" w:rsidRDefault="00B5689D" w:rsidP="00B5689D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B5689D" w:rsidRPr="00A51F34" w:rsidRDefault="00B5689D" w:rsidP="00B5689D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A51F34">
        <w:rPr>
          <w:rFonts w:ascii="Times New Roman" w:hAnsi="Times New Roman"/>
          <w:sz w:val="26"/>
          <w:szCs w:val="26"/>
        </w:rPr>
        <w:t xml:space="preserve">    8. Ответственность за полноту и достоверность предоставленных сведений, за соблюдение условий и требований настоящего Порядка, а также за целевое использование средств возлагается на Администрацию Комсомольского муниципального района.</w:t>
      </w:r>
    </w:p>
    <w:p w:rsidR="00B5689D" w:rsidRPr="00A51F34" w:rsidRDefault="00B5689D" w:rsidP="00B5689D">
      <w:pPr>
        <w:jc w:val="center"/>
      </w:pPr>
      <w:r w:rsidRPr="00A51F34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48" name="Рисунок 48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89D" w:rsidRPr="00A51F34" w:rsidRDefault="00B5689D" w:rsidP="00B5689D">
      <w:pPr>
        <w:jc w:val="center"/>
      </w:pPr>
    </w:p>
    <w:p w:rsidR="00B5689D" w:rsidRPr="00A51F34" w:rsidRDefault="00B5689D" w:rsidP="00A51F34">
      <w:pPr>
        <w:pStyle w:val="1"/>
        <w:jc w:val="center"/>
        <w:rPr>
          <w:color w:val="003366"/>
          <w:sz w:val="36"/>
        </w:rPr>
      </w:pPr>
      <w:r w:rsidRPr="00A51F34">
        <w:rPr>
          <w:color w:val="003366"/>
          <w:sz w:val="36"/>
        </w:rPr>
        <w:t>ПОСТАНОВЛЕНИЕ</w:t>
      </w:r>
    </w:p>
    <w:p w:rsidR="00B5689D" w:rsidRPr="00A51F34" w:rsidRDefault="00B5689D" w:rsidP="00B5689D">
      <w:pPr>
        <w:jc w:val="center"/>
        <w:rPr>
          <w:b/>
          <w:color w:val="003366"/>
          <w:sz w:val="24"/>
          <w:szCs w:val="24"/>
        </w:rPr>
      </w:pPr>
      <w:r w:rsidRPr="00A51F34">
        <w:rPr>
          <w:b/>
          <w:color w:val="003366"/>
          <w:sz w:val="24"/>
          <w:szCs w:val="24"/>
        </w:rPr>
        <w:t>АДМИНИСТРАЦИИ</w:t>
      </w:r>
    </w:p>
    <w:p w:rsidR="00B5689D" w:rsidRPr="00A51F34" w:rsidRDefault="00B5689D" w:rsidP="00B5689D">
      <w:pPr>
        <w:jc w:val="center"/>
        <w:rPr>
          <w:b/>
          <w:color w:val="003366"/>
          <w:sz w:val="24"/>
          <w:szCs w:val="24"/>
        </w:rPr>
      </w:pPr>
      <w:r w:rsidRPr="00A51F34">
        <w:rPr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B5689D" w:rsidRPr="00A51F34" w:rsidRDefault="00B5689D" w:rsidP="00B5689D">
      <w:pPr>
        <w:jc w:val="center"/>
        <w:rPr>
          <w:b/>
          <w:color w:val="003366"/>
          <w:sz w:val="24"/>
          <w:szCs w:val="24"/>
        </w:rPr>
      </w:pPr>
      <w:r w:rsidRPr="00A51F34">
        <w:rPr>
          <w:b/>
          <w:color w:val="003366"/>
          <w:sz w:val="24"/>
          <w:szCs w:val="24"/>
        </w:rPr>
        <w:t>ИВАНОВСКОЙ ОБЛАСТИ</w:t>
      </w:r>
    </w:p>
    <w:p w:rsidR="00B5689D" w:rsidRPr="00A51F34" w:rsidRDefault="00B5689D" w:rsidP="00B5689D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5689D" w:rsidRPr="00A51F34" w:rsidTr="00B5689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color w:val="003366"/>
              </w:rPr>
            </w:pPr>
            <w:r w:rsidRPr="00A51F34">
              <w:rPr>
                <w:color w:val="003366"/>
              </w:rPr>
              <w:t>155150, Ивановская область, г</w:t>
            </w:r>
            <w:proofErr w:type="gramStart"/>
            <w:r w:rsidRPr="00A51F34">
              <w:rPr>
                <w:color w:val="003366"/>
              </w:rPr>
              <w:t>.К</w:t>
            </w:r>
            <w:proofErr w:type="gramEnd"/>
            <w:r w:rsidRPr="00A51F34">
              <w:rPr>
                <w:color w:val="003366"/>
              </w:rPr>
              <w:t>омсомольск, ул.50 лет ВЛКСМ, д.2, ИНН 3714002224,КПП 371401001,</w:t>
            </w:r>
          </w:p>
          <w:p w:rsidR="00B5689D" w:rsidRPr="00A51F34" w:rsidRDefault="00B5689D" w:rsidP="00B5689D">
            <w:pPr>
              <w:jc w:val="center"/>
              <w:rPr>
                <w:color w:val="003366"/>
              </w:rPr>
            </w:pPr>
            <w:r w:rsidRPr="00A51F34">
              <w:rPr>
                <w:color w:val="003366"/>
              </w:rPr>
              <w:t xml:space="preserve">ОГРН 1023701625595, Тел./Факс (49352) 4-11-78, </w:t>
            </w:r>
            <w:r w:rsidRPr="00A51F34">
              <w:rPr>
                <w:color w:val="003366"/>
                <w:lang w:val="en-US"/>
              </w:rPr>
              <w:t>e</w:t>
            </w:r>
            <w:r w:rsidRPr="00A51F34">
              <w:rPr>
                <w:color w:val="003366"/>
              </w:rPr>
              <w:t>-</w:t>
            </w:r>
            <w:r w:rsidRPr="00A51F34">
              <w:rPr>
                <w:color w:val="003366"/>
                <w:lang w:val="en-US"/>
              </w:rPr>
              <w:t>mail</w:t>
            </w:r>
            <w:r w:rsidRPr="00A51F34">
              <w:rPr>
                <w:color w:val="003366"/>
              </w:rPr>
              <w:t xml:space="preserve">: </w:t>
            </w:r>
            <w:hyperlink r:id="rId17" w:history="1">
              <w:r w:rsidRPr="00A51F34">
                <w:rPr>
                  <w:rStyle w:val="a3"/>
                  <w:lang w:val="en-US"/>
                </w:rPr>
                <w:t>admin</w:t>
              </w:r>
              <w:r w:rsidRPr="00A51F34">
                <w:rPr>
                  <w:rStyle w:val="a3"/>
                </w:rPr>
                <w:t>.</w:t>
              </w:r>
              <w:r w:rsidRPr="00A51F34">
                <w:rPr>
                  <w:rStyle w:val="a3"/>
                  <w:lang w:val="en-US"/>
                </w:rPr>
                <w:t>komsomolsk</w:t>
              </w:r>
              <w:r w:rsidRPr="00A51F34">
                <w:rPr>
                  <w:rStyle w:val="a3"/>
                </w:rPr>
                <w:t>@</w:t>
              </w:r>
              <w:r w:rsidRPr="00A51F34">
                <w:rPr>
                  <w:rStyle w:val="a3"/>
                  <w:lang w:val="en-US"/>
                </w:rPr>
                <w:t>ivreg</w:t>
              </w:r>
              <w:r w:rsidRPr="00A51F34">
                <w:rPr>
                  <w:rStyle w:val="a3"/>
                </w:rPr>
                <w:t>.</w:t>
              </w:r>
              <w:proofErr w:type="spellStart"/>
              <w:r w:rsidRPr="00A51F3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B5689D" w:rsidRPr="00A51F34" w:rsidTr="00B568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B5689D" w:rsidRPr="00A51F34" w:rsidRDefault="00B5689D" w:rsidP="00B5689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5689D" w:rsidRPr="00A51F34" w:rsidRDefault="00B5689D" w:rsidP="00B5689D">
            <w:pPr>
              <w:ind w:right="-108"/>
              <w:jc w:val="center"/>
              <w:rPr>
                <w:sz w:val="28"/>
                <w:szCs w:val="28"/>
              </w:rPr>
            </w:pPr>
          </w:p>
          <w:p w:rsidR="00B5689D" w:rsidRPr="00A51F34" w:rsidRDefault="00B5689D" w:rsidP="00B5689D">
            <w:pPr>
              <w:ind w:right="-108"/>
              <w:jc w:val="center"/>
            </w:pPr>
            <w:r w:rsidRPr="00A51F3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B5689D" w:rsidRPr="00A51F34" w:rsidRDefault="00B5689D" w:rsidP="00B5689D">
            <w:pPr>
              <w:ind w:right="-108"/>
              <w:jc w:val="center"/>
              <w:rPr>
                <w:sz w:val="28"/>
                <w:szCs w:val="28"/>
              </w:rPr>
            </w:pPr>
            <w:r w:rsidRPr="00A51F34">
              <w:rPr>
                <w:sz w:val="28"/>
                <w:szCs w:val="28"/>
              </w:rPr>
              <w:t>24</w:t>
            </w:r>
          </w:p>
        </w:tc>
        <w:tc>
          <w:tcPr>
            <w:tcW w:w="540" w:type="dxa"/>
            <w:vAlign w:val="bottom"/>
          </w:tcPr>
          <w:p w:rsidR="00B5689D" w:rsidRPr="00A51F34" w:rsidRDefault="00B5689D" w:rsidP="00B5689D">
            <w:pPr>
              <w:ind w:left="-734" w:firstLine="720"/>
              <w:rPr>
                <w:sz w:val="28"/>
                <w:szCs w:val="28"/>
              </w:rPr>
            </w:pPr>
            <w:r w:rsidRPr="00A51F3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B5689D" w:rsidRPr="00A51F34" w:rsidRDefault="00B5689D" w:rsidP="00B5689D">
            <w:pPr>
              <w:jc w:val="center"/>
              <w:rPr>
                <w:sz w:val="28"/>
                <w:szCs w:val="28"/>
              </w:rPr>
            </w:pPr>
            <w:r w:rsidRPr="00A51F34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bottom"/>
          </w:tcPr>
          <w:p w:rsidR="00B5689D" w:rsidRPr="00A51F34" w:rsidRDefault="00B5689D" w:rsidP="00B5689D">
            <w:pPr>
              <w:rPr>
                <w:sz w:val="28"/>
                <w:szCs w:val="28"/>
              </w:rPr>
            </w:pPr>
            <w:r w:rsidRPr="00A51F34">
              <w:rPr>
                <w:sz w:val="28"/>
                <w:szCs w:val="28"/>
              </w:rPr>
              <w:t>2022г.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B5689D" w:rsidRPr="00A51F34" w:rsidRDefault="00B5689D" w:rsidP="00B5689D">
            <w:pPr>
              <w:jc w:val="center"/>
              <w:rPr>
                <w:sz w:val="28"/>
                <w:szCs w:val="28"/>
              </w:rPr>
            </w:pPr>
            <w:r w:rsidRPr="00A51F34">
              <w:rPr>
                <w:sz w:val="28"/>
                <w:szCs w:val="28"/>
              </w:rPr>
              <w:t>164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B5689D" w:rsidRPr="00A51F34" w:rsidRDefault="00B5689D" w:rsidP="00B5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B5689D" w:rsidRPr="00A51F34" w:rsidRDefault="00B5689D" w:rsidP="00B5689D">
            <w:pPr>
              <w:jc w:val="center"/>
            </w:pPr>
          </w:p>
        </w:tc>
      </w:tr>
    </w:tbl>
    <w:p w:rsidR="00B5689D" w:rsidRPr="00A51F34" w:rsidRDefault="00B5689D" w:rsidP="00B568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5689D" w:rsidRPr="00A51F34" w:rsidRDefault="00B5689D" w:rsidP="00B568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689D" w:rsidRPr="00A51F34" w:rsidRDefault="00B5689D" w:rsidP="00B568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1F34">
        <w:rPr>
          <w:b/>
          <w:sz w:val="28"/>
          <w:szCs w:val="28"/>
        </w:rPr>
        <w:t>Об отмене постановления Администрации Комсомольского муниципального района от 27.12.2016 № 579 «Об утверждении Порядка оформления плановых (рейдовых) заданий и результатов плановых (рейдовых) осмотров, обследований при осуществлении муниципального контроля на территории Комсомольского муниципального района»</w:t>
      </w:r>
    </w:p>
    <w:p w:rsidR="00B5689D" w:rsidRPr="00A51F34" w:rsidRDefault="00B5689D" w:rsidP="00B568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689D" w:rsidRPr="00A51F34" w:rsidRDefault="00B5689D" w:rsidP="00B5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связи с изменением действующего законодательства и принятием Федерального закона </w:t>
      </w:r>
      <w:r w:rsidRPr="00A51F34">
        <w:rPr>
          <w:rFonts w:ascii="Times New Roman" w:eastAsia="Calibri" w:hAnsi="Times New Roman" w:cs="Times New Roman"/>
          <w:sz w:val="28"/>
          <w:szCs w:val="28"/>
          <w:lang w:eastAsia="en-US"/>
        </w:rPr>
        <w:t>от 31.07.2020 № 248-ФЗ «О государственном контроле (надзоре) и муниципальном контроле в Российской Федерации»</w:t>
      </w:r>
      <w:r w:rsidRPr="00A51F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в соответствии с Уставом Комсомольского муниципального района</w:t>
      </w:r>
      <w:r w:rsidRPr="00A51F34">
        <w:rPr>
          <w:rFonts w:ascii="Times New Roman" w:hAnsi="Times New Roman" w:cs="Times New Roman"/>
          <w:sz w:val="28"/>
          <w:szCs w:val="28"/>
        </w:rPr>
        <w:t xml:space="preserve">, Администрация Комсомольского муниципального района </w:t>
      </w:r>
    </w:p>
    <w:p w:rsidR="00B5689D" w:rsidRPr="00A51F34" w:rsidRDefault="00B5689D" w:rsidP="00B568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F3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5689D" w:rsidRPr="00A51F34" w:rsidRDefault="00B5689D" w:rsidP="00B5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89D" w:rsidRPr="00A51F34" w:rsidRDefault="00B5689D" w:rsidP="00B568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1F34">
        <w:rPr>
          <w:sz w:val="28"/>
          <w:szCs w:val="28"/>
        </w:rPr>
        <w:t>1. Отменить постановление Администрации Комсомольского муниципального района от 27.12.2016 № 579 «Об утверждении Порядка оформления плановых (рейдовых) заданий и результатов плановых (рейдовых) осмотров, обследований при осуществлении муниципального контроля на территории Комсомольского муниципального района».</w:t>
      </w:r>
    </w:p>
    <w:p w:rsidR="00B5689D" w:rsidRPr="00A51F34" w:rsidRDefault="00B5689D" w:rsidP="00B568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1F34">
        <w:rPr>
          <w:sz w:val="28"/>
          <w:szCs w:val="28"/>
        </w:rPr>
        <w:t>2. Настоящее постановление вступает в силу с момента его официального опубликования и распространяется на правоотношения, возникшие с 01.01.2022г.</w:t>
      </w:r>
    </w:p>
    <w:p w:rsidR="00B5689D" w:rsidRPr="00A51F34" w:rsidRDefault="00B5689D" w:rsidP="00B568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1F34">
        <w:rPr>
          <w:sz w:val="28"/>
          <w:szCs w:val="28"/>
        </w:rPr>
        <w:t>3.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B5689D" w:rsidRPr="00A51F34" w:rsidRDefault="00B5689D" w:rsidP="00B56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89D" w:rsidRPr="00A51F34" w:rsidRDefault="00B5689D" w:rsidP="00B56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89D" w:rsidRPr="00A51F34" w:rsidRDefault="00B5689D" w:rsidP="00B5689D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3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A51F34">
        <w:rPr>
          <w:rFonts w:ascii="Times New Roman" w:hAnsi="Times New Roman" w:cs="Times New Roman"/>
          <w:b/>
          <w:sz w:val="28"/>
          <w:szCs w:val="28"/>
        </w:rPr>
        <w:t>Комсомольского</w:t>
      </w:r>
      <w:proofErr w:type="gramEnd"/>
    </w:p>
    <w:p w:rsidR="00B5689D" w:rsidRPr="00A51F34" w:rsidRDefault="00B5689D" w:rsidP="00B5689D">
      <w:pPr>
        <w:pStyle w:val="ConsPlusNormal"/>
        <w:ind w:left="567"/>
        <w:rPr>
          <w:rFonts w:ascii="Times New Roman" w:hAnsi="Times New Roman" w:cs="Times New Roman"/>
        </w:rPr>
      </w:pPr>
      <w:r w:rsidRPr="00A51F3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района:                                            О.В. </w:t>
      </w:r>
      <w:proofErr w:type="spellStart"/>
      <w:r w:rsidRPr="00A51F34">
        <w:rPr>
          <w:rFonts w:ascii="Times New Roman" w:hAnsi="Times New Roman" w:cs="Times New Roman"/>
          <w:b/>
          <w:sz w:val="28"/>
          <w:szCs w:val="28"/>
        </w:rPr>
        <w:t>Бузулуцкая</w:t>
      </w:r>
      <w:proofErr w:type="spellEnd"/>
    </w:p>
    <w:p w:rsidR="002A7B0D" w:rsidRPr="00A51F34" w:rsidRDefault="002A7B0D" w:rsidP="002A7B0D">
      <w:pPr>
        <w:jc w:val="right"/>
        <w:rPr>
          <w:sz w:val="28"/>
          <w:szCs w:val="28"/>
        </w:rPr>
      </w:pPr>
    </w:p>
    <w:p w:rsidR="00B5689D" w:rsidRPr="00A51F34" w:rsidRDefault="00B5689D" w:rsidP="00B5689D">
      <w:pPr>
        <w:jc w:val="center"/>
        <w:rPr>
          <w:color w:val="000080"/>
          <w:sz w:val="28"/>
          <w:szCs w:val="28"/>
        </w:rPr>
      </w:pPr>
    </w:p>
    <w:p w:rsidR="00B5689D" w:rsidRPr="00A51F34" w:rsidRDefault="00B5689D" w:rsidP="00B5689D">
      <w:pPr>
        <w:jc w:val="center"/>
        <w:rPr>
          <w:color w:val="000080"/>
          <w:sz w:val="28"/>
          <w:szCs w:val="28"/>
        </w:rPr>
      </w:pPr>
    </w:p>
    <w:p w:rsidR="00B5689D" w:rsidRPr="00A51F34" w:rsidRDefault="00B5689D" w:rsidP="00B5689D">
      <w:pPr>
        <w:jc w:val="center"/>
      </w:pPr>
      <w:r w:rsidRPr="00A51F34"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50" name="Рисунок 50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89D" w:rsidRPr="00A51F34" w:rsidRDefault="00B5689D" w:rsidP="00B5689D">
      <w:pPr>
        <w:jc w:val="center"/>
      </w:pPr>
    </w:p>
    <w:p w:rsidR="00B5689D" w:rsidRPr="00A51F34" w:rsidRDefault="00B5689D" w:rsidP="00A51F34">
      <w:pPr>
        <w:pStyle w:val="1"/>
        <w:jc w:val="center"/>
        <w:rPr>
          <w:color w:val="003366"/>
          <w:sz w:val="36"/>
        </w:rPr>
      </w:pPr>
      <w:r w:rsidRPr="00A51F34">
        <w:rPr>
          <w:color w:val="003366"/>
          <w:sz w:val="36"/>
        </w:rPr>
        <w:t>ПОСТАНОВЛЕНИЕ</w:t>
      </w:r>
    </w:p>
    <w:p w:rsidR="00B5689D" w:rsidRPr="00A51F34" w:rsidRDefault="00B5689D" w:rsidP="00B5689D">
      <w:pPr>
        <w:jc w:val="center"/>
        <w:rPr>
          <w:b/>
          <w:color w:val="003366"/>
          <w:sz w:val="24"/>
          <w:szCs w:val="24"/>
        </w:rPr>
      </w:pPr>
      <w:r w:rsidRPr="00A51F34">
        <w:rPr>
          <w:b/>
          <w:color w:val="003366"/>
          <w:sz w:val="24"/>
          <w:szCs w:val="24"/>
        </w:rPr>
        <w:t>АДМИНИСТРАЦИИ</w:t>
      </w:r>
    </w:p>
    <w:p w:rsidR="00B5689D" w:rsidRPr="00A51F34" w:rsidRDefault="00B5689D" w:rsidP="00B5689D">
      <w:pPr>
        <w:jc w:val="center"/>
        <w:rPr>
          <w:b/>
          <w:color w:val="003366"/>
          <w:sz w:val="24"/>
          <w:szCs w:val="24"/>
        </w:rPr>
      </w:pPr>
      <w:r w:rsidRPr="00A51F34">
        <w:rPr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B5689D" w:rsidRPr="00A51F34" w:rsidRDefault="00B5689D" w:rsidP="00B5689D">
      <w:pPr>
        <w:jc w:val="center"/>
        <w:rPr>
          <w:b/>
          <w:color w:val="003366"/>
          <w:sz w:val="24"/>
          <w:szCs w:val="24"/>
        </w:rPr>
      </w:pPr>
      <w:r w:rsidRPr="00A51F34">
        <w:rPr>
          <w:b/>
          <w:color w:val="003366"/>
          <w:sz w:val="24"/>
          <w:szCs w:val="24"/>
        </w:rPr>
        <w:t>ИВАНОВСКОЙ ОБЛАСТИ</w:t>
      </w:r>
    </w:p>
    <w:p w:rsidR="00B5689D" w:rsidRPr="00A51F34" w:rsidRDefault="00B5689D" w:rsidP="00B5689D">
      <w:pPr>
        <w:jc w:val="center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5689D" w:rsidRPr="00A51F34" w:rsidTr="00B5689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5689D" w:rsidRPr="00A51F34" w:rsidRDefault="00B5689D" w:rsidP="00B5689D">
            <w:pPr>
              <w:jc w:val="center"/>
              <w:rPr>
                <w:color w:val="003366"/>
              </w:rPr>
            </w:pPr>
            <w:r w:rsidRPr="00A51F34">
              <w:rPr>
                <w:color w:val="003366"/>
              </w:rPr>
              <w:t>155150, Ивановская область, г</w:t>
            </w:r>
            <w:proofErr w:type="gramStart"/>
            <w:r w:rsidRPr="00A51F34">
              <w:rPr>
                <w:color w:val="003366"/>
              </w:rPr>
              <w:t>.К</w:t>
            </w:r>
            <w:proofErr w:type="gramEnd"/>
            <w:r w:rsidRPr="00A51F34">
              <w:rPr>
                <w:color w:val="003366"/>
              </w:rPr>
              <w:t>омсомольск, ул.50 лет ВЛКСМ, д.2, ИНН 3714002224,КПП 371401001,</w:t>
            </w:r>
          </w:p>
          <w:p w:rsidR="00B5689D" w:rsidRPr="00A51F34" w:rsidRDefault="00B5689D" w:rsidP="00B5689D">
            <w:pPr>
              <w:jc w:val="center"/>
              <w:rPr>
                <w:color w:val="003366"/>
              </w:rPr>
            </w:pPr>
            <w:r w:rsidRPr="00A51F34">
              <w:rPr>
                <w:color w:val="003366"/>
              </w:rPr>
              <w:t xml:space="preserve">ОГРН 1023701625595, Тел./Факс (49352) 4-11-78, </w:t>
            </w:r>
            <w:proofErr w:type="spellStart"/>
            <w:r w:rsidRPr="00A51F34">
              <w:rPr>
                <w:color w:val="003366"/>
              </w:rPr>
              <w:t>e-mail</w:t>
            </w:r>
            <w:proofErr w:type="spellEnd"/>
            <w:r w:rsidRPr="00A51F34">
              <w:rPr>
                <w:color w:val="003366"/>
              </w:rPr>
              <w:t xml:space="preserve">: </w:t>
            </w:r>
            <w:hyperlink r:id="rId18" w:history="1">
              <w:r w:rsidRPr="00A51F34">
                <w:rPr>
                  <w:rStyle w:val="a3"/>
                </w:rPr>
                <w:t>admin.komsomolsk@i</w:t>
              </w:r>
              <w:r w:rsidRPr="00A51F34">
                <w:rPr>
                  <w:rStyle w:val="a3"/>
                  <w:lang w:val="en-US"/>
                </w:rPr>
                <w:t>vreg</w:t>
              </w:r>
              <w:r w:rsidRPr="00A51F34">
                <w:rPr>
                  <w:rStyle w:val="a3"/>
                </w:rPr>
                <w:t>.</w:t>
              </w:r>
              <w:proofErr w:type="spellStart"/>
              <w:r w:rsidRPr="00A51F34">
                <w:rPr>
                  <w:rStyle w:val="a3"/>
                </w:rPr>
                <w:t>ru</w:t>
              </w:r>
              <w:proofErr w:type="spellEnd"/>
            </w:hyperlink>
          </w:p>
          <w:p w:rsidR="00B5689D" w:rsidRPr="00A51F34" w:rsidRDefault="00B5689D" w:rsidP="00B5689D">
            <w:pPr>
              <w:rPr>
                <w:color w:val="003366"/>
                <w:sz w:val="28"/>
                <w:szCs w:val="28"/>
              </w:rPr>
            </w:pPr>
          </w:p>
        </w:tc>
      </w:tr>
      <w:tr w:rsidR="00B5689D" w:rsidRPr="00A51F34" w:rsidTr="00B568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B5689D" w:rsidRPr="00A51F34" w:rsidRDefault="00B5689D" w:rsidP="00B5689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5689D" w:rsidRPr="00A51F34" w:rsidRDefault="00B5689D" w:rsidP="00B5689D">
            <w:pPr>
              <w:ind w:right="-108"/>
              <w:jc w:val="center"/>
              <w:rPr>
                <w:sz w:val="28"/>
                <w:szCs w:val="28"/>
              </w:rPr>
            </w:pPr>
          </w:p>
          <w:p w:rsidR="00B5689D" w:rsidRPr="00A51F34" w:rsidRDefault="00B5689D" w:rsidP="00B5689D">
            <w:pPr>
              <w:ind w:right="-108"/>
              <w:jc w:val="center"/>
            </w:pPr>
            <w:r w:rsidRPr="00A51F3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B5689D" w:rsidRPr="00A51F34" w:rsidRDefault="00B5689D" w:rsidP="00B5689D">
            <w:pPr>
              <w:ind w:right="-108"/>
              <w:jc w:val="center"/>
              <w:rPr>
                <w:sz w:val="28"/>
                <w:szCs w:val="28"/>
              </w:rPr>
            </w:pPr>
            <w:r w:rsidRPr="00A51F34">
              <w:rPr>
                <w:sz w:val="28"/>
                <w:szCs w:val="28"/>
              </w:rPr>
              <w:t>26</w:t>
            </w:r>
          </w:p>
        </w:tc>
        <w:tc>
          <w:tcPr>
            <w:tcW w:w="540" w:type="dxa"/>
            <w:vAlign w:val="bottom"/>
          </w:tcPr>
          <w:p w:rsidR="00B5689D" w:rsidRPr="00A51F34" w:rsidRDefault="00B5689D" w:rsidP="00B5689D">
            <w:pPr>
              <w:ind w:left="-734" w:firstLine="720"/>
              <w:rPr>
                <w:sz w:val="28"/>
                <w:szCs w:val="28"/>
              </w:rPr>
            </w:pPr>
            <w:r w:rsidRPr="00A51F3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B5689D" w:rsidRPr="00A51F34" w:rsidRDefault="00B5689D" w:rsidP="00B5689D">
            <w:pPr>
              <w:jc w:val="center"/>
              <w:rPr>
                <w:sz w:val="28"/>
                <w:szCs w:val="28"/>
              </w:rPr>
            </w:pPr>
            <w:r w:rsidRPr="00A51F34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bottom"/>
          </w:tcPr>
          <w:p w:rsidR="00B5689D" w:rsidRPr="00A51F34" w:rsidRDefault="00B5689D" w:rsidP="00B5689D">
            <w:pPr>
              <w:rPr>
                <w:sz w:val="28"/>
                <w:szCs w:val="28"/>
              </w:rPr>
            </w:pPr>
            <w:r w:rsidRPr="00A51F34">
              <w:rPr>
                <w:sz w:val="28"/>
                <w:szCs w:val="28"/>
              </w:rPr>
              <w:t>2022г.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B5689D" w:rsidRPr="00A51F34" w:rsidRDefault="00B5689D" w:rsidP="00B5689D">
            <w:pPr>
              <w:jc w:val="center"/>
              <w:rPr>
                <w:sz w:val="28"/>
                <w:szCs w:val="28"/>
              </w:rPr>
            </w:pPr>
            <w:r w:rsidRPr="00A51F34">
              <w:rPr>
                <w:sz w:val="28"/>
                <w:szCs w:val="28"/>
              </w:rPr>
              <w:t>170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B5689D" w:rsidRPr="00A51F34" w:rsidRDefault="00B5689D" w:rsidP="00B5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B5689D" w:rsidRPr="00A51F34" w:rsidRDefault="00B5689D" w:rsidP="00B5689D">
            <w:pPr>
              <w:jc w:val="center"/>
            </w:pPr>
          </w:p>
        </w:tc>
      </w:tr>
    </w:tbl>
    <w:p w:rsidR="00B5689D" w:rsidRPr="00A51F34" w:rsidRDefault="00B5689D" w:rsidP="00B5689D">
      <w:pPr>
        <w:ind w:firstLine="720"/>
        <w:jc w:val="center"/>
        <w:rPr>
          <w:sz w:val="28"/>
          <w:szCs w:val="28"/>
        </w:rPr>
      </w:pPr>
    </w:p>
    <w:p w:rsidR="00B5689D" w:rsidRPr="00A51F34" w:rsidRDefault="00B5689D" w:rsidP="00B5689D">
      <w:pPr>
        <w:ind w:firstLine="720"/>
        <w:jc w:val="center"/>
        <w:rPr>
          <w:b/>
          <w:sz w:val="28"/>
          <w:szCs w:val="28"/>
        </w:rPr>
      </w:pPr>
      <w:r w:rsidRPr="00A51F34">
        <w:rPr>
          <w:b/>
          <w:bCs/>
          <w:color w:val="4F4F4F"/>
          <w:kern w:val="36"/>
          <w:sz w:val="28"/>
          <w:szCs w:val="28"/>
        </w:rPr>
        <w:t>О внесении изменений в постановление Администрации Комсомольского муниципального района от 08.11.2021 № 247 «Об утверждении перечня главных администраторов доходов бюджета Комсомольского муниципального района, закрепляемые за ними виды (подвиды) доходов бюджета Комсомольского муниципального района»</w:t>
      </w:r>
    </w:p>
    <w:p w:rsidR="00B5689D" w:rsidRPr="00A51F34" w:rsidRDefault="00B5689D" w:rsidP="00B5689D">
      <w:pPr>
        <w:ind w:firstLine="720"/>
        <w:jc w:val="center"/>
        <w:rPr>
          <w:b/>
          <w:sz w:val="28"/>
          <w:szCs w:val="28"/>
        </w:rPr>
      </w:pPr>
    </w:p>
    <w:p w:rsidR="00B5689D" w:rsidRPr="00A51F34" w:rsidRDefault="00B5689D" w:rsidP="00B5689D">
      <w:pPr>
        <w:ind w:firstLine="709"/>
        <w:jc w:val="both"/>
        <w:rPr>
          <w:sz w:val="28"/>
          <w:szCs w:val="28"/>
        </w:rPr>
      </w:pPr>
      <w:r w:rsidRPr="00A51F34">
        <w:rPr>
          <w:sz w:val="28"/>
          <w:szCs w:val="28"/>
        </w:rPr>
        <w:t>В соответствии с пунктом 3.2 статьи 160.1 Бюджетного кодекса Российской Федерации, Администрация Комсомольского муниципального района, постановляет:</w:t>
      </w:r>
    </w:p>
    <w:p w:rsidR="00B5689D" w:rsidRPr="00A51F34" w:rsidRDefault="00B5689D" w:rsidP="00B5689D">
      <w:pPr>
        <w:ind w:firstLine="709"/>
        <w:jc w:val="both"/>
        <w:rPr>
          <w:sz w:val="28"/>
          <w:szCs w:val="28"/>
        </w:rPr>
      </w:pPr>
    </w:p>
    <w:p w:rsidR="00B5689D" w:rsidRPr="00A51F34" w:rsidRDefault="00B5689D" w:rsidP="009A51DE">
      <w:pPr>
        <w:numPr>
          <w:ilvl w:val="0"/>
          <w:numId w:val="1"/>
        </w:numPr>
        <w:jc w:val="both"/>
        <w:rPr>
          <w:sz w:val="28"/>
          <w:szCs w:val="28"/>
        </w:rPr>
      </w:pPr>
      <w:r w:rsidRPr="00A51F34">
        <w:rPr>
          <w:sz w:val="28"/>
          <w:szCs w:val="28"/>
        </w:rPr>
        <w:t>Внести в постановление Администрации Комсомольского муниципального района от 08.11.2021 № 247  «Об утверждении перечня главных администраторов доходов бюджета Комсомольского муниципального района, закрепляемые за ними виды (подвиды) доходов бюджета Комсомольского муниципального района» следующие изменения:</w:t>
      </w:r>
    </w:p>
    <w:p w:rsidR="00B5689D" w:rsidRPr="00A51F34" w:rsidRDefault="00B5689D" w:rsidP="00B5689D">
      <w:pPr>
        <w:ind w:left="1080"/>
        <w:jc w:val="both"/>
        <w:rPr>
          <w:sz w:val="28"/>
          <w:szCs w:val="28"/>
        </w:rPr>
      </w:pPr>
    </w:p>
    <w:p w:rsidR="00B5689D" w:rsidRPr="00A51F34" w:rsidRDefault="00B5689D" w:rsidP="00B5689D">
      <w:pPr>
        <w:ind w:left="1080"/>
        <w:jc w:val="both"/>
        <w:rPr>
          <w:sz w:val="28"/>
          <w:szCs w:val="28"/>
        </w:rPr>
      </w:pPr>
      <w:r w:rsidRPr="00A51F34">
        <w:rPr>
          <w:sz w:val="28"/>
          <w:szCs w:val="28"/>
        </w:rPr>
        <w:t>1.1 Приложение № 1 к постановлению Администрации Комсомольского муниципального района от 08.11.2021 № 247  «Об утверждении перечня главных администраторов доходов бюджета Комсомольского муниципального района, закрепляемые за ними виды (подвиды) доходов бюджета Комсомольского муниципального района» изложить в новой редакции согласно приложению 1 к настоящему постановлению.</w:t>
      </w:r>
    </w:p>
    <w:p w:rsidR="00B5689D" w:rsidRPr="00A51F34" w:rsidRDefault="00B5689D" w:rsidP="009A51DE">
      <w:pPr>
        <w:pStyle w:val="39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322" w:lineRule="exact"/>
        <w:ind w:right="20"/>
        <w:jc w:val="both"/>
        <w:rPr>
          <w:sz w:val="28"/>
          <w:szCs w:val="28"/>
        </w:rPr>
      </w:pPr>
      <w:r w:rsidRPr="00A51F34">
        <w:rPr>
          <w:color w:val="000000"/>
          <w:sz w:val="28"/>
          <w:szCs w:val="28"/>
        </w:rPr>
        <w:t xml:space="preserve">Настоящее постановление подлежит опубликованию </w:t>
      </w:r>
      <w:r w:rsidRPr="00A51F34">
        <w:rPr>
          <w:rFonts w:eastAsia="Calibri"/>
          <w:sz w:val="28"/>
          <w:szCs w:val="28"/>
        </w:rPr>
        <w:t xml:space="preserve">в «Вестнике нормативных правовых актов органов местного самоуправления Комсомольского муниципального района» и </w:t>
      </w:r>
      <w:r w:rsidRPr="00A51F34">
        <w:rPr>
          <w:color w:val="000000"/>
          <w:sz w:val="28"/>
          <w:szCs w:val="28"/>
        </w:rPr>
        <w:t xml:space="preserve">на официальном сайте Администрации Комсомольского муниципального района в сети интернет: </w:t>
      </w:r>
      <w:hyperlink r:id="rId19" w:history="1">
        <w:r w:rsidRPr="00A51F34">
          <w:rPr>
            <w:rStyle w:val="a3"/>
            <w:sz w:val="28"/>
            <w:szCs w:val="28"/>
          </w:rPr>
          <w:t>www.adm-komsomolsk.ru</w:t>
        </w:r>
      </w:hyperlink>
      <w:r w:rsidRPr="00A51F34">
        <w:rPr>
          <w:color w:val="000000"/>
          <w:sz w:val="28"/>
          <w:szCs w:val="28"/>
        </w:rPr>
        <w:t>.</w:t>
      </w:r>
    </w:p>
    <w:p w:rsidR="00B5689D" w:rsidRPr="00A51F34" w:rsidRDefault="00B5689D" w:rsidP="009A51DE">
      <w:pPr>
        <w:numPr>
          <w:ilvl w:val="0"/>
          <w:numId w:val="1"/>
        </w:numPr>
        <w:jc w:val="both"/>
        <w:rPr>
          <w:sz w:val="28"/>
          <w:szCs w:val="28"/>
        </w:rPr>
      </w:pPr>
      <w:r w:rsidRPr="00A51F34">
        <w:rPr>
          <w:sz w:val="28"/>
          <w:szCs w:val="28"/>
        </w:rPr>
        <w:lastRenderedPageBreak/>
        <w:t>Настоящее постановление применяется к правоотношениям, возникающим при составлении и исполнении бюджета Комсомольского муниципального района, начиная с бюджета на 2022 год и на плановый период 2023 и 2024 годов.</w:t>
      </w:r>
      <w:r w:rsidRPr="00A51F34">
        <w:rPr>
          <w:sz w:val="18"/>
          <w:szCs w:val="18"/>
        </w:rPr>
        <w:br/>
      </w:r>
      <w:r w:rsidRPr="00A51F34">
        <w:rPr>
          <w:sz w:val="18"/>
          <w:szCs w:val="18"/>
        </w:rPr>
        <w:br/>
      </w:r>
    </w:p>
    <w:p w:rsidR="00B5689D" w:rsidRPr="00A51F34" w:rsidRDefault="00B5689D" w:rsidP="00B5689D">
      <w:pPr>
        <w:ind w:firstLine="709"/>
        <w:jc w:val="both"/>
      </w:pPr>
    </w:p>
    <w:p w:rsidR="00B5689D" w:rsidRPr="00A51F34" w:rsidRDefault="00B5689D" w:rsidP="00B5689D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B5689D" w:rsidRPr="00A51F34" w:rsidTr="00B5689D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B5689D" w:rsidRPr="00A51F34" w:rsidRDefault="00B5689D" w:rsidP="00B5689D">
            <w:pPr>
              <w:jc w:val="both"/>
            </w:pPr>
          </w:p>
          <w:p w:rsidR="00B5689D" w:rsidRPr="00A51F34" w:rsidRDefault="00B5689D" w:rsidP="00B5689D">
            <w:pPr>
              <w:jc w:val="both"/>
            </w:pPr>
          </w:p>
          <w:p w:rsidR="00B5689D" w:rsidRPr="00A51F34" w:rsidRDefault="00B5689D" w:rsidP="00B5689D">
            <w:pPr>
              <w:jc w:val="both"/>
            </w:pPr>
          </w:p>
          <w:p w:rsidR="00B5689D" w:rsidRPr="00A51F34" w:rsidRDefault="00B5689D" w:rsidP="00B5689D">
            <w:pPr>
              <w:jc w:val="both"/>
              <w:rPr>
                <w:b/>
                <w:sz w:val="28"/>
                <w:szCs w:val="28"/>
              </w:rPr>
            </w:pPr>
            <w:r w:rsidRPr="00A51F34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51F34">
              <w:rPr>
                <w:b/>
                <w:sz w:val="28"/>
                <w:szCs w:val="28"/>
              </w:rPr>
              <w:t>Комсомольского</w:t>
            </w:r>
            <w:proofErr w:type="gramEnd"/>
          </w:p>
          <w:p w:rsidR="00B5689D" w:rsidRPr="00A51F34" w:rsidRDefault="00B5689D" w:rsidP="00B5689D">
            <w:pPr>
              <w:jc w:val="both"/>
              <w:rPr>
                <w:b/>
                <w:sz w:val="28"/>
                <w:szCs w:val="28"/>
              </w:rPr>
            </w:pPr>
            <w:r w:rsidRPr="00A51F34">
              <w:rPr>
                <w:b/>
                <w:sz w:val="28"/>
                <w:szCs w:val="28"/>
              </w:rPr>
              <w:t xml:space="preserve">муниципального района                                                  </w:t>
            </w:r>
            <w:proofErr w:type="spellStart"/>
            <w:r w:rsidRPr="00A51F34">
              <w:rPr>
                <w:b/>
                <w:sz w:val="28"/>
                <w:szCs w:val="28"/>
              </w:rPr>
              <w:t>О.В.Бузулуцкая</w:t>
            </w:r>
            <w:proofErr w:type="spellEnd"/>
          </w:p>
        </w:tc>
      </w:tr>
    </w:tbl>
    <w:p w:rsidR="00B5689D" w:rsidRPr="00A51F34" w:rsidRDefault="00B5689D" w:rsidP="00B5689D">
      <w:pPr>
        <w:ind w:firstLine="720"/>
        <w:jc w:val="center"/>
        <w:rPr>
          <w:b/>
        </w:rPr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Default="00B5689D" w:rsidP="00B5689D">
      <w:pPr>
        <w:ind w:firstLine="709"/>
        <w:jc w:val="right"/>
      </w:pPr>
    </w:p>
    <w:p w:rsidR="00A51F34" w:rsidRDefault="00A51F34" w:rsidP="00B5689D">
      <w:pPr>
        <w:ind w:firstLine="709"/>
        <w:jc w:val="right"/>
      </w:pPr>
    </w:p>
    <w:p w:rsidR="00A51F34" w:rsidRDefault="00A51F34" w:rsidP="00B5689D">
      <w:pPr>
        <w:ind w:firstLine="709"/>
        <w:jc w:val="right"/>
      </w:pPr>
    </w:p>
    <w:p w:rsidR="00A51F34" w:rsidRDefault="00A51F34" w:rsidP="00B5689D">
      <w:pPr>
        <w:ind w:firstLine="709"/>
        <w:jc w:val="right"/>
      </w:pPr>
    </w:p>
    <w:p w:rsidR="00A51F34" w:rsidRDefault="00A51F34" w:rsidP="00B5689D">
      <w:pPr>
        <w:ind w:firstLine="709"/>
        <w:jc w:val="right"/>
      </w:pPr>
    </w:p>
    <w:p w:rsidR="00A51F34" w:rsidRDefault="00A51F34" w:rsidP="00B5689D">
      <w:pPr>
        <w:ind w:firstLine="709"/>
        <w:jc w:val="right"/>
      </w:pPr>
    </w:p>
    <w:p w:rsidR="00A51F34" w:rsidRDefault="00A51F34" w:rsidP="00B5689D">
      <w:pPr>
        <w:ind w:firstLine="709"/>
        <w:jc w:val="right"/>
      </w:pPr>
    </w:p>
    <w:p w:rsidR="00A51F34" w:rsidRDefault="00A51F34" w:rsidP="00B5689D">
      <w:pPr>
        <w:ind w:firstLine="709"/>
        <w:jc w:val="right"/>
      </w:pPr>
    </w:p>
    <w:p w:rsidR="00A51F34" w:rsidRDefault="00A51F34" w:rsidP="00B5689D">
      <w:pPr>
        <w:ind w:firstLine="709"/>
        <w:jc w:val="right"/>
      </w:pPr>
    </w:p>
    <w:p w:rsidR="00A51F34" w:rsidRDefault="00A51F34" w:rsidP="00B5689D">
      <w:pPr>
        <w:ind w:firstLine="709"/>
        <w:jc w:val="right"/>
      </w:pPr>
    </w:p>
    <w:p w:rsidR="00A51F34" w:rsidRDefault="00A51F34" w:rsidP="00B5689D">
      <w:pPr>
        <w:ind w:firstLine="709"/>
        <w:jc w:val="right"/>
      </w:pPr>
    </w:p>
    <w:p w:rsidR="00A51F34" w:rsidRDefault="00A51F34" w:rsidP="00B5689D">
      <w:pPr>
        <w:ind w:firstLine="709"/>
        <w:jc w:val="right"/>
      </w:pPr>
    </w:p>
    <w:p w:rsidR="00A51F34" w:rsidRDefault="00A51F34" w:rsidP="00B5689D">
      <w:pPr>
        <w:ind w:firstLine="709"/>
        <w:jc w:val="right"/>
      </w:pPr>
    </w:p>
    <w:p w:rsidR="00A51F34" w:rsidRPr="00A51F34" w:rsidRDefault="00A51F34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right"/>
      </w:pPr>
      <w:r w:rsidRPr="00A51F34">
        <w:lastRenderedPageBreak/>
        <w:t>Приложение № 1</w:t>
      </w:r>
    </w:p>
    <w:p w:rsidR="00B5689D" w:rsidRPr="00A51F34" w:rsidRDefault="00B5689D" w:rsidP="00B5689D">
      <w:pPr>
        <w:ind w:firstLine="709"/>
        <w:jc w:val="right"/>
      </w:pPr>
      <w:r w:rsidRPr="00A51F34">
        <w:t>к постановлению Администрации</w:t>
      </w:r>
    </w:p>
    <w:p w:rsidR="00B5689D" w:rsidRPr="00A51F34" w:rsidRDefault="00B5689D" w:rsidP="00B5689D">
      <w:pPr>
        <w:ind w:firstLine="709"/>
        <w:jc w:val="right"/>
      </w:pPr>
      <w:r w:rsidRPr="00A51F34">
        <w:t>Комсомольского муниципального района</w:t>
      </w:r>
    </w:p>
    <w:p w:rsidR="00B5689D" w:rsidRPr="00A51F34" w:rsidRDefault="00B5689D" w:rsidP="00B5689D">
      <w:pPr>
        <w:ind w:firstLine="709"/>
        <w:jc w:val="right"/>
      </w:pPr>
      <w:r w:rsidRPr="00A51F34">
        <w:t>от _______________№ ___</w:t>
      </w:r>
    </w:p>
    <w:p w:rsidR="00B5689D" w:rsidRPr="00A51F34" w:rsidRDefault="00B5689D" w:rsidP="00B5689D">
      <w:pPr>
        <w:ind w:firstLine="709"/>
        <w:jc w:val="right"/>
      </w:pPr>
      <w:r w:rsidRPr="00A51F34">
        <w:t>Приложение № 1</w:t>
      </w:r>
    </w:p>
    <w:p w:rsidR="00B5689D" w:rsidRPr="00A51F34" w:rsidRDefault="00B5689D" w:rsidP="00B5689D">
      <w:pPr>
        <w:ind w:firstLine="709"/>
        <w:jc w:val="right"/>
      </w:pPr>
      <w:r w:rsidRPr="00A51F34">
        <w:t>к постановлению Администрации</w:t>
      </w:r>
    </w:p>
    <w:p w:rsidR="00B5689D" w:rsidRPr="00A51F34" w:rsidRDefault="00B5689D" w:rsidP="00B5689D">
      <w:pPr>
        <w:ind w:firstLine="709"/>
        <w:jc w:val="right"/>
      </w:pPr>
      <w:r w:rsidRPr="00A51F34">
        <w:t>Комсомольского муниципального района</w:t>
      </w:r>
    </w:p>
    <w:p w:rsidR="00B5689D" w:rsidRPr="00A51F34" w:rsidRDefault="00B5689D" w:rsidP="00B5689D">
      <w:pPr>
        <w:ind w:firstLine="709"/>
        <w:jc w:val="right"/>
      </w:pPr>
      <w:r w:rsidRPr="00A51F34">
        <w:t>от 08 ноября 2021 № 247</w:t>
      </w:r>
    </w:p>
    <w:p w:rsidR="00B5689D" w:rsidRPr="00A51F34" w:rsidRDefault="00B5689D" w:rsidP="00B5689D">
      <w:pPr>
        <w:ind w:firstLine="709"/>
        <w:jc w:val="right"/>
      </w:pPr>
    </w:p>
    <w:p w:rsidR="00B5689D" w:rsidRPr="00A51F34" w:rsidRDefault="00B5689D" w:rsidP="00B5689D">
      <w:pPr>
        <w:ind w:firstLine="709"/>
        <w:jc w:val="both"/>
      </w:pPr>
    </w:p>
    <w:p w:rsidR="00B5689D" w:rsidRPr="00A51F34" w:rsidRDefault="00B5689D" w:rsidP="00B5689D">
      <w:pPr>
        <w:jc w:val="center"/>
        <w:rPr>
          <w:b/>
          <w:bCs/>
        </w:rPr>
      </w:pPr>
      <w:r w:rsidRPr="00A51F34">
        <w:rPr>
          <w:b/>
          <w:bCs/>
        </w:rPr>
        <w:t>Перечень   главных администраторов доходов бюджета Комсомольского муниципального района, закрепляемые за ними виды (подвиды) доходов бюджета на 2022 год и на плановый период 2023 и 2024 годов</w:t>
      </w:r>
    </w:p>
    <w:p w:rsidR="00B5689D" w:rsidRPr="00A51F34" w:rsidRDefault="00B5689D" w:rsidP="00B5689D">
      <w:pPr>
        <w:jc w:val="center"/>
        <w:rPr>
          <w:b/>
          <w:bCs/>
        </w:rPr>
      </w:pPr>
    </w:p>
    <w:tbl>
      <w:tblPr>
        <w:tblW w:w="10348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7513"/>
      </w:tblGrid>
      <w:tr w:rsidR="00B5689D" w:rsidRPr="00A51F34" w:rsidTr="00B5689D">
        <w:trPr>
          <w:trHeight w:val="1121"/>
        </w:trPr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b/>
                <w:szCs w:val="20"/>
              </w:rPr>
            </w:pPr>
            <w:r w:rsidRPr="00A51F34">
              <w:rPr>
                <w:rFonts w:ascii="Times New Roman" w:hAnsi="Times New Roman"/>
                <w:b/>
                <w:szCs w:val="20"/>
              </w:rPr>
              <w:t>Код классификации доходов</w:t>
            </w:r>
          </w:p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b/>
                <w:szCs w:val="20"/>
              </w:rPr>
            </w:pPr>
            <w:r w:rsidRPr="00A51F34">
              <w:rPr>
                <w:rFonts w:ascii="Times New Roman" w:hAnsi="Times New Roman"/>
                <w:b/>
                <w:szCs w:val="20"/>
              </w:rPr>
              <w:t>бюджетов Российской Федерации, код главного администратора доходов бюджета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b/>
                <w:szCs w:val="20"/>
              </w:rPr>
            </w:pPr>
            <w:r w:rsidRPr="00A51F34">
              <w:rPr>
                <w:rFonts w:ascii="Times New Roman" w:hAnsi="Times New Roman"/>
                <w:b/>
                <w:szCs w:val="20"/>
              </w:rPr>
              <w:t>Наименование</w:t>
            </w:r>
          </w:p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51F34">
              <w:rPr>
                <w:rFonts w:ascii="Times New Roman" w:hAnsi="Times New Roman"/>
                <w:b/>
                <w:bCs/>
                <w:szCs w:val="20"/>
              </w:rPr>
              <w:t>048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A51F34">
              <w:rPr>
                <w:rFonts w:ascii="Times New Roman" w:hAnsi="Times New Roman"/>
                <w:b/>
                <w:bCs/>
                <w:szCs w:val="20"/>
              </w:rPr>
              <w:t>Управление Федеральной службы по надзору в сфере природопользования по Ивановской области</w:t>
            </w:r>
          </w:p>
        </w:tc>
      </w:tr>
      <w:tr w:rsidR="00B5689D" w:rsidRPr="00A51F34" w:rsidTr="00B5689D">
        <w:trPr>
          <w:trHeight w:val="307"/>
        </w:trPr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048 1 12 01010 01 0000 120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Плата за выбросы загрязняющих веществ в атмосферный воздух стационарными объектами</w:t>
            </w:r>
          </w:p>
        </w:tc>
      </w:tr>
      <w:tr w:rsidR="00B5689D" w:rsidRPr="00A51F34" w:rsidTr="00B5689D">
        <w:trPr>
          <w:trHeight w:val="307"/>
        </w:trPr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048 1 12 01030 01 0000 120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r w:rsidRPr="00A51F34">
              <w:rPr>
                <w:rFonts w:eastAsia="Calibri"/>
                <w:lang w:eastAsia="en-US"/>
              </w:rPr>
              <w:t>Плата за сбросы загрязняющих веществ в водные объекты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51F34">
              <w:rPr>
                <w:rFonts w:ascii="Times New Roman" w:hAnsi="Times New Roman"/>
                <w:b/>
                <w:bCs/>
                <w:szCs w:val="20"/>
              </w:rPr>
              <w:t>050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A51F34">
              <w:rPr>
                <w:rFonts w:ascii="Times New Roman" w:hAnsi="Times New Roman"/>
                <w:b/>
                <w:bCs/>
                <w:szCs w:val="20"/>
              </w:rPr>
              <w:t>Администрация Комсомольского муниципального района</w:t>
            </w:r>
          </w:p>
        </w:tc>
      </w:tr>
      <w:tr w:rsidR="00B5689D" w:rsidRPr="00A51F34" w:rsidTr="00B5689D">
        <w:trPr>
          <w:trHeight w:val="221"/>
        </w:trPr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bCs/>
                <w:szCs w:val="20"/>
              </w:rPr>
            </w:pPr>
            <w:r w:rsidRPr="00A51F34">
              <w:rPr>
                <w:rFonts w:ascii="Times New Roman" w:hAnsi="Times New Roman"/>
                <w:bCs/>
                <w:szCs w:val="20"/>
              </w:rPr>
              <w:t>050 1 08 07150 01 0000 110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bCs/>
                <w:szCs w:val="20"/>
              </w:rPr>
            </w:pPr>
            <w:r w:rsidRPr="00A51F34">
              <w:rPr>
                <w:rFonts w:ascii="Times New Roman" w:hAnsi="Times New Roman"/>
                <w:bCs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</w:p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050 1 11 05013 05 0000 120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proofErr w:type="gramStart"/>
            <w:r w:rsidRPr="00A51F34">
              <w:rPr>
                <w:rFonts w:ascii="Times New Roman" w:hAnsi="Times New Roman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050 1 11 05013 13 0000 120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050 1 11 05025 05 0000 120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proofErr w:type="gramStart"/>
            <w:r w:rsidRPr="00A51F34">
              <w:rPr>
                <w:rFonts w:ascii="Times New Roman" w:hAnsi="Times New Roman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</w:p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050 1 11 05035 05 0000 120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050 1 11 05075 05 0000 120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</w:pPr>
            <w:r w:rsidRPr="00A51F34">
              <w:t>050 1 11 05313 13 0000 120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</w:pPr>
            <w:r w:rsidRPr="00A51F34">
              <w:t xml:space="preserve">Плата по соглашениям об установлении сервитута, заключенным органами местного самоуправления 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 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</w:pPr>
            <w:r w:rsidRPr="00A51F34">
              <w:t>050 1 11 05325 05 0000 120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</w:pPr>
            <w:r w:rsidRPr="00A51F34">
              <w:t xml:space="preserve">Плата по соглашениям об установлении сервитута, заключенным органами местного самоуправления 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  </w:t>
            </w:r>
          </w:p>
        </w:tc>
      </w:tr>
      <w:tr w:rsidR="00B5689D" w:rsidRPr="00A51F34" w:rsidTr="00B5689D">
        <w:tc>
          <w:tcPr>
            <w:tcW w:w="2835" w:type="dxa"/>
            <w:tcBorders>
              <w:left w:val="single" w:sz="4" w:space="0" w:color="auto"/>
            </w:tcBorders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050 1 11 07015 05 0000 120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A51F34">
              <w:rPr>
                <w:rFonts w:ascii="Times New Roman" w:hAnsi="Times New Roman"/>
                <w:szCs w:val="20"/>
              </w:rPr>
              <w:lastRenderedPageBreak/>
              <w:t>муниципальными районами</w:t>
            </w:r>
          </w:p>
        </w:tc>
      </w:tr>
      <w:tr w:rsidR="00B5689D" w:rsidRPr="00A51F34" w:rsidTr="00B5689D">
        <w:tc>
          <w:tcPr>
            <w:tcW w:w="2835" w:type="dxa"/>
            <w:tcBorders>
              <w:left w:val="single" w:sz="4" w:space="0" w:color="auto"/>
            </w:tcBorders>
          </w:tcPr>
          <w:p w:rsidR="00B5689D" w:rsidRPr="00A51F34" w:rsidRDefault="00B5689D" w:rsidP="00B5689D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A51F34">
              <w:lastRenderedPageBreak/>
              <w:t>050 1 13 02065 05 0000 130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tabs>
                <w:tab w:val="left" w:pos="7797"/>
              </w:tabs>
              <w:jc w:val="both"/>
              <w:rPr>
                <w:lang w:eastAsia="en-US"/>
              </w:rPr>
            </w:pPr>
            <w:r w:rsidRPr="00A51F34">
              <w:t xml:space="preserve">Доходы, поступающие в порядке возмещения расходов, понесенных в связи с эксплуатацией имущества муниципальных районов     </w:t>
            </w:r>
          </w:p>
        </w:tc>
      </w:tr>
      <w:tr w:rsidR="00B5689D" w:rsidRPr="00A51F34" w:rsidTr="00B5689D">
        <w:tc>
          <w:tcPr>
            <w:tcW w:w="2835" w:type="dxa"/>
            <w:tcBorders>
              <w:left w:val="single" w:sz="4" w:space="0" w:color="auto"/>
            </w:tcBorders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050 1 13 02995 05 0003 130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B5689D" w:rsidRPr="00A51F34" w:rsidTr="00B5689D">
        <w:tc>
          <w:tcPr>
            <w:tcW w:w="2835" w:type="dxa"/>
            <w:tcBorders>
              <w:left w:val="single" w:sz="4" w:space="0" w:color="auto"/>
            </w:tcBorders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050 1 13 02995 05 0005 130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B5689D" w:rsidRPr="00A51F34" w:rsidTr="00B5689D">
        <w:tc>
          <w:tcPr>
            <w:tcW w:w="2835" w:type="dxa"/>
            <w:tcBorders>
              <w:left w:val="single" w:sz="4" w:space="0" w:color="auto"/>
            </w:tcBorders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050 1 13 02995 05 0006 130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</w:p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050 1 14 02 052 05 0000 410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050 1 14 02053 05 0000 410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r w:rsidRPr="00A51F34">
              <w:rPr>
                <w:rFonts w:eastAsia="Calibri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050 1 14 06013 05 0000 430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 и межселенных территорий муниципальных районов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050 1 14 06013 13 0000 430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</w:pPr>
            <w:r w:rsidRPr="00A51F34">
              <w:t>050 1 16 07010 05 0000 140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51F34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050 117 01050 05 0000 180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  <w:rPr>
                <w:bCs/>
              </w:rPr>
            </w:pPr>
            <w:r w:rsidRPr="00A51F34">
              <w:rPr>
                <w:bCs/>
              </w:rPr>
              <w:t>050 1 17 05050 05 0009 180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  <w:rPr>
                <w:bCs/>
              </w:rPr>
            </w:pPr>
            <w:r w:rsidRPr="00A51F34">
              <w:rPr>
                <w:bCs/>
              </w:rPr>
              <w:t>050 1 17 16000 05 0000 180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rPr>
                <w:color w:val="22272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  <w:rPr>
                <w:bCs/>
              </w:rPr>
            </w:pPr>
            <w:r w:rsidRPr="00A51F34">
              <w:rPr>
                <w:bCs/>
              </w:rPr>
              <w:t>050 218 05030 05 0000 150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r w:rsidRPr="00A51F34">
              <w:rPr>
                <w:rFonts w:eastAsia="Calibri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  <w:rPr>
                <w:b/>
                <w:bCs/>
              </w:rPr>
            </w:pPr>
            <w:r w:rsidRPr="00A51F34">
              <w:rPr>
                <w:b/>
                <w:bCs/>
              </w:rPr>
              <w:t>052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rPr>
                <w:b/>
              </w:rPr>
              <w:t>Управление образования</w:t>
            </w:r>
            <w:r w:rsidRPr="00A51F34">
              <w:t xml:space="preserve"> </w:t>
            </w:r>
            <w:r w:rsidRPr="00A51F34">
              <w:rPr>
                <w:b/>
                <w:bCs/>
              </w:rPr>
              <w:t>Администрации Комсомольского муниципального района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A51F34">
              <w:t>052 1 13 01995 05 0001 130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r w:rsidRPr="00A51F34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муниципальных районов (</w:t>
            </w:r>
            <w:r w:rsidRPr="00A51F34">
              <w:t>доходы от оказания платных услуг казенными учреждениями отдела образования – поступление  родительской платы по детским садам</w:t>
            </w:r>
            <w:r w:rsidRPr="00A51F34">
              <w:rPr>
                <w:rFonts w:eastAsia="Calibri"/>
                <w:lang w:eastAsia="en-US"/>
              </w:rPr>
              <w:t>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A51F34">
              <w:t>052 1 13 01995 05 0002 130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r w:rsidRPr="00A51F34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tabs>
                <w:tab w:val="left" w:pos="7797"/>
              </w:tabs>
              <w:jc w:val="center"/>
            </w:pPr>
            <w:r w:rsidRPr="00A51F34">
              <w:t>052 1 13 02995 05 0003 130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r w:rsidRPr="00A51F34">
              <w:rPr>
                <w:rFonts w:eastAsia="Calibri"/>
                <w:lang w:eastAsia="en-US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tabs>
                <w:tab w:val="left" w:pos="7797"/>
              </w:tabs>
              <w:jc w:val="center"/>
            </w:pPr>
            <w:r w:rsidRPr="00A51F34">
              <w:t>052 1 13 02995 05 0004 130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r w:rsidRPr="00A51F34">
              <w:rPr>
                <w:rFonts w:eastAsia="Calibri"/>
                <w:lang w:eastAsia="en-US"/>
              </w:rPr>
              <w:t>Прочие доходы от компенсации затрат бюджетов муниципальных районов (средства поступающие от возврата учреждениями субсидий на выполнение ими муниципального задания прошлых лет)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tabs>
                <w:tab w:val="left" w:pos="7797"/>
              </w:tabs>
              <w:jc w:val="center"/>
            </w:pPr>
            <w:r w:rsidRPr="00A51F34">
              <w:t>052 1 13 02995 05 0005 130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r w:rsidRPr="00A51F34">
              <w:rPr>
                <w:rFonts w:eastAsia="Calibri"/>
                <w:lang w:eastAsia="en-US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tabs>
                <w:tab w:val="left" w:pos="7797"/>
              </w:tabs>
              <w:jc w:val="center"/>
            </w:pPr>
            <w:r w:rsidRPr="00A51F34">
              <w:t>052 1 13 02995 05 0006 130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r w:rsidRPr="00A51F34">
              <w:rPr>
                <w:rFonts w:eastAsia="Calibri"/>
                <w:lang w:eastAsia="en-US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</w:pPr>
            <w:r w:rsidRPr="00A51F34">
              <w:t>052 1 16 07010 05 0000 140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51F34">
              <w:rPr>
                <w:rFonts w:eastAsia="Calibri"/>
                <w:lang w:eastAsia="en-US"/>
              </w:rPr>
              <w:t xml:space="preserve">Штрафы, неустойки, пени, уплаченные в случае просрочки исполнения поставщиком </w:t>
            </w:r>
            <w:r w:rsidRPr="00A51F34">
              <w:rPr>
                <w:rFonts w:eastAsia="Calibri"/>
                <w:lang w:eastAsia="en-US"/>
              </w:rP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lastRenderedPageBreak/>
              <w:t>052 1 17 01050 05 0000 180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052 1 17 16000 05 0000 180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rPr>
                <w:color w:val="22272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052 2 04 05020 05 0000 150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51F34">
              <w:rPr>
                <w:rFonts w:ascii="Times New Roman" w:hAnsi="Times New Roman"/>
                <w:b/>
                <w:bCs/>
                <w:szCs w:val="20"/>
              </w:rPr>
              <w:t>053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A51F34">
              <w:rPr>
                <w:rFonts w:ascii="Times New Roman" w:hAnsi="Times New Roman"/>
                <w:b/>
                <w:bCs/>
                <w:szCs w:val="20"/>
              </w:rPr>
              <w:t>Финансовое управление Администрации Комсомольского муниципального района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053 1 13 02 995 05 0003 130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053 1 13 02 995 05 0005 130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053 1 13 02 995 05 0006 130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</w:pPr>
            <w:r w:rsidRPr="00A51F34">
              <w:t>053 1 16 10100 05 0000 140</w:t>
            </w:r>
          </w:p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jc w:val="center"/>
            </w:pP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r w:rsidRPr="00A51F3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053 117 01050 05 0000 180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  <w:rPr>
                <w:bCs/>
              </w:rPr>
            </w:pPr>
            <w:r w:rsidRPr="00A51F34">
              <w:rPr>
                <w:bCs/>
              </w:rPr>
              <w:t>053 1 17 05050 05 0009 180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  <w:rPr>
                <w:bCs/>
              </w:rPr>
            </w:pPr>
            <w:r w:rsidRPr="00A51F34">
              <w:rPr>
                <w:bCs/>
              </w:rPr>
              <w:t>053 1 17 16000 05 0000 180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rPr>
                <w:color w:val="22272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jc w:val="center"/>
            </w:pPr>
            <w:r w:rsidRPr="00A51F34">
              <w:t>053 2 02 15001 05 0000 150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r w:rsidRPr="00A51F34">
              <w:rPr>
                <w:rFonts w:eastAsia="Calibri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jc w:val="center"/>
            </w:pPr>
            <w:r w:rsidRPr="00A51F34">
              <w:t>053 2 02 15002 05 0000 150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Дотации бюджетам  муниципальных районов на поддержку мер по обеспечению сбалансированности бюджетов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jc w:val="center"/>
            </w:pPr>
            <w:r w:rsidRPr="00A51F34">
              <w:t>053 202 19999 05 0000 150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Прочие дотации бюджетам муниципальных районов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Cs/>
              </w:rPr>
            </w:pPr>
            <w:r w:rsidRPr="00A51F34">
              <w:rPr>
                <w:bCs/>
              </w:rPr>
              <w:t>053 202 20041 05 0000 150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1F34">
              <w:rPr>
                <w:rFonts w:ascii="Times New Roman" w:hAnsi="Times New Roman" w:cs="Times New Roman"/>
                <w:bCs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</w:t>
            </w:r>
            <w:proofErr w:type="gramStart"/>
            <w:r w:rsidRPr="00A51F34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A51F34">
              <w:rPr>
                <w:rFonts w:ascii="Times New Roman" w:hAnsi="Times New Roman" w:cs="Times New Roman"/>
                <w:bCs/>
              </w:rPr>
              <w:t xml:space="preserve"> в том числе дорог в поселениях  (за исключением автомобильных дорог федерального значения)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Cs/>
              </w:rPr>
            </w:pPr>
            <w:r w:rsidRPr="00A51F34">
              <w:rPr>
                <w:bCs/>
              </w:rPr>
              <w:t>053 202 20077 05 0000 150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51F34">
              <w:rPr>
                <w:rFonts w:ascii="Times New Roman" w:hAnsi="Times New Roman" w:cs="Times New Roman"/>
                <w:bCs/>
              </w:rPr>
              <w:t xml:space="preserve">Субсидии бюджетам муниципальных районов на </w:t>
            </w:r>
            <w:proofErr w:type="spellStart"/>
            <w:r w:rsidRPr="00A51F34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A51F34">
              <w:rPr>
                <w:rFonts w:ascii="Times New Roman" w:hAnsi="Times New Roman" w:cs="Times New Roman"/>
                <w:bCs/>
              </w:rPr>
              <w:t xml:space="preserve"> капитальных вложений в объекты муниципальной собственности 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Cs/>
              </w:rPr>
            </w:pPr>
            <w:r w:rsidRPr="00A51F34">
              <w:rPr>
                <w:bCs/>
              </w:rPr>
              <w:t>053 202 20216 05 0000 150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51F34">
              <w:rPr>
                <w:rFonts w:ascii="Times New Roman" w:hAnsi="Times New Roman" w:cs="Times New Roman"/>
              </w:rPr>
              <w:t>Субсидии бюджетам муниципальных районов  на осуществление дорожной деятельности в отношении  автомобильных дорог  общего пользования, а также капитального ремонта и ремонта дворовых территорий многоквартирных домов, проездов к  дворовым территориям многоквартирных домов населенных пунктов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Cs/>
              </w:rPr>
            </w:pPr>
            <w:r w:rsidRPr="00A51F34">
              <w:rPr>
                <w:bCs/>
              </w:rPr>
              <w:t>053 2 02 25097 05 0000 150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51F34">
              <w:rPr>
                <w:rFonts w:eastAsia="Calibri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Cs/>
              </w:rPr>
            </w:pPr>
            <w:r w:rsidRPr="00A51F34">
              <w:rPr>
                <w:bCs/>
              </w:rPr>
              <w:t>053 2 02 25169 05 0000 150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51F34">
              <w:rPr>
                <w:rFonts w:eastAsia="Calibri"/>
                <w:lang w:eastAsia="en-US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 w:rsidRPr="00A51F34">
              <w:rPr>
                <w:rFonts w:eastAsia="Calibri"/>
                <w:lang w:eastAsia="en-US"/>
              </w:rPr>
              <w:t>естественно-научной</w:t>
            </w:r>
            <w:proofErr w:type="spellEnd"/>
            <w:proofErr w:type="gramEnd"/>
            <w:r w:rsidRPr="00A51F34">
              <w:rPr>
                <w:rFonts w:eastAsia="Calibri"/>
                <w:lang w:eastAsia="en-US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Cs/>
              </w:rPr>
            </w:pPr>
            <w:r w:rsidRPr="00A51F34">
              <w:rPr>
                <w:bCs/>
              </w:rPr>
              <w:t>053 2 02 25210 05 0000 150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1F34">
              <w:rPr>
                <w:rFonts w:eastAsia="Calibri"/>
                <w:lang w:eastAsia="en-US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1F34">
              <w:rPr>
                <w:bCs/>
              </w:rPr>
              <w:t>053 2 02 25304 05 0000 150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  <w:rPr>
                <w:rFonts w:eastAsia="Calibri"/>
              </w:rPr>
            </w:pPr>
            <w:r w:rsidRPr="00A51F34"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</w:t>
            </w:r>
            <w:r w:rsidRPr="00A51F34">
              <w:lastRenderedPageBreak/>
              <w:t>государственных и муниципальных образовательных организациях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1F34">
              <w:rPr>
                <w:bCs/>
              </w:rPr>
              <w:lastRenderedPageBreak/>
              <w:t>053 2 02 25491 05 0000 150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rPr>
                <w:color w:val="22272F"/>
                <w:shd w:val="clear" w:color="auto" w:fill="FFFFFF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51F34">
              <w:rPr>
                <w:color w:val="22272F"/>
                <w:shd w:val="clear" w:color="auto" w:fill="FFFFFF"/>
              </w:rPr>
              <w:t>общеразвивающих</w:t>
            </w:r>
            <w:proofErr w:type="spellEnd"/>
            <w:r w:rsidRPr="00A51F34">
              <w:rPr>
                <w:color w:val="22272F"/>
                <w:shd w:val="clear" w:color="auto" w:fill="FFFFFF"/>
              </w:rPr>
              <w:t xml:space="preserve"> программ всех направленностей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Cs/>
              </w:rPr>
            </w:pPr>
            <w:r w:rsidRPr="00A51F34">
              <w:rPr>
                <w:bCs/>
              </w:rPr>
              <w:t>053 2 02 25519 05 0000 150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51F34">
              <w:rPr>
                <w:rFonts w:ascii="Times New Roman" w:hAnsi="Times New Roman" w:cs="Times New Roman"/>
                <w:bCs/>
              </w:rPr>
              <w:t>Субсидии бюджетам муниципальных районов на поддержку отрасли культуры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Cs/>
              </w:rPr>
            </w:pPr>
            <w:r w:rsidRPr="00A51F34">
              <w:rPr>
                <w:bCs/>
              </w:rPr>
              <w:t>053 202 25497 05 0000 150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51F34">
              <w:rPr>
                <w:rFonts w:eastAsia="Calibri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Cs/>
              </w:rPr>
            </w:pPr>
            <w:r w:rsidRPr="00A51F34">
              <w:rPr>
                <w:bCs/>
              </w:rPr>
              <w:t>053 202 25567 05 0000 150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51F34">
              <w:rPr>
                <w:rFonts w:ascii="Times New Roman" w:hAnsi="Times New Roman" w:cs="Times New Roman"/>
                <w:bCs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jc w:val="center"/>
              <w:rPr>
                <w:bCs/>
              </w:rPr>
            </w:pPr>
            <w:r w:rsidRPr="00A51F34">
              <w:rPr>
                <w:bCs/>
              </w:rPr>
              <w:t>053 2 02 29999 05 0000 150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Прочие субсидии бюджетам муниципальных районов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jc w:val="center"/>
              <w:rPr>
                <w:kern w:val="2"/>
              </w:rPr>
            </w:pPr>
            <w:r w:rsidRPr="00A51F34">
              <w:rPr>
                <w:kern w:val="2"/>
              </w:rPr>
              <w:t>053 2 02 30024 05 0000 150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Cs/>
              </w:rPr>
            </w:pPr>
            <w:r w:rsidRPr="00A51F34">
              <w:rPr>
                <w:bCs/>
              </w:rPr>
              <w:t>053 202 35082 05 0000 150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F34">
              <w:rPr>
                <w:rFonts w:ascii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jc w:val="center"/>
              <w:rPr>
                <w:bCs/>
              </w:rPr>
            </w:pPr>
            <w:r w:rsidRPr="00A51F34">
              <w:rPr>
                <w:bCs/>
              </w:rPr>
              <w:t>053 2 02 35120 05 0000 150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  <w:rPr>
                <w:bCs/>
              </w:rPr>
            </w:pPr>
            <w:r w:rsidRPr="00A51F34">
              <w:rPr>
                <w:color w:val="22272F"/>
                <w:shd w:val="clear" w:color="auto" w:fill="FFFFFF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jc w:val="center"/>
              <w:rPr>
                <w:bCs/>
              </w:rPr>
            </w:pPr>
            <w:r w:rsidRPr="00A51F34">
              <w:rPr>
                <w:bCs/>
              </w:rPr>
              <w:t>053 2 02 35469 05 0000 150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  <w:rPr>
                <w:bCs/>
              </w:rPr>
            </w:pPr>
            <w:r w:rsidRPr="00A51F34">
              <w:rPr>
                <w:rFonts w:eastAsia="Calibri"/>
                <w:lang w:eastAsia="en-US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jc w:val="center"/>
              <w:rPr>
                <w:bCs/>
              </w:rPr>
            </w:pPr>
            <w:r w:rsidRPr="00A51F34">
              <w:rPr>
                <w:bCs/>
              </w:rPr>
              <w:t>053 2 02 39999 05 0000 150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  <w:rPr>
                <w:bCs/>
              </w:rPr>
            </w:pPr>
            <w:r w:rsidRPr="00A51F34">
              <w:rPr>
                <w:bCs/>
              </w:rPr>
              <w:t>Прочие субвенции бюджетам муниципальных районов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kern w:val="2"/>
              </w:rPr>
            </w:pPr>
            <w:r w:rsidRPr="00A51F34">
              <w:rPr>
                <w:kern w:val="2"/>
              </w:rPr>
              <w:t>053 2 02 40014 05 0000 150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5689D" w:rsidRPr="00A51F34" w:rsidTr="00B5689D">
        <w:trPr>
          <w:trHeight w:val="775"/>
        </w:trPr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kern w:val="2"/>
              </w:rPr>
            </w:pPr>
            <w:r w:rsidRPr="00A51F34">
              <w:rPr>
                <w:kern w:val="2"/>
              </w:rPr>
              <w:t>053 2 02 45303 05 0000 150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rPr>
                <w:color w:val="22272F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kern w:val="2"/>
              </w:rPr>
            </w:pPr>
            <w:r w:rsidRPr="00A51F34">
              <w:rPr>
                <w:kern w:val="2"/>
              </w:rPr>
              <w:t>053 2 02 49999 05 0000 150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Прочие межбюджетные трансферты, передаваемые бюджетам муниципальных районов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kern w:val="2"/>
              </w:rPr>
            </w:pPr>
            <w:r w:rsidRPr="00A51F34">
              <w:rPr>
                <w:kern w:val="2"/>
              </w:rPr>
              <w:t>053 202 90024 05 0000 150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Прочие безвозмездные поступления в бюджеты муниципальных районов  от бюджетов субъектов Российской Федерации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kern w:val="2"/>
              </w:rPr>
            </w:pPr>
            <w:r w:rsidRPr="00A51F34">
              <w:rPr>
                <w:kern w:val="2"/>
              </w:rPr>
              <w:t>053 2 08 05000 05 0000 150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Cs/>
              </w:rPr>
            </w:pPr>
            <w:r w:rsidRPr="00A51F34">
              <w:rPr>
                <w:bCs/>
              </w:rPr>
              <w:t>053 218 05010 05 0000 150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Cs/>
              </w:rPr>
            </w:pPr>
            <w:r w:rsidRPr="00A51F34">
              <w:rPr>
                <w:bCs/>
              </w:rPr>
              <w:t>053 218 05020 05 0000 150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Cs/>
              </w:rPr>
            </w:pPr>
            <w:r w:rsidRPr="00A51F34">
              <w:rPr>
                <w:bCs/>
              </w:rPr>
              <w:t>053 218 05030 05 0000 150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Cs/>
              </w:rPr>
            </w:pPr>
            <w:r w:rsidRPr="00A51F34">
              <w:rPr>
                <w:bCs/>
              </w:rPr>
              <w:t>053 2 18 60010 05 0000 150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r w:rsidRPr="00A51F34">
              <w:rPr>
                <w:rFonts w:eastAsia="Calibri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Cs/>
              </w:rPr>
            </w:pPr>
            <w:r w:rsidRPr="00A51F34">
              <w:rPr>
                <w:bCs/>
              </w:rPr>
              <w:t>053 2 19 60010 05 0000 150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ind w:right="-108"/>
              <w:jc w:val="center"/>
              <w:rPr>
                <w:b/>
                <w:bCs/>
              </w:rPr>
            </w:pPr>
            <w:r w:rsidRPr="00A51F34">
              <w:rPr>
                <w:b/>
                <w:bCs/>
              </w:rPr>
              <w:t>054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rPr>
                <w:b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</w:pPr>
            <w:r w:rsidRPr="00A51F34">
              <w:t>054 1 13 01995 05 0011 130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</w:pPr>
            <w:r w:rsidRPr="00A51F34">
              <w:t>054 1 13 01995 05 0010 130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t xml:space="preserve">Прочие доходы от оказания платных услуг (работ) получателями средств бюджетов </w:t>
            </w:r>
            <w:r w:rsidRPr="00A51F34">
              <w:lastRenderedPageBreak/>
              <w:t>муниципальных районов (МКУ ГДК – показ кинофильмов)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</w:pPr>
            <w:r w:rsidRPr="00A51F34">
              <w:lastRenderedPageBreak/>
              <w:t>054 1 13 01995 05 0012 130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t>Прочие доходы от оказания платных услуг (работ) получателями средств бюджетов муниципальных районов (организационный взнос)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</w:pPr>
            <w:r w:rsidRPr="00A51F34">
              <w:t>054 1 13 01995 13 0002 130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r w:rsidRPr="00A51F34">
              <w:t>Прочие доходы от оказания платных услуг (работ), зачисляемые в бюджет городского поселения (прочие доходы от оказания платных услуг (работ), зачисляемые в бюджет городского поселения от МКУК «Городская библиотека»)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tabs>
                <w:tab w:val="left" w:pos="7797"/>
              </w:tabs>
              <w:jc w:val="center"/>
              <w:rPr>
                <w:lang w:eastAsia="en-US"/>
              </w:rPr>
            </w:pPr>
            <w:r w:rsidRPr="00A51F34">
              <w:t>054 1 13 02995 05 0003 130</w:t>
            </w:r>
          </w:p>
          <w:p w:rsidR="00B5689D" w:rsidRPr="00A51F34" w:rsidRDefault="00B5689D" w:rsidP="00B5689D">
            <w:pPr>
              <w:tabs>
                <w:tab w:val="left" w:pos="7797"/>
              </w:tabs>
              <w:jc w:val="center"/>
              <w:rPr>
                <w:lang w:eastAsia="en-US"/>
              </w:rPr>
            </w:pPr>
          </w:p>
        </w:tc>
        <w:tc>
          <w:tcPr>
            <w:tcW w:w="7513" w:type="dxa"/>
          </w:tcPr>
          <w:p w:rsidR="00B5689D" w:rsidRPr="00A51F34" w:rsidRDefault="00B5689D" w:rsidP="00B5689D">
            <w:pPr>
              <w:tabs>
                <w:tab w:val="left" w:pos="7797"/>
              </w:tabs>
              <w:jc w:val="both"/>
            </w:pPr>
            <w:r w:rsidRPr="00A51F34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tabs>
                <w:tab w:val="left" w:pos="7797"/>
              </w:tabs>
              <w:jc w:val="center"/>
            </w:pPr>
            <w:r w:rsidRPr="00A51F34">
              <w:t>054 1 13 02995 05 0005 130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tabs>
                <w:tab w:val="left" w:pos="7797"/>
              </w:tabs>
              <w:jc w:val="both"/>
            </w:pPr>
            <w:r w:rsidRPr="00A51F34">
              <w:t>Прочие доходы от компенсации затрат бюджетов муниципальных районов (выплата страховой премии ОСАГО)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tabs>
                <w:tab w:val="left" w:pos="7797"/>
              </w:tabs>
              <w:jc w:val="center"/>
            </w:pPr>
            <w:r w:rsidRPr="00A51F34">
              <w:t>054 1 13 02995 05 0006 130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tabs>
                <w:tab w:val="left" w:pos="7797"/>
              </w:tabs>
              <w:jc w:val="both"/>
            </w:pPr>
            <w:r w:rsidRPr="00A51F34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tabs>
                <w:tab w:val="left" w:pos="7797"/>
              </w:tabs>
              <w:jc w:val="center"/>
            </w:pPr>
            <w:r w:rsidRPr="00A51F34">
              <w:t>054 1 16 10032 05 0000 140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tabs>
                <w:tab w:val="left" w:pos="7797"/>
              </w:tabs>
              <w:jc w:val="both"/>
            </w:pPr>
            <w:r w:rsidRPr="00A51F34">
              <w:rPr>
                <w:color w:val="22272F"/>
                <w:shd w:val="clear" w:color="auto" w:fill="FFFFFF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054 117 01050 05 0000 180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  <w:rPr>
                <w:bCs/>
              </w:rPr>
            </w:pPr>
            <w:r w:rsidRPr="00A51F34">
              <w:rPr>
                <w:bCs/>
              </w:rPr>
              <w:t>054 1 17 05050 05 0009 180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t>Прочие неналоговые доходы бюджетов муниципальных районов (прочие неналоговые доходы районного бюджета)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  <w:rPr>
                <w:bCs/>
              </w:rPr>
            </w:pPr>
            <w:r w:rsidRPr="00A51F34">
              <w:rPr>
                <w:bCs/>
              </w:rPr>
              <w:t>054 1 17 16000 05 0000 180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rPr>
                <w:color w:val="22272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054 2 04 05020 05 0000 150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Поступления от денежных пожертвований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tabs>
                <w:tab w:val="left" w:pos="330"/>
              </w:tabs>
              <w:snapToGrid w:val="0"/>
              <w:ind w:right="-108"/>
              <w:jc w:val="center"/>
              <w:rPr>
                <w:kern w:val="2"/>
              </w:rPr>
            </w:pPr>
            <w:r w:rsidRPr="00A51F34">
              <w:rPr>
                <w:kern w:val="2"/>
              </w:rPr>
              <w:t>054 2 07 05020 05 0000 150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  <w:rPr>
                <w:bCs/>
              </w:rPr>
            </w:pPr>
            <w:r w:rsidRPr="00A51F34">
              <w:rPr>
                <w:b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tabs>
                <w:tab w:val="left" w:pos="330"/>
              </w:tabs>
              <w:snapToGrid w:val="0"/>
              <w:ind w:right="-108"/>
              <w:jc w:val="center"/>
              <w:rPr>
                <w:kern w:val="2"/>
              </w:rPr>
            </w:pPr>
            <w:r w:rsidRPr="00A51F34">
              <w:rPr>
                <w:kern w:val="2"/>
              </w:rPr>
              <w:t>054 2 03 05099 05 0000 150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  <w:rPr>
                <w:bCs/>
              </w:rPr>
            </w:pPr>
            <w:r w:rsidRPr="00A51F34">
              <w:rPr>
                <w:bCs/>
              </w:rPr>
              <w:t xml:space="preserve">Прочие безвозмездные поступления от государственных  (муниципальных) организаций в бюджеты муниципальных районов 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tabs>
                <w:tab w:val="left" w:pos="330"/>
              </w:tabs>
              <w:snapToGrid w:val="0"/>
              <w:ind w:right="-108"/>
              <w:jc w:val="center"/>
              <w:rPr>
                <w:b/>
                <w:kern w:val="2"/>
              </w:rPr>
            </w:pPr>
            <w:r w:rsidRPr="00A51F34">
              <w:rPr>
                <w:b/>
                <w:kern w:val="2"/>
              </w:rPr>
              <w:t>055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  <w:rPr>
                <w:b/>
                <w:bCs/>
              </w:rPr>
            </w:pPr>
            <w:r w:rsidRPr="00A51F34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tabs>
                <w:tab w:val="left" w:pos="87"/>
              </w:tabs>
              <w:snapToGrid w:val="0"/>
              <w:ind w:right="87"/>
              <w:jc w:val="both"/>
              <w:rPr>
                <w:kern w:val="2"/>
              </w:rPr>
            </w:pPr>
            <w:r w:rsidRPr="00A51F34">
              <w:rPr>
                <w:kern w:val="2"/>
              </w:rPr>
              <w:t xml:space="preserve">   055 1 11 09045 05 0000 120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  <w:rPr>
                <w:bCs/>
              </w:rPr>
            </w:pPr>
            <w:r w:rsidRPr="00A51F34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tabs>
                <w:tab w:val="left" w:pos="87"/>
              </w:tabs>
              <w:snapToGrid w:val="0"/>
              <w:ind w:right="87"/>
              <w:jc w:val="both"/>
              <w:rPr>
                <w:kern w:val="2"/>
              </w:rPr>
            </w:pPr>
            <w:r w:rsidRPr="00A51F34">
              <w:rPr>
                <w:kern w:val="2"/>
              </w:rPr>
              <w:t xml:space="preserve">  055 1 16 07010 05 0000 140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51F34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055  1 17 01050 05 0000 180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055 1 17 16000 05 0000 180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rPr>
                <w:color w:val="22272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bCs/>
                <w:szCs w:val="20"/>
              </w:rPr>
              <w:t>055 2 18 60010 05 0000 150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jc w:val="center"/>
              <w:rPr>
                <w:b/>
                <w:bCs/>
              </w:rPr>
            </w:pPr>
            <w:r w:rsidRPr="00A51F34">
              <w:rPr>
                <w:b/>
                <w:bCs/>
              </w:rPr>
              <w:t>100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  <w:rPr>
                <w:b/>
              </w:rPr>
            </w:pPr>
            <w:r w:rsidRPr="00A51F34">
              <w:rPr>
                <w:b/>
              </w:rPr>
              <w:t>Управление Федерального казначейства по Ивановской области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jc w:val="center"/>
            </w:pPr>
            <w:r w:rsidRPr="00A51F34">
              <w:t>100 1 03 02231 01 0000 110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jc w:val="center"/>
            </w:pPr>
            <w:r w:rsidRPr="00A51F34">
              <w:t>100 1 03 02241 01 0000 110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Доходы от уплаты акцизов на моторные масла для дизельных и (или) карбюраторных  (</w:t>
            </w:r>
            <w:proofErr w:type="spellStart"/>
            <w:r w:rsidRPr="00A51F34">
              <w:t>инжекторных</w:t>
            </w:r>
            <w:proofErr w:type="spellEnd"/>
            <w:r w:rsidRPr="00A51F34">
              <w:t xml:space="preserve">) двигателей,  подлежащие распределению между бюджетами      субъектов Российской Федерации и местными бюджетами с учетом установленных </w:t>
            </w:r>
            <w:r w:rsidRPr="00A51F34">
              <w:lastRenderedPageBreak/>
              <w:t>дифференцированных нормативов отчислений в местные бюджеты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jc w:val="center"/>
            </w:pPr>
            <w:r w:rsidRPr="00A51F34">
              <w:lastRenderedPageBreak/>
              <w:t>100 1 03 02251 01 0000 110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snapToGrid w:val="0"/>
              <w:jc w:val="center"/>
            </w:pPr>
            <w:r w:rsidRPr="00A51F34">
              <w:t>100 1 03 02261 01 0000 110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51F34">
              <w:rPr>
                <w:rFonts w:ascii="Times New Roman" w:hAnsi="Times New Roman"/>
                <w:b/>
                <w:bCs/>
                <w:szCs w:val="20"/>
              </w:rPr>
              <w:t>182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A51F34">
              <w:rPr>
                <w:rFonts w:ascii="Times New Roman" w:hAnsi="Times New Roman"/>
                <w:b/>
                <w:bCs/>
                <w:szCs w:val="20"/>
              </w:rPr>
              <w:t>Управление Федеральной налоговой службы  по Ивановской области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bCs/>
                <w:szCs w:val="20"/>
              </w:rPr>
            </w:pPr>
            <w:r w:rsidRPr="00A51F34">
              <w:rPr>
                <w:rFonts w:ascii="Times New Roman" w:hAnsi="Times New Roman"/>
                <w:bCs/>
                <w:szCs w:val="20"/>
              </w:rPr>
              <w:t>182 1 01 02010 01 0000 110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51F34">
              <w:rPr>
                <w:rFonts w:ascii="Times New Roman" w:hAnsi="Times New Roman"/>
                <w:szCs w:val="20"/>
                <w:vertAlign w:val="superscript"/>
              </w:rPr>
              <w:t xml:space="preserve">1 </w:t>
            </w:r>
            <w:r w:rsidRPr="00A51F34">
              <w:rPr>
                <w:rFonts w:ascii="Times New Roman" w:hAnsi="Times New Roman"/>
                <w:szCs w:val="20"/>
              </w:rPr>
              <w:t>и  228 Налогового кодекса Российской Федерации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182 1 01 02020 01 0000 110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182 1 01 02030 01 0000 110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</w:pPr>
          </w:p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182 1 01 02040 01 0000 110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snapToGrid w:val="0"/>
              <w:jc w:val="both"/>
            </w:pPr>
            <w:r w:rsidRPr="00A51F34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A51F34">
              <w:rPr>
                <w:vertAlign w:val="superscript"/>
              </w:rPr>
              <w:t>1</w:t>
            </w:r>
            <w:r w:rsidRPr="00A51F34">
              <w:t xml:space="preserve"> Налогового кодекса Российской Федерации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</w:pPr>
            <w:r w:rsidRPr="00A51F34">
              <w:t>182 1 01 02080 01 1000 110</w:t>
            </w:r>
          </w:p>
          <w:p w:rsidR="00B5689D" w:rsidRPr="00A51F34" w:rsidRDefault="00B5689D" w:rsidP="00B5689D">
            <w:pPr>
              <w:jc w:val="center"/>
            </w:pP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51F34">
              <w:t>000</w:t>
            </w:r>
            <w:proofErr w:type="spellEnd"/>
            <w:r w:rsidRPr="00A51F34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</w:pPr>
            <w:r w:rsidRPr="00A51F34">
              <w:t>182 1 05 01011 01 0000 110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jc w:val="center"/>
            </w:pPr>
            <w:r w:rsidRPr="00A51F34">
              <w:t>182 1 05 01021 01 0000 110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jc w:val="both"/>
            </w:pPr>
            <w:r w:rsidRPr="00A51F34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182 1 05 02010 02 0000 110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</w:p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182 1 05 02020 02 0000 110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182 1 05 03010 01 0000 110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Единый сельскохозяйственный налог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182 1 05 04020 02 0000110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A51F34">
              <w:rPr>
                <w:rFonts w:ascii="Times New Roman" w:hAnsi="Times New Roman"/>
                <w:szCs w:val="20"/>
                <w:lang w:val="en-US"/>
              </w:rPr>
              <w:t>182 1 07 01020 01 0000 110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 xml:space="preserve">Налог на добычу общераспространенных полезных ископаемых 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</w:p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182 1 08 03010 01 0000 110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b/>
                <w:szCs w:val="20"/>
              </w:rPr>
            </w:pPr>
            <w:r w:rsidRPr="00A51F34">
              <w:rPr>
                <w:rFonts w:ascii="Times New Roman" w:hAnsi="Times New Roman"/>
                <w:b/>
                <w:szCs w:val="20"/>
              </w:rPr>
              <w:t>188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pStyle w:val="affb"/>
              <w:rPr>
                <w:rFonts w:ascii="Times New Roman" w:hAnsi="Times New Roman"/>
                <w:b/>
                <w:szCs w:val="20"/>
              </w:rPr>
            </w:pPr>
            <w:r w:rsidRPr="00A51F34">
              <w:rPr>
                <w:rFonts w:ascii="Times New Roman" w:hAnsi="Times New Roman"/>
                <w:b/>
                <w:szCs w:val="20"/>
              </w:rPr>
              <w:t>Управление МВД России по Ивановской области</w:t>
            </w:r>
          </w:p>
        </w:tc>
      </w:tr>
      <w:tr w:rsidR="00B5689D" w:rsidRPr="00A51F34" w:rsidTr="00B5689D">
        <w:tc>
          <w:tcPr>
            <w:tcW w:w="2835" w:type="dxa"/>
          </w:tcPr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szCs w:val="20"/>
              </w:rPr>
            </w:pPr>
            <w:r w:rsidRPr="00A51F34">
              <w:rPr>
                <w:rFonts w:ascii="Times New Roman" w:hAnsi="Times New Roman"/>
                <w:szCs w:val="20"/>
              </w:rPr>
              <w:t>188 1 16 10123 01 0051140</w:t>
            </w:r>
          </w:p>
        </w:tc>
        <w:tc>
          <w:tcPr>
            <w:tcW w:w="751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</w:pPr>
            <w:r w:rsidRPr="00A51F34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B5689D" w:rsidRPr="00A51F34" w:rsidRDefault="00B5689D" w:rsidP="00B5689D">
      <w:pPr>
        <w:jc w:val="both"/>
        <w:rPr>
          <w:b/>
        </w:rPr>
      </w:pPr>
    </w:p>
    <w:p w:rsidR="00B5689D" w:rsidRPr="00A51F34" w:rsidRDefault="00B5689D" w:rsidP="00B5689D">
      <w:pPr>
        <w:ind w:firstLine="709"/>
        <w:jc w:val="both"/>
      </w:pPr>
    </w:p>
    <w:p w:rsidR="00B5689D" w:rsidRPr="00A51F34" w:rsidRDefault="00B5689D" w:rsidP="00B5689D">
      <w:pPr>
        <w:ind w:firstLine="709"/>
        <w:jc w:val="both"/>
      </w:pPr>
    </w:p>
    <w:p w:rsidR="00B5689D" w:rsidRPr="00A51F34" w:rsidRDefault="00B5689D" w:rsidP="00B5689D">
      <w:pPr>
        <w:ind w:firstLine="709"/>
        <w:jc w:val="both"/>
      </w:pPr>
    </w:p>
    <w:p w:rsidR="00B5689D" w:rsidRPr="00A51F34" w:rsidRDefault="00B5689D" w:rsidP="00B5689D">
      <w:pPr>
        <w:ind w:firstLine="709"/>
        <w:jc w:val="both"/>
      </w:pPr>
    </w:p>
    <w:p w:rsidR="00B5689D" w:rsidRPr="00A51F34" w:rsidRDefault="00B5689D" w:rsidP="00B5689D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B5689D" w:rsidRPr="00A51F34" w:rsidTr="00B5689D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B5689D" w:rsidRPr="00A51F34" w:rsidRDefault="00B5689D" w:rsidP="00B5689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5689D" w:rsidRPr="00A51F34" w:rsidRDefault="00B5689D" w:rsidP="00B5689D">
      <w:pPr>
        <w:jc w:val="center"/>
        <w:rPr>
          <w:b/>
          <w:sz w:val="22"/>
        </w:rPr>
      </w:pPr>
      <w:r w:rsidRPr="00A51F34">
        <w:rPr>
          <w:b/>
          <w:noProof/>
          <w:color w:val="000080"/>
          <w:sz w:val="22"/>
        </w:rPr>
        <w:drawing>
          <wp:inline distT="0" distB="0" distL="0" distR="0">
            <wp:extent cx="542925" cy="676275"/>
            <wp:effectExtent l="19050" t="0" r="9525" b="0"/>
            <wp:docPr id="5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89D" w:rsidRPr="00A51F34" w:rsidRDefault="00B5689D" w:rsidP="00B5689D">
      <w:pPr>
        <w:jc w:val="center"/>
        <w:outlineLvl w:val="0"/>
        <w:rPr>
          <w:bCs/>
          <w:sz w:val="22"/>
        </w:rPr>
      </w:pPr>
      <w:r w:rsidRPr="00A51F34">
        <w:rPr>
          <w:bCs/>
          <w:sz w:val="22"/>
        </w:rPr>
        <w:t>Российская Федерация</w:t>
      </w:r>
    </w:p>
    <w:p w:rsidR="00B5689D" w:rsidRPr="00A51F34" w:rsidRDefault="00B5689D" w:rsidP="00B5689D">
      <w:pPr>
        <w:jc w:val="center"/>
        <w:rPr>
          <w:bCs/>
          <w:sz w:val="22"/>
        </w:rPr>
      </w:pPr>
      <w:r w:rsidRPr="00A51F34">
        <w:rPr>
          <w:bCs/>
          <w:sz w:val="22"/>
        </w:rPr>
        <w:t>Ивановская область</w:t>
      </w:r>
    </w:p>
    <w:p w:rsidR="00B5689D" w:rsidRPr="00A51F34" w:rsidRDefault="00B5689D" w:rsidP="00B5689D">
      <w:pPr>
        <w:jc w:val="center"/>
        <w:rPr>
          <w:bCs/>
          <w:sz w:val="22"/>
        </w:rPr>
      </w:pPr>
      <w:r w:rsidRPr="00A51F34">
        <w:rPr>
          <w:bCs/>
          <w:sz w:val="22"/>
        </w:rPr>
        <w:t>Комсомольский муниципальный район</w:t>
      </w:r>
    </w:p>
    <w:p w:rsidR="00B5689D" w:rsidRPr="00A51F34" w:rsidRDefault="00B5689D" w:rsidP="00B5689D">
      <w:pPr>
        <w:jc w:val="center"/>
        <w:rPr>
          <w:bCs/>
          <w:sz w:val="22"/>
        </w:rPr>
      </w:pPr>
      <w:r w:rsidRPr="00A51F34">
        <w:rPr>
          <w:bCs/>
          <w:sz w:val="22"/>
        </w:rPr>
        <w:t>СОВЕТ КОМСОМОЛЬСКОГО  ГОРОДСКОГО  ПОСЕЛЕНИЯ</w:t>
      </w:r>
    </w:p>
    <w:p w:rsidR="00B5689D" w:rsidRPr="00A51F34" w:rsidRDefault="00B5689D" w:rsidP="00B5689D">
      <w:pPr>
        <w:jc w:val="center"/>
        <w:rPr>
          <w:bCs/>
          <w:sz w:val="22"/>
        </w:rPr>
      </w:pPr>
      <w:r w:rsidRPr="00A51F34">
        <w:rPr>
          <w:bCs/>
          <w:sz w:val="22"/>
        </w:rPr>
        <w:t>четвертого  созыва</w:t>
      </w:r>
    </w:p>
    <w:tbl>
      <w:tblPr>
        <w:tblW w:w="10020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10020"/>
      </w:tblGrid>
      <w:tr w:rsidR="00B5689D" w:rsidRPr="00A51F34" w:rsidTr="00B5689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020" w:type="dxa"/>
          </w:tcPr>
          <w:p w:rsidR="00B5689D" w:rsidRPr="00A51F34" w:rsidRDefault="00B5689D" w:rsidP="00B5689D">
            <w:pPr>
              <w:jc w:val="center"/>
              <w:rPr>
                <w:b/>
                <w:sz w:val="22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A51F34">
                <w:rPr>
                  <w:bCs/>
                  <w:sz w:val="22"/>
                </w:rPr>
                <w:t>155150, г</w:t>
              </w:r>
            </w:smartTag>
            <w:r w:rsidRPr="00A51F34">
              <w:rPr>
                <w:bCs/>
                <w:sz w:val="22"/>
              </w:rPr>
              <w:t>. Комсомольск, ул. 50 лет ВЛКСМ, д. 2</w:t>
            </w:r>
          </w:p>
        </w:tc>
      </w:tr>
    </w:tbl>
    <w:p w:rsidR="00B5689D" w:rsidRPr="00A51F34" w:rsidRDefault="00B5689D" w:rsidP="00B5689D">
      <w:pPr>
        <w:rPr>
          <w:b/>
          <w:sz w:val="32"/>
          <w:szCs w:val="28"/>
        </w:rPr>
      </w:pPr>
    </w:p>
    <w:p w:rsidR="00B5689D" w:rsidRPr="00A51F34" w:rsidRDefault="00B5689D" w:rsidP="00B5689D">
      <w:pPr>
        <w:jc w:val="center"/>
        <w:rPr>
          <w:b/>
          <w:szCs w:val="28"/>
        </w:rPr>
      </w:pPr>
      <w:proofErr w:type="gramStart"/>
      <w:r w:rsidRPr="00A51F34">
        <w:rPr>
          <w:b/>
          <w:szCs w:val="28"/>
        </w:rPr>
        <w:t>Р</w:t>
      </w:r>
      <w:proofErr w:type="gramEnd"/>
      <w:r w:rsidRPr="00A51F34">
        <w:rPr>
          <w:b/>
          <w:szCs w:val="28"/>
        </w:rPr>
        <w:t xml:space="preserve"> Е Ш Е Н И Е</w:t>
      </w:r>
    </w:p>
    <w:p w:rsidR="00B5689D" w:rsidRPr="00A51F34" w:rsidRDefault="00B5689D" w:rsidP="00B5689D">
      <w:pPr>
        <w:jc w:val="center"/>
        <w:rPr>
          <w:b/>
          <w:szCs w:val="28"/>
        </w:rPr>
      </w:pPr>
    </w:p>
    <w:p w:rsidR="00B5689D" w:rsidRPr="00A51F34" w:rsidRDefault="00B5689D" w:rsidP="00B5689D">
      <w:pPr>
        <w:ind w:right="264"/>
        <w:rPr>
          <w:b/>
          <w:szCs w:val="28"/>
        </w:rPr>
      </w:pPr>
      <w:r w:rsidRPr="00A51F34">
        <w:rPr>
          <w:b/>
          <w:szCs w:val="28"/>
        </w:rPr>
        <w:t xml:space="preserve">                      от  24 мая 2022г.                                                      №106</w:t>
      </w:r>
    </w:p>
    <w:p w:rsidR="00B5689D" w:rsidRPr="00A51F34" w:rsidRDefault="00B5689D" w:rsidP="00B5689D">
      <w:pPr>
        <w:ind w:right="264"/>
        <w:jc w:val="both"/>
        <w:rPr>
          <w:b/>
          <w:szCs w:val="28"/>
        </w:rPr>
      </w:pPr>
      <w:r w:rsidRPr="00A51F34">
        <w:rPr>
          <w:b/>
          <w:szCs w:val="28"/>
        </w:rPr>
        <w:t xml:space="preserve">                                                                                       </w:t>
      </w:r>
    </w:p>
    <w:p w:rsidR="00B5689D" w:rsidRPr="00A51F34" w:rsidRDefault="00B5689D" w:rsidP="00B5689D">
      <w:pPr>
        <w:ind w:right="264"/>
        <w:jc w:val="center"/>
        <w:rPr>
          <w:b/>
          <w:szCs w:val="28"/>
        </w:rPr>
      </w:pPr>
      <w:r w:rsidRPr="00A51F34">
        <w:rPr>
          <w:b/>
          <w:szCs w:val="28"/>
        </w:rPr>
        <w:t xml:space="preserve">Об утверждении отчета об исполнении бюджета Комсомольского </w:t>
      </w:r>
    </w:p>
    <w:p w:rsidR="00B5689D" w:rsidRPr="00A51F34" w:rsidRDefault="00B5689D" w:rsidP="00B5689D">
      <w:pPr>
        <w:ind w:right="264"/>
        <w:jc w:val="center"/>
        <w:rPr>
          <w:b/>
          <w:szCs w:val="28"/>
        </w:rPr>
      </w:pPr>
      <w:r w:rsidRPr="00A51F34">
        <w:rPr>
          <w:b/>
          <w:szCs w:val="28"/>
        </w:rPr>
        <w:t>горо</w:t>
      </w:r>
      <w:r w:rsidRPr="00A51F34">
        <w:rPr>
          <w:b/>
          <w:szCs w:val="28"/>
        </w:rPr>
        <w:t>д</w:t>
      </w:r>
      <w:r w:rsidRPr="00A51F34">
        <w:rPr>
          <w:b/>
          <w:szCs w:val="28"/>
        </w:rPr>
        <w:t>ского поселения за 2021 год</w:t>
      </w:r>
    </w:p>
    <w:p w:rsidR="00B5689D" w:rsidRPr="00A51F34" w:rsidRDefault="00B5689D" w:rsidP="00B5689D">
      <w:pPr>
        <w:jc w:val="center"/>
        <w:rPr>
          <w:b/>
          <w:szCs w:val="28"/>
        </w:rPr>
      </w:pPr>
    </w:p>
    <w:p w:rsidR="00B5689D" w:rsidRPr="00A51F34" w:rsidRDefault="00B5689D" w:rsidP="00B5689D">
      <w:pPr>
        <w:ind w:firstLine="708"/>
        <w:jc w:val="both"/>
        <w:rPr>
          <w:szCs w:val="28"/>
        </w:rPr>
      </w:pPr>
      <w:r w:rsidRPr="00A51F34">
        <w:rPr>
          <w:bCs/>
          <w:szCs w:val="28"/>
        </w:rPr>
        <w:t xml:space="preserve">           В соответствии с Бюджетным кодексом Российской Федерации, Ф</w:t>
      </w:r>
      <w:r w:rsidRPr="00A51F34">
        <w:rPr>
          <w:bCs/>
          <w:szCs w:val="28"/>
        </w:rPr>
        <w:t>е</w:t>
      </w:r>
      <w:r w:rsidRPr="00A51F34">
        <w:rPr>
          <w:bCs/>
          <w:szCs w:val="28"/>
        </w:rPr>
        <w:t>деральным законом от 06.10.2003 № 131-ФЗ «Об общих принципах организации м</w:t>
      </w:r>
      <w:r w:rsidRPr="00A51F34">
        <w:rPr>
          <w:bCs/>
          <w:szCs w:val="28"/>
        </w:rPr>
        <w:t>е</w:t>
      </w:r>
      <w:r w:rsidRPr="00A51F34">
        <w:rPr>
          <w:bCs/>
          <w:szCs w:val="28"/>
        </w:rPr>
        <w:t>стного самоуправления в Российской Федерации», Уставом Комсомольского горо</w:t>
      </w:r>
      <w:r w:rsidRPr="00A51F34">
        <w:rPr>
          <w:bCs/>
          <w:szCs w:val="28"/>
        </w:rPr>
        <w:t>д</w:t>
      </w:r>
      <w:r w:rsidRPr="00A51F34">
        <w:rPr>
          <w:bCs/>
          <w:szCs w:val="28"/>
        </w:rPr>
        <w:t xml:space="preserve">ского поселения Комсомольского  муниципального района, </w:t>
      </w:r>
      <w:r w:rsidRPr="00A51F34">
        <w:rPr>
          <w:szCs w:val="28"/>
        </w:rPr>
        <w:t>Положением о бюджетном процессе в Комсомольском городском поселении</w:t>
      </w:r>
      <w:r w:rsidRPr="00A51F34">
        <w:rPr>
          <w:bCs/>
          <w:szCs w:val="28"/>
        </w:rPr>
        <w:t xml:space="preserve"> и в целях регул</w:t>
      </w:r>
      <w:r w:rsidRPr="00A51F34">
        <w:rPr>
          <w:bCs/>
          <w:szCs w:val="28"/>
        </w:rPr>
        <w:t>и</w:t>
      </w:r>
      <w:r w:rsidRPr="00A51F34">
        <w:rPr>
          <w:bCs/>
          <w:szCs w:val="28"/>
        </w:rPr>
        <w:t>рования бюджетных  правоотношений, Совет Комсомольского городского пос</w:t>
      </w:r>
      <w:r w:rsidRPr="00A51F34">
        <w:rPr>
          <w:bCs/>
          <w:szCs w:val="28"/>
        </w:rPr>
        <w:t>е</w:t>
      </w:r>
      <w:r w:rsidRPr="00A51F34">
        <w:rPr>
          <w:bCs/>
          <w:szCs w:val="28"/>
        </w:rPr>
        <w:t xml:space="preserve">ления   </w:t>
      </w:r>
      <w:r w:rsidRPr="00A51F34">
        <w:rPr>
          <w:szCs w:val="28"/>
        </w:rPr>
        <w:t xml:space="preserve"> </w:t>
      </w:r>
    </w:p>
    <w:p w:rsidR="00B5689D" w:rsidRPr="00A51F34" w:rsidRDefault="00B5689D" w:rsidP="00B5689D">
      <w:pPr>
        <w:ind w:firstLine="708"/>
        <w:jc w:val="both"/>
        <w:rPr>
          <w:szCs w:val="28"/>
        </w:rPr>
      </w:pPr>
      <w:r w:rsidRPr="00A51F34">
        <w:rPr>
          <w:szCs w:val="28"/>
        </w:rPr>
        <w:t>Р</w:t>
      </w:r>
      <w:r w:rsidRPr="00A51F34">
        <w:rPr>
          <w:szCs w:val="28"/>
        </w:rPr>
        <w:t>Е</w:t>
      </w:r>
      <w:r w:rsidRPr="00A51F34">
        <w:rPr>
          <w:szCs w:val="28"/>
        </w:rPr>
        <w:t>ШИЛ:</w:t>
      </w:r>
    </w:p>
    <w:p w:rsidR="00B5689D" w:rsidRPr="00A51F34" w:rsidRDefault="00B5689D" w:rsidP="009A51DE">
      <w:pPr>
        <w:pStyle w:val="af0"/>
        <w:numPr>
          <w:ilvl w:val="0"/>
          <w:numId w:val="14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F34">
        <w:rPr>
          <w:rFonts w:ascii="Times New Roman" w:hAnsi="Times New Roman" w:cs="Times New Roman"/>
          <w:sz w:val="28"/>
          <w:szCs w:val="28"/>
        </w:rPr>
        <w:t>Утвердить отчет об исполнении бюджета за 2021 год по доходам в сумме 226 880 474,76 руб.,  по расходам в сумме 222 238 390,56 руб. с превыш</w:t>
      </w:r>
      <w:r w:rsidRPr="00A51F34">
        <w:rPr>
          <w:rFonts w:ascii="Times New Roman" w:hAnsi="Times New Roman" w:cs="Times New Roman"/>
          <w:sz w:val="28"/>
          <w:szCs w:val="28"/>
        </w:rPr>
        <w:t>е</w:t>
      </w:r>
      <w:r w:rsidRPr="00A51F34">
        <w:rPr>
          <w:rFonts w:ascii="Times New Roman" w:hAnsi="Times New Roman" w:cs="Times New Roman"/>
          <w:sz w:val="28"/>
          <w:szCs w:val="28"/>
        </w:rPr>
        <w:t>нием доходов над расходами (</w:t>
      </w:r>
      <w:proofErr w:type="spellStart"/>
      <w:r w:rsidRPr="00A51F34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A51F34">
        <w:rPr>
          <w:rFonts w:ascii="Times New Roman" w:hAnsi="Times New Roman" w:cs="Times New Roman"/>
          <w:sz w:val="28"/>
          <w:szCs w:val="28"/>
        </w:rPr>
        <w:t xml:space="preserve"> бюджета) в сумме 4 642 084,20 руб. и со следующими показателями:</w:t>
      </w:r>
    </w:p>
    <w:p w:rsidR="00B5689D" w:rsidRPr="00A51F34" w:rsidRDefault="00B5689D" w:rsidP="00B5689D">
      <w:pPr>
        <w:ind w:firstLine="708"/>
        <w:jc w:val="both"/>
        <w:rPr>
          <w:szCs w:val="28"/>
        </w:rPr>
      </w:pPr>
    </w:p>
    <w:p w:rsidR="00B5689D" w:rsidRPr="00A51F34" w:rsidRDefault="00B5689D" w:rsidP="009A51DE">
      <w:pPr>
        <w:numPr>
          <w:ilvl w:val="0"/>
          <w:numId w:val="15"/>
        </w:numPr>
        <w:ind w:left="0" w:firstLine="1068"/>
        <w:jc w:val="both"/>
        <w:rPr>
          <w:szCs w:val="28"/>
        </w:rPr>
      </w:pPr>
      <w:r w:rsidRPr="00A51F34">
        <w:rPr>
          <w:szCs w:val="28"/>
        </w:rPr>
        <w:t>по доходам бюджета Комсомольского городского поселения по к</w:t>
      </w:r>
      <w:r w:rsidRPr="00A51F34">
        <w:rPr>
          <w:szCs w:val="28"/>
        </w:rPr>
        <w:t>о</w:t>
      </w:r>
      <w:r w:rsidRPr="00A51F34">
        <w:rPr>
          <w:szCs w:val="28"/>
        </w:rPr>
        <w:t>дам классификации доходов бюджетов за 2021 год согласно приложению 1 к настоящ</w:t>
      </w:r>
      <w:r w:rsidRPr="00A51F34">
        <w:rPr>
          <w:szCs w:val="28"/>
        </w:rPr>
        <w:t>е</w:t>
      </w:r>
      <w:r w:rsidRPr="00A51F34">
        <w:rPr>
          <w:szCs w:val="28"/>
        </w:rPr>
        <w:t>му решению;</w:t>
      </w:r>
    </w:p>
    <w:p w:rsidR="00B5689D" w:rsidRPr="00A51F34" w:rsidRDefault="00B5689D" w:rsidP="009A51DE">
      <w:pPr>
        <w:numPr>
          <w:ilvl w:val="0"/>
          <w:numId w:val="15"/>
        </w:numPr>
        <w:ind w:left="0" w:firstLine="1068"/>
        <w:jc w:val="both"/>
        <w:rPr>
          <w:szCs w:val="28"/>
        </w:rPr>
      </w:pPr>
      <w:r w:rsidRPr="00A51F34">
        <w:rPr>
          <w:szCs w:val="28"/>
        </w:rPr>
        <w:t>по перечню главных администраторов доходов бюджета Комс</w:t>
      </w:r>
      <w:r w:rsidRPr="00A51F34">
        <w:rPr>
          <w:szCs w:val="28"/>
        </w:rPr>
        <w:t>о</w:t>
      </w:r>
      <w:r w:rsidRPr="00A51F34">
        <w:rPr>
          <w:szCs w:val="28"/>
        </w:rPr>
        <w:t>мольского городского поселения, закрепляемых за ними видов (подвидов) доходов бюджета за 2021 год согласно приложению 2 к настоящему реш</w:t>
      </w:r>
      <w:r w:rsidRPr="00A51F34">
        <w:rPr>
          <w:szCs w:val="28"/>
        </w:rPr>
        <w:t>е</w:t>
      </w:r>
      <w:r w:rsidRPr="00A51F34">
        <w:rPr>
          <w:szCs w:val="28"/>
        </w:rPr>
        <w:t>нию;</w:t>
      </w:r>
    </w:p>
    <w:p w:rsidR="00B5689D" w:rsidRPr="00A51F34" w:rsidRDefault="00B5689D" w:rsidP="009A51DE">
      <w:pPr>
        <w:numPr>
          <w:ilvl w:val="0"/>
          <w:numId w:val="15"/>
        </w:numPr>
        <w:ind w:left="0" w:firstLine="1068"/>
        <w:jc w:val="both"/>
        <w:rPr>
          <w:szCs w:val="28"/>
        </w:rPr>
      </w:pPr>
      <w:r w:rsidRPr="00A51F34">
        <w:rPr>
          <w:szCs w:val="28"/>
        </w:rPr>
        <w:t>по ведомственной структуре расходов бюджета Комсомольского г</w:t>
      </w:r>
      <w:r w:rsidRPr="00A51F34">
        <w:rPr>
          <w:szCs w:val="28"/>
        </w:rPr>
        <w:t>о</w:t>
      </w:r>
      <w:r w:rsidRPr="00A51F34">
        <w:rPr>
          <w:szCs w:val="28"/>
        </w:rPr>
        <w:t>родского поселения за 2021 год согласно приложению 3 к настоящему р</w:t>
      </w:r>
      <w:r w:rsidRPr="00A51F34">
        <w:rPr>
          <w:szCs w:val="28"/>
        </w:rPr>
        <w:t>е</w:t>
      </w:r>
      <w:r w:rsidRPr="00A51F34">
        <w:rPr>
          <w:szCs w:val="28"/>
        </w:rPr>
        <w:t>шению;</w:t>
      </w:r>
    </w:p>
    <w:p w:rsidR="00B5689D" w:rsidRPr="00A51F34" w:rsidRDefault="00B5689D" w:rsidP="009A51DE">
      <w:pPr>
        <w:numPr>
          <w:ilvl w:val="0"/>
          <w:numId w:val="15"/>
        </w:numPr>
        <w:ind w:left="0" w:firstLine="1068"/>
        <w:jc w:val="both"/>
        <w:rPr>
          <w:szCs w:val="28"/>
        </w:rPr>
      </w:pPr>
      <w:r w:rsidRPr="00A51F34">
        <w:rPr>
          <w:szCs w:val="28"/>
        </w:rPr>
        <w:t>по расходам бюджета Комсомольского городского поселения по ц</w:t>
      </w:r>
      <w:r w:rsidRPr="00A51F34">
        <w:rPr>
          <w:szCs w:val="28"/>
        </w:rPr>
        <w:t>е</w:t>
      </w:r>
      <w:r w:rsidRPr="00A51F34">
        <w:rPr>
          <w:szCs w:val="28"/>
        </w:rPr>
        <w:t>левым статьям (муниципальным программам Комсомольского городского пос</w:t>
      </w:r>
      <w:r w:rsidRPr="00A51F34">
        <w:rPr>
          <w:szCs w:val="28"/>
        </w:rPr>
        <w:t>е</w:t>
      </w:r>
      <w:r w:rsidRPr="00A51F34">
        <w:rPr>
          <w:szCs w:val="28"/>
        </w:rPr>
        <w:t xml:space="preserve">ления и </w:t>
      </w:r>
      <w:proofErr w:type="spellStart"/>
      <w:r w:rsidRPr="00A51F34">
        <w:rPr>
          <w:szCs w:val="28"/>
        </w:rPr>
        <w:t>непрограммным</w:t>
      </w:r>
      <w:proofErr w:type="spellEnd"/>
      <w:r w:rsidRPr="00A51F34">
        <w:rPr>
          <w:szCs w:val="28"/>
        </w:rPr>
        <w:t xml:space="preserve"> направлениям деятельности), группам </w:t>
      </w:r>
      <w:proofErr w:type="gramStart"/>
      <w:r w:rsidRPr="00A51F34">
        <w:rPr>
          <w:szCs w:val="28"/>
        </w:rPr>
        <w:t>видов расходов классификации расходов бюджета</w:t>
      </w:r>
      <w:proofErr w:type="gramEnd"/>
      <w:r w:rsidRPr="00A51F34">
        <w:rPr>
          <w:szCs w:val="28"/>
        </w:rPr>
        <w:t xml:space="preserve"> за 2021 год согласно приложению 4 к настоящему реш</w:t>
      </w:r>
      <w:r w:rsidRPr="00A51F34">
        <w:rPr>
          <w:szCs w:val="28"/>
        </w:rPr>
        <w:t>е</w:t>
      </w:r>
      <w:r w:rsidRPr="00A51F34">
        <w:rPr>
          <w:szCs w:val="28"/>
        </w:rPr>
        <w:t>нию;</w:t>
      </w:r>
    </w:p>
    <w:p w:rsidR="00B5689D" w:rsidRPr="00A51F34" w:rsidRDefault="00B5689D" w:rsidP="009A51DE">
      <w:pPr>
        <w:numPr>
          <w:ilvl w:val="0"/>
          <w:numId w:val="15"/>
        </w:numPr>
        <w:ind w:left="0" w:firstLine="1068"/>
        <w:jc w:val="both"/>
        <w:rPr>
          <w:szCs w:val="28"/>
        </w:rPr>
      </w:pPr>
      <w:r w:rsidRPr="00A51F34">
        <w:rPr>
          <w:szCs w:val="28"/>
        </w:rPr>
        <w:t>по расходам бюджета по разделам и подразделам классификации расходов бюджетов за 2021 год согласно приложению 5 к настоящему реш</w:t>
      </w:r>
      <w:r w:rsidRPr="00A51F34">
        <w:rPr>
          <w:szCs w:val="28"/>
        </w:rPr>
        <w:t>е</w:t>
      </w:r>
      <w:r w:rsidRPr="00A51F34">
        <w:rPr>
          <w:szCs w:val="28"/>
        </w:rPr>
        <w:t>нию;</w:t>
      </w:r>
    </w:p>
    <w:p w:rsidR="00B5689D" w:rsidRPr="00A51F34" w:rsidRDefault="00B5689D" w:rsidP="009A51DE">
      <w:pPr>
        <w:numPr>
          <w:ilvl w:val="0"/>
          <w:numId w:val="15"/>
        </w:numPr>
        <w:ind w:left="0" w:firstLine="1068"/>
        <w:jc w:val="both"/>
        <w:rPr>
          <w:szCs w:val="28"/>
        </w:rPr>
      </w:pPr>
      <w:r w:rsidRPr="00A51F34">
        <w:rPr>
          <w:szCs w:val="28"/>
        </w:rPr>
        <w:t>по источникам внутреннего финансирования дефицита бюджета Комсомольского городского поселения  за 2021 год согласно приложению 6 к н</w:t>
      </w:r>
      <w:r w:rsidRPr="00A51F34">
        <w:rPr>
          <w:szCs w:val="28"/>
        </w:rPr>
        <w:t>а</w:t>
      </w:r>
      <w:r w:rsidRPr="00A51F34">
        <w:rPr>
          <w:szCs w:val="28"/>
        </w:rPr>
        <w:t>стоящему решению;</w:t>
      </w:r>
    </w:p>
    <w:p w:rsidR="00B5689D" w:rsidRPr="00A51F34" w:rsidRDefault="00B5689D" w:rsidP="009A51DE">
      <w:pPr>
        <w:numPr>
          <w:ilvl w:val="0"/>
          <w:numId w:val="15"/>
        </w:numPr>
        <w:ind w:left="0" w:firstLine="1068"/>
        <w:jc w:val="both"/>
        <w:rPr>
          <w:szCs w:val="28"/>
        </w:rPr>
      </w:pPr>
      <w:r w:rsidRPr="00A51F34">
        <w:rPr>
          <w:szCs w:val="28"/>
        </w:rPr>
        <w:t xml:space="preserve">по перечню главных </w:t>
      </w:r>
      <w:proofErr w:type="gramStart"/>
      <w:r w:rsidRPr="00A51F34">
        <w:rPr>
          <w:szCs w:val="28"/>
        </w:rPr>
        <w:t>администраторов источников внутреннего ф</w:t>
      </w:r>
      <w:r w:rsidRPr="00A51F34">
        <w:rPr>
          <w:szCs w:val="28"/>
        </w:rPr>
        <w:t>и</w:t>
      </w:r>
      <w:r w:rsidRPr="00A51F34">
        <w:rPr>
          <w:szCs w:val="28"/>
        </w:rPr>
        <w:t>нансирования дефицита бюджета</w:t>
      </w:r>
      <w:proofErr w:type="gramEnd"/>
      <w:r w:rsidRPr="00A51F34">
        <w:rPr>
          <w:szCs w:val="28"/>
        </w:rPr>
        <w:t xml:space="preserve"> за 2021 год согласно приложению 7 к насто</w:t>
      </w:r>
      <w:r w:rsidRPr="00A51F34">
        <w:rPr>
          <w:szCs w:val="28"/>
        </w:rPr>
        <w:t>я</w:t>
      </w:r>
      <w:r w:rsidRPr="00A51F34">
        <w:rPr>
          <w:szCs w:val="28"/>
        </w:rPr>
        <w:t>щему решению.</w:t>
      </w:r>
    </w:p>
    <w:p w:rsidR="00B5689D" w:rsidRPr="00A51F34" w:rsidRDefault="00B5689D" w:rsidP="009A51DE">
      <w:pPr>
        <w:numPr>
          <w:ilvl w:val="0"/>
          <w:numId w:val="15"/>
        </w:numPr>
        <w:ind w:left="0" w:firstLine="1068"/>
        <w:jc w:val="both"/>
        <w:rPr>
          <w:szCs w:val="28"/>
        </w:rPr>
      </w:pPr>
      <w:r w:rsidRPr="00A51F34">
        <w:rPr>
          <w:szCs w:val="28"/>
        </w:rPr>
        <w:t>по расходам бюджета Комсомольского городского поселения по и</w:t>
      </w:r>
      <w:r w:rsidRPr="00A51F34">
        <w:rPr>
          <w:szCs w:val="28"/>
        </w:rPr>
        <w:t>с</w:t>
      </w:r>
      <w:r w:rsidRPr="00A51F34">
        <w:rPr>
          <w:szCs w:val="28"/>
        </w:rPr>
        <w:t>пользованию межбюджетных трансфертов бюджетам других уровней за 2021 год, согласно прилож</w:t>
      </w:r>
      <w:r w:rsidRPr="00A51F34">
        <w:rPr>
          <w:szCs w:val="28"/>
        </w:rPr>
        <w:t>е</w:t>
      </w:r>
      <w:r w:rsidRPr="00A51F34">
        <w:rPr>
          <w:szCs w:val="28"/>
        </w:rPr>
        <w:t>нию 8 к настоящему решению.</w:t>
      </w:r>
    </w:p>
    <w:p w:rsidR="00B5689D" w:rsidRPr="00A51F34" w:rsidRDefault="00B5689D" w:rsidP="00B5689D">
      <w:pPr>
        <w:ind w:left="1068"/>
        <w:jc w:val="both"/>
        <w:rPr>
          <w:szCs w:val="28"/>
        </w:rPr>
      </w:pPr>
    </w:p>
    <w:p w:rsidR="00B5689D" w:rsidRPr="00A51F34" w:rsidRDefault="00B5689D" w:rsidP="009A51DE">
      <w:pPr>
        <w:numPr>
          <w:ilvl w:val="0"/>
          <w:numId w:val="14"/>
        </w:numPr>
        <w:ind w:left="0" w:firstLine="710"/>
        <w:jc w:val="both"/>
        <w:rPr>
          <w:szCs w:val="28"/>
        </w:rPr>
      </w:pPr>
      <w:r w:rsidRPr="00A51F34">
        <w:rPr>
          <w:szCs w:val="28"/>
        </w:rPr>
        <w:t>Настоящее решение вступает в силу после его официального опу</w:t>
      </w:r>
      <w:r w:rsidRPr="00A51F34">
        <w:rPr>
          <w:szCs w:val="28"/>
        </w:rPr>
        <w:t>б</w:t>
      </w:r>
      <w:r w:rsidRPr="00A51F34">
        <w:rPr>
          <w:szCs w:val="28"/>
        </w:rPr>
        <w:t>ликования.</w:t>
      </w:r>
    </w:p>
    <w:p w:rsidR="00B5689D" w:rsidRPr="00A51F34" w:rsidRDefault="00B5689D" w:rsidP="00B5689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89D" w:rsidRPr="00A51F34" w:rsidRDefault="00B5689D" w:rsidP="00B5689D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1F34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A51F34">
        <w:rPr>
          <w:rFonts w:ascii="Times New Roman" w:hAnsi="Times New Roman"/>
          <w:b/>
          <w:sz w:val="28"/>
          <w:szCs w:val="28"/>
        </w:rPr>
        <w:t>Комсомольского</w:t>
      </w:r>
      <w:proofErr w:type="gramEnd"/>
      <w:r w:rsidRPr="00A51F34">
        <w:rPr>
          <w:rFonts w:ascii="Times New Roman" w:hAnsi="Times New Roman"/>
          <w:b/>
          <w:sz w:val="28"/>
          <w:szCs w:val="28"/>
        </w:rPr>
        <w:t xml:space="preserve"> </w:t>
      </w:r>
    </w:p>
    <w:p w:rsidR="00B5689D" w:rsidRPr="00A51F34" w:rsidRDefault="00B5689D" w:rsidP="00B5689D">
      <w:pPr>
        <w:pStyle w:val="a4"/>
        <w:tabs>
          <w:tab w:val="left" w:pos="71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51F34">
        <w:rPr>
          <w:rFonts w:ascii="Times New Roman" w:hAnsi="Times New Roman"/>
          <w:b/>
          <w:sz w:val="28"/>
          <w:szCs w:val="28"/>
        </w:rPr>
        <w:t>городского поселения</w:t>
      </w:r>
      <w:r w:rsidRPr="00A51F34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51F34">
        <w:rPr>
          <w:rFonts w:ascii="Times New Roman" w:hAnsi="Times New Roman"/>
          <w:b/>
          <w:sz w:val="28"/>
          <w:szCs w:val="28"/>
        </w:rPr>
        <w:t>Е.Н.Нургатина</w:t>
      </w:r>
      <w:proofErr w:type="spellEnd"/>
    </w:p>
    <w:p w:rsidR="00B5689D" w:rsidRPr="00A51F34" w:rsidRDefault="00B5689D" w:rsidP="00B5689D"/>
    <w:p w:rsidR="00B5689D" w:rsidRPr="00A51F34" w:rsidRDefault="00B5689D" w:rsidP="00B5689D"/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jc w:val="right"/>
        <w:rPr>
          <w:b/>
          <w:bCs/>
          <w:sz w:val="22"/>
          <w:szCs w:val="22"/>
        </w:rPr>
        <w:sectPr w:rsidR="00B5689D" w:rsidRPr="00A51F34" w:rsidSect="00B5689D">
          <w:pgSz w:w="11907" w:h="16840" w:code="9"/>
          <w:pgMar w:top="567" w:right="851" w:bottom="794" w:left="1276" w:header="567" w:footer="720" w:gutter="0"/>
          <w:cols w:space="720"/>
          <w:titlePg/>
          <w:docGrid w:linePitch="381"/>
        </w:sectPr>
      </w:pPr>
    </w:p>
    <w:tbl>
      <w:tblPr>
        <w:tblW w:w="15330" w:type="dxa"/>
        <w:tblInd w:w="88" w:type="dxa"/>
        <w:tblLook w:val="04A0"/>
      </w:tblPr>
      <w:tblGrid>
        <w:gridCol w:w="2997"/>
        <w:gridCol w:w="7655"/>
        <w:gridCol w:w="1744"/>
        <w:gridCol w:w="1800"/>
        <w:gridCol w:w="1134"/>
      </w:tblGrid>
      <w:tr w:rsidR="00B5689D" w:rsidRPr="00A51F34" w:rsidTr="00B5689D">
        <w:trPr>
          <w:trHeight w:val="288"/>
        </w:trPr>
        <w:tc>
          <w:tcPr>
            <w:tcW w:w="1533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ind w:left="5387"/>
              <w:jc w:val="right"/>
              <w:rPr>
                <w:sz w:val="22"/>
              </w:rPr>
            </w:pPr>
            <w:r w:rsidRPr="00A51F34">
              <w:rPr>
                <w:b/>
                <w:sz w:val="22"/>
              </w:rPr>
              <w:lastRenderedPageBreak/>
              <w:t>Приложение 1</w:t>
            </w:r>
          </w:p>
          <w:p w:rsidR="00B5689D" w:rsidRPr="00A51F34" w:rsidRDefault="00B5689D" w:rsidP="00B5689D">
            <w:pPr>
              <w:ind w:left="5387"/>
              <w:jc w:val="right"/>
              <w:rPr>
                <w:sz w:val="22"/>
              </w:rPr>
            </w:pPr>
            <w:r w:rsidRPr="00A51F34">
              <w:rPr>
                <w:sz w:val="22"/>
              </w:rPr>
              <w:t xml:space="preserve"> к решению Совета </w:t>
            </w:r>
          </w:p>
          <w:p w:rsidR="00B5689D" w:rsidRPr="00A51F34" w:rsidRDefault="00B5689D" w:rsidP="00B5689D">
            <w:pPr>
              <w:ind w:left="5387"/>
              <w:jc w:val="right"/>
              <w:rPr>
                <w:sz w:val="22"/>
              </w:rPr>
            </w:pPr>
            <w:r w:rsidRPr="00A51F34">
              <w:rPr>
                <w:sz w:val="22"/>
              </w:rPr>
              <w:t xml:space="preserve"> Комсомольского городского поселения</w:t>
            </w:r>
          </w:p>
          <w:p w:rsidR="00B5689D" w:rsidRPr="00A51F34" w:rsidRDefault="00B5689D" w:rsidP="00B5689D">
            <w:pPr>
              <w:ind w:left="5387"/>
              <w:jc w:val="right"/>
              <w:rPr>
                <w:sz w:val="22"/>
              </w:rPr>
            </w:pPr>
            <w:r w:rsidRPr="00A51F34">
              <w:rPr>
                <w:sz w:val="22"/>
              </w:rPr>
              <w:t xml:space="preserve"> "Об утверждении отчета об исполнении бюджета </w:t>
            </w:r>
          </w:p>
          <w:p w:rsidR="00B5689D" w:rsidRPr="00A51F34" w:rsidRDefault="00B5689D" w:rsidP="00B5689D">
            <w:pPr>
              <w:ind w:left="5387"/>
              <w:jc w:val="right"/>
            </w:pPr>
            <w:r w:rsidRPr="00A51F34">
              <w:rPr>
                <w:sz w:val="22"/>
              </w:rPr>
              <w:t>Комсомольского городского   поселения за 2021 год"                                                                                                от  24.05.2022г. №106</w:t>
            </w:r>
          </w:p>
          <w:p w:rsidR="00B5689D" w:rsidRPr="00A51F34" w:rsidRDefault="00B5689D" w:rsidP="00B5689D">
            <w:pPr>
              <w:rPr>
                <w:sz w:val="22"/>
                <w:szCs w:val="22"/>
              </w:rPr>
            </w:pPr>
            <w:r w:rsidRPr="00A51F34">
              <w:rPr>
                <w:sz w:val="22"/>
                <w:szCs w:val="22"/>
              </w:rPr>
              <w:t> </w:t>
            </w:r>
          </w:p>
        </w:tc>
      </w:tr>
      <w:tr w:rsidR="00B5689D" w:rsidRPr="00A51F34" w:rsidTr="00B5689D">
        <w:trPr>
          <w:trHeight w:val="48"/>
        </w:trPr>
        <w:tc>
          <w:tcPr>
            <w:tcW w:w="1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  <w:r w:rsidRPr="00A51F3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</w:tr>
      <w:tr w:rsidR="00B5689D" w:rsidRPr="00A51F34" w:rsidTr="00B5689D">
        <w:trPr>
          <w:trHeight w:val="780"/>
        </w:trPr>
        <w:tc>
          <w:tcPr>
            <w:tcW w:w="15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 xml:space="preserve">Доходы бюджета Комсомольского городского поселения по кодам классификации                                                                                                                                                   доходов бюджетов за 2021 год </w:t>
            </w:r>
          </w:p>
        </w:tc>
      </w:tr>
      <w:tr w:rsidR="00B5689D" w:rsidRPr="00A51F34" w:rsidTr="00B5689D">
        <w:trPr>
          <w:trHeight w:val="32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  <w:r w:rsidRPr="00A51F3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  <w:r w:rsidRPr="00A51F34">
              <w:rPr>
                <w:sz w:val="22"/>
                <w:szCs w:val="22"/>
              </w:rPr>
              <w:t>руб.</w:t>
            </w:r>
          </w:p>
        </w:tc>
      </w:tr>
      <w:tr w:rsidR="00B5689D" w:rsidRPr="00A51F34" w:rsidTr="00B5689D">
        <w:trPr>
          <w:trHeight w:val="636"/>
        </w:trPr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Код бюджетной класс</w:t>
            </w:r>
            <w:r w:rsidRPr="00A51F34">
              <w:rPr>
                <w:b/>
                <w:bCs/>
                <w:sz w:val="24"/>
                <w:szCs w:val="24"/>
              </w:rPr>
              <w:t>и</w:t>
            </w:r>
            <w:r w:rsidRPr="00A51F34">
              <w:rPr>
                <w:b/>
                <w:bCs/>
                <w:sz w:val="24"/>
                <w:szCs w:val="24"/>
              </w:rPr>
              <w:t>фикации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Кассовое исполн</w:t>
            </w:r>
            <w:r w:rsidRPr="00A51F34">
              <w:rPr>
                <w:b/>
                <w:bCs/>
                <w:sz w:val="24"/>
                <w:szCs w:val="24"/>
              </w:rPr>
              <w:t>е</w:t>
            </w:r>
            <w:r w:rsidRPr="00A51F34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000 100 00000 00 0000 000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49 295 690,15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52 220 876,92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106%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000 101 00000 00 0000 000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40 180 420,19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42 816 613,14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107%</w:t>
            </w:r>
          </w:p>
        </w:tc>
      </w:tr>
      <w:tr w:rsidR="00B5689D" w:rsidRPr="00A51F34" w:rsidTr="00B5689D">
        <w:trPr>
          <w:trHeight w:val="3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000 101 02000 01 0000 110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40 180 420,19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42 816 613,14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107%</w:t>
            </w:r>
          </w:p>
        </w:tc>
      </w:tr>
      <w:tr w:rsidR="00B5689D" w:rsidRPr="00A51F34" w:rsidTr="00B5689D">
        <w:trPr>
          <w:trHeight w:val="12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000 101 02010 01 0000 110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Российской Фед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рации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39 771 281,03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42 403 151,12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107%</w:t>
            </w:r>
          </w:p>
        </w:tc>
      </w:tr>
      <w:tr w:rsidR="00B5689D" w:rsidRPr="00A51F34" w:rsidTr="00B5689D">
        <w:trPr>
          <w:trHeight w:val="127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182 101 02010 01 0000 110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Российской Фед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рации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39 771 281,03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42 403 151,12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107%</w:t>
            </w:r>
          </w:p>
        </w:tc>
      </w:tr>
      <w:tr w:rsidR="00B5689D" w:rsidRPr="00A51F34" w:rsidTr="00B5689D">
        <w:trPr>
          <w:trHeight w:val="1599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000  101 02020 01 0000 110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Налог    на      доходы    физических лиц с доходов,    полученных    от осуществления деятельности        физическими       </w:t>
            </w:r>
            <w:proofErr w:type="gramStart"/>
            <w:r w:rsidRPr="00A51F34">
              <w:rPr>
                <w:sz w:val="24"/>
                <w:szCs w:val="24"/>
              </w:rPr>
              <w:t>лицами</w:t>
            </w:r>
            <w:proofErr w:type="gramEnd"/>
            <w:r w:rsidRPr="00A51F34">
              <w:rPr>
                <w:sz w:val="24"/>
                <w:szCs w:val="24"/>
              </w:rPr>
              <w:t xml:space="preserve">  зарегистрированными     в             качестве индивидуальных предпринимателей, нотариусов,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кодекса Ро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144 505,75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147 070,75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160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182  101 02020 01 0000 110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Налог    на      доходы    физических лиц с доходов,    полученных    от осуществления деятельности        физическими       </w:t>
            </w:r>
            <w:proofErr w:type="gramStart"/>
            <w:r w:rsidRPr="00A51F34">
              <w:rPr>
                <w:sz w:val="24"/>
                <w:szCs w:val="24"/>
              </w:rPr>
              <w:t>лицами</w:t>
            </w:r>
            <w:proofErr w:type="gramEnd"/>
            <w:r w:rsidRPr="00A51F34">
              <w:rPr>
                <w:sz w:val="24"/>
                <w:szCs w:val="24"/>
              </w:rPr>
              <w:t xml:space="preserve">  зарегистрированными     в             качестве индивидуальных предпринимателей, нотариусов,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кодекса Ро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144 505,75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147 070,75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6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000 101 02030 01 0000 110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141 665,73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141 667,55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6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182 101 02030 01 0000 110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141 665,73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141 667,55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6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000 101 02080 00 0000 110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51F34">
              <w:rPr>
                <w:sz w:val="24"/>
                <w:szCs w:val="24"/>
              </w:rPr>
              <w:t>000</w:t>
            </w:r>
            <w:proofErr w:type="spellEnd"/>
            <w:r w:rsidRPr="00A51F34">
              <w:rPr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</w:t>
            </w:r>
            <w:r w:rsidRPr="00A51F34">
              <w:rPr>
                <w:sz w:val="24"/>
                <w:szCs w:val="24"/>
              </w:rPr>
              <w:t>м</w:t>
            </w:r>
            <w:r w:rsidRPr="00A51F34">
              <w:rPr>
                <w:sz w:val="24"/>
                <w:szCs w:val="24"/>
              </w:rPr>
              <w:t>пании)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122 967,68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124 723,72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101%</w:t>
            </w:r>
          </w:p>
        </w:tc>
      </w:tr>
      <w:tr w:rsidR="00B5689D" w:rsidRPr="00A51F34" w:rsidTr="00B5689D">
        <w:trPr>
          <w:trHeight w:val="12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182 101 02080 01 1000 110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51F34">
              <w:rPr>
                <w:sz w:val="24"/>
                <w:szCs w:val="24"/>
              </w:rPr>
              <w:t>000</w:t>
            </w:r>
            <w:proofErr w:type="spellEnd"/>
            <w:r w:rsidRPr="00A51F34">
              <w:rPr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</w:t>
            </w:r>
            <w:r w:rsidRPr="00A51F34">
              <w:rPr>
                <w:sz w:val="24"/>
                <w:szCs w:val="24"/>
              </w:rPr>
              <w:t>м</w:t>
            </w:r>
            <w:r w:rsidRPr="00A51F34">
              <w:rPr>
                <w:sz w:val="24"/>
                <w:szCs w:val="24"/>
              </w:rPr>
              <w:t>пании)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122 967,68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124 723,72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101%</w:t>
            </w:r>
          </w:p>
        </w:tc>
      </w:tr>
      <w:tr w:rsidR="00B5689D" w:rsidRPr="00A51F34" w:rsidTr="00B5689D">
        <w:trPr>
          <w:trHeight w:val="399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000 103 00000 00 0000 00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Налоги, товары, (работы, услуги) реализуемые на территории Ро</w:t>
            </w:r>
            <w:r w:rsidRPr="00A51F34">
              <w:rPr>
                <w:b/>
                <w:bCs/>
                <w:sz w:val="24"/>
                <w:szCs w:val="24"/>
              </w:rPr>
              <w:t>с</w:t>
            </w:r>
            <w:r w:rsidRPr="00A51F34">
              <w:rPr>
                <w:b/>
                <w:bCs/>
                <w:sz w:val="24"/>
                <w:szCs w:val="24"/>
              </w:rPr>
              <w:t>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1 132 910,00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1 154 680,71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97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000 103 02230 01 0000 110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 w:rsidRPr="00A51F34">
              <w:rPr>
                <w:i/>
                <w:iCs/>
                <w:sz w:val="24"/>
                <w:szCs w:val="24"/>
              </w:rPr>
              <w:t>д</w:t>
            </w:r>
            <w:r w:rsidRPr="00A51F34">
              <w:rPr>
                <w:i/>
                <w:iCs/>
                <w:sz w:val="24"/>
                <w:szCs w:val="24"/>
              </w:rPr>
              <w:t>жеты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520 190,00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533 069,44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97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000 103 02230 01 0000 110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520 190,00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533 069,44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156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100 1 03 02231 01 0000 110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сийской Федерации)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520 190,00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533 069,44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126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000 103 02240 01 0000 110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A51F34">
              <w:rPr>
                <w:i/>
                <w:iCs/>
                <w:sz w:val="24"/>
                <w:szCs w:val="24"/>
              </w:rPr>
              <w:t>инжекторных</w:t>
            </w:r>
            <w:proofErr w:type="spellEnd"/>
            <w:r w:rsidRPr="00A51F34">
              <w:rPr>
                <w:i/>
                <w:i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A51F34">
              <w:rPr>
                <w:i/>
                <w:iCs/>
                <w:sz w:val="24"/>
                <w:szCs w:val="24"/>
              </w:rPr>
              <w:t>т</w:t>
            </w:r>
            <w:r w:rsidRPr="00A51F34">
              <w:rPr>
                <w:i/>
                <w:iCs/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2 960,00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3 748,93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127%</w:t>
            </w:r>
          </w:p>
        </w:tc>
      </w:tr>
      <w:tr w:rsidR="00B5689D" w:rsidRPr="00A51F34" w:rsidTr="00B5689D">
        <w:trPr>
          <w:trHeight w:val="615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000 103 02240 01 0000 110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A51F34">
              <w:rPr>
                <w:sz w:val="24"/>
                <w:szCs w:val="24"/>
              </w:rPr>
              <w:t>инжекторных</w:t>
            </w:r>
            <w:proofErr w:type="spellEnd"/>
            <w:r w:rsidRPr="00A51F34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2 960,00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3 748,93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127%</w:t>
            </w:r>
          </w:p>
        </w:tc>
      </w:tr>
      <w:tr w:rsidR="00B5689D" w:rsidRPr="00A51F34" w:rsidTr="00B5689D">
        <w:trPr>
          <w:trHeight w:val="187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100 1 03 02241 01 0000 110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 (</w:t>
            </w:r>
            <w:proofErr w:type="spellStart"/>
            <w:r w:rsidRPr="00A51F34">
              <w:rPr>
                <w:sz w:val="24"/>
                <w:szCs w:val="24"/>
              </w:rPr>
              <w:t>инжекторных</w:t>
            </w:r>
            <w:proofErr w:type="spellEnd"/>
            <w:r w:rsidRPr="00A51F34">
              <w:rPr>
                <w:sz w:val="24"/>
                <w:szCs w:val="24"/>
              </w:rPr>
              <w:t>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</w:t>
            </w:r>
            <w:r w:rsidRPr="00A51F34">
              <w:rPr>
                <w:sz w:val="24"/>
                <w:szCs w:val="24"/>
              </w:rPr>
              <w:t>ж</w:t>
            </w:r>
            <w:r w:rsidRPr="00A51F34">
              <w:rPr>
                <w:sz w:val="24"/>
                <w:szCs w:val="24"/>
              </w:rPr>
              <w:t>ных фондов субъектов Российской Федерации)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2 960,00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3 748,93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127%</w:t>
            </w:r>
          </w:p>
        </w:tc>
      </w:tr>
      <w:tr w:rsidR="00B5689D" w:rsidRPr="00A51F34" w:rsidTr="00B5689D">
        <w:trPr>
          <w:trHeight w:val="96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000 103 02250 01 0000 110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spacing w:after="240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</w:t>
            </w:r>
            <w:r w:rsidRPr="00A51F34">
              <w:rPr>
                <w:i/>
                <w:iCs/>
                <w:sz w:val="24"/>
                <w:szCs w:val="24"/>
              </w:rPr>
              <w:t>е</w:t>
            </w:r>
            <w:r w:rsidRPr="00A51F34">
              <w:rPr>
                <w:i/>
                <w:iCs/>
                <w:sz w:val="24"/>
                <w:szCs w:val="24"/>
              </w:rPr>
              <w:t>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684 280,00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708 764,34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104%</w:t>
            </w:r>
          </w:p>
        </w:tc>
      </w:tr>
      <w:tr w:rsidR="00B5689D" w:rsidRPr="00A51F34" w:rsidTr="00B5689D">
        <w:trPr>
          <w:trHeight w:val="97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000 103 02250 01 0000 110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spacing w:after="24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ты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684 280,00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708 764,34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104%</w:t>
            </w:r>
          </w:p>
        </w:tc>
      </w:tr>
      <w:tr w:rsidR="00B5689D" w:rsidRPr="00A51F34" w:rsidTr="00B5689D">
        <w:trPr>
          <w:trHeight w:val="156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100 1 03 02251 01 0000 110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сийской Федерации)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684 280,00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708 764,34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104%</w:t>
            </w:r>
          </w:p>
        </w:tc>
      </w:tr>
      <w:tr w:rsidR="00B5689D" w:rsidRPr="00A51F34" w:rsidTr="00B5689D">
        <w:trPr>
          <w:trHeight w:val="96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 xml:space="preserve"> 000 103 02260 01 0000 110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spacing w:after="240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</w:t>
            </w:r>
            <w:r w:rsidRPr="00A51F34">
              <w:rPr>
                <w:i/>
                <w:iCs/>
                <w:sz w:val="24"/>
                <w:szCs w:val="24"/>
              </w:rPr>
              <w:t>е</w:t>
            </w:r>
            <w:r w:rsidRPr="00A51F34">
              <w:rPr>
                <w:i/>
                <w:iCs/>
                <w:sz w:val="24"/>
                <w:szCs w:val="24"/>
              </w:rPr>
              <w:t>стные бюджеты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-74 520,00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-90 902,00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122%</w:t>
            </w:r>
          </w:p>
        </w:tc>
      </w:tr>
      <w:tr w:rsidR="00B5689D" w:rsidRPr="00A51F34" w:rsidTr="00B5689D">
        <w:trPr>
          <w:trHeight w:val="97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000 103 02260 01 0000 110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spacing w:after="240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-74 520,00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-90 902,00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122%</w:t>
            </w:r>
          </w:p>
        </w:tc>
      </w:tr>
      <w:tr w:rsidR="00B5689D" w:rsidRPr="00A51F34" w:rsidTr="00B5689D">
        <w:trPr>
          <w:trHeight w:val="156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100 1 03 02261 01 0000 110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сийской Федерации)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-74 520,00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-90 902,00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122%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000 1 05 03000 00 0000 110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5 561,61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5 561,61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182 105 03010 01 0000 110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5 561,61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5 561,61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000 106 00000 00 0000 000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4 969 797,06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5 180 910,46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104%</w:t>
            </w:r>
          </w:p>
        </w:tc>
      </w:tr>
      <w:tr w:rsidR="00B5689D" w:rsidRPr="00A51F34" w:rsidTr="00B5689D">
        <w:trPr>
          <w:trHeight w:val="339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000 106 01000 00 0000 110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1 505 729,35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1 530 385,31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639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000 106 01030 13 0000 110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 расположенным в границах  горо</w:t>
            </w:r>
            <w:r w:rsidRPr="00A51F34">
              <w:rPr>
                <w:i/>
                <w:iCs/>
                <w:sz w:val="24"/>
                <w:szCs w:val="24"/>
              </w:rPr>
              <w:t>д</w:t>
            </w:r>
            <w:r w:rsidRPr="00A51F34">
              <w:rPr>
                <w:i/>
                <w:iCs/>
                <w:sz w:val="24"/>
                <w:szCs w:val="24"/>
              </w:rPr>
              <w:t>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1 505 729,35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1 530 385,31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639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182 106 01030 13 0000 110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 расположенным в границах 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1 505 729,35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1 530 385,31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000 106 06000 00 0000 110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3 464 067,71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3 650 525,15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105%</w:t>
            </w:r>
          </w:p>
        </w:tc>
      </w:tr>
      <w:tr w:rsidR="00B5689D" w:rsidRPr="00A51F34" w:rsidTr="00B5689D">
        <w:trPr>
          <w:trHeight w:val="3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lastRenderedPageBreak/>
              <w:t>000 106 06030 00 0000 110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2 861 254,59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3 038 614,90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106%</w:t>
            </w:r>
          </w:p>
        </w:tc>
      </w:tr>
      <w:tr w:rsidR="00B5689D" w:rsidRPr="00A51F34" w:rsidTr="00B5689D">
        <w:trPr>
          <w:trHeight w:val="639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000 106 06033 13 0000 110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Земельный налог с организаций, обладающих  земельным  участком, ра</w:t>
            </w:r>
            <w:r w:rsidRPr="00A51F34">
              <w:rPr>
                <w:i/>
                <w:iCs/>
                <w:sz w:val="24"/>
                <w:szCs w:val="24"/>
              </w:rPr>
              <w:t>с</w:t>
            </w:r>
            <w:r w:rsidRPr="00A51F34">
              <w:rPr>
                <w:i/>
                <w:iCs/>
                <w:sz w:val="24"/>
                <w:szCs w:val="24"/>
              </w:rPr>
              <w:t>положенных   в границах  городских 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2 861 254,59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3 038 614,90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106%</w:t>
            </w:r>
          </w:p>
        </w:tc>
      </w:tr>
      <w:tr w:rsidR="00B5689D" w:rsidRPr="00A51F34" w:rsidTr="00B5689D">
        <w:trPr>
          <w:trHeight w:val="6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182 106 06033 13 0000 110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Земельный налог с организаций, обладающих  земельным  участком, расположенных   в границах  городских 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2 861 254,59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3 038 614,90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106%</w:t>
            </w:r>
          </w:p>
        </w:tc>
      </w:tr>
      <w:tr w:rsidR="00B5689D" w:rsidRPr="00A51F34" w:rsidTr="00B5689D">
        <w:trPr>
          <w:trHeight w:val="339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000 106 06040 00 0000 110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602 813,12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611 910,25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6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000 106 06043 13 0000 110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Земельный налог  с физических  лиц, обладающих  земельным  учас</w:t>
            </w:r>
            <w:r w:rsidRPr="00A51F34">
              <w:rPr>
                <w:i/>
                <w:iCs/>
                <w:sz w:val="24"/>
                <w:szCs w:val="24"/>
              </w:rPr>
              <w:t>т</w:t>
            </w:r>
            <w:r w:rsidRPr="00A51F34">
              <w:rPr>
                <w:i/>
                <w:iCs/>
                <w:sz w:val="24"/>
                <w:szCs w:val="24"/>
              </w:rPr>
              <w:t>ком, расположенным  в границах  городских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602 813,12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611 910,25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6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182 106 06043 13 0000 110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Земельный налог  с физических  лиц, обладающих  земельным  учас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ком, расположенным  в границах  городских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602 813,12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611 910,25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6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000 11100000 00 0000 000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</w:t>
            </w:r>
            <w:r w:rsidRPr="00A51F34">
              <w:rPr>
                <w:b/>
                <w:bCs/>
                <w:sz w:val="24"/>
                <w:szCs w:val="24"/>
              </w:rPr>
              <w:t>Т</w:t>
            </w:r>
            <w:r w:rsidRPr="00A51F34">
              <w:rPr>
                <w:b/>
                <w:bCs/>
                <w:sz w:val="24"/>
                <w:szCs w:val="24"/>
              </w:rPr>
              <w:t>ВЕННОСТИ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2 641 312,27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2 684 873,54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12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000 111 05000 00 0000 120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</w:t>
            </w:r>
            <w:r w:rsidRPr="00A51F34">
              <w:rPr>
                <w:b/>
                <w:bCs/>
                <w:sz w:val="24"/>
                <w:szCs w:val="24"/>
              </w:rPr>
              <w:t>ь</w:t>
            </w:r>
            <w:r w:rsidRPr="00A51F34">
              <w:rPr>
                <w:b/>
                <w:bCs/>
                <w:sz w:val="24"/>
                <w:szCs w:val="24"/>
              </w:rPr>
              <w:t>ных унитарных предприятий, в том числе казенных</w:t>
            </w:r>
            <w:proofErr w:type="gramStart"/>
            <w:r w:rsidRPr="00A51F34">
              <w:rPr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2 294 744,64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2 333 120,87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97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000 111 05010 00 0000 120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занных земельных участков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2 215 000,00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2 253 376,23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127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000 111 05013 13 0000 120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</w:t>
            </w:r>
            <w:r w:rsidRPr="00A51F34">
              <w:rPr>
                <w:i/>
                <w:iCs/>
                <w:sz w:val="24"/>
                <w:szCs w:val="24"/>
              </w:rPr>
              <w:t>а</w:t>
            </w:r>
            <w:r w:rsidRPr="00A51F34">
              <w:rPr>
                <w:i/>
                <w:iCs/>
                <w:sz w:val="24"/>
                <w:szCs w:val="24"/>
              </w:rPr>
              <w:t>стков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2 215 000,00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2 253 376,23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12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050 111 05013 13 0000 120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стков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2 215 000,00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2 253 376,23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102%</w:t>
            </w:r>
          </w:p>
        </w:tc>
      </w:tr>
      <w:tr w:rsidR="00B5689D" w:rsidRPr="00A51F34" w:rsidTr="00B5689D">
        <w:trPr>
          <w:trHeight w:val="1296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lastRenderedPageBreak/>
              <w:t>000 111 05020 00 0000 120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A51F34">
              <w:rPr>
                <w:b/>
                <w:bCs/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м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ных учреждений)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79 421,49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79 421,49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000 111 05025 13 0000 120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A51F34">
              <w:rPr>
                <w:i/>
                <w:i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</w:t>
            </w:r>
            <w:r w:rsidRPr="00A51F34">
              <w:rPr>
                <w:i/>
                <w:iCs/>
                <w:sz w:val="24"/>
                <w:szCs w:val="24"/>
              </w:rPr>
              <w:t>в</w:t>
            </w:r>
            <w:r w:rsidRPr="00A51F34">
              <w:rPr>
                <w:i/>
                <w:iCs/>
                <w:sz w:val="24"/>
                <w:szCs w:val="24"/>
              </w:rPr>
              <w:t>тономных учреждений)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79 421,49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79 421,49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9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062 111 05025 13 0000 120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proofErr w:type="gramStart"/>
            <w:r w:rsidRPr="00A51F34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номных учреждений)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79 421,49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79 421,49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96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000 111 05030 00 0000 120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у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щества бюджетных и автономных учреждений)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trHeight w:val="9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062 111 05035 13 0000 120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ных бюджетных и автономных учреждений)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trHeight w:val="67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000 111 05300 00 0000 120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пальной собственности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323,15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323,15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7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000 111 05310 00 0000 120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spacing w:after="240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</w:t>
            </w:r>
            <w:r w:rsidRPr="00A51F34">
              <w:rPr>
                <w:i/>
                <w:iCs/>
                <w:sz w:val="24"/>
                <w:szCs w:val="24"/>
              </w:rPr>
              <w:t>е</w:t>
            </w:r>
            <w:r w:rsidRPr="00A51F34">
              <w:rPr>
                <w:i/>
                <w:iCs/>
                <w:sz w:val="24"/>
                <w:szCs w:val="24"/>
              </w:rPr>
              <w:t>на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323,15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323,15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050 1 11 05313 13 0000 120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r w:rsidRPr="00A51F34">
              <w:rPr>
                <w:sz w:val="24"/>
                <w:szCs w:val="24"/>
              </w:rPr>
              <w:lastRenderedPageBreak/>
              <w:t>разграничена и которые расп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ложены в границах городских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323,15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323,15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8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д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346 567,63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351 752,67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101%</w:t>
            </w:r>
          </w:p>
        </w:tc>
      </w:tr>
      <w:tr w:rsidR="00B5689D" w:rsidRPr="00A51F34" w:rsidTr="00B5689D">
        <w:trPr>
          <w:trHeight w:val="12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000 1 11 09040 00 0000 120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both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</w:t>
            </w:r>
            <w:r w:rsidRPr="00A51F34">
              <w:rPr>
                <w:i/>
                <w:iCs/>
                <w:sz w:val="24"/>
                <w:szCs w:val="24"/>
              </w:rPr>
              <w:t>у</w:t>
            </w:r>
            <w:r w:rsidRPr="00A51F34">
              <w:rPr>
                <w:i/>
                <w:iCs/>
                <w:sz w:val="24"/>
                <w:szCs w:val="24"/>
              </w:rPr>
              <w:t>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346 567,63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351 752,67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101%</w:t>
            </w:r>
          </w:p>
        </w:tc>
      </w:tr>
      <w:tr w:rsidR="00B5689D" w:rsidRPr="00A51F34" w:rsidTr="00B5689D">
        <w:trPr>
          <w:trHeight w:val="97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062 1 11 09045 13 0000 120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346 567,63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351 752,67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101%</w:t>
            </w:r>
          </w:p>
        </w:tc>
      </w:tr>
      <w:tr w:rsidR="00B5689D" w:rsidRPr="00A51F34" w:rsidTr="00B5689D">
        <w:trPr>
          <w:trHeight w:val="6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000 113 00000 00 0000 000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ДОХОДЫ ОТ ОКАЗАНИЯ ПЛАТНЫХ УСЛУГ ( РАБОТ </w:t>
            </w:r>
            <w:proofErr w:type="gramStart"/>
            <w:r w:rsidRPr="00A51F34">
              <w:rPr>
                <w:b/>
                <w:bCs/>
                <w:sz w:val="24"/>
                <w:szCs w:val="24"/>
              </w:rPr>
              <w:t>)И</w:t>
            </w:r>
            <w:proofErr w:type="gramEnd"/>
            <w:r w:rsidRPr="00A51F34">
              <w:rPr>
                <w:b/>
                <w:bCs/>
                <w:sz w:val="24"/>
                <w:szCs w:val="24"/>
              </w:rPr>
              <w:t xml:space="preserve"> КОМПЕНСАЦИИ ЗАТРАТ Г</w:t>
            </w:r>
            <w:r w:rsidRPr="00A51F34">
              <w:rPr>
                <w:b/>
                <w:bCs/>
                <w:sz w:val="24"/>
                <w:szCs w:val="24"/>
              </w:rPr>
              <w:t>О</w:t>
            </w:r>
            <w:r w:rsidRPr="00A51F34">
              <w:rPr>
                <w:b/>
                <w:bCs/>
                <w:sz w:val="24"/>
                <w:szCs w:val="24"/>
              </w:rPr>
              <w:t>СУДАРСТВА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000 113 01000 00 0000 130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Доходы от оказания платных услуг </w:t>
            </w:r>
            <w:proofErr w:type="gramStart"/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A51F34">
              <w:rPr>
                <w:b/>
                <w:bCs/>
                <w:i/>
                <w:iCs/>
                <w:sz w:val="24"/>
                <w:szCs w:val="24"/>
              </w:rPr>
              <w:t>работ)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000 113 01990 00 0000 130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 xml:space="preserve">Прочие доходы от оказания платных услуг </w:t>
            </w:r>
            <w:proofErr w:type="gramStart"/>
            <w:r w:rsidRPr="00A51F34">
              <w:rPr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A51F34">
              <w:rPr>
                <w:i/>
                <w:iCs/>
                <w:sz w:val="24"/>
                <w:szCs w:val="24"/>
              </w:rPr>
              <w:t>р</w:t>
            </w:r>
            <w:r w:rsidRPr="00A51F34">
              <w:rPr>
                <w:i/>
                <w:iCs/>
                <w:sz w:val="24"/>
                <w:szCs w:val="24"/>
              </w:rPr>
              <w:t>а</w:t>
            </w:r>
            <w:r w:rsidRPr="00A51F34">
              <w:rPr>
                <w:i/>
                <w:iCs/>
                <w:sz w:val="24"/>
                <w:szCs w:val="24"/>
              </w:rPr>
              <w:t>бот)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000 113 01995 13 0000 130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доходы от оказания платных услуг  (работ)  получателями средств бюджетов городских  пос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 xml:space="preserve">лений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054 113 01995 13 0002 130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лений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ДОХОДЫ ОТ ПРОДАЖИ МАТЕРИАЛЬНЫХ И НЕМАТЕР</w:t>
            </w:r>
            <w:r w:rsidRPr="00A51F34">
              <w:rPr>
                <w:b/>
                <w:bCs/>
                <w:sz w:val="24"/>
                <w:szCs w:val="24"/>
              </w:rPr>
              <w:t>И</w:t>
            </w:r>
            <w:r w:rsidRPr="00A51F34">
              <w:rPr>
                <w:b/>
                <w:bCs/>
                <w:sz w:val="24"/>
                <w:szCs w:val="24"/>
              </w:rPr>
              <w:t>АЛЬНЫХ АКТИВОВ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12 497,66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22 137,66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177%</w:t>
            </w:r>
          </w:p>
        </w:tc>
      </w:tr>
      <w:tr w:rsidR="00B5689D" w:rsidRPr="00A51F34" w:rsidTr="00B5689D">
        <w:trPr>
          <w:trHeight w:val="3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000 114 02000 00 0000 410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ь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ных унитарных предприятий, в том числе казенных)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9 640,00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trHeight w:val="12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lastRenderedPageBreak/>
              <w:t>000 114 02052 00 0000 410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both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</w:t>
            </w:r>
            <w:r w:rsidRPr="00A51F34">
              <w:rPr>
                <w:i/>
                <w:iCs/>
                <w:sz w:val="24"/>
                <w:szCs w:val="24"/>
              </w:rPr>
              <w:t>о</w:t>
            </w:r>
            <w:r w:rsidRPr="00A51F34">
              <w:rPr>
                <w:i/>
                <w:iCs/>
                <w:sz w:val="24"/>
                <w:szCs w:val="24"/>
              </w:rPr>
              <w:t>му имуществу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9 640,00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trHeight w:val="12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062 114 02052 13 0000 410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trHeight w:val="6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000 114 06000 00 0000 430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Доходы от продажи земельных участков, находящихся в государс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т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венной и муниципальной собственности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12 497,66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12 497,66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000 114 06013 00 0000 430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both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</w:t>
            </w:r>
            <w:r w:rsidRPr="00A51F34">
              <w:rPr>
                <w:i/>
                <w:iCs/>
                <w:sz w:val="24"/>
                <w:szCs w:val="24"/>
              </w:rPr>
              <w:t>б</w:t>
            </w:r>
            <w:r w:rsidRPr="00A51F34">
              <w:rPr>
                <w:i/>
                <w:iCs/>
                <w:sz w:val="24"/>
                <w:szCs w:val="24"/>
              </w:rPr>
              <w:t>ственности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12 497,66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12 497,66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050 114 06013 13 0000 430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ских поселений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12 497,66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12 497,66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000 116 00000 00 0000 000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269 858,02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272 766,46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101%</w:t>
            </w:r>
          </w:p>
        </w:tc>
      </w:tr>
      <w:tr w:rsidR="00B5689D" w:rsidRPr="00A51F34" w:rsidTr="00B5689D">
        <w:trPr>
          <w:trHeight w:val="936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000 116 07010 00 0000 140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both"/>
              <w:rPr>
                <w:i/>
                <w:iCs/>
                <w:sz w:val="24"/>
                <w:szCs w:val="24"/>
              </w:rPr>
            </w:pPr>
            <w:proofErr w:type="gramStart"/>
            <w:r w:rsidRPr="00A51F34">
              <w:rPr>
                <w:i/>
                <w:i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</w:t>
            </w:r>
            <w:r w:rsidRPr="00A51F34">
              <w:rPr>
                <w:i/>
                <w:iCs/>
                <w:sz w:val="24"/>
                <w:szCs w:val="24"/>
              </w:rPr>
              <w:t>к</w:t>
            </w:r>
            <w:r w:rsidRPr="00A51F34">
              <w:rPr>
                <w:i/>
                <w:iCs/>
                <w:sz w:val="24"/>
                <w:szCs w:val="24"/>
              </w:rPr>
              <w:t>том</w:t>
            </w:r>
            <w:proofErr w:type="gramEnd"/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269 858,02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272 766,46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101%</w:t>
            </w:r>
          </w:p>
        </w:tc>
      </w:tr>
      <w:tr w:rsidR="00B5689D" w:rsidRPr="00A51F34" w:rsidTr="00B5689D">
        <w:trPr>
          <w:trHeight w:val="936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062 116 07010 13 0000 140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proofErr w:type="gramStart"/>
            <w:r w:rsidRPr="00A51F34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ского поселения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269 858,02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272 766,46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101%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000 117 00000 00 0000 000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73 333,34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73 333,34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000 117 15030 00 0000 150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Инициативные платежи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73 333,34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73 333,34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062 117 15030 13 0000 150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73 333,34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73 333,34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000 200 00000 00 0000 000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БЕЗВОЗМЕЗДНЫЕ  ПОСТУПЛЕНИЯ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175 236 214,75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174 659 597,84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lastRenderedPageBreak/>
              <w:t>000 202 00000 00 0000 150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</w:t>
            </w:r>
            <w:r w:rsidRPr="00A51F34">
              <w:rPr>
                <w:b/>
                <w:bCs/>
                <w:sz w:val="24"/>
                <w:szCs w:val="24"/>
              </w:rPr>
              <w:t>е</w:t>
            </w:r>
            <w:r w:rsidRPr="00A51F34">
              <w:rPr>
                <w:b/>
                <w:bCs/>
                <w:sz w:val="24"/>
                <w:szCs w:val="24"/>
              </w:rPr>
              <w:t>мы Российской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175 236 214,75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174 661 185,92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000 202 10000 00 0000 150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сийской Федерации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9 808 360,00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9 808 360,00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000 202 15001 00 0000 150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Дотации на выравнивание  бюджетной обеспече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8 312 600,00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8 312 600,00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000 202 15001 13 0000 150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Дотация бюджетам  городских поселений на в</w:t>
            </w:r>
            <w:r w:rsidRPr="00A51F34">
              <w:rPr>
                <w:sz w:val="24"/>
                <w:szCs w:val="24"/>
              </w:rPr>
              <w:t>ы</w:t>
            </w:r>
            <w:r w:rsidRPr="00A51F34">
              <w:rPr>
                <w:sz w:val="24"/>
                <w:szCs w:val="24"/>
              </w:rPr>
              <w:t>равнивание  бюджетной обеспеченности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8 312 600,00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8 312 600,00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061 202 15001 13 0000 150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Дотация бюджетам  городских поселений на в</w:t>
            </w:r>
            <w:r w:rsidRPr="00A51F34">
              <w:rPr>
                <w:sz w:val="24"/>
                <w:szCs w:val="24"/>
              </w:rPr>
              <w:t>ы</w:t>
            </w:r>
            <w:r w:rsidRPr="00A51F34">
              <w:rPr>
                <w:sz w:val="24"/>
                <w:szCs w:val="24"/>
              </w:rPr>
              <w:t>равнивание  бюджетной обеспеченности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8 312 600,00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8 312 600,00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000 2 02 15002 00 0000 150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Дотации бюджетам на поддержку мер по обеспечению сбалансир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ванности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1 495 760,00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1 495 760,00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000 2 02 15 002 00 0000 150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both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Дотации бюджетам на поддержку мер по обеспечению сбалансир</w:t>
            </w:r>
            <w:r w:rsidRPr="00A51F34">
              <w:rPr>
                <w:i/>
                <w:iCs/>
                <w:sz w:val="24"/>
                <w:szCs w:val="24"/>
              </w:rPr>
              <w:t>о</w:t>
            </w:r>
            <w:r w:rsidRPr="00A51F34">
              <w:rPr>
                <w:i/>
                <w:iCs/>
                <w:sz w:val="24"/>
                <w:szCs w:val="24"/>
              </w:rPr>
              <w:t>ванности бюджетов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1 495 760,00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1 495 760,00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061 2 02 15002 13 0000 150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Дотации бюджетам   городских поселений на поддержку мер по обе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печению сбалансированности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1 495 760,00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1 495 760,00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000 202 20000 00 0000 150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Субсидии бюджетам бюджетной системы Ро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сийской Федерации (межбюджетные субсидии)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42 079 989,58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42 079 989,58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000 2 02 20216 00 0000 150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</w:t>
            </w:r>
            <w:r w:rsidRPr="00A51F34">
              <w:rPr>
                <w:i/>
                <w:iCs/>
                <w:sz w:val="24"/>
                <w:szCs w:val="24"/>
              </w:rPr>
              <w:t>е</w:t>
            </w:r>
            <w:r w:rsidRPr="00A51F34">
              <w:rPr>
                <w:i/>
                <w:iCs/>
                <w:sz w:val="24"/>
                <w:szCs w:val="24"/>
              </w:rPr>
              <w:t>ленных пунктов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1 841 694,02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1 841 694,02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061 2 02 20216 13 0000 150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мов населенных пунктов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1 841 694,02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1 841 694,02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000 202 25555 00 0000 150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Субсидии бюджетам городских поселений на реализацию программ формирования совреме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н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ной городской среды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25 400 000,00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25 400 000,00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000 202 25555 13 0000 150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25 400 000,00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25 400 000,00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061 202 25555 13 0000 150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25 400 000,00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25 400 000,00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000 202 29999 00 0000 150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14 838 295,56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14 838 295,56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000 202 29999 13 0000 150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14 838 295,56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14 838 295,56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061 202 29999 13 0000 150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14 838 295,56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14 838 295,56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000 202 40000 00 0000 150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123 347 865,17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122 772 836,34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000 2 02 45424 00 0000 150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Межбюджетные трансферты, передаваемые бюджетам на создание комфортной городской среды в малых городах и исторических посел</w:t>
            </w:r>
            <w:r w:rsidRPr="00A51F34">
              <w:rPr>
                <w:i/>
                <w:iCs/>
                <w:sz w:val="24"/>
                <w:szCs w:val="24"/>
              </w:rPr>
              <w:t>е</w:t>
            </w:r>
            <w:r w:rsidRPr="00A51F34">
              <w:rPr>
                <w:i/>
                <w:iCs/>
                <w:sz w:val="24"/>
                <w:szCs w:val="24"/>
              </w:rPr>
              <w:t>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52 974 254,06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52 436 544,71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99%</w:t>
            </w:r>
          </w:p>
        </w:tc>
      </w:tr>
      <w:tr w:rsidR="00B5689D" w:rsidRPr="00A51F34" w:rsidTr="00B5689D">
        <w:trPr>
          <w:trHeight w:val="936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061 2 02 45424 13 0000 150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ской среды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52 974 254,06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52 436 544,71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99%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000 2 02 49999 00 0000 150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Прочие межбюджетные трансферты, перед</w:t>
            </w:r>
            <w:r w:rsidRPr="00A51F34">
              <w:rPr>
                <w:i/>
                <w:iCs/>
                <w:sz w:val="24"/>
                <w:szCs w:val="24"/>
              </w:rPr>
              <w:t>а</w:t>
            </w:r>
            <w:r w:rsidRPr="00A51F34">
              <w:rPr>
                <w:i/>
                <w:iCs/>
                <w:sz w:val="24"/>
                <w:szCs w:val="24"/>
              </w:rPr>
              <w:t>ваемые бюджетам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70 373 611,11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70 336 291,63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061 2 02 49999 13 0000 150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межбюджетные трансферты, передаваемые бюджетам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70 373 611,11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70 336 291,63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000 2 04 00000 00 0000 000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БЕЗВОЗМЕЗДНЫЕ ПОСТУПЛЕНИЯ ОТ НЕГОСУДАРСТВЕ</w:t>
            </w:r>
            <w:r w:rsidRPr="00A51F34">
              <w:rPr>
                <w:b/>
                <w:bCs/>
                <w:sz w:val="24"/>
                <w:szCs w:val="24"/>
              </w:rPr>
              <w:t>Н</w:t>
            </w:r>
            <w:r w:rsidRPr="00A51F34">
              <w:rPr>
                <w:b/>
                <w:bCs/>
                <w:sz w:val="24"/>
                <w:szCs w:val="24"/>
              </w:rPr>
              <w:t>НЫХ ОРГАНИЗАЦИЙ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trHeight w:val="6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000 2 04 05000 13 0000 150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Безвозмездные поступления от негосударственных организаций в бю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жеты городских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trHeight w:val="624"/>
        </w:trPr>
        <w:tc>
          <w:tcPr>
            <w:tcW w:w="2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062 2 04 05099 13 0000 150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п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trHeight w:val="639"/>
        </w:trPr>
        <w:tc>
          <w:tcPr>
            <w:tcW w:w="2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000 2 19 00000 00 0000 000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</w:t>
            </w:r>
            <w:r w:rsidRPr="00A51F34">
              <w:rPr>
                <w:b/>
                <w:bCs/>
                <w:sz w:val="24"/>
                <w:szCs w:val="24"/>
              </w:rPr>
              <w:t>А</w:t>
            </w:r>
            <w:r w:rsidRPr="00A51F34">
              <w:rPr>
                <w:b/>
                <w:bCs/>
                <w:sz w:val="24"/>
                <w:szCs w:val="24"/>
              </w:rPr>
              <w:t>ЗНАЧЕНИЕ, ПРОШЛЫХ ЛЕТ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-1 588,08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trHeight w:val="672"/>
        </w:trPr>
        <w:tc>
          <w:tcPr>
            <w:tcW w:w="2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000 2 19 60010 13 0000 150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д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жетов городских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-1 588,08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trHeight w:val="636"/>
        </w:trPr>
        <w:tc>
          <w:tcPr>
            <w:tcW w:w="2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061 2 19 60010 13 0000 150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родских поселений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-1 588,08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trHeight w:val="336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ВСЕГО ДОХОДОВ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224 531 904,90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226 880 474,76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101%</w:t>
            </w:r>
          </w:p>
        </w:tc>
      </w:tr>
    </w:tbl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  <w:sectPr w:rsidR="00B5689D" w:rsidRPr="00A51F34" w:rsidSect="00B5689D">
          <w:pgSz w:w="16840" w:h="11907" w:orient="landscape" w:code="9"/>
          <w:pgMar w:top="1276" w:right="567" w:bottom="851" w:left="794" w:header="567" w:footer="720" w:gutter="0"/>
          <w:cols w:space="720"/>
          <w:titlePg/>
          <w:docGrid w:linePitch="381"/>
        </w:sectPr>
      </w:pPr>
    </w:p>
    <w:p w:rsidR="00B5689D" w:rsidRPr="00A51F34" w:rsidRDefault="00B5689D" w:rsidP="00B5689D">
      <w:pPr>
        <w:tabs>
          <w:tab w:val="left" w:pos="5245"/>
        </w:tabs>
        <w:ind w:left="4678"/>
        <w:jc w:val="right"/>
        <w:rPr>
          <w:sz w:val="22"/>
        </w:rPr>
      </w:pPr>
      <w:r w:rsidRPr="00A51F34">
        <w:rPr>
          <w:b/>
          <w:sz w:val="22"/>
        </w:rPr>
        <w:lastRenderedPageBreak/>
        <w:t>Приложение 2</w:t>
      </w:r>
    </w:p>
    <w:p w:rsidR="00B5689D" w:rsidRPr="00A51F34" w:rsidRDefault="00B5689D" w:rsidP="00B5689D">
      <w:pPr>
        <w:tabs>
          <w:tab w:val="left" w:pos="5245"/>
        </w:tabs>
        <w:ind w:left="4678"/>
        <w:jc w:val="right"/>
        <w:rPr>
          <w:sz w:val="22"/>
        </w:rPr>
      </w:pPr>
      <w:r w:rsidRPr="00A51F34">
        <w:rPr>
          <w:sz w:val="22"/>
        </w:rPr>
        <w:t xml:space="preserve"> к решению Совета </w:t>
      </w:r>
    </w:p>
    <w:p w:rsidR="00B5689D" w:rsidRPr="00A51F34" w:rsidRDefault="00B5689D" w:rsidP="00B5689D">
      <w:pPr>
        <w:tabs>
          <w:tab w:val="left" w:pos="5245"/>
        </w:tabs>
        <w:ind w:left="4678"/>
        <w:jc w:val="right"/>
        <w:rPr>
          <w:sz w:val="22"/>
        </w:rPr>
      </w:pPr>
      <w:r w:rsidRPr="00A51F34">
        <w:rPr>
          <w:sz w:val="22"/>
        </w:rPr>
        <w:t xml:space="preserve"> Комсомольского городского поселения</w:t>
      </w:r>
    </w:p>
    <w:p w:rsidR="00B5689D" w:rsidRPr="00A51F34" w:rsidRDefault="00B5689D" w:rsidP="00B5689D">
      <w:pPr>
        <w:tabs>
          <w:tab w:val="left" w:pos="5245"/>
        </w:tabs>
        <w:ind w:left="4678"/>
        <w:jc w:val="right"/>
        <w:rPr>
          <w:sz w:val="22"/>
        </w:rPr>
      </w:pPr>
      <w:r w:rsidRPr="00A51F34">
        <w:rPr>
          <w:sz w:val="22"/>
        </w:rPr>
        <w:t xml:space="preserve"> "Об утверждении отчета об исполнении бюджета </w:t>
      </w:r>
    </w:p>
    <w:p w:rsidR="00B5689D" w:rsidRPr="00A51F34" w:rsidRDefault="00B5689D" w:rsidP="00B5689D">
      <w:pPr>
        <w:tabs>
          <w:tab w:val="left" w:pos="5245"/>
        </w:tabs>
        <w:ind w:left="4678"/>
        <w:jc w:val="right"/>
      </w:pPr>
      <w:r w:rsidRPr="00A51F34">
        <w:rPr>
          <w:sz w:val="22"/>
        </w:rPr>
        <w:t>Комсомольского городского   поселения за 2021 год"                                                                                                от  24.05.2022г. №106</w:t>
      </w:r>
    </w:p>
    <w:p w:rsidR="00B5689D" w:rsidRPr="00A51F34" w:rsidRDefault="00B5689D" w:rsidP="00B5689D">
      <w:pPr>
        <w:jc w:val="right"/>
      </w:pPr>
    </w:p>
    <w:p w:rsidR="00B5689D" w:rsidRPr="00A51F34" w:rsidRDefault="00B5689D" w:rsidP="00B5689D">
      <w:pPr>
        <w:jc w:val="right"/>
      </w:pPr>
    </w:p>
    <w:p w:rsidR="00B5689D" w:rsidRPr="00A51F34" w:rsidRDefault="00B5689D" w:rsidP="00B5689D"/>
    <w:p w:rsidR="00B5689D" w:rsidRPr="00A51F34" w:rsidRDefault="00B5689D" w:rsidP="00B568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Комсомольского </w:t>
      </w:r>
    </w:p>
    <w:p w:rsidR="00B5689D" w:rsidRPr="00A51F34" w:rsidRDefault="00B5689D" w:rsidP="00B568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>городского поселения, закрепляемые за ними  виды (подвиды) доходов</w:t>
      </w:r>
    </w:p>
    <w:p w:rsidR="00B5689D" w:rsidRPr="00A51F34" w:rsidRDefault="00B5689D" w:rsidP="00B568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51F34">
        <w:rPr>
          <w:rFonts w:ascii="Times New Roman" w:hAnsi="Times New Roman" w:cs="Times New Roman"/>
          <w:sz w:val="26"/>
          <w:szCs w:val="26"/>
        </w:rPr>
        <w:t xml:space="preserve"> бю</w:t>
      </w:r>
      <w:r w:rsidRPr="00A51F34">
        <w:rPr>
          <w:rFonts w:ascii="Times New Roman" w:hAnsi="Times New Roman" w:cs="Times New Roman"/>
          <w:sz w:val="26"/>
          <w:szCs w:val="26"/>
        </w:rPr>
        <w:t>д</w:t>
      </w:r>
      <w:r w:rsidRPr="00A51F34">
        <w:rPr>
          <w:rFonts w:ascii="Times New Roman" w:hAnsi="Times New Roman" w:cs="Times New Roman"/>
          <w:sz w:val="26"/>
          <w:szCs w:val="26"/>
        </w:rPr>
        <w:t xml:space="preserve">жета за 2021 год </w:t>
      </w:r>
    </w:p>
    <w:p w:rsidR="00B5689D" w:rsidRPr="00A51F34" w:rsidRDefault="00B5689D" w:rsidP="00B568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19"/>
        <w:gridCol w:w="2694"/>
        <w:gridCol w:w="5953"/>
      </w:tblGrid>
      <w:tr w:rsidR="00B5689D" w:rsidRPr="00A51F34" w:rsidTr="00B5689D">
        <w:trPr>
          <w:trHeight w:val="372"/>
          <w:tblHeader/>
        </w:trPr>
        <w:tc>
          <w:tcPr>
            <w:tcW w:w="4113" w:type="dxa"/>
            <w:gridSpan w:val="2"/>
            <w:vMerge w:val="restart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 бю</w:t>
            </w: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жетов </w:t>
            </w:r>
          </w:p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953" w:type="dxa"/>
            <w:vMerge w:val="restart"/>
            <w:vAlign w:val="center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</w:t>
            </w: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>дов бюджета городского поселения, код вида д</w:t>
            </w: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>ходов</w:t>
            </w:r>
          </w:p>
        </w:tc>
      </w:tr>
      <w:tr w:rsidR="00B5689D" w:rsidRPr="00A51F34" w:rsidTr="00B5689D">
        <w:trPr>
          <w:trHeight w:val="377"/>
          <w:tblHeader/>
        </w:trPr>
        <w:tc>
          <w:tcPr>
            <w:tcW w:w="4113" w:type="dxa"/>
            <w:gridSpan w:val="2"/>
            <w:vMerge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</w:tr>
      <w:tr w:rsidR="00B5689D" w:rsidRPr="00A51F34" w:rsidTr="00B5689D">
        <w:trPr>
          <w:trHeight w:val="360"/>
          <w:tblHeader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</w:t>
            </w:r>
          </w:p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</w:t>
            </w: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>ратора</w:t>
            </w: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доходов</w:t>
            </w:r>
          </w:p>
        </w:tc>
        <w:tc>
          <w:tcPr>
            <w:tcW w:w="2694" w:type="dxa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бюджета </w:t>
            </w:r>
          </w:p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</w:t>
            </w: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5953" w:type="dxa"/>
            <w:vMerge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gramStart"/>
            <w:r w:rsidRPr="00A5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Комсомольского</w:t>
            </w:r>
            <w:proofErr w:type="gramEnd"/>
          </w:p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Ивановской области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111 05013 13 0000 120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Доходы, получаемые в виде арендной платы за земел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ные участки, государственная собственность на которые не разграничена и которые расположены в гран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цах городских поселений, а также средства от продажи пр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ва на заключение договоров аренды указанных земел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ных участков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050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111 05313 13 0000 120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ятиями либо государственными или муниципальными учреждениями в отношении земел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ных участков, государственная собственность на кот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рые не разграничена и которые расположены в границах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ских поселений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050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114 06013 13 0000 430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от продажи земельных участков, государстве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ная собственность на которые не разграничена и кот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рые расположены в границах городских посел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ний</w:t>
            </w:r>
          </w:p>
        </w:tc>
      </w:tr>
      <w:tr w:rsidR="00B5689D" w:rsidRPr="00A51F34" w:rsidTr="00B5689D">
        <w:trPr>
          <w:trHeight w:val="627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:rsidR="00B5689D" w:rsidRPr="00A51F34" w:rsidRDefault="00B5689D" w:rsidP="00B5689D">
            <w:pPr>
              <w:jc w:val="center"/>
              <w:rPr>
                <w:b/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689D" w:rsidRPr="00A51F34" w:rsidRDefault="00B5689D" w:rsidP="00B5689D">
            <w:pPr>
              <w:jc w:val="center"/>
              <w:rPr>
                <w:b/>
                <w:sz w:val="24"/>
                <w:szCs w:val="24"/>
              </w:rPr>
            </w:pPr>
            <w:r w:rsidRPr="00A51F34">
              <w:rPr>
                <w:b/>
                <w:sz w:val="24"/>
                <w:szCs w:val="24"/>
              </w:rPr>
              <w:t>Отдел  по делам  культуры, молодежи и спорта а</w:t>
            </w:r>
            <w:r w:rsidRPr="00A51F34">
              <w:rPr>
                <w:b/>
                <w:sz w:val="24"/>
                <w:szCs w:val="24"/>
              </w:rPr>
              <w:t>д</w:t>
            </w:r>
            <w:r w:rsidRPr="00A51F34">
              <w:rPr>
                <w:b/>
                <w:sz w:val="24"/>
                <w:szCs w:val="24"/>
              </w:rPr>
              <w:t>министрации Комсомольского муниципального района Ивановской области</w:t>
            </w:r>
          </w:p>
        </w:tc>
      </w:tr>
      <w:tr w:rsidR="00B5689D" w:rsidRPr="00A51F34" w:rsidTr="00B5689D">
        <w:trPr>
          <w:trHeight w:val="384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054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113 01995 13 0002 130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51F3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ских поселений (доходы от оказания платных услуг (работ), зачисляемые в бюджет от МКУК  «Городская библи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 xml:space="preserve">тека» </w:t>
            </w:r>
            <w:proofErr w:type="gramEnd"/>
          </w:p>
        </w:tc>
      </w:tr>
      <w:tr w:rsidR="00B5689D" w:rsidRPr="00A51F34" w:rsidTr="00B5689D">
        <w:trPr>
          <w:trHeight w:val="248"/>
        </w:trPr>
        <w:tc>
          <w:tcPr>
            <w:tcW w:w="1419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sz w:val="24"/>
                <w:szCs w:val="24"/>
              </w:rPr>
            </w:pPr>
            <w:r w:rsidRPr="00A51F34">
              <w:rPr>
                <w:b/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jc w:val="center"/>
              <w:rPr>
                <w:b/>
                <w:sz w:val="24"/>
                <w:szCs w:val="24"/>
              </w:rPr>
            </w:pPr>
            <w:r w:rsidRPr="00A51F34">
              <w:rPr>
                <w:b/>
                <w:sz w:val="24"/>
                <w:szCs w:val="24"/>
              </w:rPr>
              <w:t xml:space="preserve">Финансовое управление  Администрации </w:t>
            </w:r>
          </w:p>
          <w:p w:rsidR="00B5689D" w:rsidRPr="00A51F34" w:rsidRDefault="00B5689D" w:rsidP="00B5689D">
            <w:pPr>
              <w:jc w:val="center"/>
              <w:rPr>
                <w:b/>
                <w:sz w:val="24"/>
                <w:szCs w:val="24"/>
              </w:rPr>
            </w:pPr>
            <w:r w:rsidRPr="00A51F34">
              <w:rPr>
                <w:b/>
                <w:sz w:val="24"/>
                <w:szCs w:val="24"/>
              </w:rPr>
              <w:t>Комсомольского муниц</w:t>
            </w:r>
            <w:r w:rsidRPr="00A51F34">
              <w:rPr>
                <w:b/>
                <w:sz w:val="24"/>
                <w:szCs w:val="24"/>
              </w:rPr>
              <w:t>и</w:t>
            </w:r>
            <w:r w:rsidRPr="00A51F34">
              <w:rPr>
                <w:b/>
                <w:sz w:val="24"/>
                <w:szCs w:val="24"/>
              </w:rPr>
              <w:t>пального района</w:t>
            </w:r>
          </w:p>
        </w:tc>
      </w:tr>
      <w:tr w:rsidR="00B5689D" w:rsidRPr="00A51F34" w:rsidTr="00B5689D">
        <w:trPr>
          <w:trHeight w:val="525"/>
        </w:trPr>
        <w:tc>
          <w:tcPr>
            <w:tcW w:w="1419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117 01050 13 0000 180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Невыясненные поступления, зачисляемые в бюдж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ты городских поселений</w:t>
            </w:r>
          </w:p>
        </w:tc>
      </w:tr>
      <w:tr w:rsidR="00B5689D" w:rsidRPr="00A51F34" w:rsidTr="00B5689D">
        <w:trPr>
          <w:trHeight w:val="242"/>
        </w:trPr>
        <w:tc>
          <w:tcPr>
            <w:tcW w:w="1419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202 15001 13 0000 150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Дотации бюджетам городских поселений на выравн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вание бюджетной обеспеченности из бюджета субъекта Российской Федерации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202 15002 13 0000 150</w:t>
            </w:r>
          </w:p>
        </w:tc>
        <w:tc>
          <w:tcPr>
            <w:tcW w:w="5953" w:type="dxa"/>
            <w:vAlign w:val="center"/>
            <w:hideMark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Дотации бюджетам городских поселений на поддержку мер по обеспечению сбалансир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ванности бюджетов</w:t>
            </w:r>
          </w:p>
        </w:tc>
      </w:tr>
      <w:tr w:rsidR="00B5689D" w:rsidRPr="00A51F34" w:rsidTr="00B5689D">
        <w:trPr>
          <w:trHeight w:val="389"/>
        </w:trPr>
        <w:tc>
          <w:tcPr>
            <w:tcW w:w="1419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202 19999 13 0000 150</w:t>
            </w:r>
          </w:p>
        </w:tc>
        <w:tc>
          <w:tcPr>
            <w:tcW w:w="5953" w:type="dxa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дотации бюджетам городских посел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ний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>202 20041 13 0000 150</w:t>
            </w:r>
          </w:p>
        </w:tc>
        <w:tc>
          <w:tcPr>
            <w:tcW w:w="5953" w:type="dxa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Субсидии бюджетам  городских  поселений на стро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тельство</w:t>
            </w:r>
            <w:proofErr w:type="gramStart"/>
            <w:r w:rsidRPr="00A51F34">
              <w:rPr>
                <w:sz w:val="24"/>
                <w:szCs w:val="24"/>
              </w:rPr>
              <w:t xml:space="preserve"> ,</w:t>
            </w:r>
            <w:proofErr w:type="gramEnd"/>
            <w:r w:rsidRPr="00A51F34">
              <w:rPr>
                <w:sz w:val="24"/>
                <w:szCs w:val="24"/>
              </w:rPr>
              <w:t xml:space="preserve"> модернизацию, ремонт и содержание   авт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мобильных дорог  общего пользования, в том числе д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рог в поселениях ( за исключением автомобильных дорог федерал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ного значения)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 xml:space="preserve">202 20216 13 0000 150 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51F34">
              <w:rPr>
                <w:rFonts w:ascii="Times New Roman" w:hAnsi="Times New Roman" w:cs="Times New Roman"/>
              </w:rPr>
              <w:t>Субсидии бюджетам  городских  поселений на осущес</w:t>
            </w:r>
            <w:r w:rsidRPr="00A51F34">
              <w:rPr>
                <w:rFonts w:ascii="Times New Roman" w:hAnsi="Times New Roman" w:cs="Times New Roman"/>
              </w:rPr>
              <w:t>т</w:t>
            </w:r>
            <w:r w:rsidRPr="00A51F34">
              <w:rPr>
                <w:rFonts w:ascii="Times New Roman" w:hAnsi="Times New Roman" w:cs="Times New Roman"/>
              </w:rPr>
              <w:t>вление дорожной деятельности в отношении  автом</w:t>
            </w:r>
            <w:r w:rsidRPr="00A51F34">
              <w:rPr>
                <w:rFonts w:ascii="Times New Roman" w:hAnsi="Times New Roman" w:cs="Times New Roman"/>
              </w:rPr>
              <w:t>о</w:t>
            </w:r>
            <w:r w:rsidRPr="00A51F34">
              <w:rPr>
                <w:rFonts w:ascii="Times New Roman" w:hAnsi="Times New Roman" w:cs="Times New Roman"/>
              </w:rPr>
              <w:t>бильных дорог  общего пользования, а также капитал</w:t>
            </w:r>
            <w:r w:rsidRPr="00A51F34">
              <w:rPr>
                <w:rFonts w:ascii="Times New Roman" w:hAnsi="Times New Roman" w:cs="Times New Roman"/>
              </w:rPr>
              <w:t>ь</w:t>
            </w:r>
            <w:r w:rsidRPr="00A51F34">
              <w:rPr>
                <w:rFonts w:ascii="Times New Roman" w:hAnsi="Times New Roman" w:cs="Times New Roman"/>
              </w:rPr>
              <w:t>ного ремонта и ремонта дворовых территорий многоквартирных домов, проездов к  двор</w:t>
            </w:r>
            <w:r w:rsidRPr="00A51F34">
              <w:rPr>
                <w:rFonts w:ascii="Times New Roman" w:hAnsi="Times New Roman" w:cs="Times New Roman"/>
              </w:rPr>
              <w:t>о</w:t>
            </w:r>
            <w:r w:rsidRPr="00A51F34">
              <w:rPr>
                <w:rFonts w:ascii="Times New Roman" w:hAnsi="Times New Roman" w:cs="Times New Roman"/>
              </w:rPr>
              <w:t>вым территориям многоквартирных домов населе</w:t>
            </w:r>
            <w:r w:rsidRPr="00A51F34">
              <w:rPr>
                <w:rFonts w:ascii="Times New Roman" w:hAnsi="Times New Roman" w:cs="Times New Roman"/>
              </w:rPr>
              <w:t>н</w:t>
            </w:r>
            <w:r w:rsidRPr="00A51F34">
              <w:rPr>
                <w:rFonts w:ascii="Times New Roman" w:hAnsi="Times New Roman" w:cs="Times New Roman"/>
              </w:rPr>
              <w:t>ных пунктов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>202 25028 13 0000 150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51F34">
              <w:rPr>
                <w:rFonts w:ascii="Times New Roman" w:hAnsi="Times New Roman" w:cs="Times New Roman"/>
              </w:rPr>
              <w:t>Субсидии бюджетам городских поселений на поддержку региональных проектов в сфере информац</w:t>
            </w:r>
            <w:r w:rsidRPr="00A51F34">
              <w:rPr>
                <w:rFonts w:ascii="Times New Roman" w:hAnsi="Times New Roman" w:cs="Times New Roman"/>
              </w:rPr>
              <w:t>и</w:t>
            </w:r>
            <w:r w:rsidRPr="00A51F34">
              <w:rPr>
                <w:rFonts w:ascii="Times New Roman" w:hAnsi="Times New Roman" w:cs="Times New Roman"/>
              </w:rPr>
              <w:t xml:space="preserve">онных технологий 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 xml:space="preserve"> 202 25519 13 0000 150 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51F34">
              <w:rPr>
                <w:rFonts w:ascii="Times New Roman" w:hAnsi="Times New Roman" w:cs="Times New Roman"/>
              </w:rPr>
              <w:t>Субсидии бюджетам городских поселений на поддер</w:t>
            </w:r>
            <w:r w:rsidRPr="00A51F34">
              <w:rPr>
                <w:rFonts w:ascii="Times New Roman" w:hAnsi="Times New Roman" w:cs="Times New Roman"/>
              </w:rPr>
              <w:t>ж</w:t>
            </w:r>
            <w:r w:rsidRPr="00A51F34">
              <w:rPr>
                <w:rFonts w:ascii="Times New Roman" w:hAnsi="Times New Roman" w:cs="Times New Roman"/>
              </w:rPr>
              <w:t xml:space="preserve">ку отрасли культуры 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>202 25555 13 0000 150</w:t>
            </w:r>
          </w:p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51F34">
              <w:rPr>
                <w:rFonts w:ascii="Times New Roman" w:hAnsi="Times New Roman" w:cs="Times New Roman"/>
              </w:rPr>
              <w:t>Субсидии бюджетам городских поселений на реализ</w:t>
            </w:r>
            <w:r w:rsidRPr="00A51F34">
              <w:rPr>
                <w:rFonts w:ascii="Times New Roman" w:hAnsi="Times New Roman" w:cs="Times New Roman"/>
              </w:rPr>
              <w:t>а</w:t>
            </w:r>
            <w:r w:rsidRPr="00A51F34">
              <w:rPr>
                <w:rFonts w:ascii="Times New Roman" w:hAnsi="Times New Roman" w:cs="Times New Roman"/>
              </w:rPr>
              <w:t>цию программ формирования современной городской среды</w:t>
            </w:r>
          </w:p>
        </w:tc>
      </w:tr>
      <w:tr w:rsidR="00B5689D" w:rsidRPr="00A51F34" w:rsidTr="00B5689D">
        <w:trPr>
          <w:trHeight w:val="224"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>202 29999 13 0000 150</w:t>
            </w:r>
          </w:p>
        </w:tc>
        <w:tc>
          <w:tcPr>
            <w:tcW w:w="5953" w:type="dxa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субсидии бюджетам  городских  пос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лений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>202 29998 13 0000 150</w:t>
            </w:r>
          </w:p>
        </w:tc>
        <w:tc>
          <w:tcPr>
            <w:tcW w:w="5953" w:type="dxa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Субсидии бюджетам городских поселений на финансовое обеспечение отдельных полном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 xml:space="preserve">чий 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>202 30024 13 0000 150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Субвенции бюджетам городских  поселений на выполнение передаваемых полномочий субъектов Ро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сийской Федерации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>202 35120  13 0000 150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Субвенции бюджетам городских поселений на осущес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вление полномочий по составлению (изменению) сп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сков кандидатов в присяжные заседатели федеральных судов общей юрисдикции в Росси</w:t>
            </w:r>
            <w:r w:rsidRPr="00A51F34">
              <w:rPr>
                <w:sz w:val="24"/>
                <w:szCs w:val="24"/>
              </w:rPr>
              <w:t>й</w:t>
            </w:r>
            <w:r w:rsidRPr="00A51F34">
              <w:rPr>
                <w:sz w:val="24"/>
                <w:szCs w:val="24"/>
              </w:rPr>
              <w:t>ской Федерации</w:t>
            </w:r>
          </w:p>
        </w:tc>
      </w:tr>
      <w:tr w:rsidR="00B5689D" w:rsidRPr="00A51F34" w:rsidTr="00B5689D">
        <w:trPr>
          <w:trHeight w:val="391"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>202 39999 13 0000 150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субвенции бюджетам городских пос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лений</w:t>
            </w:r>
          </w:p>
        </w:tc>
      </w:tr>
      <w:tr w:rsidR="00B5689D" w:rsidRPr="00A51F34" w:rsidTr="00B5689D">
        <w:trPr>
          <w:trHeight w:val="391"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>202 45424 13 0000 150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ской среды в малых городах и исторических поселениях - победителях Всероссийского конкурса лучших проектов созд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ния комфортной городской среды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>202 49999 13 0000 150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межбюджетные трансферты, перед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ваемые  бюджетам городских поселений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>208 05000 13 0000 150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Перечисления из бюджетов городских посел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ний (в бюджеты городских поселений) для осуществления возврата (зачета) излишне упл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ченных или излишне взысканных сумм нал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гов, сборов и иных платежей, а также сумм процентов за несвоевременное осуществл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ние такого возврата и процентов, начисленных на и</w:t>
            </w:r>
            <w:r w:rsidRPr="00A51F34">
              <w:rPr>
                <w:sz w:val="24"/>
                <w:szCs w:val="24"/>
              </w:rPr>
              <w:t>з</w:t>
            </w:r>
            <w:r w:rsidRPr="00A51F34">
              <w:rPr>
                <w:sz w:val="24"/>
                <w:szCs w:val="24"/>
              </w:rPr>
              <w:t>лишне взысканные суммы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>218 05000 13 0000 150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бюджетов городских поселений от во</w:t>
            </w:r>
            <w:r w:rsidRPr="00A51F34">
              <w:rPr>
                <w:sz w:val="24"/>
                <w:szCs w:val="24"/>
              </w:rPr>
              <w:t>з</w:t>
            </w:r>
            <w:r w:rsidRPr="00A51F34">
              <w:rPr>
                <w:sz w:val="24"/>
                <w:szCs w:val="24"/>
              </w:rPr>
              <w:t>врата организациями остатков субсидий пр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шлых лет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 xml:space="preserve">218 05030 13 0000 150 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бюджетов городских поселений от во</w:t>
            </w:r>
            <w:r w:rsidRPr="00A51F34">
              <w:rPr>
                <w:sz w:val="24"/>
                <w:szCs w:val="24"/>
              </w:rPr>
              <w:t>з</w:t>
            </w:r>
            <w:r w:rsidRPr="00A51F34">
              <w:rPr>
                <w:sz w:val="24"/>
                <w:szCs w:val="24"/>
              </w:rPr>
              <w:t>врата иными организациями остатков субсидий прошлых лет</w:t>
            </w:r>
          </w:p>
        </w:tc>
      </w:tr>
      <w:tr w:rsidR="00B5689D" w:rsidRPr="00A51F34" w:rsidTr="00B5689D">
        <w:trPr>
          <w:trHeight w:val="692"/>
        </w:trPr>
        <w:tc>
          <w:tcPr>
            <w:tcW w:w="1419" w:type="dxa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>219 60010 13 0000 150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ских поселений</w:t>
            </w:r>
          </w:p>
        </w:tc>
      </w:tr>
      <w:tr w:rsidR="00B5689D" w:rsidRPr="00A51F34" w:rsidTr="00B5689D">
        <w:trPr>
          <w:trHeight w:val="611"/>
        </w:trPr>
        <w:tc>
          <w:tcPr>
            <w:tcW w:w="1419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gramStart"/>
            <w:r w:rsidRPr="00A5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Комсомольского</w:t>
            </w:r>
            <w:proofErr w:type="gramEnd"/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муниципального района Ивановской обла</w:t>
            </w:r>
            <w:r w:rsidRPr="00A51F34">
              <w:rPr>
                <w:b/>
                <w:bCs/>
                <w:sz w:val="24"/>
                <w:szCs w:val="24"/>
              </w:rPr>
              <w:t>с</w:t>
            </w:r>
            <w:r w:rsidRPr="00A51F34">
              <w:rPr>
                <w:b/>
                <w:bCs/>
                <w:sz w:val="24"/>
                <w:szCs w:val="24"/>
              </w:rPr>
              <w:t>ти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111 05025 13 0000 120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51F34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воров аренды за земли, находящиеся в собственности городских поселений (за исключением земельных уч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стков муниципальных бюджетных и автономных учрежд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ний)</w:t>
            </w:r>
            <w:proofErr w:type="gramEnd"/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111 05035 13 0000 120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от сдачи в аренду имущества, наход</w:t>
            </w:r>
            <w:r w:rsidRPr="00A51F34">
              <w:rPr>
                <w:sz w:val="24"/>
                <w:szCs w:val="24"/>
              </w:rPr>
              <w:t>я</w:t>
            </w:r>
            <w:r w:rsidRPr="00A51F34">
              <w:rPr>
                <w:sz w:val="24"/>
                <w:szCs w:val="24"/>
              </w:rPr>
              <w:t>щегося в оперативном управлении органов управления г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родских поселений и созданных ими учреждений (за исключ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нием имущества муниципальных бюджетных и автономных у</w:t>
            </w:r>
            <w:r w:rsidRPr="00A51F34">
              <w:rPr>
                <w:sz w:val="24"/>
                <w:szCs w:val="24"/>
              </w:rPr>
              <w:t>ч</w:t>
            </w:r>
            <w:r w:rsidRPr="00A51F34">
              <w:rPr>
                <w:sz w:val="24"/>
                <w:szCs w:val="24"/>
              </w:rPr>
              <w:t>реждений)</w:t>
            </w:r>
          </w:p>
        </w:tc>
      </w:tr>
      <w:tr w:rsidR="00B5689D" w:rsidRPr="00A51F34" w:rsidTr="00B5689D">
        <w:trPr>
          <w:trHeight w:val="1101"/>
        </w:trPr>
        <w:tc>
          <w:tcPr>
            <w:tcW w:w="1419" w:type="dxa"/>
            <w:vAlign w:val="center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pacing w:val="-4"/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111 05314 13 0000 120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ских поселений, государственными или муниципал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ными предприятиями либо государственными или м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ниципальными учреждениями в отношении земельных участков, государственная собс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венность на которые не разграничена и которые расположены в границах городских п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селений</w:t>
            </w:r>
          </w:p>
        </w:tc>
      </w:tr>
      <w:tr w:rsidR="00B5689D" w:rsidRPr="00A51F34" w:rsidTr="00B5689D">
        <w:trPr>
          <w:trHeight w:val="1101"/>
        </w:trPr>
        <w:tc>
          <w:tcPr>
            <w:tcW w:w="1419" w:type="dxa"/>
            <w:vAlign w:val="center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694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spacing w:val="-4"/>
                <w:sz w:val="24"/>
                <w:szCs w:val="24"/>
              </w:rPr>
              <w:t>111 07015 13 0000 120</w:t>
            </w:r>
          </w:p>
        </w:tc>
        <w:tc>
          <w:tcPr>
            <w:tcW w:w="5953" w:type="dxa"/>
            <w:hideMark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от перечисления части прибыли, о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тающейся после уплаты налогов и иных обязательных пл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тежей муниципальных унитарных предприятий, созданных городскими посел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ниями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  <w:r w:rsidRPr="00A51F34">
              <w:rPr>
                <w:bCs/>
                <w:sz w:val="24"/>
                <w:szCs w:val="24"/>
              </w:rPr>
              <w:t>111 09045 13 0000 120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поступления от использования имущества, н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 xml:space="preserve">ходящегося в собственности городских поселений (за </w:t>
            </w:r>
            <w:r w:rsidRPr="00A51F34">
              <w:rPr>
                <w:sz w:val="24"/>
                <w:szCs w:val="24"/>
              </w:rPr>
              <w:lastRenderedPageBreak/>
              <w:t>исключением имущества мун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ципальных бюджетных и автономных учреждений, а также имущества 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 унитарных предприятий, в том числе казе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ных)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062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114 02052 13 0000 410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ключением имущества муниципальных бюджетных и автономных у</w:t>
            </w:r>
            <w:r w:rsidRPr="00A51F34">
              <w:rPr>
                <w:sz w:val="24"/>
                <w:szCs w:val="24"/>
              </w:rPr>
              <w:t>ч</w:t>
            </w:r>
            <w:r w:rsidRPr="00A51F34">
              <w:rPr>
                <w:sz w:val="24"/>
                <w:szCs w:val="24"/>
              </w:rPr>
              <w:t>реждений), в части реализации основных средств по указа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ному имуществу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113 02995 13 0000 130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доходы от компенсации затрат бюджетов г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родских поселений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114 02053 13 0000 410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от реализации иного имущества, находящ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гося в собственности городских поселений (за и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ключением имущества муниципальных бю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жетных и автономных учреждений, а также имущества муниципальных унитарных пре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приятий, в том числе казенных), в части реализации основных средств по указанному имущ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ству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116 07010 13 0000 140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51F34">
              <w:rPr>
                <w:sz w:val="24"/>
                <w:szCs w:val="24"/>
              </w:rPr>
              <w:t>Штрафы, неустойки, пени, уплаченные в случае пр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срочки исполнения поставщиком (подрядчиком, испо</w:t>
            </w:r>
            <w:r w:rsidRPr="00A51F34">
              <w:rPr>
                <w:sz w:val="24"/>
                <w:szCs w:val="24"/>
              </w:rPr>
              <w:t>л</w:t>
            </w:r>
            <w:r w:rsidRPr="00A51F34">
              <w:rPr>
                <w:sz w:val="24"/>
                <w:szCs w:val="24"/>
              </w:rPr>
              <w:t>нителем) обязательств, предусмотренных муниципал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ным контрактом, заключенным муниципальным органом, казе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ным учреждением городского поселения</w:t>
            </w:r>
            <w:proofErr w:type="gramEnd"/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117 01050 13 0000 180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Невыясненные поступления, зачисляемые в бюдж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ты  городских поселений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117 05050 13 0000 180</w:t>
            </w:r>
          </w:p>
        </w:tc>
        <w:tc>
          <w:tcPr>
            <w:tcW w:w="5953" w:type="dxa"/>
            <w:vAlign w:val="center"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неналоговые доходы бюджетов 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 xml:space="preserve">ских </w:t>
            </w:r>
          </w:p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селений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117 15030 13 0000 150</w:t>
            </w:r>
          </w:p>
        </w:tc>
        <w:tc>
          <w:tcPr>
            <w:tcW w:w="5953" w:type="dxa"/>
            <w:vAlign w:val="center"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Инициативные платежи, зачисляемые в бюджеты г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родских поселений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204 05099 13 0000 150</w:t>
            </w:r>
          </w:p>
        </w:tc>
        <w:tc>
          <w:tcPr>
            <w:tcW w:w="5953" w:type="dxa"/>
            <w:vAlign w:val="center"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ских поселений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B5689D" w:rsidRPr="00A51F34" w:rsidRDefault="00B5689D" w:rsidP="00B5689D">
            <w:pPr>
              <w:jc w:val="center"/>
              <w:rPr>
                <w:b/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689D" w:rsidRPr="00A51F34" w:rsidRDefault="00B5689D" w:rsidP="00B5689D">
            <w:pPr>
              <w:jc w:val="center"/>
              <w:rPr>
                <w:b/>
                <w:sz w:val="24"/>
                <w:szCs w:val="24"/>
              </w:rPr>
            </w:pPr>
            <w:r w:rsidRPr="00A51F34">
              <w:rPr>
                <w:b/>
                <w:sz w:val="24"/>
                <w:szCs w:val="24"/>
              </w:rPr>
              <w:t>Управление Федерального казначейства по Ивановской о</w:t>
            </w:r>
            <w:r w:rsidRPr="00A51F34">
              <w:rPr>
                <w:b/>
                <w:sz w:val="24"/>
                <w:szCs w:val="24"/>
              </w:rPr>
              <w:t>б</w:t>
            </w:r>
            <w:r w:rsidRPr="00A51F34">
              <w:rPr>
                <w:b/>
                <w:sz w:val="24"/>
                <w:szCs w:val="24"/>
              </w:rPr>
              <w:t>ласти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103 02231 01 0000 110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тами субъектов Российской Федерации и местными бюджетами с учетом установленных дифференцирова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ных нормативов отчислений в местные бюджеты (по нормативам, уст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новленным Федеральным законом о федеральном бю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жете в целях формирования дорожных фондов субъектов Росси</w:t>
            </w:r>
            <w:r w:rsidRPr="00A51F34">
              <w:rPr>
                <w:sz w:val="24"/>
                <w:szCs w:val="24"/>
              </w:rPr>
              <w:t>й</w:t>
            </w:r>
            <w:r w:rsidRPr="00A51F34">
              <w:rPr>
                <w:sz w:val="24"/>
                <w:szCs w:val="24"/>
              </w:rPr>
              <w:t>ской Федерации)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103 02241 01 0000 110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1F34">
              <w:rPr>
                <w:sz w:val="24"/>
                <w:szCs w:val="24"/>
              </w:rPr>
              <w:t>инжекторных</w:t>
            </w:r>
            <w:proofErr w:type="spellEnd"/>
            <w:r w:rsidRPr="00A51F34">
              <w:rPr>
                <w:sz w:val="24"/>
                <w:szCs w:val="24"/>
              </w:rPr>
              <w:t>) двигателей, подлежащие распредел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нию между бюджетами субъектов Российской Федерации и местными бюдж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тами с учетом установленных дифференцированных нормативов отчислений в местные бюджеты (по норм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тивам, установленным Федеральным законом о фед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ральном бюджете в целях формирования дорожных фондов субъектов Российской Фед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рации)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103 02251 01 0000 110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жетами с учетом установленных дифференцированных нормат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вов отчислений в местные бюджеты (по нормативам, установленным Федерал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ным законом о федеральном бюджете в целях формирования дорожных фондов субъектов Росси</w:t>
            </w:r>
            <w:r w:rsidRPr="00A51F34">
              <w:rPr>
                <w:sz w:val="24"/>
                <w:szCs w:val="24"/>
              </w:rPr>
              <w:t>й</w:t>
            </w:r>
            <w:r w:rsidRPr="00A51F34">
              <w:rPr>
                <w:sz w:val="24"/>
                <w:szCs w:val="24"/>
              </w:rPr>
              <w:t>ской Федерации)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103 02261 01 0000 110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жетами с учетом установленных дифференцированных нормат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вов отчислений в местные бюджеты (по нормативам, установленным Федерал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ным законом о федеральном бюджете в целях формирования дорожных фондов субъектов Росси</w:t>
            </w:r>
            <w:r w:rsidRPr="00A51F34">
              <w:rPr>
                <w:sz w:val="24"/>
                <w:szCs w:val="24"/>
              </w:rPr>
              <w:t>й</w:t>
            </w:r>
            <w:r w:rsidRPr="00A51F34">
              <w:rPr>
                <w:sz w:val="24"/>
                <w:szCs w:val="24"/>
              </w:rPr>
              <w:t>ской Федерации)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b/>
                <w:sz w:val="24"/>
                <w:szCs w:val="24"/>
              </w:rPr>
              <w:t>Управление Федеральной налоговой службы по Ивановской о</w:t>
            </w:r>
            <w:r w:rsidRPr="00A51F34">
              <w:rPr>
                <w:b/>
                <w:sz w:val="24"/>
                <w:szCs w:val="24"/>
              </w:rPr>
              <w:t>б</w:t>
            </w:r>
            <w:r w:rsidRPr="00A51F34">
              <w:rPr>
                <w:b/>
                <w:sz w:val="24"/>
                <w:szCs w:val="24"/>
              </w:rPr>
              <w:t>ласти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101 02010 01 0000 110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</w:t>
            </w:r>
            <w:r w:rsidRPr="00A51F34">
              <w:rPr>
                <w:sz w:val="24"/>
                <w:szCs w:val="24"/>
              </w:rPr>
              <w:t>ю</w:t>
            </w:r>
            <w:r w:rsidRPr="00A51F34">
              <w:rPr>
                <w:sz w:val="24"/>
                <w:szCs w:val="24"/>
              </w:rPr>
              <w:t>чением доходов, в отношении которых исчисление и уплата н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 xml:space="preserve">лога осуществляются в соответствии со </w:t>
            </w:r>
            <w:hyperlink r:id="rId20" w:history="1">
              <w:r w:rsidRPr="00A51F34">
                <w:rPr>
                  <w:sz w:val="24"/>
                  <w:szCs w:val="24"/>
                </w:rPr>
                <w:t>статьями 227</w:t>
              </w:r>
            </w:hyperlink>
            <w:r w:rsidRPr="00A51F34">
              <w:rPr>
                <w:sz w:val="24"/>
                <w:szCs w:val="24"/>
              </w:rPr>
              <w:t xml:space="preserve">, </w:t>
            </w:r>
            <w:hyperlink r:id="rId21" w:history="1">
              <w:r w:rsidRPr="00A51F34">
                <w:rPr>
                  <w:sz w:val="24"/>
                  <w:szCs w:val="24"/>
                </w:rPr>
                <w:t>227.1</w:t>
              </w:r>
            </w:hyperlink>
            <w:r w:rsidRPr="00A51F34">
              <w:rPr>
                <w:sz w:val="24"/>
                <w:szCs w:val="24"/>
              </w:rPr>
              <w:t xml:space="preserve"> и </w:t>
            </w:r>
            <w:hyperlink r:id="rId22" w:history="1">
              <w:r w:rsidRPr="00A51F34">
                <w:rPr>
                  <w:sz w:val="24"/>
                  <w:szCs w:val="24"/>
                </w:rPr>
                <w:t>228</w:t>
              </w:r>
            </w:hyperlink>
            <w:r w:rsidRPr="00A51F34">
              <w:rPr>
                <w:sz w:val="24"/>
                <w:szCs w:val="24"/>
              </w:rPr>
              <w:t xml:space="preserve"> Налогового кодекса Ро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сийской Федерации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101 02020 01 0000 110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Налог на доходы физических лиц с доходов, получе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ных от осуществления деятельности физическими л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цами, зарегистрированными в качестве индивидуал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ных предпринимателей, нотариусов, занимающихся частной практикой, адвокатов, у</w:t>
            </w:r>
            <w:r w:rsidRPr="00A51F34">
              <w:rPr>
                <w:sz w:val="24"/>
                <w:szCs w:val="24"/>
              </w:rPr>
              <w:t>ч</w:t>
            </w:r>
            <w:r w:rsidRPr="00A51F34">
              <w:rPr>
                <w:sz w:val="24"/>
                <w:szCs w:val="24"/>
              </w:rPr>
              <w:t>редивших адвокатские кабинеты, и других лиц, занимающихся частной пра</w:t>
            </w:r>
            <w:r w:rsidRPr="00A51F34">
              <w:rPr>
                <w:sz w:val="24"/>
                <w:szCs w:val="24"/>
              </w:rPr>
              <w:t>к</w:t>
            </w:r>
            <w:r w:rsidRPr="00A51F34">
              <w:rPr>
                <w:sz w:val="24"/>
                <w:szCs w:val="24"/>
              </w:rPr>
              <w:t xml:space="preserve">тикой в соответствии со </w:t>
            </w:r>
            <w:hyperlink r:id="rId23" w:history="1">
              <w:r w:rsidRPr="00A51F34">
                <w:rPr>
                  <w:sz w:val="24"/>
                  <w:szCs w:val="24"/>
                </w:rPr>
                <w:t>статьей 227</w:t>
              </w:r>
            </w:hyperlink>
            <w:r w:rsidRPr="00A51F34">
              <w:rPr>
                <w:sz w:val="24"/>
                <w:szCs w:val="24"/>
              </w:rPr>
              <w:t xml:space="preserve"> Налогового кодекса Российской Фед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рации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101 02030 01 0000 110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 xml:space="preserve">вии со </w:t>
            </w:r>
            <w:hyperlink r:id="rId24" w:history="1">
              <w:r w:rsidRPr="00A51F34">
                <w:rPr>
                  <w:sz w:val="24"/>
                  <w:szCs w:val="24"/>
                </w:rPr>
                <w:t>статьей 228</w:t>
              </w:r>
            </w:hyperlink>
            <w:r w:rsidRPr="00A51F34">
              <w:rPr>
                <w:sz w:val="24"/>
                <w:szCs w:val="24"/>
              </w:rPr>
              <w:t xml:space="preserve"> Налогового кодекса Российской Федер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ции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106 01030 13 0000 110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Налог на имущество физических лиц, взима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мый по ставкам, применяемым к объектам налогооблож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ния, расположенным в границах городских посел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ний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106 06033 13 0000 110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родских поселений</w:t>
            </w:r>
          </w:p>
        </w:tc>
      </w:tr>
      <w:tr w:rsidR="00B5689D" w:rsidRPr="00A51F34" w:rsidTr="00B5689D">
        <w:trPr>
          <w:trHeight w:val="480"/>
        </w:trPr>
        <w:tc>
          <w:tcPr>
            <w:tcW w:w="14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center"/>
          </w:tcPr>
          <w:p w:rsidR="00B5689D" w:rsidRPr="00A51F34" w:rsidRDefault="00B5689D" w:rsidP="00B5689D">
            <w:pPr>
              <w:pStyle w:val="ConsPlusCell"/>
              <w:tabs>
                <w:tab w:val="left" w:pos="1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106 06043 13 0000 110</w:t>
            </w:r>
          </w:p>
        </w:tc>
        <w:tc>
          <w:tcPr>
            <w:tcW w:w="5953" w:type="dxa"/>
          </w:tcPr>
          <w:p w:rsidR="00B5689D" w:rsidRPr="00A51F34" w:rsidRDefault="00B5689D" w:rsidP="00B568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ских поселений</w:t>
            </w:r>
          </w:p>
        </w:tc>
      </w:tr>
    </w:tbl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rPr>
          <w:sz w:val="24"/>
          <w:szCs w:val="24"/>
        </w:rPr>
        <w:sectPr w:rsidR="00B5689D" w:rsidRPr="00A51F34" w:rsidSect="00B5689D">
          <w:pgSz w:w="11907" w:h="16840" w:code="9"/>
          <w:pgMar w:top="567" w:right="851" w:bottom="794" w:left="1276" w:header="567" w:footer="720" w:gutter="0"/>
          <w:cols w:space="720"/>
          <w:titlePg/>
          <w:docGrid w:linePitch="381"/>
        </w:sectPr>
      </w:pPr>
      <w:bookmarkStart w:id="2" w:name="RANGE!A1:I80"/>
    </w:p>
    <w:tbl>
      <w:tblPr>
        <w:tblW w:w="15504" w:type="dxa"/>
        <w:tblInd w:w="88" w:type="dxa"/>
        <w:tblLayout w:type="fixed"/>
        <w:tblLook w:val="04A0"/>
      </w:tblPr>
      <w:tblGrid>
        <w:gridCol w:w="4556"/>
        <w:gridCol w:w="1134"/>
        <w:gridCol w:w="1130"/>
        <w:gridCol w:w="1074"/>
        <w:gridCol w:w="1765"/>
        <w:gridCol w:w="1058"/>
        <w:gridCol w:w="1806"/>
        <w:gridCol w:w="1843"/>
        <w:gridCol w:w="1138"/>
      </w:tblGrid>
      <w:tr w:rsidR="00B5689D" w:rsidRPr="00A51F34" w:rsidTr="00B5689D">
        <w:trPr>
          <w:trHeight w:val="31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bookmarkEnd w:id="2"/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7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right"/>
              <w:rPr>
                <w:sz w:val="22"/>
              </w:rPr>
            </w:pPr>
            <w:r w:rsidRPr="00A51F34">
              <w:rPr>
                <w:sz w:val="24"/>
                <w:szCs w:val="24"/>
              </w:rPr>
              <w:t> </w:t>
            </w:r>
            <w:r w:rsidRPr="00A51F34">
              <w:rPr>
                <w:b/>
                <w:sz w:val="22"/>
              </w:rPr>
              <w:t>Прил</w:t>
            </w:r>
            <w:r w:rsidRPr="00A51F34">
              <w:rPr>
                <w:b/>
                <w:sz w:val="22"/>
              </w:rPr>
              <w:t>о</w:t>
            </w:r>
            <w:r w:rsidRPr="00A51F34">
              <w:rPr>
                <w:b/>
                <w:sz w:val="22"/>
              </w:rPr>
              <w:t>жение 3</w:t>
            </w:r>
          </w:p>
          <w:p w:rsidR="00B5689D" w:rsidRPr="00A51F34" w:rsidRDefault="00B5689D" w:rsidP="00B5689D">
            <w:pPr>
              <w:tabs>
                <w:tab w:val="left" w:pos="5245"/>
              </w:tabs>
              <w:ind w:left="1657"/>
              <w:jc w:val="right"/>
              <w:rPr>
                <w:sz w:val="22"/>
              </w:rPr>
            </w:pPr>
            <w:r w:rsidRPr="00A51F34">
              <w:rPr>
                <w:sz w:val="22"/>
              </w:rPr>
              <w:t xml:space="preserve"> к решению С</w:t>
            </w:r>
            <w:r w:rsidRPr="00A51F34">
              <w:rPr>
                <w:sz w:val="22"/>
              </w:rPr>
              <w:t>о</w:t>
            </w:r>
            <w:r w:rsidRPr="00A51F34">
              <w:rPr>
                <w:sz w:val="22"/>
              </w:rPr>
              <w:t xml:space="preserve">вета </w:t>
            </w:r>
          </w:p>
          <w:p w:rsidR="00B5689D" w:rsidRPr="00A51F34" w:rsidRDefault="00B5689D" w:rsidP="00B5689D">
            <w:pPr>
              <w:tabs>
                <w:tab w:val="left" w:pos="5245"/>
              </w:tabs>
              <w:ind w:left="1657"/>
              <w:jc w:val="right"/>
              <w:rPr>
                <w:sz w:val="22"/>
              </w:rPr>
            </w:pPr>
            <w:r w:rsidRPr="00A51F34">
              <w:rPr>
                <w:sz w:val="22"/>
              </w:rPr>
              <w:t xml:space="preserve"> Комсомольского городского п</w:t>
            </w:r>
            <w:r w:rsidRPr="00A51F34">
              <w:rPr>
                <w:sz w:val="22"/>
              </w:rPr>
              <w:t>о</w:t>
            </w:r>
            <w:r w:rsidRPr="00A51F34">
              <w:rPr>
                <w:sz w:val="22"/>
              </w:rPr>
              <w:t>селения</w:t>
            </w:r>
          </w:p>
          <w:p w:rsidR="00B5689D" w:rsidRPr="00A51F34" w:rsidRDefault="00B5689D" w:rsidP="00B5689D">
            <w:pPr>
              <w:tabs>
                <w:tab w:val="left" w:pos="5245"/>
              </w:tabs>
              <w:ind w:left="1657"/>
              <w:jc w:val="right"/>
              <w:rPr>
                <w:sz w:val="22"/>
              </w:rPr>
            </w:pPr>
            <w:r w:rsidRPr="00A51F34">
              <w:rPr>
                <w:sz w:val="22"/>
              </w:rPr>
              <w:t xml:space="preserve"> "Об утверждении отчета об и</w:t>
            </w:r>
            <w:r w:rsidRPr="00A51F34">
              <w:rPr>
                <w:sz w:val="22"/>
              </w:rPr>
              <w:t>с</w:t>
            </w:r>
            <w:r w:rsidRPr="00A51F34">
              <w:rPr>
                <w:sz w:val="22"/>
              </w:rPr>
              <w:t xml:space="preserve">полнении бюджета </w:t>
            </w:r>
          </w:p>
          <w:p w:rsidR="00B5689D" w:rsidRPr="00A51F34" w:rsidRDefault="00B5689D" w:rsidP="00B5689D">
            <w:pPr>
              <w:tabs>
                <w:tab w:val="left" w:pos="5245"/>
              </w:tabs>
              <w:ind w:left="1657"/>
              <w:jc w:val="right"/>
            </w:pPr>
            <w:r w:rsidRPr="00A51F34">
              <w:rPr>
                <w:sz w:val="22"/>
              </w:rPr>
              <w:t>Комсомольского городского   посел</w:t>
            </w:r>
            <w:r w:rsidRPr="00A51F34">
              <w:rPr>
                <w:sz w:val="22"/>
              </w:rPr>
              <w:t>е</w:t>
            </w:r>
            <w:r w:rsidRPr="00A51F34">
              <w:rPr>
                <w:sz w:val="22"/>
              </w:rPr>
              <w:t>ния за 2021 год"                                                                                                от  24.05.2022г. №106</w:t>
            </w:r>
          </w:p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5689D" w:rsidRPr="00A51F34" w:rsidTr="00B5689D">
        <w:trPr>
          <w:trHeight w:val="10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ind w:firstLineChars="1500" w:firstLine="3600"/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</w:tr>
      <w:tr w:rsidR="00B5689D" w:rsidRPr="00A51F34" w:rsidTr="00B5689D">
        <w:trPr>
          <w:trHeight w:val="100"/>
        </w:trPr>
        <w:tc>
          <w:tcPr>
            <w:tcW w:w="15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Ведомственная структура расходов бюджета Комсомольского городского поселения за 2021 год</w:t>
            </w:r>
          </w:p>
        </w:tc>
      </w:tr>
      <w:tr w:rsidR="00B5689D" w:rsidRPr="00A51F34" w:rsidTr="00B5689D">
        <w:trPr>
          <w:trHeight w:val="324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</w:tr>
      <w:tr w:rsidR="00B5689D" w:rsidRPr="00A51F34" w:rsidTr="00B5689D">
        <w:trPr>
          <w:trHeight w:val="1572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Код главн</w:t>
            </w:r>
            <w:r w:rsidRPr="00A51F34">
              <w:rPr>
                <w:b/>
                <w:bCs/>
                <w:sz w:val="24"/>
                <w:szCs w:val="24"/>
              </w:rPr>
              <w:t>о</w:t>
            </w:r>
            <w:r w:rsidRPr="00A51F34">
              <w:rPr>
                <w:b/>
                <w:bCs/>
                <w:sz w:val="24"/>
                <w:szCs w:val="24"/>
              </w:rPr>
              <w:t>го ра</w:t>
            </w:r>
            <w:r w:rsidRPr="00A51F34">
              <w:rPr>
                <w:b/>
                <w:bCs/>
                <w:sz w:val="24"/>
                <w:szCs w:val="24"/>
              </w:rPr>
              <w:t>с</w:t>
            </w:r>
            <w:r w:rsidRPr="00A51F34">
              <w:rPr>
                <w:b/>
                <w:bCs/>
                <w:sz w:val="24"/>
                <w:szCs w:val="24"/>
              </w:rPr>
              <w:t>поряд</w:t>
            </w:r>
            <w:r w:rsidRPr="00A51F34">
              <w:rPr>
                <w:b/>
                <w:bCs/>
                <w:sz w:val="24"/>
                <w:szCs w:val="24"/>
              </w:rPr>
              <w:t>и</w:t>
            </w:r>
            <w:r w:rsidRPr="00A51F34">
              <w:rPr>
                <w:b/>
                <w:bCs/>
                <w:sz w:val="24"/>
                <w:szCs w:val="24"/>
              </w:rPr>
              <w:t>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ра</w:t>
            </w:r>
            <w:r w:rsidRPr="00A51F34">
              <w:rPr>
                <w:b/>
                <w:bCs/>
                <w:sz w:val="24"/>
                <w:szCs w:val="24"/>
              </w:rPr>
              <w:t>з</w:t>
            </w:r>
            <w:r w:rsidRPr="00A51F34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51F34">
              <w:rPr>
                <w:b/>
                <w:bCs/>
                <w:sz w:val="24"/>
                <w:szCs w:val="24"/>
              </w:rPr>
              <w:t>По</w:t>
            </w:r>
            <w:r w:rsidRPr="00A51F34">
              <w:rPr>
                <w:b/>
                <w:bCs/>
                <w:sz w:val="24"/>
                <w:szCs w:val="24"/>
              </w:rPr>
              <w:t>д</w:t>
            </w:r>
            <w:r w:rsidRPr="00A51F34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Вид                      расх</w:t>
            </w:r>
            <w:r w:rsidRPr="00A51F34">
              <w:rPr>
                <w:b/>
                <w:bCs/>
                <w:sz w:val="24"/>
                <w:szCs w:val="24"/>
              </w:rPr>
              <w:t>о</w:t>
            </w:r>
            <w:r w:rsidRPr="00A51F34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Сумма                  руб.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Кассовое исполн</w:t>
            </w:r>
            <w:r w:rsidRPr="00A51F34">
              <w:rPr>
                <w:b/>
                <w:bCs/>
                <w:sz w:val="24"/>
                <w:szCs w:val="24"/>
              </w:rPr>
              <w:t>е</w:t>
            </w:r>
            <w:r w:rsidRPr="00A51F34">
              <w:rPr>
                <w:b/>
                <w:bCs/>
                <w:sz w:val="24"/>
                <w:szCs w:val="24"/>
              </w:rPr>
              <w:t>ние                 руб.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 исполн</w:t>
            </w:r>
            <w:r w:rsidRPr="00A51F34">
              <w:rPr>
                <w:b/>
                <w:bCs/>
                <w:sz w:val="24"/>
                <w:szCs w:val="24"/>
              </w:rPr>
              <w:t>е</w:t>
            </w:r>
            <w:r w:rsidRPr="00A51F34">
              <w:rPr>
                <w:b/>
                <w:bCs/>
                <w:sz w:val="24"/>
                <w:szCs w:val="24"/>
              </w:rPr>
              <w:t>ния</w:t>
            </w:r>
          </w:p>
        </w:tc>
      </w:tr>
      <w:tr w:rsidR="00B5689D" w:rsidRPr="00A51F34" w:rsidTr="00B5689D">
        <w:trPr>
          <w:trHeight w:val="6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Финансовое управление Администр</w:t>
            </w:r>
            <w:r w:rsidRPr="00A51F34">
              <w:rPr>
                <w:b/>
                <w:bCs/>
                <w:sz w:val="24"/>
                <w:szCs w:val="24"/>
              </w:rPr>
              <w:t>а</w:t>
            </w:r>
            <w:r w:rsidRPr="00A51F34">
              <w:rPr>
                <w:b/>
                <w:bCs/>
                <w:sz w:val="24"/>
                <w:szCs w:val="24"/>
              </w:rPr>
              <w:t>ции Комсомольского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24 466 435,33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24 443 946,28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2256"/>
        </w:trPr>
        <w:tc>
          <w:tcPr>
            <w:tcW w:w="4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ниями  на содержание детских площадок, скамеек, урн и лавок на территории Ко</w:t>
            </w:r>
            <w:r w:rsidRPr="00A51F34">
              <w:rPr>
                <w:sz w:val="24"/>
                <w:szCs w:val="24"/>
              </w:rPr>
              <w:t>м</w:t>
            </w:r>
            <w:r w:rsidRPr="00A51F34">
              <w:rPr>
                <w:sz w:val="24"/>
                <w:szCs w:val="24"/>
              </w:rPr>
              <w:t>сомольского городского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G0080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448 000,00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448 000,00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 xml:space="preserve">ниями на организацию временной летней занятости подростков в трудовом отряде (Межбюджетные </w:t>
            </w:r>
            <w:r w:rsidRPr="00A51F34">
              <w:rPr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459 238,23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459 238,23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872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ниями на организацию обеспечения де</w:t>
            </w:r>
            <w:r w:rsidRPr="00A51F34">
              <w:rPr>
                <w:sz w:val="24"/>
                <w:szCs w:val="24"/>
              </w:rPr>
              <w:t>я</w:t>
            </w:r>
            <w:r w:rsidRPr="00A51F34">
              <w:rPr>
                <w:sz w:val="24"/>
                <w:szCs w:val="24"/>
              </w:rPr>
              <w:t>тельности учреждения культуры (Ме</w:t>
            </w:r>
            <w:r w:rsidRPr="00A51F34">
              <w:rPr>
                <w:sz w:val="24"/>
                <w:szCs w:val="24"/>
              </w:rPr>
              <w:t>ж</w:t>
            </w:r>
            <w:r w:rsidRPr="00A51F34">
              <w:rPr>
                <w:sz w:val="24"/>
                <w:szCs w:val="24"/>
              </w:rPr>
              <w:t>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11 525 701,10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11 524 591,36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5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proofErr w:type="spellStart"/>
            <w:r w:rsidRPr="00A51F34">
              <w:rPr>
                <w:sz w:val="24"/>
                <w:szCs w:val="24"/>
              </w:rPr>
              <w:t>Софинансирование</w:t>
            </w:r>
            <w:proofErr w:type="spellEnd"/>
            <w:r w:rsidRPr="00A51F34">
              <w:rPr>
                <w:sz w:val="24"/>
                <w:szCs w:val="24"/>
              </w:rPr>
              <w:t xml:space="preserve"> расходов, связанных с поэтапным доведением средней зарабо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 xml:space="preserve">ной </w:t>
            </w:r>
            <w:proofErr w:type="gramStart"/>
            <w:r w:rsidRPr="00A51F34">
              <w:rPr>
                <w:sz w:val="24"/>
                <w:szCs w:val="24"/>
              </w:rPr>
              <w:t>платы работникам культуры 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 учреждений культуры Ивано</w:t>
            </w:r>
            <w:r w:rsidRPr="00A51F34">
              <w:rPr>
                <w:sz w:val="24"/>
                <w:szCs w:val="24"/>
              </w:rPr>
              <w:t>в</w:t>
            </w:r>
            <w:r w:rsidRPr="00A51F34">
              <w:rPr>
                <w:sz w:val="24"/>
                <w:szCs w:val="24"/>
              </w:rPr>
              <w:t>ской области</w:t>
            </w:r>
            <w:proofErr w:type="gramEnd"/>
            <w:r w:rsidRPr="00A51F34">
              <w:rPr>
                <w:sz w:val="24"/>
                <w:szCs w:val="24"/>
              </w:rPr>
              <w:t xml:space="preserve"> до средней заработной пл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ты в Ивановской области (Межбюдже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2 603 592,00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2 603 592,00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48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proofErr w:type="gramStart"/>
            <w:r w:rsidRPr="00A51F34">
              <w:rPr>
                <w:sz w:val="24"/>
                <w:szCs w:val="24"/>
              </w:rPr>
              <w:t>Расходы</w:t>
            </w:r>
            <w:proofErr w:type="gramEnd"/>
            <w:r w:rsidRPr="00A51F34">
              <w:rPr>
                <w:sz w:val="24"/>
                <w:szCs w:val="24"/>
              </w:rPr>
              <w:t xml:space="preserve">  связанные с поэтапным довед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нием средней заработной платы работн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кам культуры муниципальных учрежд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ний культуры до средней заработной пл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ты в Ивановской области (Межбюдже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137 031,00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137 031,00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Библиотечное обслуживание населения, комплектование и обеспечение сохранн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сти библиотечных фондов  библиотек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5 742 449,00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5 721 069,69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5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proofErr w:type="spellStart"/>
            <w:r w:rsidRPr="00A51F34">
              <w:rPr>
                <w:sz w:val="24"/>
                <w:szCs w:val="24"/>
              </w:rPr>
              <w:t>Софинансирование</w:t>
            </w:r>
            <w:proofErr w:type="spellEnd"/>
            <w:r w:rsidRPr="00A51F34">
              <w:rPr>
                <w:sz w:val="24"/>
                <w:szCs w:val="24"/>
              </w:rPr>
              <w:t xml:space="preserve"> расходов, связанных с поэтапным доведением средней зарабо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 xml:space="preserve">ной </w:t>
            </w:r>
            <w:proofErr w:type="gramStart"/>
            <w:r w:rsidRPr="00A51F34">
              <w:rPr>
                <w:sz w:val="24"/>
                <w:szCs w:val="24"/>
              </w:rPr>
              <w:t>платы работникам культуры 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 учреждений культуры Ивано</w:t>
            </w:r>
            <w:r w:rsidRPr="00A51F34">
              <w:rPr>
                <w:sz w:val="24"/>
                <w:szCs w:val="24"/>
              </w:rPr>
              <w:t>в</w:t>
            </w:r>
            <w:r w:rsidRPr="00A51F34">
              <w:rPr>
                <w:sz w:val="24"/>
                <w:szCs w:val="24"/>
              </w:rPr>
              <w:t>ской области</w:t>
            </w:r>
            <w:proofErr w:type="gramEnd"/>
            <w:r w:rsidRPr="00A51F34">
              <w:rPr>
                <w:sz w:val="24"/>
                <w:szCs w:val="24"/>
              </w:rPr>
              <w:t xml:space="preserve"> до средней заработной пл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ты в Ивановской области (Межбюдже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06 2 02 80340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1 139 073,00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1 139 073,00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48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proofErr w:type="gramStart"/>
            <w:r w:rsidRPr="00A51F34">
              <w:rPr>
                <w:sz w:val="24"/>
                <w:szCs w:val="24"/>
              </w:rPr>
              <w:lastRenderedPageBreak/>
              <w:t>Расходы</w:t>
            </w:r>
            <w:proofErr w:type="gramEnd"/>
            <w:r w:rsidRPr="00A51F34">
              <w:rPr>
                <w:sz w:val="24"/>
                <w:szCs w:val="24"/>
              </w:rPr>
              <w:t xml:space="preserve">  связанные с поэтапным довед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нием средней заработной платы работн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кам культуры муниципальных учрежд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ний культуры до средней заработной пл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ты в Ивановской области (Межбюдже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59 951,00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59 951,00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872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ниями на организацию обеспечения де</w:t>
            </w:r>
            <w:r w:rsidRPr="00A51F34">
              <w:rPr>
                <w:sz w:val="24"/>
                <w:szCs w:val="24"/>
              </w:rPr>
              <w:t>я</w:t>
            </w:r>
            <w:r w:rsidRPr="00A51F34">
              <w:rPr>
                <w:sz w:val="24"/>
                <w:szCs w:val="24"/>
              </w:rPr>
              <w:t xml:space="preserve">тельности учреждения культуры </w:t>
            </w:r>
            <w:proofErr w:type="gramStart"/>
            <w:r w:rsidRPr="00A51F34">
              <w:rPr>
                <w:sz w:val="24"/>
                <w:szCs w:val="24"/>
              </w:rPr>
              <w:t xml:space="preserve">( </w:t>
            </w:r>
            <w:proofErr w:type="gramEnd"/>
            <w:r w:rsidRPr="00A51F34">
              <w:rPr>
                <w:sz w:val="24"/>
                <w:szCs w:val="24"/>
              </w:rPr>
              <w:t>Ме</w:t>
            </w:r>
            <w:r w:rsidRPr="00A51F34">
              <w:rPr>
                <w:sz w:val="24"/>
                <w:szCs w:val="24"/>
              </w:rPr>
              <w:t>ж</w:t>
            </w:r>
            <w:r w:rsidRPr="00A51F34">
              <w:rPr>
                <w:sz w:val="24"/>
                <w:szCs w:val="24"/>
              </w:rPr>
              <w:t>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2 212 400,00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2 212 400,00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2184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ниями на организацию обеспечения де</w:t>
            </w:r>
            <w:r w:rsidRPr="00A51F34">
              <w:rPr>
                <w:sz w:val="24"/>
                <w:szCs w:val="24"/>
              </w:rPr>
              <w:t>я</w:t>
            </w:r>
            <w:r w:rsidRPr="00A51F34">
              <w:rPr>
                <w:sz w:val="24"/>
                <w:szCs w:val="24"/>
              </w:rPr>
              <w:t>тельности МКУ "Центр обслуживания учреждений культуры Комсомольского муниципального района Ивановской о</w:t>
            </w:r>
            <w:r w:rsidRPr="00A51F34">
              <w:rPr>
                <w:sz w:val="24"/>
                <w:szCs w:val="24"/>
              </w:rPr>
              <w:t>б</w:t>
            </w:r>
            <w:r w:rsidRPr="00A51F34">
              <w:rPr>
                <w:sz w:val="24"/>
                <w:szCs w:val="24"/>
              </w:rPr>
              <w:t>ласти"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1 06 G0090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91 400,00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91 400,00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219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ниями на организацию и проведение спортивно-массовых мероприятий, укр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 xml:space="preserve">пление материально-технической базы для развития </w:t>
            </w:r>
            <w:r w:rsidRPr="00A51F34">
              <w:rPr>
                <w:sz w:val="24"/>
                <w:szCs w:val="24"/>
              </w:rPr>
              <w:lastRenderedPageBreak/>
              <w:t>физкультуры и спорта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4 01 G0100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47 600,00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47 600,00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36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lastRenderedPageBreak/>
              <w:t>Администрация Комсомольского муниципального  района Ивановской о</w:t>
            </w:r>
            <w:r w:rsidRPr="00A51F34">
              <w:rPr>
                <w:b/>
                <w:bCs/>
                <w:sz w:val="24"/>
                <w:szCs w:val="24"/>
              </w:rPr>
              <w:t>б</w:t>
            </w:r>
            <w:r w:rsidRPr="00A51F34">
              <w:rPr>
                <w:b/>
                <w:bCs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203 473 530,61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197 794 444,28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97%</w:t>
            </w:r>
          </w:p>
        </w:tc>
      </w:tr>
      <w:tr w:rsidR="00B5689D" w:rsidRPr="00A51F34" w:rsidTr="00B5689D">
        <w:trPr>
          <w:trHeight w:val="1248"/>
        </w:trPr>
        <w:tc>
          <w:tcPr>
            <w:tcW w:w="4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Изготовление актов обследования жилых домов Комсомольского городского пос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ления (Закупка товаров, работ и услуг для обеспечения государственных (муниц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40 9 00 20320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5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Оценка недвижимости, признание прав и регулирование отношений по государс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венной собственности Комсомольского городского поселения (Закупка товаров, работ и услуг для обеспечения государстве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18 895,00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18 895,00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48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Организация и проведение мероприятий, связанных с государственными праздн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ками, юбилейными датами  Комсомол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ского городского поселения (Закупка т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варов, работ и услуг для государственных (м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40 9 00 20350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24 510,87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24 510,87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9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Аудиторская проверка муниципальных предприятий Комсомольского городского поселения Комсомольского муниципал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 xml:space="preserve">ного района Ивановской </w:t>
            </w:r>
            <w:r w:rsidRPr="00A51F34">
              <w:rPr>
                <w:sz w:val="24"/>
                <w:szCs w:val="24"/>
              </w:rPr>
              <w:lastRenderedPageBreak/>
              <w:t>области (Заку</w:t>
            </w:r>
            <w:r w:rsidRPr="00A51F34">
              <w:rPr>
                <w:sz w:val="24"/>
                <w:szCs w:val="24"/>
              </w:rPr>
              <w:t>п</w:t>
            </w:r>
            <w:r w:rsidRPr="00A51F34">
              <w:rPr>
                <w:sz w:val="24"/>
                <w:szCs w:val="24"/>
              </w:rPr>
              <w:t>ка товаров, работ и услуг для государс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40 9 00 20960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45 000,00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ниями  на исполнение судебных актов субсидиарной ответственности по обяз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тельствам общества с ограниченной ответственностью "Тепловик" (Межбю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G0110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3 815 158,19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3 533 122,23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93%</w:t>
            </w:r>
          </w:p>
        </w:tc>
      </w:tr>
      <w:tr w:rsidR="00B5689D" w:rsidRPr="00A51F34" w:rsidTr="00B5689D">
        <w:trPr>
          <w:trHeight w:val="624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Публикация в СМИ (Закупка товаров, работ и услуг для государственных (м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2 646,00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2 646,00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20 057,50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20 057,50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Налог за имущество находящееся в оп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ративном управлении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52 149,00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35%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Развитие и использование информацио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3 900,00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48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Обеспечение мер по соблюдению треб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ваний безопасности на водных объектах, подготовка мест массового отдыха (З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купка товаров, работ и услуг для госуда</w:t>
            </w:r>
            <w:r w:rsidRPr="00A51F34">
              <w:rPr>
                <w:sz w:val="24"/>
                <w:szCs w:val="24"/>
              </w:rPr>
              <w:t>р</w:t>
            </w:r>
            <w:r w:rsidRPr="00A51F34">
              <w:rPr>
                <w:sz w:val="24"/>
                <w:szCs w:val="24"/>
              </w:rPr>
              <w:t xml:space="preserve">ственных (муниципальных) </w:t>
            </w:r>
            <w:r w:rsidRPr="00A51F34">
              <w:rPr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6 500,00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Расходы на приобретение и содержание систем видеонаблюдения (Закупка тов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987 372,83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872 989,46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88%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мероприятия в области перви</w:t>
            </w:r>
            <w:r w:rsidRPr="00A51F34">
              <w:rPr>
                <w:sz w:val="24"/>
                <w:szCs w:val="24"/>
              </w:rPr>
              <w:t>ч</w:t>
            </w:r>
            <w:r w:rsidRPr="00A51F34">
              <w:rPr>
                <w:sz w:val="24"/>
                <w:szCs w:val="24"/>
              </w:rPr>
              <w:t>ных мер пожарной безопасности (Закупка товаров, работ и услуг для государстве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80 996,11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90%</w:t>
            </w:r>
          </w:p>
        </w:tc>
      </w:tr>
      <w:tr w:rsidR="00B5689D" w:rsidRPr="00A51F34" w:rsidTr="00B5689D">
        <w:trPr>
          <w:trHeight w:val="9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Мероприятия по предупреждению и ли</w:t>
            </w:r>
            <w:r w:rsidRPr="00A51F34">
              <w:rPr>
                <w:sz w:val="24"/>
                <w:szCs w:val="24"/>
              </w:rPr>
              <w:t>к</w:t>
            </w:r>
            <w:r w:rsidRPr="00A51F34">
              <w:rPr>
                <w:sz w:val="24"/>
                <w:szCs w:val="24"/>
              </w:rPr>
              <w:t>видации болезней животных, их лечению, защите населения от болезней, общих для человека и животных, в части организ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ции проведения мероприятий по отлову и содержанию безнадзорных живо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ны</w:t>
            </w:r>
            <w:proofErr w:type="gramStart"/>
            <w:r w:rsidRPr="00A51F34">
              <w:rPr>
                <w:sz w:val="24"/>
                <w:szCs w:val="24"/>
              </w:rPr>
              <w:t>х(</w:t>
            </w:r>
            <w:proofErr w:type="gramEnd"/>
            <w:r w:rsidRPr="00A51F34">
              <w:rPr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54 181,10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trHeight w:val="1248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Мероприятия по содержанию, </w:t>
            </w:r>
            <w:proofErr w:type="spellStart"/>
            <w:r w:rsidRPr="00A51F34">
              <w:rPr>
                <w:sz w:val="24"/>
                <w:szCs w:val="24"/>
              </w:rPr>
              <w:t>грейдер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ванию</w:t>
            </w:r>
            <w:proofErr w:type="spellEnd"/>
            <w:r w:rsidRPr="00A51F34">
              <w:rPr>
                <w:sz w:val="24"/>
                <w:szCs w:val="24"/>
              </w:rPr>
              <w:t xml:space="preserve"> автомобильных дорог общего  пользования Комсомольского городского поселения (Закупка товаров, работ и у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луг для обеспечения государственных (муниц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2 630 300,00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2 580 300,00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98%</w:t>
            </w:r>
          </w:p>
        </w:tc>
      </w:tr>
      <w:tr w:rsidR="00B5689D" w:rsidRPr="00A51F34" w:rsidTr="00B5689D">
        <w:trPr>
          <w:trHeight w:val="1248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Мероприятия по капитальному ремонту, ремонту  автомобильных дорог общего пользования Комсомольского городского поселения (Закупка товаров, работ и у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луг для обеспечения государственных (мун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1 376 406,45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1 376 406,45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48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Финансовое обеспечение дорожной де</w:t>
            </w:r>
            <w:r w:rsidRPr="00A51F34">
              <w:rPr>
                <w:sz w:val="24"/>
                <w:szCs w:val="24"/>
              </w:rPr>
              <w:t>я</w:t>
            </w:r>
            <w:r w:rsidRPr="00A51F34">
              <w:rPr>
                <w:sz w:val="24"/>
                <w:szCs w:val="24"/>
              </w:rPr>
              <w:t>тельности на автомобильных дорогах общего пользования местного значения (Закупка товаров, работ и услуг для гос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 xml:space="preserve">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03 1 03 86500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70 373 611,11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70 336 291,63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5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735 910,00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735 910,00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Проектирование строительства (реконс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рукции), капитального ремонта, стро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тельство (реконструкция), капитальный ремонт, ремонт и содержание автом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бильных дорог общего пользования м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стного значения, в том числе на форм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рование муниципальных дорожных фо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 1 04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2 089 888,77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2 089 888,77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9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Мероприятия по профилактике и орган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зации безопасности дорожного движения  на территории Комсомольского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203 000,00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193 000,00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95%</w:t>
            </w:r>
          </w:p>
        </w:tc>
      </w:tr>
      <w:tr w:rsidR="00B5689D" w:rsidRPr="00A51F34" w:rsidTr="00B5689D">
        <w:trPr>
          <w:trHeight w:val="1872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Мероприятия по землеустройству и зе</w:t>
            </w:r>
            <w:r w:rsidRPr="00A51F34">
              <w:rPr>
                <w:sz w:val="24"/>
                <w:szCs w:val="24"/>
              </w:rPr>
              <w:t>м</w:t>
            </w:r>
            <w:r w:rsidRPr="00A51F34">
              <w:rPr>
                <w:sz w:val="24"/>
                <w:szCs w:val="24"/>
              </w:rPr>
              <w:t>лепользованию при проведении компле</w:t>
            </w:r>
            <w:r w:rsidRPr="00A51F34">
              <w:rPr>
                <w:sz w:val="24"/>
                <w:szCs w:val="24"/>
              </w:rPr>
              <w:t>к</w:t>
            </w:r>
            <w:r w:rsidRPr="00A51F34">
              <w:rPr>
                <w:sz w:val="24"/>
                <w:szCs w:val="24"/>
              </w:rPr>
              <w:t>са работ по межеванию земель для пост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новки на кадастровый учет земельных участков, на которые возникает право собственности Комсомольского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620 302,20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485 668,90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78%</w:t>
            </w:r>
          </w:p>
        </w:tc>
      </w:tr>
      <w:tr w:rsidR="00B5689D" w:rsidRPr="00A51F34" w:rsidTr="00B5689D">
        <w:trPr>
          <w:trHeight w:val="1248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Содержание муниципального жилищного фонда Комсомольского городского пос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ления (Закупка товаров, работ и услуг для обеспечения государственных (муниц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1 768 433,21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1 304 481,89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74%</w:t>
            </w:r>
          </w:p>
        </w:tc>
      </w:tr>
      <w:tr w:rsidR="00B5689D" w:rsidRPr="00A51F34" w:rsidTr="00B5689D">
        <w:trPr>
          <w:trHeight w:val="69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Публикация в СМИ (Закупка товаров, работ и услуг для государственных (м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1 254,96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63%</w:t>
            </w:r>
          </w:p>
        </w:tc>
      </w:tr>
      <w:tr w:rsidR="00B5689D" w:rsidRPr="00A51F34" w:rsidTr="00B5689D">
        <w:trPr>
          <w:trHeight w:val="1248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Предоставление банных услуг по помы</w:t>
            </w:r>
            <w:r w:rsidRPr="00A51F34">
              <w:rPr>
                <w:sz w:val="24"/>
                <w:szCs w:val="24"/>
              </w:rPr>
              <w:t>в</w:t>
            </w:r>
            <w:r w:rsidRPr="00A51F34">
              <w:rPr>
                <w:sz w:val="24"/>
                <w:szCs w:val="24"/>
              </w:rPr>
              <w:t>ке граждан в целях обеспечения насел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ния Комсомольского городского посел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3 490 000,00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мероприятия  (Закупка товаров, работ и услуг для государственных (м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04 2 01 20950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2 052 608,25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467 600,00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23%</w:t>
            </w:r>
          </w:p>
        </w:tc>
      </w:tr>
      <w:tr w:rsidR="00B5689D" w:rsidRPr="00A51F34" w:rsidTr="00B5689D">
        <w:trPr>
          <w:trHeight w:val="15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Ремонт, содержание и техническое о</w:t>
            </w:r>
            <w:r w:rsidRPr="00A51F34">
              <w:rPr>
                <w:sz w:val="24"/>
                <w:szCs w:val="24"/>
              </w:rPr>
              <w:t>б</w:t>
            </w:r>
            <w:r w:rsidRPr="00A51F34">
              <w:rPr>
                <w:sz w:val="24"/>
                <w:szCs w:val="24"/>
              </w:rPr>
              <w:t>служивание  объектов коммунального хозяйства муниципального имущества Комсомольского городского поселения   (Закупка товаров, работ и услуг для обе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печения государственных (муниципал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808 467,95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755 434,97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93%</w:t>
            </w:r>
          </w:p>
        </w:tc>
      </w:tr>
      <w:tr w:rsidR="00B5689D" w:rsidRPr="00A51F34" w:rsidTr="00B5689D">
        <w:trPr>
          <w:trHeight w:val="624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Прочие мероприятия (Закупка товаров, работ и услуг для государственных (м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2 487 500,00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2 487 500,00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Строительство канализационной сети для домов 36, 38 по ул. Колганова (Закупка товаров, работ и услуг для государстве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Реализация мероприятий по модерниз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ции объектов коммунальной инфрастру</w:t>
            </w:r>
            <w:r w:rsidRPr="00A51F34">
              <w:rPr>
                <w:sz w:val="24"/>
                <w:szCs w:val="24"/>
              </w:rPr>
              <w:t>к</w:t>
            </w:r>
            <w:r w:rsidRPr="00A51F34">
              <w:rPr>
                <w:sz w:val="24"/>
                <w:szCs w:val="24"/>
              </w:rPr>
              <w:t>туры (Капитальные вложения в объекты государственной (муниципальной) собс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3 07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9 523 511,81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9 523 511,81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008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Изготовление ПСД на газификацию (строительство участков газораспредел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тельных сетей) жилых домов (Закупка товаров, работ и услуг для государстве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48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Изготовление ПСД на газификацию (строительство участков газораспредел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тельных сетей) жилых домов (Капитал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Транспортные расходы на оказание услуг по перевозке  умерших граждан, зарег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стрированных на территории Комсомол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ского городского поселения, не востреб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ванных и не имеющих  родственников авт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 xml:space="preserve">мобильным транспортом из морга </w:t>
            </w:r>
            <w:proofErr w:type="gramStart"/>
            <w:r w:rsidRPr="00A51F34">
              <w:rPr>
                <w:sz w:val="24"/>
                <w:szCs w:val="24"/>
              </w:rPr>
              <w:t>г</w:t>
            </w:r>
            <w:proofErr w:type="gramEnd"/>
            <w:r w:rsidRPr="00A51F34">
              <w:rPr>
                <w:sz w:val="24"/>
                <w:szCs w:val="24"/>
              </w:rPr>
              <w:t>. Иваново после проведения судебно-медицинской экспертизы в г. Комс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 xml:space="preserve">мольск (Закупка товаров, работ и услуг для </w:t>
            </w:r>
            <w:r w:rsidRPr="00A51F34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12 170,00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5 170,00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42%</w:t>
            </w:r>
          </w:p>
        </w:tc>
      </w:tr>
      <w:tr w:rsidR="00B5689D" w:rsidRPr="00A51F34" w:rsidTr="00B5689D">
        <w:trPr>
          <w:trHeight w:val="1872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Транспортные расходы по перевозке не востребованных умерших граждан, зарегистрированных на территории Комс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мольского городского поселения, автом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бильным транспортом для проведения судебно-медицинской экспертизы (З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купка товаров, работ и услуг для госуда</w:t>
            </w:r>
            <w:r w:rsidRPr="00A51F34">
              <w:rPr>
                <w:sz w:val="24"/>
                <w:szCs w:val="24"/>
              </w:rPr>
              <w:t>р</w:t>
            </w:r>
            <w:r w:rsidRPr="00A51F34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44 9 00 20970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trHeight w:val="6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Аренда канализационной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46 9 00 20490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450 000,00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48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Реализация проектов развития террит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рий муниципальных образований Ив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новской области, основанных на местных инициативах (инициативных проектов) (Закупка товаров, работ и услуг для государстве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 1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666 666,67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666 666,67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62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Разработка проектно-сметной (сметной) документации по благоустройству общ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ственной территории, проведение гос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дарственной экспертизы и авторского надзора  (Закупка товаров, работ и услуг для гос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01 2 01 20720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365 683,95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363 683,95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99%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обеспечения г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сударственных 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 2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25 413 368,42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25 413 368,42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044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Оплата за электроэнергию уличного о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вещения на территории Комсомольского городского поселения (Закупка товаров, работ и услуг для государственных (м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7 143 215,50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5 116 188,49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72%</w:t>
            </w:r>
          </w:p>
        </w:tc>
      </w:tr>
      <w:tr w:rsidR="00B5689D" w:rsidRPr="00A51F34" w:rsidTr="00B5689D">
        <w:trPr>
          <w:trHeight w:val="1032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Содержание, ремонт, капитальный р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монт, строительство, разработка ПСД на строительство сетей уличного освещения на территории Комсомольского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674 896,14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647 731,95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96%</w:t>
            </w:r>
          </w:p>
        </w:tc>
      </w:tr>
      <w:tr w:rsidR="00B5689D" w:rsidRPr="00A51F34" w:rsidTr="00B5689D">
        <w:trPr>
          <w:trHeight w:val="1248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Содержание, ремонт, капитальный р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монт, строительство, разработка ПСД на строительство сетей уличного освещения на территории Комсомольского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ского поселения (Иные бюджетные а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2 283 579,36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2 283 579,36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Мероприятия по благоустройству и оз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ленению территории Комсомольского городского поселения (Закупка товаров, работ и услуг для государственных (м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1 560 500,00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1 560 500,00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государственных (м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524 353,91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99%</w:t>
            </w:r>
          </w:p>
        </w:tc>
      </w:tr>
      <w:tr w:rsidR="00B5689D" w:rsidRPr="00A51F34" w:rsidTr="00B5689D">
        <w:trPr>
          <w:trHeight w:val="1248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1 990 000,00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 xml:space="preserve">Содержание </w:t>
            </w:r>
            <w:proofErr w:type="spellStart"/>
            <w:r w:rsidRPr="00A51F34">
              <w:rPr>
                <w:sz w:val="24"/>
                <w:szCs w:val="24"/>
              </w:rPr>
              <w:t>дождеприемных</w:t>
            </w:r>
            <w:proofErr w:type="spellEnd"/>
            <w:r w:rsidRPr="00A51F34">
              <w:rPr>
                <w:sz w:val="24"/>
                <w:szCs w:val="24"/>
              </w:rPr>
              <w:t xml:space="preserve"> колодцев, водоотводных канав Комсомольского городского поселения  (Закупка товаров, работ и услуг для государственных (м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199 992,00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Содержание парков на территории Ко</w:t>
            </w:r>
            <w:r w:rsidRPr="00A51F34">
              <w:rPr>
                <w:sz w:val="24"/>
                <w:szCs w:val="24"/>
              </w:rPr>
              <w:t>м</w:t>
            </w:r>
            <w:r w:rsidRPr="00A51F34">
              <w:rPr>
                <w:sz w:val="24"/>
                <w:szCs w:val="24"/>
              </w:rPr>
              <w:t>сомольского городского поселения  (З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купка товаров, работ и услуг для госуда</w:t>
            </w:r>
            <w:r w:rsidRPr="00A51F34">
              <w:rPr>
                <w:sz w:val="24"/>
                <w:szCs w:val="24"/>
              </w:rPr>
              <w:t>р</w:t>
            </w:r>
            <w:r w:rsidRPr="00A51F34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633 640,00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617 740,00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97%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Текущий ремонт и содержание памятн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 xml:space="preserve">ков </w:t>
            </w:r>
            <w:proofErr w:type="gramStart"/>
            <w:r w:rsidRPr="00A51F34">
              <w:rPr>
                <w:sz w:val="24"/>
                <w:szCs w:val="24"/>
              </w:rPr>
              <w:t>воинам</w:t>
            </w:r>
            <w:proofErr w:type="gramEnd"/>
            <w:r w:rsidRPr="00A51F34">
              <w:rPr>
                <w:sz w:val="24"/>
                <w:szCs w:val="24"/>
              </w:rPr>
              <w:t xml:space="preserve"> погибшим в ВОВ (Закупка товаров, работ и услуг для государстве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203 081,22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203 081,22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Текущий ремонт и содержание мостов  Комсомольского городского поселения  (Закупка товаров, работ и услуг для гос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 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05 5 01 20270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154 511,25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154 511,25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proofErr w:type="spellStart"/>
            <w:r w:rsidRPr="00A51F34">
              <w:rPr>
                <w:sz w:val="24"/>
                <w:szCs w:val="24"/>
              </w:rPr>
              <w:t>Акарицидная</w:t>
            </w:r>
            <w:proofErr w:type="spellEnd"/>
            <w:r w:rsidRPr="00A51F34">
              <w:rPr>
                <w:sz w:val="24"/>
                <w:szCs w:val="24"/>
              </w:rPr>
              <w:t xml:space="preserve"> обработка территории Комсомольского городского поселения (З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купка товаров, работ и услуг для госуда</w:t>
            </w:r>
            <w:r w:rsidRPr="00A51F34">
              <w:rPr>
                <w:sz w:val="24"/>
                <w:szCs w:val="24"/>
              </w:rPr>
              <w:t>р</w:t>
            </w:r>
            <w:r w:rsidRPr="00A51F34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8 750,00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8 750,00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мероприятия по благоустройству на территории Комсомольского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ского поселения (Закупка товаров, работ и услуг для государственных (муниц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1 188 063,20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1 187 377,20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Обработка территории Комсомольского городского поселения от борщевика С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сновского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18 900,00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Содержание, текущий ремонт, строител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 xml:space="preserve">ство колодцев и артезианских </w:t>
            </w:r>
            <w:r w:rsidRPr="00A51F34">
              <w:rPr>
                <w:sz w:val="24"/>
                <w:szCs w:val="24"/>
              </w:rPr>
              <w:lastRenderedPageBreak/>
              <w:t>скважин Комсомольского городского поселения (Закупка товаров, работ и услуг для гос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196 000,00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196 000,00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632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Исполнение судебных актов по возмещ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нию причиненного вреда (за исключен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ем судебных актов по возмещению пр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чиненного вреда в порядке субсидиарной ответственности главных распорядителей средств бюджета) (Закупка товаров, работ и услуг для государственных (муниц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398 657,60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398 657,60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5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Исполнение судебных актов по возмещ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нию причиненного вреда (за исключен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ем судебных актов по возмещению пр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чиненного вреда в порядке субсидиарной ответственности главных распорядителей средств бюджета) (Иные бюджетные а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158 847,10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158 847,10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5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Разработка проектно-сметной (сметной) документации по благоустройству общ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ственной территории, проведение гос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дарственной экспертизы и авторского надзора  (Закупка товаров, работ и услуг для гос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01 2 01 20720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655 521,60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517 721,60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79%</w:t>
            </w:r>
          </w:p>
        </w:tc>
      </w:tr>
      <w:tr w:rsidR="00B5689D" w:rsidRPr="00A51F34" w:rsidTr="00B5689D">
        <w:trPr>
          <w:trHeight w:val="15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Создание комфортной городской среды в малых городах и исторических поселен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 xml:space="preserve">ях-победителях Всероссийского конкурса лучших проектов создания комфортной городской среды (Закупка товаров, работ и услуг для обеспечения </w:t>
            </w:r>
            <w:r w:rsidRPr="00A51F34">
              <w:rPr>
                <w:sz w:val="24"/>
                <w:szCs w:val="24"/>
              </w:rPr>
              <w:lastRenderedPageBreak/>
              <w:t>государственных 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 2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52 974 254,06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52 436 544,71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99%</w:t>
            </w:r>
          </w:p>
        </w:tc>
      </w:tr>
      <w:tr w:rsidR="00B5689D" w:rsidRPr="00A51F34" w:rsidTr="00B5689D">
        <w:trPr>
          <w:trHeight w:val="90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туры Ивановской области (Закупка тов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47 9 00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40 547,37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40 547,37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84"/>
        </w:trPr>
        <w:tc>
          <w:tcPr>
            <w:tcW w:w="4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Укрепление материально-технической базы муниципальных учреждений кул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туры Ивановской области (Межбюдже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47 9 00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1 936 842,11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1 936 842,11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560"/>
        </w:trPr>
        <w:tc>
          <w:tcPr>
            <w:tcW w:w="4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Пенсионное обеспечение, </w:t>
            </w:r>
            <w:proofErr w:type="gramStart"/>
            <w:r w:rsidRPr="00A51F34">
              <w:rPr>
                <w:sz w:val="24"/>
                <w:szCs w:val="24"/>
              </w:rPr>
              <w:t>замещавших</w:t>
            </w:r>
            <w:proofErr w:type="gramEnd"/>
            <w:r w:rsidRPr="00A51F34">
              <w:rPr>
                <w:sz w:val="24"/>
                <w:szCs w:val="24"/>
              </w:rPr>
              <w:t xml:space="preserve"> выборные муниципальные должности и муниципальные должности муниципал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ной службы Комсомольского городского поселения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51 671,13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51 671,13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48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Своевременное обслуживание и погаш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ние долговых обязательств Комсомол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ского городского поселения (Обслужив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ние государственного муниципального долга)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43 9 00 20450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28 002,69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28 002,69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24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227 939 965,94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222 238 390,56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97%</w:t>
            </w:r>
          </w:p>
        </w:tc>
      </w:tr>
    </w:tbl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Default="00B5689D" w:rsidP="00B5689D">
      <w:pPr>
        <w:tabs>
          <w:tab w:val="left" w:pos="2880"/>
        </w:tabs>
      </w:pPr>
    </w:p>
    <w:p w:rsidR="00A51F34" w:rsidRPr="00A51F34" w:rsidRDefault="00A51F34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tbl>
      <w:tblPr>
        <w:tblW w:w="15471" w:type="dxa"/>
        <w:tblInd w:w="88" w:type="dxa"/>
        <w:tblLayout w:type="fixed"/>
        <w:tblLook w:val="04A0"/>
      </w:tblPr>
      <w:tblGrid>
        <w:gridCol w:w="1352"/>
        <w:gridCol w:w="6181"/>
        <w:gridCol w:w="1843"/>
        <w:gridCol w:w="283"/>
        <w:gridCol w:w="426"/>
        <w:gridCol w:w="349"/>
        <w:gridCol w:w="1712"/>
        <w:gridCol w:w="207"/>
        <w:gridCol w:w="1792"/>
        <w:gridCol w:w="50"/>
        <w:gridCol w:w="1235"/>
        <w:gridCol w:w="41"/>
      </w:tblGrid>
      <w:tr w:rsidR="00B5689D" w:rsidRPr="00A51F34" w:rsidTr="00B5689D">
        <w:trPr>
          <w:trHeight w:val="315"/>
        </w:trPr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bookmarkStart w:id="3" w:name="RANGE!A1:F144"/>
            <w:r w:rsidRPr="00A51F34">
              <w:rPr>
                <w:sz w:val="24"/>
                <w:szCs w:val="24"/>
              </w:rPr>
              <w:t> </w:t>
            </w:r>
            <w:bookmarkEnd w:id="3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5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Приложение №4 </w:t>
            </w:r>
          </w:p>
        </w:tc>
      </w:tr>
      <w:tr w:rsidR="00B5689D" w:rsidRPr="00A51F34" w:rsidTr="00B5689D">
        <w:trPr>
          <w:trHeight w:val="1332"/>
        </w:trPr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5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к решению Совета                                                               Комсомольского городского поселения                          "Об утверждении отчета об исполнении бюджета Комсомольского городского пос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ления за 2021 год"</w:t>
            </w:r>
          </w:p>
        </w:tc>
      </w:tr>
      <w:tr w:rsidR="00B5689D" w:rsidRPr="00A51F34" w:rsidTr="00B5689D">
        <w:trPr>
          <w:trHeight w:val="315"/>
        </w:trPr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5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от 24.05.</w:t>
            </w:r>
            <w:r w:rsidRPr="00A51F34">
              <w:rPr>
                <w:sz w:val="24"/>
                <w:szCs w:val="24"/>
                <w:u w:val="single"/>
              </w:rPr>
              <w:t>2022 г.</w:t>
            </w:r>
            <w:r w:rsidRPr="00A51F34">
              <w:rPr>
                <w:sz w:val="24"/>
                <w:szCs w:val="24"/>
              </w:rPr>
              <w:t xml:space="preserve"> №106</w:t>
            </w:r>
          </w:p>
        </w:tc>
      </w:tr>
      <w:tr w:rsidR="00B5689D" w:rsidRPr="00A51F34" w:rsidTr="00B5689D">
        <w:trPr>
          <w:trHeight w:val="315"/>
        </w:trPr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</w:tr>
      <w:tr w:rsidR="00B5689D" w:rsidRPr="00A51F34" w:rsidTr="00B5689D">
        <w:trPr>
          <w:trHeight w:val="1260"/>
        </w:trPr>
        <w:tc>
          <w:tcPr>
            <w:tcW w:w="15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51F34">
              <w:rPr>
                <w:b/>
                <w:bCs/>
                <w:sz w:val="24"/>
                <w:szCs w:val="24"/>
              </w:rPr>
              <w:t>Расходы бюджета Комсомольского городского поселения по целевым статьям (муниципальным программам Комсомольского горо</w:t>
            </w:r>
            <w:r w:rsidRPr="00A51F34">
              <w:rPr>
                <w:b/>
                <w:bCs/>
                <w:sz w:val="24"/>
                <w:szCs w:val="24"/>
              </w:rPr>
              <w:t>д</w:t>
            </w:r>
            <w:r w:rsidRPr="00A51F34">
              <w:rPr>
                <w:b/>
                <w:bCs/>
                <w:sz w:val="24"/>
                <w:szCs w:val="24"/>
              </w:rPr>
              <w:t>ского поселения и не включенным в муниципальные программы Комсомольского городского поселения направлениям деятельн</w:t>
            </w:r>
            <w:r w:rsidRPr="00A51F34">
              <w:rPr>
                <w:b/>
                <w:bCs/>
                <w:sz w:val="24"/>
                <w:szCs w:val="24"/>
              </w:rPr>
              <w:t>о</w:t>
            </w:r>
            <w:r w:rsidRPr="00A51F34">
              <w:rPr>
                <w:b/>
                <w:bCs/>
                <w:sz w:val="24"/>
                <w:szCs w:val="24"/>
              </w:rPr>
              <w:t>сти органов местного самоуправления (муниципальных органов Комсомольского городского поселения), группам видов расходов классификации ра</w:t>
            </w:r>
            <w:r w:rsidRPr="00A51F34">
              <w:rPr>
                <w:b/>
                <w:bCs/>
                <w:sz w:val="24"/>
                <w:szCs w:val="24"/>
              </w:rPr>
              <w:t>с</w:t>
            </w:r>
            <w:r w:rsidRPr="00A51F34">
              <w:rPr>
                <w:b/>
                <w:bCs/>
                <w:sz w:val="24"/>
                <w:szCs w:val="24"/>
              </w:rPr>
              <w:t>ходов бюджета Комсомольского городского поселения за 2021 год</w:t>
            </w:r>
            <w:proofErr w:type="gramEnd"/>
          </w:p>
        </w:tc>
      </w:tr>
      <w:tr w:rsidR="00B5689D" w:rsidRPr="00A51F34" w:rsidTr="00B5689D">
        <w:trPr>
          <w:trHeight w:val="324"/>
        </w:trPr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5689D" w:rsidRPr="00A51F34" w:rsidTr="00B5689D">
        <w:trPr>
          <w:trHeight w:val="712"/>
        </w:trPr>
        <w:tc>
          <w:tcPr>
            <w:tcW w:w="75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Целевая                    статья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Вид                      расх</w:t>
            </w:r>
            <w:r w:rsidRPr="00A51F34">
              <w:rPr>
                <w:b/>
                <w:bCs/>
                <w:sz w:val="24"/>
                <w:szCs w:val="24"/>
              </w:rPr>
              <w:t>о</w:t>
            </w:r>
            <w:r w:rsidRPr="00A51F34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Утвержд</w:t>
            </w:r>
            <w:r w:rsidRPr="00A51F34">
              <w:rPr>
                <w:b/>
                <w:bCs/>
                <w:sz w:val="24"/>
                <w:szCs w:val="24"/>
              </w:rPr>
              <w:t>е</w:t>
            </w:r>
            <w:r w:rsidRPr="00A51F34">
              <w:rPr>
                <w:b/>
                <w:bCs/>
                <w:sz w:val="24"/>
                <w:szCs w:val="24"/>
              </w:rPr>
              <w:t>но,   руб.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Кассовое исполн</w:t>
            </w:r>
            <w:r w:rsidRPr="00A51F34">
              <w:rPr>
                <w:b/>
                <w:bCs/>
                <w:sz w:val="24"/>
                <w:szCs w:val="24"/>
              </w:rPr>
              <w:t>е</w:t>
            </w:r>
            <w:r w:rsidRPr="00A51F34">
              <w:rPr>
                <w:b/>
                <w:bCs/>
                <w:sz w:val="24"/>
                <w:szCs w:val="24"/>
              </w:rPr>
              <w:t>ние,   руб.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                 исполн</w:t>
            </w:r>
            <w:r w:rsidRPr="00A51F34">
              <w:rPr>
                <w:b/>
                <w:bCs/>
                <w:sz w:val="24"/>
                <w:szCs w:val="24"/>
              </w:rPr>
              <w:t>е</w:t>
            </w:r>
            <w:r w:rsidRPr="00A51F34">
              <w:rPr>
                <w:b/>
                <w:bCs/>
                <w:sz w:val="24"/>
                <w:szCs w:val="24"/>
              </w:rPr>
              <w:t>ния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</w:t>
            </w:r>
            <w:r w:rsidRPr="00A51F34">
              <w:rPr>
                <w:b/>
                <w:bCs/>
                <w:sz w:val="24"/>
                <w:szCs w:val="24"/>
              </w:rPr>
              <w:t>д</w:t>
            </w:r>
            <w:r w:rsidRPr="00A51F34">
              <w:rPr>
                <w:b/>
                <w:bCs/>
                <w:sz w:val="24"/>
                <w:szCs w:val="24"/>
              </w:rPr>
              <w:t>ской среды на территории Комсомольского городского поселения на 2018-2024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80 075 494,70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79 397 985,35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99%</w:t>
            </w:r>
          </w:p>
        </w:tc>
      </w:tr>
      <w:tr w:rsidR="00B5689D" w:rsidRPr="00A51F34" w:rsidTr="00B5689D">
        <w:trPr>
          <w:trHeight w:val="6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Подпрограмма "Благоустройство дворовых территорий Комс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666 666,67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666 666,67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01 1 F2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666 666,67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666 666,67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Реализация проектов развития территорий муниципальных образов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ний Ивановской области, основанных на местных инициативах (ин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циативных проектов) (Закупка товаров, работ и услуг для государс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 1 F2 S5100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666 666,67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666 666,67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lastRenderedPageBreak/>
              <w:t>Подпрограмма "Благоустройство общественных территорий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79 408 828,03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78 731 318,68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99%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"Обеспечение мероприятий по формир</w:t>
            </w:r>
            <w:r w:rsidRPr="00A51F34">
              <w:rPr>
                <w:i/>
                <w:iCs/>
                <w:sz w:val="24"/>
                <w:szCs w:val="24"/>
              </w:rPr>
              <w:t>о</w:t>
            </w:r>
            <w:r w:rsidRPr="00A51F34">
              <w:rPr>
                <w:i/>
                <w:iCs/>
                <w:sz w:val="24"/>
                <w:szCs w:val="24"/>
              </w:rPr>
              <w:t>ванию современной городской среды, благоустройство общественных те</w:t>
            </w:r>
            <w:r w:rsidRPr="00A51F34">
              <w:rPr>
                <w:i/>
                <w:iCs/>
                <w:sz w:val="24"/>
                <w:szCs w:val="24"/>
              </w:rPr>
              <w:t>р</w:t>
            </w:r>
            <w:r w:rsidRPr="00A51F34">
              <w:rPr>
                <w:i/>
                <w:iCs/>
                <w:sz w:val="24"/>
                <w:szCs w:val="24"/>
              </w:rPr>
              <w:t>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01 2 01 00000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1 021 205,55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881 405,55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86%</w:t>
            </w:r>
          </w:p>
        </w:tc>
      </w:tr>
      <w:tr w:rsidR="00B5689D" w:rsidRPr="00A51F34" w:rsidTr="00B5689D">
        <w:trPr>
          <w:trHeight w:val="12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Разработка проектно-сметной (сметной) документации по благоус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ройству общественной территории, проведение государственной эк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пертизы и авторского надзора  (Закупка товаров, работ и услуг для государственных (муниципал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01 2 01 20720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1 021 205,55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881 405,55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86%</w:t>
            </w:r>
          </w:p>
        </w:tc>
      </w:tr>
      <w:tr w:rsidR="00B5689D" w:rsidRPr="00A51F34" w:rsidTr="00B5689D">
        <w:trPr>
          <w:trHeight w:val="312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01 2 F2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78 387 622,48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77 849 913,13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99%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обеспечения госуда</w:t>
            </w:r>
            <w:r w:rsidRPr="00A51F34">
              <w:rPr>
                <w:sz w:val="24"/>
                <w:szCs w:val="24"/>
              </w:rPr>
              <w:t>р</w:t>
            </w:r>
            <w:r w:rsidRPr="00A51F34">
              <w:rPr>
                <w:sz w:val="24"/>
                <w:szCs w:val="24"/>
              </w:rPr>
              <w:t>ственных 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 2 F2 55550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25 413 368,42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25 413 368,42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Создание комфортной городской среды в малых городах и историч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ских поселениях-победителях Всероссийского конкурса лучших проектов создания комфортной городской среды (Заку</w:t>
            </w:r>
            <w:r w:rsidRPr="00A51F34">
              <w:rPr>
                <w:sz w:val="24"/>
                <w:szCs w:val="24"/>
              </w:rPr>
              <w:t>п</w:t>
            </w:r>
            <w:r w:rsidRPr="00A51F34">
              <w:rPr>
                <w:sz w:val="24"/>
                <w:szCs w:val="24"/>
              </w:rPr>
              <w:t>ка товаров, работ и услуг для обеспечения государственных  (м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01 2 F2 54240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52 974 254,06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52 436 544,71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99%</w:t>
            </w:r>
          </w:p>
        </w:tc>
      </w:tr>
      <w:tr w:rsidR="00B5689D" w:rsidRPr="00A51F34" w:rsidTr="00B5689D">
        <w:trPr>
          <w:trHeight w:val="80"/>
        </w:trPr>
        <w:tc>
          <w:tcPr>
            <w:tcW w:w="7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Муниципальная программа "Организация и осуществление первичных мер пожарной безопасности, мероприятия по предупре</w:t>
            </w:r>
            <w:r w:rsidRPr="00A51F34">
              <w:rPr>
                <w:b/>
                <w:bCs/>
                <w:sz w:val="24"/>
                <w:szCs w:val="24"/>
              </w:rPr>
              <w:t>ж</w:t>
            </w:r>
            <w:r w:rsidRPr="00A51F34">
              <w:rPr>
                <w:b/>
                <w:bCs/>
                <w:sz w:val="24"/>
                <w:szCs w:val="24"/>
              </w:rPr>
              <w:t>дению и ликвидации последствий чрезвычайных ситуаций, пр</w:t>
            </w:r>
            <w:r w:rsidRPr="00A51F34">
              <w:rPr>
                <w:b/>
                <w:bCs/>
                <w:sz w:val="24"/>
                <w:szCs w:val="24"/>
              </w:rPr>
              <w:t>и</w:t>
            </w:r>
            <w:r w:rsidRPr="00A51F34">
              <w:rPr>
                <w:b/>
                <w:bCs/>
                <w:sz w:val="24"/>
                <w:szCs w:val="24"/>
              </w:rPr>
              <w:t>родного и техногенного характера в границах населенных пун</w:t>
            </w:r>
            <w:r w:rsidRPr="00A51F34">
              <w:rPr>
                <w:b/>
                <w:bCs/>
                <w:sz w:val="24"/>
                <w:szCs w:val="24"/>
              </w:rPr>
              <w:t>к</w:t>
            </w:r>
            <w:r w:rsidRPr="00A51F34">
              <w:rPr>
                <w:b/>
                <w:bCs/>
                <w:sz w:val="24"/>
                <w:szCs w:val="24"/>
              </w:rPr>
              <w:t>тов Комсомольского городского поселения"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96 500,00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87 496,11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91%</w:t>
            </w:r>
          </w:p>
        </w:tc>
      </w:tr>
      <w:tr w:rsidR="00B5689D" w:rsidRPr="00A51F34" w:rsidTr="00B5689D">
        <w:trPr>
          <w:trHeight w:val="8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Подпрограмма  "Участие в предупреждении и ликвидации после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д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ствий чрезвычайных ситуаций в границах Комсомольского горо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д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ского поселения"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6 500,00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6 500,00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 "Предупреждение и ликвидация после</w:t>
            </w:r>
            <w:r w:rsidRPr="00A51F34">
              <w:rPr>
                <w:i/>
                <w:iCs/>
                <w:sz w:val="24"/>
                <w:szCs w:val="24"/>
              </w:rPr>
              <w:t>д</w:t>
            </w:r>
            <w:r w:rsidRPr="00A51F34">
              <w:rPr>
                <w:i/>
                <w:iCs/>
                <w:sz w:val="24"/>
                <w:szCs w:val="24"/>
              </w:rPr>
              <w:t>ствий чрезвычайных ситуаций природного и техногенного х</w:t>
            </w:r>
            <w:r w:rsidRPr="00A51F34">
              <w:rPr>
                <w:i/>
                <w:iCs/>
                <w:sz w:val="24"/>
                <w:szCs w:val="24"/>
              </w:rPr>
              <w:t>а</w:t>
            </w:r>
            <w:r w:rsidRPr="00A51F34">
              <w:rPr>
                <w:i/>
                <w:iCs/>
                <w:sz w:val="24"/>
                <w:szCs w:val="24"/>
              </w:rPr>
              <w:t>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02  2 01 00000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6 500,00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6 500,00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02 2 01 20410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6 500,00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6 500,00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lastRenderedPageBreak/>
              <w:t>Подпрограмма "Обеспечение первичных мер пожарной безопасн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сти в границах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02 3 00 00000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90 000,00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80 996,11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90%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"Обеспечение надлежащего состояния исто</w:t>
            </w:r>
            <w:r w:rsidRPr="00A51F34">
              <w:rPr>
                <w:i/>
                <w:iCs/>
                <w:sz w:val="24"/>
                <w:szCs w:val="24"/>
              </w:rPr>
              <w:t>ч</w:t>
            </w:r>
            <w:r w:rsidRPr="00A51F34">
              <w:rPr>
                <w:i/>
                <w:iCs/>
                <w:sz w:val="24"/>
                <w:szCs w:val="24"/>
              </w:rPr>
              <w:t>ников противопожарного водоснабжения"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02 3 01 00000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90 000,00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80 996,11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90%</w:t>
            </w:r>
          </w:p>
        </w:tc>
      </w:tr>
      <w:tr w:rsidR="00B5689D" w:rsidRPr="00A51F34" w:rsidTr="00B5689D">
        <w:trPr>
          <w:trHeight w:val="9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мероприятия в области первичных мер пожарной безопасн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сти (Закупка товаров, работ и услуг для государственных (муниц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02 3 01 20940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80 996,11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90%</w:t>
            </w:r>
          </w:p>
        </w:tc>
      </w:tr>
      <w:tr w:rsidR="00B5689D" w:rsidRPr="00A51F34" w:rsidTr="00B5689D">
        <w:trPr>
          <w:trHeight w:val="80"/>
        </w:trPr>
        <w:tc>
          <w:tcPr>
            <w:tcW w:w="7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Комс</w:t>
            </w:r>
            <w:r w:rsidRPr="00A51F34">
              <w:rPr>
                <w:b/>
                <w:bCs/>
                <w:sz w:val="24"/>
                <w:szCs w:val="24"/>
              </w:rPr>
              <w:t>о</w:t>
            </w:r>
            <w:r w:rsidRPr="00A51F34">
              <w:rPr>
                <w:b/>
                <w:bCs/>
                <w:sz w:val="24"/>
                <w:szCs w:val="24"/>
              </w:rPr>
              <w:t>мольского городского поселения"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77 409 116,33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77 311 796,85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8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Подпрограмма "Дорожная деятельность в отношении автом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бильных дорог  общего пользования Комсомольского городского п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77 206 116,33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77 118 796,85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 мероприятие "Содержание автомобильных дорог  общего пользования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03 1 01 00000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2 630 300,00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2 580 300,00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98%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Мероприятия по содержанию, </w:t>
            </w:r>
            <w:proofErr w:type="spellStart"/>
            <w:r w:rsidRPr="00A51F34">
              <w:rPr>
                <w:sz w:val="24"/>
                <w:szCs w:val="24"/>
              </w:rPr>
              <w:t>грейдерованию</w:t>
            </w:r>
            <w:proofErr w:type="spellEnd"/>
            <w:r w:rsidRPr="00A51F34">
              <w:rPr>
                <w:sz w:val="24"/>
                <w:szCs w:val="24"/>
              </w:rPr>
              <w:t xml:space="preserve">  автомобильных дорог  общего  пользования Комсомольского городского посел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ния" (Закупка товаров работ и услуг для государственных (мун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03 1 01 20040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2 630 300,00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2 580 300,00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98%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 xml:space="preserve">Основное мероприятие " Капитальный ремонт, ремонт и </w:t>
            </w:r>
            <w:proofErr w:type="spellStart"/>
            <w:r w:rsidRPr="00A51F34">
              <w:rPr>
                <w:i/>
                <w:iCs/>
                <w:sz w:val="24"/>
                <w:szCs w:val="24"/>
              </w:rPr>
              <w:t>грейдеров</w:t>
            </w:r>
            <w:r w:rsidRPr="00A51F34">
              <w:rPr>
                <w:i/>
                <w:iCs/>
                <w:sz w:val="24"/>
                <w:szCs w:val="24"/>
              </w:rPr>
              <w:t>а</w:t>
            </w:r>
            <w:r w:rsidRPr="00A51F34">
              <w:rPr>
                <w:i/>
                <w:iCs/>
                <w:sz w:val="24"/>
                <w:szCs w:val="24"/>
              </w:rPr>
              <w:t>ние</w:t>
            </w:r>
            <w:proofErr w:type="spellEnd"/>
            <w:r w:rsidRPr="00A51F34">
              <w:rPr>
                <w:i/>
                <w:iCs/>
                <w:sz w:val="24"/>
                <w:szCs w:val="24"/>
              </w:rPr>
              <w:t xml:space="preserve"> автомобильных дорог общего пользования Комсомольского горо</w:t>
            </w:r>
            <w:r w:rsidRPr="00A51F34">
              <w:rPr>
                <w:i/>
                <w:iCs/>
                <w:sz w:val="24"/>
                <w:szCs w:val="24"/>
              </w:rPr>
              <w:t>д</w:t>
            </w:r>
            <w:r w:rsidRPr="00A51F34">
              <w:rPr>
                <w:i/>
                <w:iCs/>
                <w:sz w:val="24"/>
                <w:szCs w:val="24"/>
              </w:rPr>
              <w:t>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03 1 03 00000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71 750 017,56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71 712 698,08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Мероприятия по капитальному ремонту, ремонту  автомобильных дорог общего пользования Комсомольского городского поселения (З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03 1 03 20060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1 376 406,45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1 376 406,45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Финансовое обеспечение дорожной деятельности на автом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бильных дорогах общего пользования местного значения (Закупка товаров, р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 xml:space="preserve">бот и услуг для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03 1 03 86500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70 373 611,11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70 336 291,63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"Дорожный фонд от поступления дох</w:t>
            </w:r>
            <w:r w:rsidRPr="00A51F34">
              <w:rPr>
                <w:i/>
                <w:iCs/>
                <w:sz w:val="24"/>
                <w:szCs w:val="24"/>
              </w:rPr>
              <w:t>о</w:t>
            </w:r>
            <w:r w:rsidRPr="00A51F34">
              <w:rPr>
                <w:i/>
                <w:iCs/>
                <w:sz w:val="24"/>
                <w:szCs w:val="24"/>
              </w:rPr>
              <w:t>дов от уплаты акцизов на нефтепродукты"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03 1 04 00000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2 825 798,77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2 825 798,77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Мероприятия по капитальному ремонту, ремонту автомобильных </w:t>
            </w:r>
            <w:r w:rsidRPr="00A51F34">
              <w:rPr>
                <w:sz w:val="24"/>
                <w:szCs w:val="24"/>
              </w:rPr>
              <w:lastRenderedPageBreak/>
              <w:t>дорог общего пользования Комсомольского городского посел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ния из дорожного фонда от уплаты акцизов (Закупка товаров, работ и услуг для государственных (муниц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03 1 04 20610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735 910,00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735 910,00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Проектирование строительства (реконструкции), капитального ремо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та, строительство (реконструкцию), капитальный ремонт, ремонт и содержание автомобильных дорог общего пользования местного зн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чения, в том числе на формирование муниципальных дорожных фо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дов (Закупка товаров, работ и услуг для государственных (муниц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 1 04 S0510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2 089 888,77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2 089 888,77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24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"Безопасность дорожного движения"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03 2 00 00000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203 000,00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193 000,00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95%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"Профилактика и организация безопа</w:t>
            </w:r>
            <w:r w:rsidRPr="00A51F34">
              <w:rPr>
                <w:i/>
                <w:iCs/>
                <w:sz w:val="24"/>
                <w:szCs w:val="24"/>
              </w:rPr>
              <w:t>с</w:t>
            </w:r>
            <w:r w:rsidRPr="00A51F34">
              <w:rPr>
                <w:i/>
                <w:iCs/>
                <w:sz w:val="24"/>
                <w:szCs w:val="24"/>
              </w:rPr>
              <w:t>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03 2 02 00000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203 000,00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193 000,00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95%</w:t>
            </w:r>
          </w:p>
        </w:tc>
      </w:tr>
      <w:tr w:rsidR="00B5689D" w:rsidRPr="00A51F34" w:rsidTr="00B5689D">
        <w:trPr>
          <w:trHeight w:val="99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Мероприятия по профилактике  и организации  безопасности дорожного движения  на территории Комсомольского городск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го поселения (Закупка товаров, работ и услуг для государственных (муниципал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03 2 02 20080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203 000,00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193 000,00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95%</w:t>
            </w:r>
          </w:p>
        </w:tc>
      </w:tr>
      <w:tr w:rsidR="00B5689D" w:rsidRPr="00A51F34" w:rsidTr="00B5689D">
        <w:trPr>
          <w:trHeight w:val="939"/>
        </w:trPr>
        <w:tc>
          <w:tcPr>
            <w:tcW w:w="7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Муниципальная программа "Обеспечение населения объе</w:t>
            </w:r>
            <w:r w:rsidRPr="00A51F34">
              <w:rPr>
                <w:b/>
                <w:bCs/>
                <w:sz w:val="24"/>
                <w:szCs w:val="24"/>
              </w:rPr>
              <w:t>к</w:t>
            </w:r>
            <w:r w:rsidRPr="00A51F34">
              <w:rPr>
                <w:b/>
                <w:bCs/>
                <w:sz w:val="24"/>
                <w:szCs w:val="24"/>
              </w:rPr>
              <w:t>тами инженерной инфраструктуры и услугами жилищно-коммунального хозяйства Комсомольского городского пос</w:t>
            </w:r>
            <w:r w:rsidRPr="00A51F34">
              <w:rPr>
                <w:b/>
                <w:bCs/>
                <w:sz w:val="24"/>
                <w:szCs w:val="24"/>
              </w:rPr>
              <w:t>е</w:t>
            </w:r>
            <w:r w:rsidRPr="00A51F34">
              <w:rPr>
                <w:b/>
                <w:bCs/>
                <w:sz w:val="24"/>
                <w:szCs w:val="24"/>
              </w:rPr>
              <w:t>ления"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20 255 521,22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18 143 528,67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90%</w:t>
            </w:r>
          </w:p>
        </w:tc>
      </w:tr>
      <w:tr w:rsidR="00B5689D" w:rsidRPr="00A51F34" w:rsidTr="00B5689D">
        <w:trPr>
          <w:trHeight w:val="8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Подпрограмма  "Содержание муниципального жилищного фонда и иных полномочий органов местного самоуправления в соответс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т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вии с жилищным законодательством"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1 768 433,21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1 304 481,89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74%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 "Содержание муниципального жили</w:t>
            </w:r>
            <w:r w:rsidRPr="00A51F34">
              <w:rPr>
                <w:i/>
                <w:iCs/>
                <w:sz w:val="24"/>
                <w:szCs w:val="24"/>
              </w:rPr>
              <w:t>щ</w:t>
            </w:r>
            <w:r w:rsidRPr="00A51F34">
              <w:rPr>
                <w:i/>
                <w:iCs/>
                <w:sz w:val="24"/>
                <w:szCs w:val="24"/>
              </w:rPr>
              <w:t>ного фонда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04 1 01 00000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1 768 433,21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1 304 481,89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74%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Содержание муниципального жилищного фонда  Комсомольского городского поселения   (Закупка товаров, работ и услуг для государс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04 1 01 20090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1 768 433,21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1 304 481,89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74%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Подпрограмма "Создание условий для обеспечения населения Комсомольского городского поселения услугами бытового обслужив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04 2 00 00000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5 552 608,25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3 957 600,00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71%</w:t>
            </w:r>
          </w:p>
        </w:tc>
      </w:tr>
      <w:tr w:rsidR="00B5689D" w:rsidRPr="00A51F34" w:rsidTr="00B5689D">
        <w:trPr>
          <w:trHeight w:val="68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 "Создание условий для обеспечения нас</w:t>
            </w:r>
            <w:r w:rsidRPr="00A51F34">
              <w:rPr>
                <w:i/>
                <w:iCs/>
                <w:sz w:val="24"/>
                <w:szCs w:val="24"/>
              </w:rPr>
              <w:t>е</w:t>
            </w:r>
            <w:r w:rsidRPr="00A51F34">
              <w:rPr>
                <w:i/>
                <w:iCs/>
                <w:sz w:val="24"/>
                <w:szCs w:val="24"/>
              </w:rPr>
              <w:t xml:space="preserve">ления Комсомольского городского поселения услугами бытового </w:t>
            </w:r>
            <w:r w:rsidRPr="00A51F34">
              <w:rPr>
                <w:i/>
                <w:iCs/>
                <w:sz w:val="24"/>
                <w:szCs w:val="24"/>
              </w:rPr>
              <w:lastRenderedPageBreak/>
              <w:t>обслужив</w:t>
            </w:r>
            <w:r w:rsidRPr="00A51F34">
              <w:rPr>
                <w:i/>
                <w:iCs/>
                <w:sz w:val="24"/>
                <w:szCs w:val="24"/>
              </w:rPr>
              <w:t>а</w:t>
            </w:r>
            <w:r w:rsidRPr="00A51F34">
              <w:rPr>
                <w:i/>
                <w:iCs/>
                <w:sz w:val="24"/>
                <w:szCs w:val="24"/>
              </w:rPr>
              <w:t xml:space="preserve">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lastRenderedPageBreak/>
              <w:t>04 2 01 00000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5 552 608,25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3 957 600,00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71%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Предоставление банных услуг по помывке граждан в целях обеспеч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ния населения Комсомольского городского поселения (Закупка товаров, работ и услуг для государственных (муниципал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04 2 01 20480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3 500 000,00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3 490 000,00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мероприятия  (Закупка товаров, работ и услуг для государс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04 2 01 20950 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2 052 608,25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467 600,00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23%</w:t>
            </w:r>
          </w:p>
        </w:tc>
      </w:tr>
      <w:tr w:rsidR="00B5689D" w:rsidRPr="00A51F34" w:rsidTr="00B5689D">
        <w:trPr>
          <w:trHeight w:val="972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 "Реализация мероприятий по организации в границах Комсомольского городского поселения </w:t>
            </w:r>
            <w:proofErr w:type="spellStart"/>
            <w:r w:rsidRPr="00A51F34">
              <w:rPr>
                <w:b/>
                <w:bCs/>
                <w:i/>
                <w:iCs/>
                <w:sz w:val="24"/>
                <w:szCs w:val="24"/>
              </w:rPr>
              <w:t>электро</w:t>
            </w:r>
            <w:proofErr w:type="spellEnd"/>
            <w:r w:rsidRPr="00A51F34">
              <w:rPr>
                <w:b/>
                <w:bCs/>
                <w:i/>
                <w:iCs/>
                <w:sz w:val="24"/>
                <w:szCs w:val="24"/>
              </w:rPr>
              <w:t>-, т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пл</w:t>
            </w:r>
            <w:proofErr w:type="gramStart"/>
            <w:r w:rsidRPr="00A51F34">
              <w:rPr>
                <w:b/>
                <w:bCs/>
                <w:i/>
                <w:iCs/>
                <w:sz w:val="24"/>
                <w:szCs w:val="24"/>
              </w:rPr>
              <w:t>о-</w:t>
            </w:r>
            <w:proofErr w:type="gramEnd"/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51F34">
              <w:rPr>
                <w:b/>
                <w:bCs/>
                <w:i/>
                <w:iCs/>
                <w:sz w:val="24"/>
                <w:szCs w:val="24"/>
              </w:rPr>
              <w:t>газо</w:t>
            </w:r>
            <w:proofErr w:type="spellEnd"/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-, водоснабжения населения и водоотведения"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04 3 00 00000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12 849 479,76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12 796 446,78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 "Ремонт, содержание и техническое обсл</w:t>
            </w:r>
            <w:r w:rsidRPr="00A51F34">
              <w:rPr>
                <w:i/>
                <w:iCs/>
                <w:sz w:val="24"/>
                <w:szCs w:val="24"/>
              </w:rPr>
              <w:t>у</w:t>
            </w:r>
            <w:r w:rsidRPr="00A51F34">
              <w:rPr>
                <w:i/>
                <w:iCs/>
                <w:sz w:val="24"/>
                <w:szCs w:val="24"/>
              </w:rPr>
              <w:t>живание   объектов коммунального хозяйства муниципального им</w:t>
            </w:r>
            <w:r w:rsidRPr="00A51F34">
              <w:rPr>
                <w:i/>
                <w:iCs/>
                <w:sz w:val="24"/>
                <w:szCs w:val="24"/>
              </w:rPr>
              <w:t>у</w:t>
            </w:r>
            <w:r w:rsidRPr="00A51F34">
              <w:rPr>
                <w:i/>
                <w:iCs/>
                <w:sz w:val="24"/>
                <w:szCs w:val="24"/>
              </w:rPr>
              <w:t>щества Комсомольского городского поселения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04 3 01 00000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808 467,95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755 434,97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93%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Ремонт, содержание и техническое обслуживание   объектов комм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нального хозяйства муниципального имущества Комсомольского г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родского поселения (Закупка товаров, работ и услуг для государстве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04 3 01 20110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808 467,95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755 434,97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93%</w:t>
            </w:r>
          </w:p>
        </w:tc>
      </w:tr>
      <w:tr w:rsidR="00B5689D" w:rsidRPr="00A51F34" w:rsidTr="00B5689D">
        <w:trPr>
          <w:trHeight w:val="1248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"Строительство и капитальный ремонт, текущий ремонт артезианских скважин, расположенных на террит</w:t>
            </w:r>
            <w:r w:rsidRPr="00A51F34">
              <w:rPr>
                <w:i/>
                <w:iCs/>
                <w:sz w:val="24"/>
                <w:szCs w:val="24"/>
              </w:rPr>
              <w:t>о</w:t>
            </w:r>
            <w:r w:rsidRPr="00A51F34">
              <w:rPr>
                <w:i/>
                <w:iCs/>
                <w:sz w:val="24"/>
                <w:szCs w:val="24"/>
              </w:rPr>
              <w:t>рии КГП, разработка ПСД сметной документации, проведение экспертизы ПСД, сметной док</w:t>
            </w:r>
            <w:r w:rsidRPr="00A51F34">
              <w:rPr>
                <w:i/>
                <w:iCs/>
                <w:sz w:val="24"/>
                <w:szCs w:val="24"/>
              </w:rPr>
              <w:t>у</w:t>
            </w:r>
            <w:r w:rsidRPr="00A51F34">
              <w:rPr>
                <w:i/>
                <w:iCs/>
                <w:sz w:val="24"/>
                <w:szCs w:val="24"/>
              </w:rPr>
              <w:t>ментации"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04 3 04 00000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2 487 500,00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2 487 500,00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мероприятия (Закупка товаров, работ и услуг для государс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04 3 04 20120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2 487 500,00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2 487 500,00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6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"Строительство линии канализации, КНС по улице Колганова, строительство канализационной сети для домов 36 и 38 по ул. Колганова"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04 3 07 00000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9 553 511,81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9 553 511,81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Строительство канализационной сети для домов 36, 38 по ул. Колг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нова (Закупка товаров, работ и услуг для государственных (муниц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04 3 07 20540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Реализация мероприятий по модернизации объектов коммунал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ной инфраструктуры (Капитальные вложения в объекты госуда</w:t>
            </w:r>
            <w:r w:rsidRPr="00A51F34">
              <w:rPr>
                <w:sz w:val="24"/>
                <w:szCs w:val="24"/>
              </w:rPr>
              <w:t>р</w:t>
            </w:r>
            <w:r w:rsidRPr="00A51F34">
              <w:rPr>
                <w:sz w:val="24"/>
                <w:szCs w:val="24"/>
              </w:rPr>
              <w:t>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3 07 S6800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9 523 511,81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9 523 511,81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Подпрограмма «Развитие газификации Комсомольского г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04 4 00 00000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85 000,00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85 000,00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"Изготовление ПСД на газификацию (стро</w:t>
            </w:r>
            <w:r w:rsidRPr="00A51F34">
              <w:rPr>
                <w:i/>
                <w:iCs/>
                <w:sz w:val="24"/>
                <w:szCs w:val="24"/>
              </w:rPr>
              <w:t>и</w:t>
            </w:r>
            <w:r w:rsidRPr="00A51F34">
              <w:rPr>
                <w:i/>
                <w:iCs/>
                <w:sz w:val="24"/>
                <w:szCs w:val="24"/>
              </w:rPr>
              <w:t>тельство участков газораспределительных сетей) жилых домов, строительство участков газораспределительных сетей жилых д</w:t>
            </w:r>
            <w:r w:rsidRPr="00A51F34">
              <w:rPr>
                <w:i/>
                <w:iCs/>
                <w:sz w:val="24"/>
                <w:szCs w:val="24"/>
              </w:rPr>
              <w:t>о</w:t>
            </w:r>
            <w:r w:rsidRPr="00A51F34">
              <w:rPr>
                <w:i/>
                <w:iCs/>
                <w:sz w:val="24"/>
                <w:szCs w:val="24"/>
              </w:rPr>
              <w:t>мов"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04 4 02 00000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85 000,00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85 000,00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proofErr w:type="gramStart"/>
            <w:r w:rsidRPr="00A51F34">
              <w:rPr>
                <w:sz w:val="24"/>
                <w:szCs w:val="24"/>
              </w:rPr>
              <w:t>Изготовление ПСД на газификацию (строительство участков газора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пределительных сетей) жилых домов, строительство участков газораспределительных сетей) жилых домов (Закупка т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варов, работ и услуг для государственных (муниципальных) нужд)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6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proofErr w:type="gramStart"/>
            <w:r w:rsidRPr="00A51F34">
              <w:rPr>
                <w:sz w:val="24"/>
                <w:szCs w:val="24"/>
              </w:rPr>
              <w:t>Изготовление ПСД на газификацию (строительство участков газора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пределительных сетей) жилых домов, строительство участков газора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пределительных сетей) жилых домов (Капитальные вложения в объекты государственной (муниципальной) собс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венности)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04 4 02 20870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80"/>
        </w:trPr>
        <w:tc>
          <w:tcPr>
            <w:tcW w:w="7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Муниципальная программа "Благоустройство муниципал</w:t>
            </w:r>
            <w:r w:rsidRPr="00A51F34">
              <w:rPr>
                <w:b/>
                <w:bCs/>
                <w:sz w:val="24"/>
                <w:szCs w:val="24"/>
              </w:rPr>
              <w:t>ь</w:t>
            </w:r>
            <w:r w:rsidRPr="00A51F34">
              <w:rPr>
                <w:b/>
                <w:bCs/>
                <w:sz w:val="24"/>
                <w:szCs w:val="24"/>
              </w:rPr>
              <w:t>ного образования "Комсомольское городское поселение Комсомольск</w:t>
            </w:r>
            <w:r w:rsidRPr="00A51F34">
              <w:rPr>
                <w:b/>
                <w:bCs/>
                <w:sz w:val="24"/>
                <w:szCs w:val="24"/>
              </w:rPr>
              <w:t>о</w:t>
            </w:r>
            <w:r w:rsidRPr="00A51F34">
              <w:rPr>
                <w:b/>
                <w:bCs/>
                <w:sz w:val="24"/>
                <w:szCs w:val="24"/>
              </w:rPr>
              <w:t>го муниципального района Ивановской области"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16 795 136,67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14 708 705,38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88%</w:t>
            </w:r>
          </w:p>
        </w:tc>
      </w:tr>
      <w:tr w:rsidR="00B5689D" w:rsidRPr="00A51F34" w:rsidTr="00B5689D">
        <w:trPr>
          <w:trHeight w:val="6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Подпрограмма  "Организация уличного электроснабжения на те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р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ритории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10 101 691,00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8 047 499,80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80%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"Организация уличного электроснабж</w:t>
            </w:r>
            <w:r w:rsidRPr="00A51F34">
              <w:rPr>
                <w:i/>
                <w:iCs/>
                <w:sz w:val="24"/>
                <w:szCs w:val="24"/>
              </w:rPr>
              <w:t>е</w:t>
            </w:r>
            <w:r w:rsidRPr="00A51F34">
              <w:rPr>
                <w:i/>
                <w:iCs/>
                <w:sz w:val="24"/>
                <w:szCs w:val="24"/>
              </w:rPr>
              <w:t>ния на территории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05 1 01 00000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10 101 691,00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8 047 499,80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80%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Оплата за электроэнергию уличного освещения на территории Комс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05 1 01 20150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7 143 215,50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5 116 188,49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72%</w:t>
            </w:r>
          </w:p>
        </w:tc>
      </w:tr>
      <w:tr w:rsidR="00B5689D" w:rsidRPr="00A51F34" w:rsidTr="00B5689D">
        <w:trPr>
          <w:trHeight w:val="12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Содержание, ремонт, капитальный ремонт, строительство, разр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ботка ПСД на строительство сетей уличного освещения на территории Комсомольского городского поселения (Закупка тов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ров, работ и услуг для обеспечения государственных (муниц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674 896,14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647 731,95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96%</w:t>
            </w:r>
          </w:p>
        </w:tc>
      </w:tr>
      <w:tr w:rsidR="00B5689D" w:rsidRPr="00A51F34" w:rsidTr="00B5689D">
        <w:trPr>
          <w:trHeight w:val="672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Содержание, ремонт, капитальный ремонт, строительство, разр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ботка ПСД на строительство сетей уличного освещения на территории Комсомольского городского поселения (Иные бюдже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05 1 01 20160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2 283 579,36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2 283 579,36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благоустройства и озеленение те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р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ритории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1 560 500,00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1 560 500,00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"Организация благоустройства и озел</w:t>
            </w:r>
            <w:r w:rsidRPr="00A51F34">
              <w:rPr>
                <w:i/>
                <w:iCs/>
                <w:sz w:val="24"/>
                <w:szCs w:val="24"/>
              </w:rPr>
              <w:t>е</w:t>
            </w:r>
            <w:r w:rsidRPr="00A51F34">
              <w:rPr>
                <w:i/>
                <w:iCs/>
                <w:sz w:val="24"/>
                <w:szCs w:val="24"/>
              </w:rPr>
              <w:t>нение территории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05 2 01 00000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1 560 500,00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1 560 500,00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Мероприятия по благоустройству и озеленению территории Комс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мольского городского поселения (Закупка товаров, работ и услуг для государственных и муниципальных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05 2 01 20190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1 560 500,00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1 560 500,00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ритуальных услуг и содержание мест захоронения на территории Комсомольского городского посел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05 3 00 00000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530 000,00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524 353,91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99%</w:t>
            </w:r>
          </w:p>
        </w:tc>
      </w:tr>
      <w:tr w:rsidR="00B5689D" w:rsidRPr="00A51F34" w:rsidTr="00B5689D">
        <w:trPr>
          <w:trHeight w:val="68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"Организация ритуальных услуг и с</w:t>
            </w:r>
            <w:r w:rsidRPr="00A51F34">
              <w:rPr>
                <w:i/>
                <w:iCs/>
                <w:sz w:val="24"/>
                <w:szCs w:val="24"/>
              </w:rPr>
              <w:t>о</w:t>
            </w:r>
            <w:r w:rsidRPr="00A51F34">
              <w:rPr>
                <w:i/>
                <w:iCs/>
                <w:sz w:val="24"/>
                <w:szCs w:val="24"/>
              </w:rPr>
              <w:t>держание мест захоронения на территории Комсомольского городского посел</w:t>
            </w:r>
            <w:r w:rsidRPr="00A51F34">
              <w:rPr>
                <w:i/>
                <w:iCs/>
                <w:sz w:val="24"/>
                <w:szCs w:val="24"/>
              </w:rPr>
              <w:t>е</w:t>
            </w:r>
            <w:r w:rsidRPr="00A51F34">
              <w:rPr>
                <w:i/>
                <w:iCs/>
                <w:sz w:val="24"/>
                <w:szCs w:val="24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05 3 01 00000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530 000,00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524 353,91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99%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Содержание кладбищ Комсомольского городского поселения (Закупка товаров, работ и услуг для государственных (муниц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05 3 01 20200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530 000,00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524 353,91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99%</w:t>
            </w:r>
          </w:p>
        </w:tc>
      </w:tr>
      <w:tr w:rsidR="00B5689D" w:rsidRPr="00A51F34" w:rsidTr="00B5689D">
        <w:trPr>
          <w:trHeight w:val="6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Подпрограмма  "Ликвидация несанкционированных свалок и уборка мусора на территории Комсомольского городского п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селения"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05 4 00 00000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1 990 000,00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6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"Ликвидация несанкционированных св</w:t>
            </w:r>
            <w:r w:rsidRPr="00A51F34">
              <w:rPr>
                <w:i/>
                <w:iCs/>
                <w:sz w:val="24"/>
                <w:szCs w:val="24"/>
              </w:rPr>
              <w:t>а</w:t>
            </w:r>
            <w:r w:rsidRPr="00A51F34">
              <w:rPr>
                <w:i/>
                <w:iCs/>
                <w:sz w:val="24"/>
                <w:szCs w:val="24"/>
              </w:rPr>
              <w:t xml:space="preserve">лок и уборка мусора на территории Комсомольского городского поселения"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05 4 01 00000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1 990 000,00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9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05 4 01 20210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1 990 000,00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lastRenderedPageBreak/>
              <w:t>Подпрограмма "Прочие мероприятия по благоустройству на те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р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ритории Комсомольского городского поселения"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05 5 00 00000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2 406 945,67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2 390 351,67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99%</w:t>
            </w:r>
          </w:p>
        </w:tc>
      </w:tr>
      <w:tr w:rsidR="00B5689D" w:rsidRPr="00A51F34" w:rsidTr="00B5689D">
        <w:trPr>
          <w:trHeight w:val="612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"Прочие мероприятия по благоустро</w:t>
            </w:r>
            <w:r w:rsidRPr="00A51F34">
              <w:rPr>
                <w:i/>
                <w:iCs/>
                <w:sz w:val="24"/>
                <w:szCs w:val="24"/>
              </w:rPr>
              <w:t>й</w:t>
            </w:r>
            <w:r w:rsidRPr="00A51F34">
              <w:rPr>
                <w:i/>
                <w:iCs/>
                <w:sz w:val="24"/>
                <w:szCs w:val="24"/>
              </w:rPr>
              <w:t xml:space="preserve">ству на территории Комсомольского городского поселения"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05 5 01 00000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2 406 945,67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2 390 351,67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99%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Содержание </w:t>
            </w:r>
            <w:proofErr w:type="spellStart"/>
            <w:r w:rsidRPr="00A51F34">
              <w:rPr>
                <w:sz w:val="24"/>
                <w:szCs w:val="24"/>
              </w:rPr>
              <w:t>дождеприемных</w:t>
            </w:r>
            <w:proofErr w:type="spellEnd"/>
            <w:r w:rsidRPr="00A51F34">
              <w:rPr>
                <w:sz w:val="24"/>
                <w:szCs w:val="24"/>
              </w:rPr>
              <w:t xml:space="preserve"> колодцев, водоотводных канав Комс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05 5 01 20220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199 992,00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Содержание  парков на территории Комсомольского городского пос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ления (Закупка товаров, работ и услуг для государственных (муниц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05 5 01 20230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633 640,00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617 740,00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97%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Текущий ремонт и содержание памятников воинам, погибшим ВОВ (Закупка товаров, работ и услуг для государственных (муниципал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05 5 01 20250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203 081,22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203 081,22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Текущий ремонт и содержание мостов  Комсомольского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ского поселения  (Закупка товаров, работ и услуг для государственных (м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05 5 01 20270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154 511,25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154 511,25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proofErr w:type="spellStart"/>
            <w:r w:rsidRPr="00A51F34">
              <w:rPr>
                <w:sz w:val="24"/>
                <w:szCs w:val="24"/>
              </w:rPr>
              <w:t>Акарицидная</w:t>
            </w:r>
            <w:proofErr w:type="spellEnd"/>
            <w:r w:rsidRPr="00A51F34">
              <w:rPr>
                <w:sz w:val="24"/>
                <w:szCs w:val="24"/>
              </w:rPr>
              <w:t xml:space="preserve"> обработка территории Комсомольского городского поселения (Закупка товаров, работ и услуг для государственных (мун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05 5 01 20470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8 750,00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8 750,00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Прочие мероприятия по благоустройству на территории Комсомол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ского городского поселения (Закупка товаров, работ и услуг для гос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05 5 01 20580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1 188 063,20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1 187 377,20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Обработка территории Комсомольского городского поселения от борщевика Сосновского (Закупка товаров, работ и услуг для госуда</w:t>
            </w:r>
            <w:r w:rsidRPr="00A51F34">
              <w:rPr>
                <w:sz w:val="24"/>
                <w:szCs w:val="24"/>
              </w:rPr>
              <w:t>р</w:t>
            </w:r>
            <w:r w:rsidRPr="00A51F34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05 5 01 20590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18 900,00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18 900,00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водоснабжения населения на терр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тории Комсомольского городского поселения"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05 6 00 00000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196 000,00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196 000,00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 xml:space="preserve">Основное мероприятие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05 6 01 00000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196 000,00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196 000,00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Содержание, текущий ремонт, строительство колодцев и артез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анских скважин на территории Комсомольского городского поселения (З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05 6 01 20330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196 000,00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196 000,00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36"/>
        </w:trPr>
        <w:tc>
          <w:tcPr>
            <w:tcW w:w="7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Муниципальная программа "Культура  Комсомольского городского поселения Комсомольского муниципального ра</w:t>
            </w:r>
            <w:r w:rsidRPr="00A51F34">
              <w:rPr>
                <w:b/>
                <w:bCs/>
                <w:sz w:val="24"/>
                <w:szCs w:val="24"/>
              </w:rPr>
              <w:t>й</w:t>
            </w:r>
            <w:r w:rsidRPr="00A51F34">
              <w:rPr>
                <w:b/>
                <w:bCs/>
                <w:sz w:val="24"/>
                <w:szCs w:val="24"/>
              </w:rPr>
              <w:t>она"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24 018 435,33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23 995 946,28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</w:t>
            </w:r>
            <w:proofErr w:type="spellStart"/>
            <w:r w:rsidRPr="00A51F34">
              <w:rPr>
                <w:b/>
                <w:bCs/>
                <w:i/>
                <w:iCs/>
                <w:sz w:val="24"/>
                <w:szCs w:val="24"/>
              </w:rPr>
              <w:t>культурно-досугового</w:t>
            </w:r>
            <w:proofErr w:type="spellEnd"/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 обслуж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вания населения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16 570 124,10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16 569 014,36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 xml:space="preserve">Основное мероприятие "Организация </w:t>
            </w:r>
            <w:proofErr w:type="spellStart"/>
            <w:r w:rsidRPr="00A51F34">
              <w:rPr>
                <w:i/>
                <w:iCs/>
                <w:sz w:val="24"/>
                <w:szCs w:val="24"/>
              </w:rPr>
              <w:t>культурно-досугового</w:t>
            </w:r>
            <w:proofErr w:type="spellEnd"/>
            <w:r w:rsidRPr="00A51F34">
              <w:rPr>
                <w:i/>
                <w:iCs/>
                <w:sz w:val="24"/>
                <w:szCs w:val="24"/>
              </w:rPr>
              <w:t xml:space="preserve"> обслуж</w:t>
            </w:r>
            <w:r w:rsidRPr="00A51F34">
              <w:rPr>
                <w:i/>
                <w:iCs/>
                <w:sz w:val="24"/>
                <w:szCs w:val="24"/>
              </w:rPr>
              <w:t>и</w:t>
            </w:r>
            <w:r w:rsidRPr="00A51F34">
              <w:rPr>
                <w:i/>
                <w:iCs/>
                <w:sz w:val="24"/>
                <w:szCs w:val="24"/>
              </w:rPr>
              <w:t xml:space="preserve">вания населения Комсомольского городского поселения"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06 1 01 00000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11 525 701,10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11 524 591,36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Иные межбюджетные трансферты из бюджетов городских, сел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ских поселений на осуществление части полномочий по реш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нию вопросов местного значения в соответствии с заключенн</w:t>
            </w:r>
            <w:r w:rsidRPr="00A51F34">
              <w:rPr>
                <w:sz w:val="24"/>
                <w:szCs w:val="24"/>
              </w:rPr>
              <w:t>ы</w:t>
            </w:r>
            <w:r w:rsidRPr="00A51F34">
              <w:rPr>
                <w:sz w:val="24"/>
                <w:szCs w:val="24"/>
              </w:rPr>
              <w:t>ми соглашениями на организацию обеспечения деятельности учреждения культуры (Ме</w:t>
            </w:r>
            <w:r w:rsidRPr="00A51F34">
              <w:rPr>
                <w:sz w:val="24"/>
                <w:szCs w:val="24"/>
              </w:rPr>
              <w:t>ж</w:t>
            </w:r>
            <w:r w:rsidRPr="00A51F34">
              <w:rPr>
                <w:sz w:val="24"/>
                <w:szCs w:val="24"/>
              </w:rPr>
              <w:t>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1 01 G0040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11 525 701,10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11 524 591,36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 "Поэтапное доведение средней зар</w:t>
            </w:r>
            <w:r w:rsidRPr="00A51F34">
              <w:rPr>
                <w:i/>
                <w:iCs/>
                <w:sz w:val="24"/>
                <w:szCs w:val="24"/>
              </w:rPr>
              <w:t>а</w:t>
            </w:r>
            <w:r w:rsidRPr="00A51F34">
              <w:rPr>
                <w:i/>
                <w:iCs/>
                <w:sz w:val="24"/>
                <w:szCs w:val="24"/>
              </w:rPr>
              <w:t>ботной платы работникам культуры муниципальных учрежд</w:t>
            </w:r>
            <w:r w:rsidRPr="00A51F34">
              <w:rPr>
                <w:i/>
                <w:iCs/>
                <w:sz w:val="24"/>
                <w:szCs w:val="24"/>
              </w:rPr>
              <w:t>е</w:t>
            </w:r>
            <w:r w:rsidRPr="00A51F34">
              <w:rPr>
                <w:i/>
                <w:iCs/>
                <w:sz w:val="24"/>
                <w:szCs w:val="24"/>
              </w:rPr>
              <w:t>ний культуры до средней заработной платы в Ивановской о</w:t>
            </w:r>
            <w:r w:rsidRPr="00A51F34">
              <w:rPr>
                <w:i/>
                <w:iCs/>
                <w:sz w:val="24"/>
                <w:szCs w:val="24"/>
              </w:rPr>
              <w:t>б</w:t>
            </w:r>
            <w:r w:rsidRPr="00A51F34">
              <w:rPr>
                <w:i/>
                <w:iCs/>
                <w:sz w:val="24"/>
                <w:szCs w:val="24"/>
              </w:rPr>
              <w:t>ласти в соответствии с Указами Президента Российской Фед</w:t>
            </w:r>
            <w:r w:rsidRPr="00A51F34">
              <w:rPr>
                <w:i/>
                <w:iCs/>
                <w:sz w:val="24"/>
                <w:szCs w:val="24"/>
              </w:rPr>
              <w:t>е</w:t>
            </w:r>
            <w:r w:rsidRPr="00A51F34">
              <w:rPr>
                <w:i/>
                <w:iCs/>
                <w:sz w:val="24"/>
                <w:szCs w:val="24"/>
              </w:rPr>
              <w:t>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06 1 02 00000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2 740 623,00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2 740 623,00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proofErr w:type="spellStart"/>
            <w:r w:rsidRPr="00A51F34">
              <w:rPr>
                <w:sz w:val="24"/>
                <w:szCs w:val="24"/>
              </w:rPr>
              <w:t>Софинансирование</w:t>
            </w:r>
            <w:proofErr w:type="spellEnd"/>
            <w:r w:rsidRPr="00A51F34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A51F34">
              <w:rPr>
                <w:sz w:val="24"/>
                <w:szCs w:val="24"/>
              </w:rPr>
              <w:t>платы работникам культуры муниципальных у</w:t>
            </w:r>
            <w:r w:rsidRPr="00A51F34">
              <w:rPr>
                <w:sz w:val="24"/>
                <w:szCs w:val="24"/>
              </w:rPr>
              <w:t>ч</w:t>
            </w:r>
            <w:r w:rsidRPr="00A51F34">
              <w:rPr>
                <w:sz w:val="24"/>
                <w:szCs w:val="24"/>
              </w:rPr>
              <w:t>реждений культуры Ивановской области</w:t>
            </w:r>
            <w:proofErr w:type="gramEnd"/>
            <w:r w:rsidRPr="00A51F34">
              <w:rPr>
                <w:sz w:val="24"/>
                <w:szCs w:val="24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06 1 02 80340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2 603 592,00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2 603 592,00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proofErr w:type="gramStart"/>
            <w:r w:rsidRPr="00A51F34">
              <w:rPr>
                <w:sz w:val="24"/>
                <w:szCs w:val="24"/>
              </w:rPr>
              <w:t>Расходы</w:t>
            </w:r>
            <w:proofErr w:type="gramEnd"/>
            <w:r w:rsidRPr="00A51F34">
              <w:rPr>
                <w:sz w:val="24"/>
                <w:szCs w:val="24"/>
              </w:rPr>
              <w:t xml:space="preserve">  связанные с поэтапным доведением средней заработной пл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ты работникам культуры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1 02 S0340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137 031,00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137 031,00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72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"Содержание работников младшего обслуж</w:t>
            </w:r>
            <w:r w:rsidRPr="00A51F34">
              <w:rPr>
                <w:i/>
                <w:iCs/>
                <w:sz w:val="24"/>
                <w:szCs w:val="24"/>
              </w:rPr>
              <w:t>и</w:t>
            </w:r>
            <w:r w:rsidRPr="00A51F34">
              <w:rPr>
                <w:i/>
                <w:iCs/>
                <w:sz w:val="24"/>
                <w:szCs w:val="24"/>
              </w:rPr>
              <w:t xml:space="preserve">вающего персонала МКУ "Центр </w:t>
            </w:r>
            <w:proofErr w:type="gramStart"/>
            <w:r w:rsidRPr="00A51F34">
              <w:rPr>
                <w:i/>
                <w:iCs/>
                <w:sz w:val="24"/>
                <w:szCs w:val="24"/>
              </w:rPr>
              <w:t>обслуживания учреждений культуры Комсомольского муниципального района Ивано</w:t>
            </w:r>
            <w:r w:rsidRPr="00A51F34">
              <w:rPr>
                <w:i/>
                <w:iCs/>
                <w:sz w:val="24"/>
                <w:szCs w:val="24"/>
              </w:rPr>
              <w:t>в</w:t>
            </w:r>
            <w:r w:rsidRPr="00A51F34">
              <w:rPr>
                <w:i/>
                <w:iCs/>
                <w:sz w:val="24"/>
                <w:szCs w:val="24"/>
              </w:rPr>
              <w:t>ской области</w:t>
            </w:r>
            <w:proofErr w:type="gramEnd"/>
            <w:r w:rsidRPr="00A51F34">
              <w:rPr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06 1 05 00000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2 212 400,00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2 212 400,00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Иные межбюджетные трансферты из бюджетов городских, сел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 xml:space="preserve">ских </w:t>
            </w:r>
            <w:r w:rsidRPr="00A51F34">
              <w:rPr>
                <w:sz w:val="24"/>
                <w:szCs w:val="24"/>
              </w:rPr>
              <w:lastRenderedPageBreak/>
              <w:t>поселений на осуществление части полномочий по реш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нию вопросов местного значения в соответствии с заключенн</w:t>
            </w:r>
            <w:r w:rsidRPr="00A51F34">
              <w:rPr>
                <w:sz w:val="24"/>
                <w:szCs w:val="24"/>
              </w:rPr>
              <w:t>ы</w:t>
            </w:r>
            <w:r w:rsidRPr="00A51F34">
              <w:rPr>
                <w:sz w:val="24"/>
                <w:szCs w:val="24"/>
              </w:rPr>
              <w:t>ми соглашениями на организацию обеспечения деятельности учреждения культуры (Ме</w:t>
            </w:r>
            <w:r w:rsidRPr="00A51F34">
              <w:rPr>
                <w:sz w:val="24"/>
                <w:szCs w:val="24"/>
              </w:rPr>
              <w:t>ж</w:t>
            </w:r>
            <w:r w:rsidRPr="00A51F34">
              <w:rPr>
                <w:sz w:val="24"/>
                <w:szCs w:val="24"/>
              </w:rPr>
              <w:t>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06 1 05 G0040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2 212 400,00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2 212 400,00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both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lastRenderedPageBreak/>
              <w:t xml:space="preserve">Основное мероприятие "Обеспечение деятельности МКУ "Центр </w:t>
            </w:r>
            <w:proofErr w:type="gramStart"/>
            <w:r w:rsidRPr="00A51F34">
              <w:rPr>
                <w:i/>
                <w:iCs/>
                <w:sz w:val="24"/>
                <w:szCs w:val="24"/>
              </w:rPr>
              <w:t>о</w:t>
            </w:r>
            <w:r w:rsidRPr="00A51F34">
              <w:rPr>
                <w:i/>
                <w:iCs/>
                <w:sz w:val="24"/>
                <w:szCs w:val="24"/>
              </w:rPr>
              <w:t>б</w:t>
            </w:r>
            <w:r w:rsidRPr="00A51F34">
              <w:rPr>
                <w:i/>
                <w:iCs/>
                <w:sz w:val="24"/>
                <w:szCs w:val="24"/>
              </w:rPr>
              <w:t>служивания учреждений культуры Комсомольского муниципального района Ивановской области</w:t>
            </w:r>
            <w:proofErr w:type="gramEnd"/>
            <w:r w:rsidRPr="00A51F34">
              <w:rPr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06 1 06 00000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91 400,00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91 400,00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837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Иные межбюджетные трансферты из бюджетов городских, сел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ских поселений на осуществление части полномочий по реш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нию вопросов местного значения в соответствии с заключенн</w:t>
            </w:r>
            <w:r w:rsidRPr="00A51F34">
              <w:rPr>
                <w:sz w:val="24"/>
                <w:szCs w:val="24"/>
              </w:rPr>
              <w:t>ы</w:t>
            </w:r>
            <w:r w:rsidRPr="00A51F34">
              <w:rPr>
                <w:sz w:val="24"/>
                <w:szCs w:val="24"/>
              </w:rPr>
              <w:t>ми соглашениями на организацию обеспечения деятельности МКУ "Центр обслуживания учреждений культуры Комсомольского муниципального района Ивановской области"  (Межбю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1 06 G0090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91 400,00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91 400,00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Подпрограмма "Библиотечное обслуживание населения, компле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к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тование и обеспечение сохранности библиотечных фондов би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б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лиотек поселения"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6 941 473,00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6 920 093,69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06 2 01 00000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5 742 449,00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5 721 069,69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Иные межбюджетные трансферты из бюджетов городских, сел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ских поселений на осуществление части полномочий по реш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нию вопросов местного значения в соответствии с заключенн</w:t>
            </w:r>
            <w:r w:rsidRPr="00A51F34">
              <w:rPr>
                <w:sz w:val="24"/>
                <w:szCs w:val="24"/>
              </w:rPr>
              <w:t>ы</w:t>
            </w:r>
            <w:r w:rsidRPr="00A51F34">
              <w:rPr>
                <w:sz w:val="24"/>
                <w:szCs w:val="24"/>
              </w:rPr>
              <w:t>ми соглашениями на финансовое обеспечение расходов связанных с библиотечным обслуживанием населения, комплектован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ем и обеспечением сохранности библиотечных фондов библиотек поселения (Межбюджетные тран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2 01 G0050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5 742 449,00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5 721 069,69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 "Поэтапное доведение средней зар</w:t>
            </w:r>
            <w:r w:rsidRPr="00A51F34">
              <w:rPr>
                <w:i/>
                <w:iCs/>
                <w:sz w:val="24"/>
                <w:szCs w:val="24"/>
              </w:rPr>
              <w:t>а</w:t>
            </w:r>
            <w:r w:rsidRPr="00A51F34">
              <w:rPr>
                <w:i/>
                <w:iCs/>
                <w:sz w:val="24"/>
                <w:szCs w:val="24"/>
              </w:rPr>
              <w:t>ботной платы работникам культуры муниципальных учрежд</w:t>
            </w:r>
            <w:r w:rsidRPr="00A51F34">
              <w:rPr>
                <w:i/>
                <w:iCs/>
                <w:sz w:val="24"/>
                <w:szCs w:val="24"/>
              </w:rPr>
              <w:t>е</w:t>
            </w:r>
            <w:r w:rsidRPr="00A51F34">
              <w:rPr>
                <w:i/>
                <w:iCs/>
                <w:sz w:val="24"/>
                <w:szCs w:val="24"/>
              </w:rPr>
              <w:t>ний культуры до средней заработной платы в Ивановской о</w:t>
            </w:r>
            <w:r w:rsidRPr="00A51F34">
              <w:rPr>
                <w:i/>
                <w:iCs/>
                <w:sz w:val="24"/>
                <w:szCs w:val="24"/>
              </w:rPr>
              <w:t>б</w:t>
            </w:r>
            <w:r w:rsidRPr="00A51F34">
              <w:rPr>
                <w:i/>
                <w:iCs/>
                <w:sz w:val="24"/>
                <w:szCs w:val="24"/>
              </w:rPr>
              <w:t>ласти в соответствии с Указами Президента Российской Фед</w:t>
            </w:r>
            <w:r w:rsidRPr="00A51F34">
              <w:rPr>
                <w:i/>
                <w:iCs/>
                <w:sz w:val="24"/>
                <w:szCs w:val="24"/>
              </w:rPr>
              <w:t>е</w:t>
            </w:r>
            <w:r w:rsidRPr="00A51F34">
              <w:rPr>
                <w:i/>
                <w:iCs/>
                <w:sz w:val="24"/>
                <w:szCs w:val="24"/>
              </w:rPr>
              <w:t>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06 2 02 00000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1 199 024,00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1 199 024,00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proofErr w:type="spellStart"/>
            <w:r w:rsidRPr="00A51F34">
              <w:rPr>
                <w:sz w:val="24"/>
                <w:szCs w:val="24"/>
              </w:rPr>
              <w:t>Софинансирование</w:t>
            </w:r>
            <w:proofErr w:type="spellEnd"/>
            <w:r w:rsidRPr="00A51F34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A51F34">
              <w:rPr>
                <w:sz w:val="24"/>
                <w:szCs w:val="24"/>
              </w:rPr>
              <w:t>платы работникам культуры муниципальных у</w:t>
            </w:r>
            <w:r w:rsidRPr="00A51F34">
              <w:rPr>
                <w:sz w:val="24"/>
                <w:szCs w:val="24"/>
              </w:rPr>
              <w:t>ч</w:t>
            </w:r>
            <w:r w:rsidRPr="00A51F34">
              <w:rPr>
                <w:sz w:val="24"/>
                <w:szCs w:val="24"/>
              </w:rPr>
              <w:t>реждений культуры Ивановской области</w:t>
            </w:r>
            <w:proofErr w:type="gramEnd"/>
            <w:r w:rsidRPr="00A51F34">
              <w:rPr>
                <w:sz w:val="24"/>
                <w:szCs w:val="24"/>
              </w:rPr>
              <w:t xml:space="preserve"> до средней заработной </w:t>
            </w:r>
            <w:r w:rsidRPr="00A51F34">
              <w:rPr>
                <w:sz w:val="24"/>
                <w:szCs w:val="24"/>
              </w:rPr>
              <w:lastRenderedPageBreak/>
              <w:t>платы в Ивановской области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06 2 02 80340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1 139 073,00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1 139 073,00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proofErr w:type="gramStart"/>
            <w:r w:rsidRPr="00A51F34">
              <w:rPr>
                <w:sz w:val="24"/>
                <w:szCs w:val="24"/>
              </w:rPr>
              <w:lastRenderedPageBreak/>
              <w:t>Расходы</w:t>
            </w:r>
            <w:proofErr w:type="gramEnd"/>
            <w:r w:rsidRPr="00A51F34">
              <w:rPr>
                <w:sz w:val="24"/>
                <w:szCs w:val="24"/>
              </w:rPr>
              <w:t xml:space="preserve">  связанные с поэтапным доведением средней заработной пл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ты работникам культуры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2 02 S0340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59 951,00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59 951,00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и осуществление мероприятий по работе с детьми и молодежью в Комсомольском городском посел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06 3 00 00000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459 238,23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459 238,23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both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"Временная летняя занятость подрос</w:t>
            </w:r>
            <w:r w:rsidRPr="00A51F34">
              <w:rPr>
                <w:i/>
                <w:iCs/>
                <w:sz w:val="24"/>
                <w:szCs w:val="24"/>
              </w:rPr>
              <w:t>т</w:t>
            </w:r>
            <w:r w:rsidRPr="00A51F34">
              <w:rPr>
                <w:i/>
                <w:iCs/>
                <w:sz w:val="24"/>
                <w:szCs w:val="24"/>
              </w:rPr>
              <w:t>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06 3 01 00000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459 238,23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459 238,23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Иные межбюджетные трансферты из бюджетов городских, сел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ских поселений на осуществление части полномочий по реш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нию вопросов местного значения в соответствии с заключенн</w:t>
            </w:r>
            <w:r w:rsidRPr="00A51F34">
              <w:rPr>
                <w:sz w:val="24"/>
                <w:szCs w:val="24"/>
              </w:rPr>
              <w:t>ы</w:t>
            </w:r>
            <w:r w:rsidRPr="00A51F34">
              <w:rPr>
                <w:sz w:val="24"/>
                <w:szCs w:val="24"/>
              </w:rPr>
              <w:t>ми соглашениями на организацию временной летней занятости подростков в трудовом о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ряде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3 01 G0070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459 238,23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459 238,23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Подпрограмма "Развитие физической культуры и спорта Комсомольского городского поселения Комсомольского мун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06 4 00 00000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47 600,00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47 600,00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both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06 4 01  00000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47 600,00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47 600,00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i/>
                <w:iCs/>
                <w:sz w:val="24"/>
                <w:szCs w:val="24"/>
              </w:rPr>
            </w:pPr>
            <w:r w:rsidRPr="00A51F34">
              <w:rPr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49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Иные межбюджетные трансферты из бюджетов городских, сел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ских поселений на осуществление части полномочий по реш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нию вопросов местного значения в соответствии с заключенн</w:t>
            </w:r>
            <w:r w:rsidRPr="00A51F34">
              <w:rPr>
                <w:sz w:val="24"/>
                <w:szCs w:val="24"/>
              </w:rPr>
              <w:t>ы</w:t>
            </w:r>
            <w:r w:rsidRPr="00A51F34">
              <w:rPr>
                <w:sz w:val="24"/>
                <w:szCs w:val="24"/>
              </w:rPr>
              <w:t>ми соглашениями на организацию и проведение спортивно-массовых мероприятий, укре</w:t>
            </w:r>
            <w:r w:rsidRPr="00A51F34">
              <w:rPr>
                <w:sz w:val="24"/>
                <w:szCs w:val="24"/>
              </w:rPr>
              <w:t>п</w:t>
            </w:r>
            <w:r w:rsidRPr="00A51F34">
              <w:rPr>
                <w:sz w:val="24"/>
                <w:szCs w:val="24"/>
              </w:rPr>
              <w:t>ление материально-технической базы для развития физкультуры и спорта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 4 01 G0100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47 600,00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47 600,00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60"/>
        </w:trPr>
        <w:tc>
          <w:tcPr>
            <w:tcW w:w="7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51F34">
              <w:rPr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 направления деятельности  Комсомольского г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родского поселения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40 0 00 00000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4 924 068,76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4 642 032,80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94%</w:t>
            </w:r>
          </w:p>
        </w:tc>
      </w:tr>
      <w:tr w:rsidR="00B5689D" w:rsidRPr="00A51F34" w:rsidTr="00B5689D">
        <w:trPr>
          <w:trHeight w:val="3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40 9 00 00000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4 924 068,76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4 642 032,80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94%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Изготовление актов обследования жилых домов Комсомольского городского поселения (Закупка товаров, работ и услуг для обе</w:t>
            </w:r>
            <w:r w:rsidRPr="00A51F34">
              <w:rPr>
                <w:sz w:val="24"/>
                <w:szCs w:val="24"/>
              </w:rPr>
              <w:t>с</w:t>
            </w:r>
            <w:r w:rsidRPr="00A51F34">
              <w:rPr>
                <w:sz w:val="24"/>
                <w:szCs w:val="24"/>
              </w:rPr>
              <w:t>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40 9 00 20320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proofErr w:type="gramStart"/>
            <w:r w:rsidRPr="00A51F34">
              <w:rPr>
                <w:sz w:val="24"/>
                <w:szCs w:val="24"/>
              </w:rPr>
              <w:lastRenderedPageBreak/>
              <w:t>Оценка недвижимости, признание прав и регулирование отн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шений по государственной собственности Комсомольского городского пос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ления (Закупка товаров работ и услуг для государственных (муниц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пальных нужд)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40 9 00 20340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18 895,00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18 895,00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Организация и проведение мероприятий, связанных с государстве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ными праздниками, юбилейными датами  Комсомольского городского поселения (Закупка товаров, работ и услуг для государственных (м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40 9 00 20350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24 510,87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24 510,87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Аудиторская проверка муниципальных предприятий Комсомол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ского городского поселения Комсомольского муниципального района Ив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40 9 00 20960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45 000,00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Исполнение судебных актов по возмещению причиненного вреда (за исключением судебных актов по возмещению причиненного вреда в порядке субсидиарной ответственности главных распорядителей средств бюджета) (Закупка товаров, работ и услуг для государстве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40 9 00 90010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398 657,60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398 657,60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Исполнение судебных актов по возмещению причиненного вреда (за исключением судебных актов по возмещению причиненного вреда в порядке субсидиарной ответственности главных распорядителей средств бюджета) (Иные бю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40 9 00 90010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158 847,10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158 847,10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Иные межбюджетные трансферты из бюджетов городских, сел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ских поселений на осуществление части полномочий по реш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нию вопросов местного значения в соответствии с заключенн</w:t>
            </w:r>
            <w:r w:rsidRPr="00A51F34">
              <w:rPr>
                <w:sz w:val="24"/>
                <w:szCs w:val="24"/>
              </w:rPr>
              <w:t>ы</w:t>
            </w:r>
            <w:r w:rsidRPr="00A51F34">
              <w:rPr>
                <w:sz w:val="24"/>
                <w:szCs w:val="24"/>
              </w:rPr>
              <w:t>ми соглашениями  на исполнение судебных актов субсидиарной ответственности по обяз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тельствам общества с ограниченной ответственностью "Тепловик"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G0110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3 815 158,19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3 533 122,23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93%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Иные межбюджетные трансферты из бюджетов городских, сел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ских поселений на осуществление части полномочий по реш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нию вопросов местного значения в соответствии с заключенн</w:t>
            </w:r>
            <w:r w:rsidRPr="00A51F34">
              <w:rPr>
                <w:sz w:val="24"/>
                <w:szCs w:val="24"/>
              </w:rPr>
              <w:t>ы</w:t>
            </w:r>
            <w:r w:rsidRPr="00A51F34">
              <w:rPr>
                <w:sz w:val="24"/>
                <w:szCs w:val="24"/>
              </w:rPr>
              <w:t>ми соглашениями  на содержание детских пл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щадок, скамеек, урн и лавок на территории Комсомольского городского посел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9 00 G0080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448 000,00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448 000,00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41 0 00 00000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620 302,20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485 668,90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78%</w:t>
            </w:r>
          </w:p>
        </w:tc>
      </w:tr>
      <w:tr w:rsidR="00B5689D" w:rsidRPr="00A51F34" w:rsidTr="00B5689D">
        <w:trPr>
          <w:trHeight w:val="312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41 9 00 00000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620 302,20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485 668,90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78%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Мероприятия по землеустройству и землепользованию при провед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нии комплекса работ по межеванию земель для постановки на кадас</w:t>
            </w:r>
            <w:r w:rsidRPr="00A51F34">
              <w:rPr>
                <w:sz w:val="24"/>
                <w:szCs w:val="24"/>
              </w:rPr>
              <w:t>т</w:t>
            </w:r>
            <w:r w:rsidRPr="00A51F34">
              <w:rPr>
                <w:sz w:val="24"/>
                <w:szCs w:val="24"/>
              </w:rPr>
              <w:t>ровый учет земельных участков, на которые возникает право собственности Комсомольского городского поселения (З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купка товаров, работ и услуг для государственных (муниципал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41 9 00 20400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620 302,20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485 668,90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78%</w:t>
            </w:r>
          </w:p>
        </w:tc>
      </w:tr>
      <w:tr w:rsidR="00B5689D" w:rsidRPr="00A51F34" w:rsidTr="00B5689D">
        <w:trPr>
          <w:trHeight w:val="3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Пенсионное  обеспечение, социальное обеспечение 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42 0 00 00000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51 671,13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51 671,13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42 9 00 00000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51 671,13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51 671,13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12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Пенсионное обеспечение, </w:t>
            </w:r>
            <w:proofErr w:type="gramStart"/>
            <w:r w:rsidRPr="00A51F34">
              <w:rPr>
                <w:sz w:val="24"/>
                <w:szCs w:val="24"/>
              </w:rPr>
              <w:t>замещавших</w:t>
            </w:r>
            <w:proofErr w:type="gramEnd"/>
            <w:r w:rsidRPr="00A51F34">
              <w:rPr>
                <w:sz w:val="24"/>
                <w:szCs w:val="24"/>
              </w:rPr>
              <w:t xml:space="preserve"> выборные  муниципал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42 9 00 90020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51 671,13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51 671,13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B5689D" w:rsidRPr="00A51F34" w:rsidRDefault="00B5689D" w:rsidP="00B568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43 0 00 00000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28 002,69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28 002,69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12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jc w:val="both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43 9 00 00000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28 002,69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28 002,69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3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Своевременное обслуживание и погашение долговых обяз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тельств Комсомольского городского поселения (Обслуживание государстве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ного муниципального долга)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43  9 00 20450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28 002,69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28 002,69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Транспортные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44 0 00 00000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18 170,00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5 170,00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28%</w:t>
            </w:r>
          </w:p>
        </w:tc>
      </w:tr>
      <w:tr w:rsidR="00B5689D" w:rsidRPr="00A51F34" w:rsidTr="00B5689D">
        <w:trPr>
          <w:trHeight w:val="312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44 9 00 00000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18 170,00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5 170,00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28%</w:t>
            </w:r>
          </w:p>
        </w:tc>
      </w:tr>
      <w:tr w:rsidR="00B5689D" w:rsidRPr="00A51F34" w:rsidTr="00B5689D">
        <w:trPr>
          <w:trHeight w:val="507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Транспортные расходы на оказание услуг по перевозке  умерших гр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 xml:space="preserve">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</w:t>
            </w:r>
            <w:proofErr w:type="gramStart"/>
            <w:r w:rsidRPr="00A51F34">
              <w:rPr>
                <w:sz w:val="24"/>
                <w:szCs w:val="24"/>
              </w:rPr>
              <w:t>г</w:t>
            </w:r>
            <w:proofErr w:type="gramEnd"/>
            <w:r w:rsidRPr="00A51F34">
              <w:rPr>
                <w:sz w:val="24"/>
                <w:szCs w:val="24"/>
              </w:rPr>
              <w:t>. Иваново после проведения судебно-медицинской экспертизы в г. Комс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мольск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44 9 00 20370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12 170,00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5 170,00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42%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Транспортные расходы по перевозке не востребованных умерших граждан, зарегистрированных на территории Комсомольского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ского поселения, автомобильным транспортом для проведения суде</w:t>
            </w:r>
            <w:r w:rsidRPr="00A51F34">
              <w:rPr>
                <w:sz w:val="24"/>
                <w:szCs w:val="24"/>
              </w:rPr>
              <w:t>б</w:t>
            </w:r>
            <w:r w:rsidRPr="00A51F34">
              <w:rPr>
                <w:sz w:val="24"/>
                <w:szCs w:val="24"/>
              </w:rPr>
              <w:t xml:space="preserve">но-медицинской экспертизы (Закупка товаров, работ и услуг для </w:t>
            </w:r>
            <w:r w:rsidRPr="00A51F34">
              <w:rPr>
                <w:sz w:val="24"/>
                <w:szCs w:val="24"/>
              </w:rPr>
              <w:lastRenderedPageBreak/>
              <w:t>гос</w:t>
            </w:r>
            <w:r w:rsidRPr="00A51F34">
              <w:rPr>
                <w:sz w:val="24"/>
                <w:szCs w:val="24"/>
              </w:rPr>
              <w:t>у</w:t>
            </w:r>
            <w:r w:rsidRPr="00A51F34">
              <w:rPr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lastRenderedPageBreak/>
              <w:t>44 9 00 20970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trHeight w:val="3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lastRenderedPageBreak/>
              <w:t>Иные не 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46 0 00 00000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1 670 157,43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1 402 996,92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84%</w:t>
            </w:r>
          </w:p>
        </w:tc>
      </w:tr>
      <w:tr w:rsidR="00B5689D" w:rsidRPr="00A51F34" w:rsidTr="00B5689D">
        <w:trPr>
          <w:trHeight w:val="312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46 9 00 00000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1 670 157,43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1 402 996,92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84%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Публикация в СМИ (Закупка товаров, работ и услуг для государстве</w:t>
            </w:r>
            <w:r w:rsidRPr="00A51F34">
              <w:rPr>
                <w:sz w:val="24"/>
                <w:szCs w:val="24"/>
              </w:rPr>
              <w:t>н</w:t>
            </w:r>
            <w:r w:rsidRPr="00A51F34">
              <w:rPr>
                <w:sz w:val="24"/>
                <w:szCs w:val="24"/>
              </w:rPr>
              <w:t>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46 9 00 20070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4 646,00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3 900,96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84%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Оплата членских взносов в ассоциацию "Совет муниципальных образований Ивановской области (Иные бюджетные ассигнов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46 9 00 20430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20 057,50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20 057,50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Аренда канализационной сети </w:t>
            </w:r>
            <w:proofErr w:type="gramStart"/>
            <w:r w:rsidRPr="00A51F34">
              <w:rPr>
                <w:sz w:val="24"/>
                <w:szCs w:val="24"/>
              </w:rPr>
              <w:t xml:space="preserve">( </w:t>
            </w:r>
            <w:proofErr w:type="gramEnd"/>
            <w:r w:rsidRPr="00A51F34">
              <w:rPr>
                <w:sz w:val="24"/>
                <w:szCs w:val="24"/>
              </w:rPr>
              <w:t>Закупка товаров, работ и услуг для обеспечения государственных ( муниципальных 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46 9 00 20490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450 000,00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450 000,00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Налог за имущество находящееся в оперативном управлении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46 9 00 20630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150 000,00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52 149,00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35%</w:t>
            </w:r>
          </w:p>
        </w:tc>
      </w:tr>
      <w:tr w:rsidR="00B5689D" w:rsidRPr="00A51F34" w:rsidTr="00B5689D">
        <w:trPr>
          <w:trHeight w:val="6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Развитие и использование информационных технологий (Закупка т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46 9 00 20640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3 900,00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648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Расходы на приобретение и содержание систем видеонаблюдения (Закупка товаров, работ и услуг для государственных (мун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46 9 00 20810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987 372,83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872 989,46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88%</w:t>
            </w:r>
          </w:p>
        </w:tc>
      </w:tr>
      <w:tr w:rsidR="00B5689D" w:rsidRPr="00A51F34" w:rsidTr="00B5689D">
        <w:trPr>
          <w:trHeight w:val="126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Мероприятия по предупреждению и ликвидации болезней ж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вотных, их лечению, защите населения от болезней, общих для человека и животных, в части организации проведения мер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приятий по отлову и содержанию безнадзорных животных (З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купка товаров, работ и услуг для государственных (муниципал</w:t>
            </w:r>
            <w:r w:rsidRPr="00A51F34">
              <w:rPr>
                <w:sz w:val="24"/>
                <w:szCs w:val="24"/>
              </w:rPr>
              <w:t>ь</w:t>
            </w:r>
            <w:r w:rsidRPr="00A51F34">
              <w:rPr>
                <w:sz w:val="24"/>
                <w:szCs w:val="24"/>
              </w:rPr>
              <w:t>ных) нужд)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46 9 00 20920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2"/>
                <w:szCs w:val="22"/>
              </w:rPr>
            </w:pPr>
            <w:r w:rsidRPr="00A51F34">
              <w:rPr>
                <w:sz w:val="22"/>
                <w:szCs w:val="22"/>
              </w:rPr>
              <w:t>200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54 181,10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Иные </w:t>
            </w:r>
            <w:proofErr w:type="spellStart"/>
            <w:r w:rsidRPr="00A51F34">
              <w:rPr>
                <w:b/>
                <w:bCs/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A51F34">
              <w:rPr>
                <w:b/>
                <w:bCs/>
                <w:i/>
                <w:iCs/>
                <w:sz w:val="24"/>
                <w:szCs w:val="24"/>
              </w:rPr>
              <w:t xml:space="preserve"> мероприятия по наказам избирателей деп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у</w:t>
            </w:r>
            <w:r w:rsidRPr="00A51F34">
              <w:rPr>
                <w:b/>
                <w:bCs/>
                <w:i/>
                <w:iCs/>
                <w:sz w:val="24"/>
                <w:szCs w:val="24"/>
              </w:rPr>
              <w:t>татам Ивановской областной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47 0 00 00000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  <w:r w:rsidRPr="00A51F34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1 977 389,48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1 977 389,48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51F34">
              <w:rPr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2"/>
                <w:szCs w:val="22"/>
              </w:rPr>
            </w:pPr>
            <w:r w:rsidRPr="00A51F34">
              <w:rPr>
                <w:b/>
                <w:bCs/>
                <w:sz w:val="22"/>
                <w:szCs w:val="22"/>
              </w:rPr>
              <w:t>47 9 00 00000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  <w:r w:rsidRPr="00A51F34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1 977 389,48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1 977 389,48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Укрепление материально-технической базы муниципальных учрежд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ний культуры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47 9 00 S1980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40 547,37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40 547,37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90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Укрепление материально-технической базы муниципальных учрежд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ний культуры Ивановской области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47 9 00 S1980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500</w:t>
            </w:r>
          </w:p>
        </w:tc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1 936 842,11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1 936 842,11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trHeight w:val="324"/>
        </w:trPr>
        <w:tc>
          <w:tcPr>
            <w:tcW w:w="7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 w:val="22"/>
                <w:szCs w:val="22"/>
              </w:rPr>
            </w:pPr>
            <w:r w:rsidRPr="00A51F3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227 939 965,94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222 238 390,56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97%</w:t>
            </w:r>
          </w:p>
        </w:tc>
      </w:tr>
      <w:tr w:rsidR="00B5689D" w:rsidRPr="00A51F34" w:rsidTr="00B5689D">
        <w:trPr>
          <w:trHeight w:val="36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Приложение №5</w:t>
            </w:r>
          </w:p>
        </w:tc>
      </w:tr>
      <w:tr w:rsidR="00B5689D" w:rsidRPr="00A51F34" w:rsidTr="00B5689D">
        <w:trPr>
          <w:trHeight w:val="36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</w:rPr>
              <w:t>к решению Совета                                                               Комсомольского городского посел</w:t>
            </w:r>
            <w:r w:rsidRPr="00A51F34">
              <w:rPr>
                <w:sz w:val="24"/>
              </w:rPr>
              <w:t>е</w:t>
            </w:r>
            <w:r w:rsidRPr="00A51F34">
              <w:rPr>
                <w:sz w:val="24"/>
              </w:rPr>
              <w:t>ния                            "Об утверждении отчета об исполнении бюджета Комсомольского городского   поселения за 2021 год"                                                                                                от  24.05.2022г. №106</w:t>
            </w:r>
          </w:p>
        </w:tc>
      </w:tr>
      <w:tr w:rsidR="00B5689D" w:rsidRPr="00A51F34" w:rsidTr="00B5689D">
        <w:trPr>
          <w:gridAfter w:val="1"/>
          <w:wAfter w:w="41" w:type="dxa"/>
          <w:trHeight w:val="36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 </w:t>
            </w:r>
          </w:p>
        </w:tc>
      </w:tr>
      <w:tr w:rsidR="00B5689D" w:rsidRPr="00A51F34" w:rsidTr="00B5689D">
        <w:trPr>
          <w:gridAfter w:val="1"/>
          <w:wAfter w:w="41" w:type="dxa"/>
          <w:trHeight w:val="100"/>
        </w:trPr>
        <w:tc>
          <w:tcPr>
            <w:tcW w:w="15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Расходы бюджета Комсомольского городского поселения по разделам и подразделам классификации расходов бюджетов за 2021 год</w:t>
            </w:r>
          </w:p>
        </w:tc>
      </w:tr>
      <w:tr w:rsidR="00B5689D" w:rsidRPr="00A51F34" w:rsidTr="00B5689D">
        <w:trPr>
          <w:gridAfter w:val="1"/>
          <w:wAfter w:w="41" w:type="dxa"/>
          <w:trHeight w:val="37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</w:tr>
      <w:tr w:rsidR="00B5689D" w:rsidRPr="00A51F34" w:rsidTr="00B5689D">
        <w:trPr>
          <w:gridAfter w:val="1"/>
          <w:wAfter w:w="41" w:type="dxa"/>
          <w:trHeight w:val="372"/>
        </w:trPr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Раздел, подра</w:t>
            </w:r>
            <w:r w:rsidRPr="00A51F34">
              <w:rPr>
                <w:b/>
                <w:bCs/>
                <w:sz w:val="24"/>
                <w:szCs w:val="24"/>
              </w:rPr>
              <w:t>з</w:t>
            </w:r>
            <w:r w:rsidRPr="00A51F34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87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4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Сумма (руб.)</w:t>
            </w:r>
          </w:p>
        </w:tc>
      </w:tr>
      <w:tr w:rsidR="00B5689D" w:rsidRPr="00A51F34" w:rsidTr="00B5689D">
        <w:trPr>
          <w:gridAfter w:val="1"/>
          <w:wAfter w:w="41" w:type="dxa"/>
          <w:trHeight w:val="80"/>
        </w:trPr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Кассовое и</w:t>
            </w:r>
            <w:r w:rsidRPr="00A51F34">
              <w:rPr>
                <w:b/>
                <w:bCs/>
                <w:sz w:val="24"/>
                <w:szCs w:val="24"/>
              </w:rPr>
              <w:t>с</w:t>
            </w:r>
            <w:r w:rsidRPr="00A51F34">
              <w:rPr>
                <w:b/>
                <w:bCs/>
                <w:sz w:val="24"/>
                <w:szCs w:val="24"/>
              </w:rPr>
              <w:t>полнение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 выполн</w:t>
            </w:r>
            <w:r w:rsidRPr="00A51F34">
              <w:rPr>
                <w:b/>
                <w:bCs/>
                <w:sz w:val="24"/>
                <w:szCs w:val="24"/>
              </w:rPr>
              <w:t>е</w:t>
            </w:r>
            <w:r w:rsidRPr="00A51F34">
              <w:rPr>
                <w:b/>
                <w:bCs/>
                <w:sz w:val="24"/>
                <w:szCs w:val="24"/>
              </w:rPr>
              <w:t>ния</w:t>
            </w:r>
          </w:p>
        </w:tc>
      </w:tr>
      <w:tr w:rsidR="00B5689D" w:rsidRPr="00A51F34" w:rsidTr="00B5689D">
        <w:trPr>
          <w:gridAfter w:val="1"/>
          <w:wAfter w:w="41" w:type="dxa"/>
          <w:trHeight w:val="360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`0100</w:t>
            </w:r>
          </w:p>
        </w:tc>
        <w:tc>
          <w:tcPr>
            <w:tcW w:w="87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4 095 167,56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3 715 280,60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91%</w:t>
            </w:r>
          </w:p>
        </w:tc>
      </w:tr>
      <w:tr w:rsidR="00B5689D" w:rsidRPr="00A51F34" w:rsidTr="00B5689D">
        <w:trPr>
          <w:gridAfter w:val="1"/>
          <w:wAfter w:w="41" w:type="dxa"/>
          <w:trHeight w:val="372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`0113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4 095 167,56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3 715 280,60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91%</w:t>
            </w:r>
          </w:p>
        </w:tc>
      </w:tr>
      <w:tr w:rsidR="00B5689D" w:rsidRPr="00A51F34" w:rsidTr="00B5689D">
        <w:trPr>
          <w:gridAfter w:val="1"/>
          <w:wAfter w:w="41" w:type="dxa"/>
          <w:trHeight w:val="8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`0300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</w:t>
            </w:r>
            <w:r w:rsidRPr="00A51F34">
              <w:rPr>
                <w:b/>
                <w:bCs/>
                <w:sz w:val="24"/>
                <w:szCs w:val="24"/>
              </w:rPr>
              <w:t>я</w:t>
            </w:r>
            <w:r w:rsidRPr="00A51F34">
              <w:rPr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1 083 872,83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960 485,57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89%</w:t>
            </w:r>
          </w:p>
        </w:tc>
      </w:tr>
      <w:tr w:rsidR="00B5689D" w:rsidRPr="00A51F34" w:rsidTr="00B5689D">
        <w:trPr>
          <w:gridAfter w:val="1"/>
          <w:wAfter w:w="41" w:type="dxa"/>
          <w:trHeight w:val="9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`0309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</w:t>
            </w:r>
            <w:r w:rsidRPr="00A51F34">
              <w:rPr>
                <w:sz w:val="24"/>
                <w:szCs w:val="24"/>
              </w:rPr>
              <w:t>ж</w:t>
            </w:r>
            <w:r w:rsidRPr="00A51F34">
              <w:rPr>
                <w:sz w:val="24"/>
                <w:szCs w:val="24"/>
              </w:rPr>
              <w:t>данская оборона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993 872,83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879 489,46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88%</w:t>
            </w:r>
          </w:p>
        </w:tc>
      </w:tr>
      <w:tr w:rsidR="00B5689D" w:rsidRPr="00A51F34" w:rsidTr="00B5689D">
        <w:trPr>
          <w:gridAfter w:val="1"/>
          <w:wAfter w:w="41" w:type="dxa"/>
          <w:trHeight w:val="372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`0310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90 000,00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80 996,11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90%</w:t>
            </w:r>
          </w:p>
        </w:tc>
      </w:tr>
      <w:tr w:rsidR="00B5689D" w:rsidRPr="00A51F34" w:rsidTr="00B5689D">
        <w:trPr>
          <w:gridAfter w:val="1"/>
          <w:wAfter w:w="41" w:type="dxa"/>
          <w:trHeight w:val="360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`0400</w:t>
            </w:r>
          </w:p>
        </w:tc>
        <w:tc>
          <w:tcPr>
            <w:tcW w:w="87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78 083 599,63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77 797 465,75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41" w:type="dxa"/>
          <w:trHeight w:val="36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`0405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54 181,10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0%</w:t>
            </w:r>
          </w:p>
        </w:tc>
      </w:tr>
      <w:tr w:rsidR="00B5689D" w:rsidRPr="00A51F34" w:rsidTr="00B5689D">
        <w:trPr>
          <w:gridAfter w:val="1"/>
          <w:wAfter w:w="41" w:type="dxa"/>
          <w:trHeight w:val="36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`0409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77 409 116,33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77 311 796,85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41" w:type="dxa"/>
          <w:trHeight w:val="372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`0412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620 302,20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485 668,90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78%</w:t>
            </w:r>
          </w:p>
        </w:tc>
      </w:tr>
      <w:tr w:rsidR="00B5689D" w:rsidRPr="00A51F34" w:rsidTr="00B5689D">
        <w:trPr>
          <w:gridAfter w:val="1"/>
          <w:wAfter w:w="41" w:type="dxa"/>
          <w:trHeight w:val="360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`0500</w:t>
            </w:r>
          </w:p>
        </w:tc>
        <w:tc>
          <w:tcPr>
            <w:tcW w:w="87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118 601 827,29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113 712 149,06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96%</w:t>
            </w:r>
          </w:p>
        </w:tc>
      </w:tr>
      <w:tr w:rsidR="00B5689D" w:rsidRPr="00A51F34" w:rsidTr="00B5689D">
        <w:trPr>
          <w:gridAfter w:val="1"/>
          <w:wAfter w:w="41" w:type="dxa"/>
          <w:trHeight w:val="36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`0501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1 770 433,21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1 305 736,85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74%</w:t>
            </w:r>
          </w:p>
        </w:tc>
      </w:tr>
      <w:tr w:rsidR="00B5689D" w:rsidRPr="00A51F34" w:rsidTr="00B5689D">
        <w:trPr>
          <w:gridAfter w:val="1"/>
          <w:wAfter w:w="41" w:type="dxa"/>
          <w:trHeight w:val="36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`0502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18 955 258,01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17 294 216,78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91%</w:t>
            </w:r>
          </w:p>
        </w:tc>
      </w:tr>
      <w:tr w:rsidR="00B5689D" w:rsidRPr="00A51F34" w:rsidTr="00B5689D">
        <w:trPr>
          <w:gridAfter w:val="1"/>
          <w:wAfter w:w="41" w:type="dxa"/>
          <w:trHeight w:val="36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`0503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44 246 360,41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42 157 929,12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95%</w:t>
            </w:r>
          </w:p>
        </w:tc>
      </w:tr>
      <w:tr w:rsidR="00B5689D" w:rsidRPr="00A51F34" w:rsidTr="00B5689D">
        <w:trPr>
          <w:gridAfter w:val="1"/>
          <w:wAfter w:w="41" w:type="dxa"/>
          <w:trHeight w:val="399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`0505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Другие вопросы в области жилищно-коммунального хозя</w:t>
            </w:r>
            <w:r w:rsidRPr="00A51F34">
              <w:rPr>
                <w:sz w:val="24"/>
                <w:szCs w:val="24"/>
              </w:rPr>
              <w:t>й</w:t>
            </w:r>
            <w:r w:rsidRPr="00A51F34">
              <w:rPr>
                <w:sz w:val="24"/>
                <w:szCs w:val="24"/>
              </w:rPr>
              <w:t>ства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53 629 775,66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52 954 266,31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99%</w:t>
            </w:r>
          </w:p>
        </w:tc>
      </w:tr>
      <w:tr w:rsidR="00B5689D" w:rsidRPr="00A51F34" w:rsidTr="00B5689D">
        <w:trPr>
          <w:gridAfter w:val="1"/>
          <w:wAfter w:w="41" w:type="dxa"/>
          <w:trHeight w:val="36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lastRenderedPageBreak/>
              <w:t>`0700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459 238,23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459 238,23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41" w:type="dxa"/>
          <w:trHeight w:val="372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`0707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459 238,23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459 238,23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41" w:type="dxa"/>
          <w:trHeight w:val="360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`0800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25 488 986,58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25 466 497,53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41" w:type="dxa"/>
          <w:trHeight w:val="36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`0801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Культура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23 185 186,58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23 162 697,53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41" w:type="dxa"/>
          <w:trHeight w:val="372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`0804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2 303 800,00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2 303 800,00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41" w:type="dxa"/>
          <w:trHeight w:val="360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`1000</w:t>
            </w:r>
          </w:p>
        </w:tc>
        <w:tc>
          <w:tcPr>
            <w:tcW w:w="87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51 671,13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51 671,13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41" w:type="dxa"/>
          <w:trHeight w:val="372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`1001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51 671,13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51 671,13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41" w:type="dxa"/>
          <w:trHeight w:val="36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`1100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47 600,00</w:t>
            </w:r>
          </w:p>
        </w:tc>
        <w:tc>
          <w:tcPr>
            <w:tcW w:w="19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47 600,00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41" w:type="dxa"/>
          <w:trHeight w:val="372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`1101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47 600,00</w:t>
            </w:r>
          </w:p>
        </w:tc>
        <w:tc>
          <w:tcPr>
            <w:tcW w:w="1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47 600,00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41" w:type="dxa"/>
          <w:trHeight w:val="360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`1300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</w:t>
            </w:r>
            <w:r w:rsidRPr="00A51F34">
              <w:rPr>
                <w:b/>
                <w:bCs/>
                <w:sz w:val="24"/>
                <w:szCs w:val="24"/>
              </w:rPr>
              <w:t>л</w:t>
            </w:r>
            <w:r w:rsidRPr="00A51F34">
              <w:rPr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28 002,69</w:t>
            </w:r>
          </w:p>
        </w:tc>
        <w:tc>
          <w:tcPr>
            <w:tcW w:w="19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28 002,69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41" w:type="dxa"/>
          <w:trHeight w:val="90"/>
        </w:trPr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`1301</w:t>
            </w: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Обслуживание государственного внутреннего и муниц</w:t>
            </w:r>
            <w:r w:rsidRPr="00A51F34">
              <w:rPr>
                <w:sz w:val="24"/>
                <w:szCs w:val="24"/>
              </w:rPr>
              <w:t>и</w:t>
            </w:r>
            <w:r w:rsidRPr="00A51F34">
              <w:rPr>
                <w:sz w:val="24"/>
                <w:szCs w:val="24"/>
              </w:rPr>
              <w:t>пального долга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28 002,69</w:t>
            </w:r>
          </w:p>
        </w:tc>
        <w:tc>
          <w:tcPr>
            <w:tcW w:w="1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28 002,69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41" w:type="dxa"/>
          <w:trHeight w:val="458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227 939 965,94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222 238 390,56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97%</w:t>
            </w:r>
          </w:p>
        </w:tc>
      </w:tr>
    </w:tbl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Default="00B5689D" w:rsidP="00B5689D">
      <w:pPr>
        <w:tabs>
          <w:tab w:val="left" w:pos="2880"/>
        </w:tabs>
      </w:pPr>
    </w:p>
    <w:p w:rsidR="00A51F34" w:rsidRDefault="00A51F34" w:rsidP="00B5689D">
      <w:pPr>
        <w:tabs>
          <w:tab w:val="left" w:pos="2880"/>
        </w:tabs>
      </w:pPr>
    </w:p>
    <w:p w:rsidR="00A51F34" w:rsidRDefault="00A51F34" w:rsidP="00B5689D">
      <w:pPr>
        <w:tabs>
          <w:tab w:val="left" w:pos="2880"/>
        </w:tabs>
      </w:pPr>
    </w:p>
    <w:p w:rsidR="00A51F34" w:rsidRDefault="00A51F34" w:rsidP="00B5689D">
      <w:pPr>
        <w:tabs>
          <w:tab w:val="left" w:pos="2880"/>
        </w:tabs>
      </w:pPr>
    </w:p>
    <w:p w:rsidR="00A51F34" w:rsidRPr="00A51F34" w:rsidRDefault="00A51F34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tbl>
      <w:tblPr>
        <w:tblW w:w="15472" w:type="dxa"/>
        <w:tblInd w:w="88" w:type="dxa"/>
        <w:tblLook w:val="04A0"/>
      </w:tblPr>
      <w:tblGrid>
        <w:gridCol w:w="2997"/>
        <w:gridCol w:w="284"/>
        <w:gridCol w:w="6804"/>
        <w:gridCol w:w="283"/>
        <w:gridCol w:w="142"/>
        <w:gridCol w:w="1701"/>
        <w:gridCol w:w="142"/>
        <w:gridCol w:w="1700"/>
        <w:gridCol w:w="142"/>
        <w:gridCol w:w="1135"/>
        <w:gridCol w:w="142"/>
      </w:tblGrid>
      <w:tr w:rsidR="00B5689D" w:rsidRPr="00A51F34" w:rsidTr="00B5689D">
        <w:trPr>
          <w:trHeight w:val="276"/>
        </w:trPr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 w:val="22"/>
                <w:szCs w:val="22"/>
              </w:rPr>
            </w:pPr>
            <w:r w:rsidRPr="00A51F34">
              <w:rPr>
                <w:b/>
                <w:bCs/>
                <w:sz w:val="22"/>
                <w:szCs w:val="22"/>
              </w:rPr>
              <w:t>Приложение № 6</w:t>
            </w:r>
          </w:p>
        </w:tc>
      </w:tr>
      <w:tr w:rsidR="00B5689D" w:rsidRPr="00A51F34" w:rsidTr="00B5689D">
        <w:trPr>
          <w:trHeight w:val="276"/>
        </w:trPr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2"/>
                <w:szCs w:val="22"/>
              </w:rPr>
            </w:pPr>
            <w:r w:rsidRPr="00A51F34">
              <w:rPr>
                <w:sz w:val="22"/>
              </w:rPr>
              <w:t>к решению Совета                                                               Комсомольского городского посел</w:t>
            </w:r>
            <w:r w:rsidRPr="00A51F34">
              <w:rPr>
                <w:sz w:val="22"/>
              </w:rPr>
              <w:t>е</w:t>
            </w:r>
            <w:r w:rsidRPr="00A51F34">
              <w:rPr>
                <w:sz w:val="22"/>
              </w:rPr>
              <w:t xml:space="preserve">ния                            </w:t>
            </w:r>
            <w:r w:rsidRPr="00A51F34">
              <w:rPr>
                <w:sz w:val="22"/>
              </w:rPr>
              <w:lastRenderedPageBreak/>
              <w:t>"Об утверждении отчета об исполнении бюджета Комсомольского городского   поселения за 2021 год"                                                                                                от  24.05.2022г. №106</w:t>
            </w:r>
          </w:p>
        </w:tc>
      </w:tr>
      <w:tr w:rsidR="00B5689D" w:rsidRPr="00A51F34" w:rsidTr="00B5689D">
        <w:trPr>
          <w:trHeight w:val="276"/>
        </w:trPr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/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</w:tr>
      <w:tr w:rsidR="00B5689D" w:rsidRPr="00A51F34" w:rsidTr="00B5689D">
        <w:trPr>
          <w:trHeight w:val="100"/>
        </w:trPr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</w:tr>
      <w:tr w:rsidR="00B5689D" w:rsidRPr="00A51F34" w:rsidTr="00B5689D">
        <w:trPr>
          <w:trHeight w:val="100"/>
        </w:trPr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1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</w:tr>
      <w:tr w:rsidR="00B5689D" w:rsidRPr="00A51F34" w:rsidTr="00B5689D">
        <w:trPr>
          <w:trHeight w:val="336"/>
        </w:trPr>
        <w:tc>
          <w:tcPr>
            <w:tcW w:w="15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6"/>
                <w:szCs w:val="26"/>
              </w:rPr>
            </w:pPr>
            <w:r w:rsidRPr="00A51F34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</w:tr>
      <w:tr w:rsidR="00B5689D" w:rsidRPr="00A51F34" w:rsidTr="00B5689D">
        <w:trPr>
          <w:trHeight w:val="100"/>
        </w:trPr>
        <w:tc>
          <w:tcPr>
            <w:tcW w:w="15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6"/>
                <w:szCs w:val="26"/>
              </w:rPr>
            </w:pPr>
            <w:r w:rsidRPr="00A51F34">
              <w:rPr>
                <w:b/>
                <w:bCs/>
                <w:sz w:val="26"/>
                <w:szCs w:val="26"/>
              </w:rPr>
              <w:t xml:space="preserve">Комсомольского городского поселения за 2021 год  </w:t>
            </w:r>
          </w:p>
        </w:tc>
      </w:tr>
      <w:tr w:rsidR="00B5689D" w:rsidRPr="00A51F34" w:rsidTr="00B5689D">
        <w:trPr>
          <w:trHeight w:val="348"/>
        </w:trPr>
        <w:tc>
          <w:tcPr>
            <w:tcW w:w="3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</w:tr>
      <w:tr w:rsidR="00B5689D" w:rsidRPr="00A51F34" w:rsidTr="00B5689D">
        <w:trPr>
          <w:gridAfter w:val="1"/>
          <w:wAfter w:w="142" w:type="dxa"/>
          <w:trHeight w:val="324"/>
        </w:trPr>
        <w:tc>
          <w:tcPr>
            <w:tcW w:w="299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A51F34">
              <w:rPr>
                <w:b/>
                <w:bCs/>
                <w:sz w:val="24"/>
                <w:szCs w:val="24"/>
              </w:rPr>
              <w:t>классификации источников финансиров</w:t>
            </w:r>
            <w:r w:rsidRPr="00A51F34">
              <w:rPr>
                <w:b/>
                <w:bCs/>
                <w:sz w:val="24"/>
                <w:szCs w:val="24"/>
              </w:rPr>
              <w:t>а</w:t>
            </w:r>
            <w:r w:rsidRPr="00A51F34">
              <w:rPr>
                <w:b/>
                <w:bCs/>
                <w:sz w:val="24"/>
                <w:szCs w:val="24"/>
              </w:rPr>
              <w:t>ния дефицитов бюджетов</w:t>
            </w:r>
            <w:proofErr w:type="gramEnd"/>
          </w:p>
        </w:tc>
        <w:tc>
          <w:tcPr>
            <w:tcW w:w="751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A51F34">
              <w:rPr>
                <w:b/>
                <w:bCs/>
                <w:sz w:val="24"/>
                <w:szCs w:val="24"/>
              </w:rPr>
              <w:t>кода классификации источников финансирования д</w:t>
            </w:r>
            <w:r w:rsidRPr="00A51F34">
              <w:rPr>
                <w:b/>
                <w:bCs/>
                <w:sz w:val="24"/>
                <w:szCs w:val="24"/>
              </w:rPr>
              <w:t>е</w:t>
            </w:r>
            <w:r w:rsidRPr="00A51F34">
              <w:rPr>
                <w:b/>
                <w:bCs/>
                <w:sz w:val="24"/>
                <w:szCs w:val="24"/>
              </w:rPr>
              <w:t>фицитов бюджета</w:t>
            </w:r>
            <w:proofErr w:type="gramEnd"/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Сумма           (руб.)</w:t>
            </w:r>
          </w:p>
        </w:tc>
      </w:tr>
      <w:tr w:rsidR="00B5689D" w:rsidRPr="00A51F34" w:rsidTr="00B5689D">
        <w:trPr>
          <w:gridAfter w:val="1"/>
          <w:wAfter w:w="142" w:type="dxa"/>
          <w:trHeight w:val="312"/>
        </w:trPr>
        <w:tc>
          <w:tcPr>
            <w:tcW w:w="299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Кассовое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5689D" w:rsidRPr="00A51F34" w:rsidTr="00B5689D">
        <w:trPr>
          <w:gridAfter w:val="1"/>
          <w:wAfter w:w="142" w:type="dxa"/>
          <w:trHeight w:val="80"/>
        </w:trPr>
        <w:tc>
          <w:tcPr>
            <w:tcW w:w="299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исполнение</w:t>
            </w: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</w:p>
        </w:tc>
      </w:tr>
      <w:tr w:rsidR="00B5689D" w:rsidRPr="00A51F34" w:rsidTr="00B5689D">
        <w:trPr>
          <w:gridAfter w:val="1"/>
          <w:wAfter w:w="142" w:type="dxa"/>
          <w:trHeight w:val="360"/>
        </w:trPr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</w:t>
            </w:r>
            <w:r w:rsidRPr="00A51F34">
              <w:rPr>
                <w:b/>
                <w:bCs/>
                <w:sz w:val="24"/>
                <w:szCs w:val="24"/>
              </w:rPr>
              <w:t>е</w:t>
            </w:r>
            <w:r w:rsidRPr="00A51F34">
              <w:rPr>
                <w:b/>
                <w:bCs/>
                <w:sz w:val="24"/>
                <w:szCs w:val="24"/>
              </w:rPr>
              <w:t>тов - всего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3 408 061,04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-4 642 084,20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-136%</w:t>
            </w:r>
          </w:p>
        </w:tc>
      </w:tr>
      <w:tr w:rsidR="00B5689D" w:rsidRPr="00A51F34" w:rsidTr="00B5689D">
        <w:trPr>
          <w:gridAfter w:val="1"/>
          <w:wAfter w:w="142" w:type="dxa"/>
          <w:trHeight w:val="37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000 01 02 00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</w:t>
            </w:r>
            <w:r w:rsidRPr="00A51F34">
              <w:rPr>
                <w:b/>
                <w:bCs/>
                <w:sz w:val="24"/>
                <w:szCs w:val="24"/>
              </w:rPr>
              <w:t>а</w:t>
            </w:r>
            <w:r w:rsidRPr="00A51F34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-3 300 000,00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-3 300 000,00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142" w:type="dxa"/>
          <w:trHeight w:val="648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000 01 02 00 </w:t>
            </w:r>
            <w:proofErr w:type="spellStart"/>
            <w:r w:rsidRPr="00A51F34">
              <w:rPr>
                <w:sz w:val="24"/>
                <w:szCs w:val="24"/>
              </w:rPr>
              <w:t>00</w:t>
            </w:r>
            <w:proofErr w:type="spellEnd"/>
            <w:r w:rsidRPr="00A51F34">
              <w:rPr>
                <w:sz w:val="24"/>
                <w:szCs w:val="24"/>
              </w:rPr>
              <w:t xml:space="preserve"> </w:t>
            </w:r>
            <w:proofErr w:type="spellStart"/>
            <w:r w:rsidRPr="00A51F34">
              <w:rPr>
                <w:sz w:val="24"/>
                <w:szCs w:val="24"/>
              </w:rPr>
              <w:t>00</w:t>
            </w:r>
            <w:proofErr w:type="spellEnd"/>
            <w:r w:rsidRPr="00A51F34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Погашение кредитов, предоставленных кредитными организациями в в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-3 300 000,00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-3 300 000,00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142" w:type="dxa"/>
          <w:trHeight w:val="624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062 01 02 00 </w:t>
            </w:r>
            <w:proofErr w:type="spellStart"/>
            <w:r w:rsidRPr="00A51F34">
              <w:rPr>
                <w:sz w:val="24"/>
                <w:szCs w:val="24"/>
              </w:rPr>
              <w:t>00</w:t>
            </w:r>
            <w:proofErr w:type="spellEnd"/>
            <w:r w:rsidRPr="00A51F34">
              <w:rPr>
                <w:sz w:val="24"/>
                <w:szCs w:val="24"/>
              </w:rPr>
              <w:t xml:space="preserve"> 13 0000 810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Погашение бюджетами городских поселений кредитов от кредитных орг</w:t>
            </w:r>
            <w:r w:rsidRPr="00A51F34">
              <w:rPr>
                <w:sz w:val="24"/>
                <w:szCs w:val="24"/>
              </w:rPr>
              <w:t>а</w:t>
            </w:r>
            <w:r w:rsidRPr="00A51F34">
              <w:rPr>
                <w:sz w:val="24"/>
                <w:szCs w:val="24"/>
              </w:rPr>
              <w:t>низаций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-3 300 000,00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-3 300 000,00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100%</w:t>
            </w:r>
          </w:p>
        </w:tc>
      </w:tr>
      <w:tr w:rsidR="00B5689D" w:rsidRPr="00A51F34" w:rsidTr="00B5689D">
        <w:trPr>
          <w:gridAfter w:val="1"/>
          <w:wAfter w:w="142" w:type="dxa"/>
          <w:trHeight w:val="312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</w:t>
            </w:r>
            <w:r w:rsidRPr="00A51F34">
              <w:rPr>
                <w:b/>
                <w:bCs/>
                <w:sz w:val="24"/>
                <w:szCs w:val="24"/>
              </w:rPr>
              <w:t>е</w:t>
            </w:r>
            <w:r w:rsidRPr="00A51F34">
              <w:rPr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6 708 061,04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-1 342 084,20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-20%</w:t>
            </w:r>
          </w:p>
        </w:tc>
      </w:tr>
      <w:tr w:rsidR="00B5689D" w:rsidRPr="00A51F34" w:rsidTr="00B5689D">
        <w:trPr>
          <w:gridAfter w:val="1"/>
          <w:wAfter w:w="142" w:type="dxa"/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-224 531 904,90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-226 880 474,76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101%</w:t>
            </w:r>
          </w:p>
        </w:tc>
      </w:tr>
      <w:tr w:rsidR="00B5689D" w:rsidRPr="00A51F34" w:rsidTr="00B5689D">
        <w:trPr>
          <w:gridAfter w:val="1"/>
          <w:wAfter w:w="142" w:type="dxa"/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000 01 05 02 00 </w:t>
            </w:r>
            <w:proofErr w:type="spellStart"/>
            <w:r w:rsidRPr="00A51F34">
              <w:rPr>
                <w:sz w:val="24"/>
                <w:szCs w:val="24"/>
              </w:rPr>
              <w:t>00</w:t>
            </w:r>
            <w:proofErr w:type="spellEnd"/>
            <w:r w:rsidRPr="00A51F34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-224 531 904,90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-226 880 474,76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101%</w:t>
            </w:r>
          </w:p>
        </w:tc>
      </w:tr>
      <w:tr w:rsidR="00B5689D" w:rsidRPr="00A51F34" w:rsidTr="00B5689D">
        <w:trPr>
          <w:gridAfter w:val="1"/>
          <w:wAfter w:w="142" w:type="dxa"/>
          <w:trHeight w:val="348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-224 531 904,90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-226 880 474,76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101%</w:t>
            </w:r>
          </w:p>
        </w:tc>
      </w:tr>
      <w:tr w:rsidR="00B5689D" w:rsidRPr="00A51F34" w:rsidTr="00B5689D">
        <w:trPr>
          <w:gridAfter w:val="1"/>
          <w:wAfter w:w="142" w:type="dxa"/>
          <w:trHeight w:val="624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061 01 05 02 01 13 0000 510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Увеличение прочих  остатков денежных средств бюджета городского п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-224 531 904,90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-226 880 474,76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101%</w:t>
            </w:r>
          </w:p>
        </w:tc>
      </w:tr>
      <w:tr w:rsidR="00B5689D" w:rsidRPr="00A51F34" w:rsidTr="00B5689D">
        <w:trPr>
          <w:gridAfter w:val="1"/>
          <w:wAfter w:w="142" w:type="dxa"/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F3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51F34">
              <w:rPr>
                <w:b/>
                <w:bCs/>
                <w:sz w:val="24"/>
                <w:szCs w:val="24"/>
              </w:rPr>
              <w:t xml:space="preserve"> 0000 600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231 239 965,94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225 538 390,56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98%</w:t>
            </w:r>
          </w:p>
        </w:tc>
      </w:tr>
      <w:tr w:rsidR="00B5689D" w:rsidRPr="00A51F34" w:rsidTr="00B5689D">
        <w:trPr>
          <w:gridAfter w:val="1"/>
          <w:wAfter w:w="142" w:type="dxa"/>
          <w:trHeight w:val="312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 xml:space="preserve">000 01 05 02 00 </w:t>
            </w:r>
            <w:proofErr w:type="spellStart"/>
            <w:r w:rsidRPr="00A51F34">
              <w:rPr>
                <w:sz w:val="24"/>
                <w:szCs w:val="24"/>
              </w:rPr>
              <w:t>00</w:t>
            </w:r>
            <w:proofErr w:type="spellEnd"/>
            <w:r w:rsidRPr="00A51F34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231 239 965,94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225 538 390,56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98%</w:t>
            </w:r>
          </w:p>
        </w:tc>
      </w:tr>
      <w:tr w:rsidR="00B5689D" w:rsidRPr="00A51F34" w:rsidTr="00B5689D">
        <w:trPr>
          <w:gridAfter w:val="1"/>
          <w:wAfter w:w="142" w:type="dxa"/>
          <w:trHeight w:val="360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231 239 965,94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225 538 390,56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98%</w:t>
            </w:r>
          </w:p>
        </w:tc>
      </w:tr>
      <w:tr w:rsidR="00B5689D" w:rsidRPr="00A51F34" w:rsidTr="00B5689D">
        <w:trPr>
          <w:gridAfter w:val="1"/>
          <w:wAfter w:w="142" w:type="dxa"/>
          <w:trHeight w:val="636"/>
        </w:trPr>
        <w:tc>
          <w:tcPr>
            <w:tcW w:w="2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061 01 05 02 01 13 0000 610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Уменьшение прочих остатков денежных средств бюджета городского п</w:t>
            </w:r>
            <w:r w:rsidRPr="00A51F34">
              <w:rPr>
                <w:sz w:val="24"/>
                <w:szCs w:val="24"/>
              </w:rPr>
              <w:t>о</w:t>
            </w:r>
            <w:r w:rsidRPr="00A51F34">
              <w:rPr>
                <w:sz w:val="24"/>
                <w:szCs w:val="24"/>
              </w:rPr>
              <w:t>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231 239 965,94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225 538 390,56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689D" w:rsidRPr="00A51F34" w:rsidRDefault="00B5689D" w:rsidP="00B5689D">
            <w:pPr>
              <w:ind w:right="-108"/>
              <w:jc w:val="center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98%</w:t>
            </w:r>
          </w:p>
        </w:tc>
      </w:tr>
    </w:tbl>
    <w:p w:rsidR="00B5689D" w:rsidRPr="00A51F34" w:rsidRDefault="00B5689D" w:rsidP="00B5689D">
      <w:pPr>
        <w:tabs>
          <w:tab w:val="left" w:pos="2880"/>
        </w:tabs>
        <w:sectPr w:rsidR="00B5689D" w:rsidRPr="00A51F34" w:rsidSect="00B5689D">
          <w:pgSz w:w="16840" w:h="11907" w:orient="landscape" w:code="9"/>
          <w:pgMar w:top="1276" w:right="567" w:bottom="709" w:left="794" w:header="567" w:footer="720" w:gutter="0"/>
          <w:cols w:space="720"/>
          <w:titlePg/>
          <w:docGrid w:linePitch="381"/>
        </w:sectPr>
      </w:pPr>
    </w:p>
    <w:p w:rsidR="00B5689D" w:rsidRPr="00A51F34" w:rsidRDefault="00B5689D" w:rsidP="00B5689D">
      <w:pPr>
        <w:jc w:val="right"/>
        <w:rPr>
          <w:b/>
          <w:sz w:val="24"/>
          <w:szCs w:val="24"/>
        </w:rPr>
      </w:pPr>
      <w:r w:rsidRPr="00A51F34"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A51F34">
        <w:rPr>
          <w:b/>
          <w:sz w:val="24"/>
          <w:szCs w:val="24"/>
        </w:rPr>
        <w:t>Приложение 7</w:t>
      </w:r>
    </w:p>
    <w:p w:rsidR="00B5689D" w:rsidRPr="00A51F34" w:rsidRDefault="00B5689D" w:rsidP="00B5689D">
      <w:pPr>
        <w:jc w:val="right"/>
        <w:rPr>
          <w:b/>
          <w:sz w:val="24"/>
          <w:szCs w:val="24"/>
        </w:rPr>
      </w:pPr>
    </w:p>
    <w:p w:rsidR="00B5689D" w:rsidRPr="00A51F34" w:rsidRDefault="00B5689D" w:rsidP="00B5689D">
      <w:pPr>
        <w:jc w:val="right"/>
        <w:rPr>
          <w:sz w:val="24"/>
        </w:rPr>
      </w:pPr>
      <w:r w:rsidRPr="00A51F34">
        <w:rPr>
          <w:sz w:val="24"/>
        </w:rPr>
        <w:t xml:space="preserve">к решению Совета </w:t>
      </w:r>
    </w:p>
    <w:p w:rsidR="00B5689D" w:rsidRPr="00A51F34" w:rsidRDefault="00B5689D" w:rsidP="00B5689D">
      <w:pPr>
        <w:jc w:val="right"/>
        <w:rPr>
          <w:sz w:val="24"/>
        </w:rPr>
      </w:pPr>
      <w:r w:rsidRPr="00A51F34">
        <w:rPr>
          <w:sz w:val="24"/>
        </w:rPr>
        <w:t xml:space="preserve"> Комсомольского городского поселения</w:t>
      </w:r>
    </w:p>
    <w:p w:rsidR="00B5689D" w:rsidRPr="00A51F34" w:rsidRDefault="00B5689D" w:rsidP="00B5689D">
      <w:pPr>
        <w:jc w:val="right"/>
        <w:rPr>
          <w:sz w:val="24"/>
        </w:rPr>
      </w:pPr>
      <w:r w:rsidRPr="00A51F34">
        <w:rPr>
          <w:sz w:val="24"/>
        </w:rPr>
        <w:t xml:space="preserve"> "Об утверждении отчета об исполн</w:t>
      </w:r>
      <w:r w:rsidRPr="00A51F34">
        <w:rPr>
          <w:sz w:val="24"/>
        </w:rPr>
        <w:t>е</w:t>
      </w:r>
      <w:r w:rsidRPr="00A51F34">
        <w:rPr>
          <w:sz w:val="24"/>
        </w:rPr>
        <w:t>нии бюджета</w:t>
      </w:r>
    </w:p>
    <w:p w:rsidR="00B5689D" w:rsidRPr="00A51F34" w:rsidRDefault="00B5689D" w:rsidP="00B5689D">
      <w:pPr>
        <w:jc w:val="right"/>
        <w:rPr>
          <w:szCs w:val="24"/>
        </w:rPr>
      </w:pPr>
      <w:r w:rsidRPr="00A51F34">
        <w:rPr>
          <w:sz w:val="24"/>
        </w:rPr>
        <w:t>Комсомольского городского   поселения за 2021 год"                                                                                                от  24.05.2022г. №106</w:t>
      </w: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rPr>
          <w:sz w:val="24"/>
          <w:szCs w:val="24"/>
        </w:rPr>
      </w:pPr>
    </w:p>
    <w:p w:rsidR="00B5689D" w:rsidRPr="00A51F34" w:rsidRDefault="00B5689D" w:rsidP="00B568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A51F34">
        <w:rPr>
          <w:rFonts w:ascii="Times New Roman" w:hAnsi="Times New Roman" w:cs="Times New Roman"/>
          <w:sz w:val="24"/>
          <w:szCs w:val="24"/>
        </w:rPr>
        <w:t>администраторов источников внутреннего  финансирования дефиц</w:t>
      </w:r>
      <w:r w:rsidRPr="00A51F34">
        <w:rPr>
          <w:rFonts w:ascii="Times New Roman" w:hAnsi="Times New Roman" w:cs="Times New Roman"/>
          <w:sz w:val="24"/>
          <w:szCs w:val="24"/>
        </w:rPr>
        <w:t>и</w:t>
      </w:r>
      <w:r w:rsidRPr="00A51F34">
        <w:rPr>
          <w:rFonts w:ascii="Times New Roman" w:hAnsi="Times New Roman" w:cs="Times New Roman"/>
          <w:sz w:val="24"/>
          <w:szCs w:val="24"/>
        </w:rPr>
        <w:t>та  бюджета Комсомольского городского</w:t>
      </w:r>
      <w:proofErr w:type="gramEnd"/>
    </w:p>
    <w:p w:rsidR="00B5689D" w:rsidRPr="00A51F34" w:rsidRDefault="00B5689D" w:rsidP="00B568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F34">
        <w:rPr>
          <w:rFonts w:ascii="Times New Roman" w:hAnsi="Times New Roman" w:cs="Times New Roman"/>
          <w:sz w:val="24"/>
          <w:szCs w:val="24"/>
        </w:rPr>
        <w:t xml:space="preserve"> поселения за 2021 год </w:t>
      </w:r>
    </w:p>
    <w:p w:rsidR="00B5689D" w:rsidRPr="00A51F34" w:rsidRDefault="00B5689D" w:rsidP="00B568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689D" w:rsidRPr="00A51F34" w:rsidRDefault="00B5689D" w:rsidP="00B568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3"/>
        <w:gridCol w:w="3319"/>
        <w:gridCol w:w="4673"/>
      </w:tblGrid>
      <w:tr w:rsidR="00B5689D" w:rsidRPr="00A51F34" w:rsidTr="00B5689D">
        <w:trPr>
          <w:trHeight w:val="372"/>
          <w:tblHeader/>
        </w:trPr>
        <w:tc>
          <w:tcPr>
            <w:tcW w:w="4962" w:type="dxa"/>
            <w:gridSpan w:val="2"/>
            <w:vMerge w:val="restart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 финансир</w:t>
            </w: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вания дефицитов бюджетов</w:t>
            </w:r>
            <w:proofErr w:type="gramEnd"/>
          </w:p>
        </w:tc>
        <w:tc>
          <w:tcPr>
            <w:tcW w:w="4673" w:type="dxa"/>
            <w:vMerge w:val="restart"/>
            <w:vAlign w:val="center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источников  внутреннего  финансирования дефицита и кода  </w:t>
            </w:r>
            <w:proofErr w:type="gramStart"/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</w:t>
            </w: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ков  внутреннего финансирования  дефиц</w:t>
            </w: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тов  бюджетов</w:t>
            </w:r>
            <w:proofErr w:type="gramEnd"/>
          </w:p>
        </w:tc>
      </w:tr>
      <w:tr w:rsidR="00B5689D" w:rsidRPr="00A51F34" w:rsidTr="00B5689D">
        <w:trPr>
          <w:trHeight w:val="377"/>
          <w:tblHeader/>
        </w:trPr>
        <w:tc>
          <w:tcPr>
            <w:tcW w:w="4962" w:type="dxa"/>
            <w:gridSpan w:val="2"/>
            <w:vMerge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  <w:vMerge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</w:tr>
      <w:tr w:rsidR="00B5689D" w:rsidRPr="00A51F34" w:rsidTr="00B5689D">
        <w:trPr>
          <w:trHeight w:val="360"/>
          <w:tblHeader/>
        </w:trPr>
        <w:tc>
          <w:tcPr>
            <w:tcW w:w="1643" w:type="dxa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  <w:r w:rsidRPr="00A51F3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  внутреннего  финансиров</w:t>
            </w: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ния дефицита</w:t>
            </w:r>
          </w:p>
        </w:tc>
        <w:tc>
          <w:tcPr>
            <w:tcW w:w="3319" w:type="dxa"/>
            <w:hideMark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Источников  внутреннего  ф</w:t>
            </w: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F34">
              <w:rPr>
                <w:rFonts w:ascii="Times New Roman" w:hAnsi="Times New Roman" w:cs="Times New Roman"/>
                <w:sz w:val="24"/>
                <w:szCs w:val="24"/>
              </w:rPr>
              <w:t>нансирования  дефицитов  бюджетов</w:t>
            </w:r>
          </w:p>
        </w:tc>
        <w:tc>
          <w:tcPr>
            <w:tcW w:w="4673" w:type="dxa"/>
            <w:vMerge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</w:tr>
      <w:tr w:rsidR="00B5689D" w:rsidRPr="00A51F34" w:rsidTr="00B5689D">
        <w:trPr>
          <w:trHeight w:val="692"/>
        </w:trPr>
        <w:tc>
          <w:tcPr>
            <w:tcW w:w="1643" w:type="dxa"/>
            <w:vAlign w:val="center"/>
            <w:hideMark/>
          </w:tcPr>
          <w:p w:rsidR="00B5689D" w:rsidRPr="00A51F34" w:rsidRDefault="00B5689D" w:rsidP="00B5689D">
            <w:pPr>
              <w:jc w:val="center"/>
              <w:rPr>
                <w:b/>
                <w:sz w:val="24"/>
                <w:szCs w:val="24"/>
              </w:rPr>
            </w:pPr>
            <w:r w:rsidRPr="00A51F34">
              <w:rPr>
                <w:b/>
                <w:sz w:val="24"/>
                <w:szCs w:val="24"/>
              </w:rPr>
              <w:t>061</w:t>
            </w:r>
          </w:p>
        </w:tc>
        <w:tc>
          <w:tcPr>
            <w:tcW w:w="3319" w:type="dxa"/>
            <w:vAlign w:val="center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B5689D" w:rsidRPr="00A51F34" w:rsidRDefault="00B5689D" w:rsidP="00B5689D">
            <w:pPr>
              <w:rPr>
                <w:b/>
                <w:sz w:val="24"/>
                <w:szCs w:val="24"/>
              </w:rPr>
            </w:pPr>
            <w:r w:rsidRPr="00A51F34">
              <w:rPr>
                <w:b/>
                <w:sz w:val="24"/>
                <w:szCs w:val="24"/>
              </w:rPr>
              <w:t>Финансовое  управление  администрации  Комсомольского муниц</w:t>
            </w:r>
            <w:r w:rsidRPr="00A51F34">
              <w:rPr>
                <w:b/>
                <w:sz w:val="24"/>
                <w:szCs w:val="24"/>
              </w:rPr>
              <w:t>и</w:t>
            </w:r>
            <w:r w:rsidRPr="00A51F34">
              <w:rPr>
                <w:b/>
                <w:sz w:val="24"/>
                <w:szCs w:val="24"/>
              </w:rPr>
              <w:t>пального района</w:t>
            </w:r>
          </w:p>
        </w:tc>
      </w:tr>
      <w:tr w:rsidR="00B5689D" w:rsidRPr="00A51F34" w:rsidTr="00B5689D">
        <w:trPr>
          <w:trHeight w:val="480"/>
        </w:trPr>
        <w:tc>
          <w:tcPr>
            <w:tcW w:w="1643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061</w:t>
            </w:r>
          </w:p>
        </w:tc>
        <w:tc>
          <w:tcPr>
            <w:tcW w:w="33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01 05 02 01 13 0000 510 </w:t>
            </w:r>
          </w:p>
        </w:tc>
        <w:tc>
          <w:tcPr>
            <w:tcW w:w="4673" w:type="dxa"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Увеличение  прочих  остатков  д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нежных  средств  бюджетов 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ских  поселений</w:t>
            </w:r>
          </w:p>
        </w:tc>
      </w:tr>
      <w:tr w:rsidR="00B5689D" w:rsidRPr="00A51F34" w:rsidTr="00B5689D">
        <w:trPr>
          <w:trHeight w:val="480"/>
        </w:trPr>
        <w:tc>
          <w:tcPr>
            <w:tcW w:w="1643" w:type="dxa"/>
            <w:vAlign w:val="center"/>
          </w:tcPr>
          <w:p w:rsidR="00B5689D" w:rsidRPr="00A51F34" w:rsidRDefault="00B5689D" w:rsidP="00B5689D">
            <w:pPr>
              <w:pStyle w:val="ConsPlusCell"/>
              <w:ind w:left="497" w:hanging="49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061</w:t>
            </w:r>
          </w:p>
        </w:tc>
        <w:tc>
          <w:tcPr>
            <w:tcW w:w="3319" w:type="dxa"/>
            <w:vAlign w:val="center"/>
          </w:tcPr>
          <w:p w:rsidR="00B5689D" w:rsidRPr="00A51F34" w:rsidRDefault="00B5689D" w:rsidP="00B5689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01 05 02 01 13 0000 610</w:t>
            </w:r>
          </w:p>
        </w:tc>
        <w:tc>
          <w:tcPr>
            <w:tcW w:w="4673" w:type="dxa"/>
          </w:tcPr>
          <w:p w:rsidR="00B5689D" w:rsidRPr="00A51F34" w:rsidRDefault="00B5689D" w:rsidP="00B5689D">
            <w:pPr>
              <w:jc w:val="both"/>
              <w:rPr>
                <w:sz w:val="24"/>
                <w:szCs w:val="24"/>
              </w:rPr>
            </w:pPr>
            <w:r w:rsidRPr="00A51F34">
              <w:rPr>
                <w:sz w:val="24"/>
                <w:szCs w:val="24"/>
              </w:rPr>
              <w:t>Уменьшение  прочих  остатков  д</w:t>
            </w:r>
            <w:r w:rsidRPr="00A51F34">
              <w:rPr>
                <w:sz w:val="24"/>
                <w:szCs w:val="24"/>
              </w:rPr>
              <w:t>е</w:t>
            </w:r>
            <w:r w:rsidRPr="00A51F34">
              <w:rPr>
                <w:sz w:val="24"/>
                <w:szCs w:val="24"/>
              </w:rPr>
              <w:t>нежных  средств  бюджетов  горо</w:t>
            </w:r>
            <w:r w:rsidRPr="00A51F34">
              <w:rPr>
                <w:sz w:val="24"/>
                <w:szCs w:val="24"/>
              </w:rPr>
              <w:t>д</w:t>
            </w:r>
            <w:r w:rsidRPr="00A51F34">
              <w:rPr>
                <w:sz w:val="24"/>
                <w:szCs w:val="24"/>
              </w:rPr>
              <w:t>ских  поселений</w:t>
            </w:r>
          </w:p>
        </w:tc>
      </w:tr>
      <w:tr w:rsidR="00B5689D" w:rsidRPr="00A51F34" w:rsidTr="00B5689D">
        <w:trPr>
          <w:trHeight w:val="480"/>
        </w:trPr>
        <w:tc>
          <w:tcPr>
            <w:tcW w:w="1643" w:type="dxa"/>
            <w:vAlign w:val="center"/>
          </w:tcPr>
          <w:p w:rsidR="00B5689D" w:rsidRPr="00A51F34" w:rsidRDefault="00B5689D" w:rsidP="00B5689D">
            <w:pPr>
              <w:pStyle w:val="ConsPlusCell"/>
              <w:ind w:left="497" w:hanging="4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3319" w:type="dxa"/>
          </w:tcPr>
          <w:p w:rsidR="00B5689D" w:rsidRPr="00A51F34" w:rsidRDefault="00B5689D" w:rsidP="00B5689D">
            <w:pPr>
              <w:pStyle w:val="aff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3" w:type="dxa"/>
          </w:tcPr>
          <w:p w:rsidR="00B5689D" w:rsidRPr="00A51F34" w:rsidRDefault="00B5689D" w:rsidP="00B5689D">
            <w:pPr>
              <w:pStyle w:val="affb"/>
              <w:rPr>
                <w:rFonts w:ascii="Times New Roman" w:hAnsi="Times New Roman"/>
                <w:b/>
                <w:bCs/>
              </w:rPr>
            </w:pPr>
            <w:r w:rsidRPr="00A51F34">
              <w:rPr>
                <w:rFonts w:ascii="Times New Roman" w:hAnsi="Times New Roman"/>
                <w:b/>
                <w:bCs/>
              </w:rPr>
              <w:t>Администрация Комсомольского муниципального района</w:t>
            </w:r>
          </w:p>
        </w:tc>
      </w:tr>
      <w:tr w:rsidR="00B5689D" w:rsidRPr="00A51F34" w:rsidTr="00B5689D">
        <w:trPr>
          <w:trHeight w:val="480"/>
        </w:trPr>
        <w:tc>
          <w:tcPr>
            <w:tcW w:w="1643" w:type="dxa"/>
            <w:vAlign w:val="center"/>
          </w:tcPr>
          <w:p w:rsidR="00B5689D" w:rsidRPr="00A51F34" w:rsidRDefault="00B5689D" w:rsidP="00B5689D">
            <w:pPr>
              <w:pStyle w:val="ConsPlusCell"/>
              <w:ind w:left="497" w:hanging="49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3319" w:type="dxa"/>
          </w:tcPr>
          <w:p w:rsidR="00B5689D" w:rsidRPr="00A51F34" w:rsidRDefault="00B5689D" w:rsidP="00B5689D">
            <w:pPr>
              <w:pStyle w:val="affb"/>
              <w:rPr>
                <w:rFonts w:ascii="Times New Roman" w:hAnsi="Times New Roman"/>
                <w:bCs/>
              </w:rPr>
            </w:pPr>
          </w:p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bCs/>
              </w:rPr>
            </w:pPr>
            <w:r w:rsidRPr="00A51F34">
              <w:rPr>
                <w:rFonts w:ascii="Times New Roman" w:hAnsi="Times New Roman"/>
                <w:bCs/>
              </w:rPr>
              <w:t xml:space="preserve">01 02 00 </w:t>
            </w:r>
            <w:proofErr w:type="spellStart"/>
            <w:r w:rsidRPr="00A51F34">
              <w:rPr>
                <w:rFonts w:ascii="Times New Roman" w:hAnsi="Times New Roman"/>
                <w:bCs/>
              </w:rPr>
              <w:t>00</w:t>
            </w:r>
            <w:proofErr w:type="spellEnd"/>
            <w:r w:rsidRPr="00A51F34">
              <w:rPr>
                <w:rFonts w:ascii="Times New Roman" w:hAnsi="Times New Roman"/>
                <w:bCs/>
              </w:rPr>
              <w:t xml:space="preserve"> 13 0000 710</w:t>
            </w:r>
          </w:p>
        </w:tc>
        <w:tc>
          <w:tcPr>
            <w:tcW w:w="467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bCs/>
              </w:rPr>
            </w:pPr>
            <w:r w:rsidRPr="00A51F34">
              <w:rPr>
                <w:rFonts w:ascii="Times New Roman" w:hAnsi="Times New Roman"/>
                <w:bCs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B5689D" w:rsidRPr="00A51F34" w:rsidTr="00B5689D">
        <w:trPr>
          <w:trHeight w:val="480"/>
        </w:trPr>
        <w:tc>
          <w:tcPr>
            <w:tcW w:w="1643" w:type="dxa"/>
            <w:vAlign w:val="center"/>
          </w:tcPr>
          <w:p w:rsidR="00B5689D" w:rsidRPr="00A51F34" w:rsidRDefault="00B5689D" w:rsidP="00B5689D">
            <w:pPr>
              <w:pStyle w:val="ConsPlusCell"/>
              <w:ind w:left="497" w:hanging="49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F34">
              <w:rPr>
                <w:rFonts w:ascii="Times New Roman" w:hAnsi="Times New Roman" w:cs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3319" w:type="dxa"/>
          </w:tcPr>
          <w:p w:rsidR="00B5689D" w:rsidRPr="00A51F34" w:rsidRDefault="00B5689D" w:rsidP="00B5689D">
            <w:pPr>
              <w:pStyle w:val="affb"/>
              <w:rPr>
                <w:rFonts w:ascii="Times New Roman" w:hAnsi="Times New Roman"/>
                <w:bCs/>
              </w:rPr>
            </w:pPr>
          </w:p>
          <w:p w:rsidR="00B5689D" w:rsidRPr="00A51F34" w:rsidRDefault="00B5689D" w:rsidP="00B5689D">
            <w:pPr>
              <w:pStyle w:val="affb"/>
              <w:jc w:val="center"/>
              <w:rPr>
                <w:rFonts w:ascii="Times New Roman" w:hAnsi="Times New Roman"/>
                <w:bCs/>
              </w:rPr>
            </w:pPr>
            <w:r w:rsidRPr="00A51F34">
              <w:rPr>
                <w:rFonts w:ascii="Times New Roman" w:hAnsi="Times New Roman"/>
                <w:bCs/>
              </w:rPr>
              <w:t xml:space="preserve">01 02 00 </w:t>
            </w:r>
            <w:proofErr w:type="spellStart"/>
            <w:r w:rsidRPr="00A51F34">
              <w:rPr>
                <w:rFonts w:ascii="Times New Roman" w:hAnsi="Times New Roman"/>
                <w:bCs/>
              </w:rPr>
              <w:t>00</w:t>
            </w:r>
            <w:proofErr w:type="spellEnd"/>
            <w:r w:rsidRPr="00A51F34">
              <w:rPr>
                <w:rFonts w:ascii="Times New Roman" w:hAnsi="Times New Roman"/>
                <w:bCs/>
              </w:rPr>
              <w:t xml:space="preserve"> 13 0000 810</w:t>
            </w:r>
          </w:p>
        </w:tc>
        <w:tc>
          <w:tcPr>
            <w:tcW w:w="4673" w:type="dxa"/>
          </w:tcPr>
          <w:p w:rsidR="00B5689D" w:rsidRPr="00A51F34" w:rsidRDefault="00B5689D" w:rsidP="00B5689D">
            <w:pPr>
              <w:pStyle w:val="affb"/>
              <w:jc w:val="both"/>
              <w:rPr>
                <w:rFonts w:ascii="Times New Roman" w:hAnsi="Times New Roman"/>
                <w:bCs/>
              </w:rPr>
            </w:pPr>
            <w:r w:rsidRPr="00A51F34">
              <w:rPr>
                <w:rFonts w:ascii="Times New Roman" w:hAnsi="Times New Roman"/>
                <w:bCs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</w:tbl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p w:rsidR="00B5689D" w:rsidRPr="00A51F34" w:rsidRDefault="00B5689D" w:rsidP="00B5689D">
      <w:pPr>
        <w:tabs>
          <w:tab w:val="left" w:pos="2880"/>
        </w:tabs>
      </w:pPr>
    </w:p>
    <w:tbl>
      <w:tblPr>
        <w:tblW w:w="10085" w:type="dxa"/>
        <w:tblInd w:w="88" w:type="dxa"/>
        <w:tblLayout w:type="fixed"/>
        <w:tblLook w:val="04A0"/>
      </w:tblPr>
      <w:tblGrid>
        <w:gridCol w:w="4982"/>
        <w:gridCol w:w="1863"/>
        <w:gridCol w:w="1842"/>
        <w:gridCol w:w="1398"/>
      </w:tblGrid>
      <w:tr w:rsidR="00B5689D" w:rsidRPr="00A51F34" w:rsidTr="00B5689D">
        <w:trPr>
          <w:trHeight w:val="1404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rPr>
                <w:sz w:val="24"/>
                <w:szCs w:val="24"/>
              </w:rPr>
            </w:pPr>
            <w:bookmarkStart w:id="4" w:name="RANGE!A1:D75"/>
            <w:bookmarkEnd w:id="4"/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 xml:space="preserve">Приложение №8                                                                                                </w:t>
            </w:r>
            <w:r w:rsidRPr="00A51F34">
              <w:rPr>
                <w:sz w:val="24"/>
              </w:rPr>
              <w:t>к решению Совета                                                               Комсомольского городского посел</w:t>
            </w:r>
            <w:r w:rsidRPr="00A51F34">
              <w:rPr>
                <w:sz w:val="24"/>
              </w:rPr>
              <w:t>е</w:t>
            </w:r>
            <w:r w:rsidRPr="00A51F34">
              <w:rPr>
                <w:sz w:val="24"/>
              </w:rPr>
              <w:t>ния                            "Об утверждении отчета об исполнении бюджета Комсомольск</w:t>
            </w:r>
            <w:r w:rsidRPr="00A51F34">
              <w:rPr>
                <w:sz w:val="24"/>
              </w:rPr>
              <w:t>о</w:t>
            </w:r>
            <w:r w:rsidRPr="00A51F34">
              <w:rPr>
                <w:sz w:val="24"/>
              </w:rPr>
              <w:t xml:space="preserve">го городского   </w:t>
            </w:r>
            <w:r w:rsidRPr="00A51F34">
              <w:rPr>
                <w:sz w:val="24"/>
              </w:rPr>
              <w:lastRenderedPageBreak/>
              <w:t>поселения за 2021 год"                                                                                                от  24.05.2022г. №106</w:t>
            </w:r>
            <w:r w:rsidRPr="00A51F34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B5689D" w:rsidRPr="00A51F34" w:rsidTr="00B5689D">
        <w:trPr>
          <w:trHeight w:val="276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</w:tr>
      <w:tr w:rsidR="00B5689D" w:rsidRPr="00A51F34" w:rsidTr="00B5689D">
        <w:trPr>
          <w:trHeight w:val="90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>Распределение межбюджетных трансфертов, предоставляемые другим бю</w:t>
            </w:r>
            <w:r w:rsidRPr="00A51F34">
              <w:rPr>
                <w:b/>
                <w:bCs/>
                <w:szCs w:val="28"/>
              </w:rPr>
              <w:t>д</w:t>
            </w:r>
            <w:r w:rsidRPr="00A51F34">
              <w:rPr>
                <w:b/>
                <w:bCs/>
                <w:szCs w:val="28"/>
              </w:rPr>
              <w:t>жетам бюджетной системы Российской Федерации за 2021 год</w:t>
            </w:r>
          </w:p>
        </w:tc>
      </w:tr>
      <w:tr w:rsidR="00B5689D" w:rsidRPr="00A51F34" w:rsidTr="00B5689D">
        <w:trPr>
          <w:trHeight w:val="984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>1. Библиотечное обслуживание населения, комплектование и обеспечение с</w:t>
            </w:r>
            <w:r w:rsidRPr="00A51F34">
              <w:rPr>
                <w:b/>
                <w:bCs/>
                <w:szCs w:val="28"/>
              </w:rPr>
              <w:t>о</w:t>
            </w:r>
            <w:r w:rsidRPr="00A51F34">
              <w:rPr>
                <w:b/>
                <w:bCs/>
                <w:szCs w:val="28"/>
              </w:rPr>
              <w:t>хранности библиотечных фондов библиотек поселения</w:t>
            </w:r>
          </w:p>
        </w:tc>
      </w:tr>
      <w:tr w:rsidR="00B5689D" w:rsidRPr="00A51F34" w:rsidTr="00B5689D">
        <w:trPr>
          <w:trHeight w:val="348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5689D" w:rsidRPr="00A51F34" w:rsidTr="00B5689D">
        <w:trPr>
          <w:trHeight w:val="2064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>Иные межбюджетные трансферты из бюджетов городских, сельских посел</w:t>
            </w:r>
            <w:r w:rsidRPr="00A51F34">
              <w:rPr>
                <w:b/>
                <w:bCs/>
                <w:szCs w:val="28"/>
              </w:rPr>
              <w:t>е</w:t>
            </w:r>
            <w:r w:rsidRPr="00A51F34">
              <w:rPr>
                <w:b/>
                <w:bCs/>
                <w:szCs w:val="28"/>
              </w:rPr>
              <w:t>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населения, комплект</w:t>
            </w:r>
            <w:r w:rsidRPr="00A51F34">
              <w:rPr>
                <w:b/>
                <w:bCs/>
                <w:szCs w:val="28"/>
              </w:rPr>
              <w:t>о</w:t>
            </w:r>
            <w:r w:rsidRPr="00A51F34">
              <w:rPr>
                <w:b/>
                <w:bCs/>
                <w:szCs w:val="28"/>
              </w:rPr>
              <w:t>ванием и обеспечением  сохранности библиотечных фондов  библиотек пос</w:t>
            </w:r>
            <w:r w:rsidRPr="00A51F34">
              <w:rPr>
                <w:b/>
                <w:bCs/>
                <w:szCs w:val="28"/>
              </w:rPr>
              <w:t>е</w:t>
            </w:r>
            <w:r w:rsidRPr="00A51F34">
              <w:rPr>
                <w:b/>
                <w:bCs/>
                <w:szCs w:val="28"/>
              </w:rPr>
              <w:t>ления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Таблица 1.1.</w:t>
            </w:r>
          </w:p>
        </w:tc>
      </w:tr>
      <w:tr w:rsidR="00B5689D" w:rsidRPr="00A51F34" w:rsidTr="00B5689D">
        <w:trPr>
          <w:trHeight w:val="636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Утверждено на 2021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Исполнено за 2021 год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  <w:r w:rsidRPr="00A51F34">
              <w:rPr>
                <w:szCs w:val="28"/>
              </w:rPr>
              <w:t>Комсомольский муниципальный ра</w:t>
            </w:r>
            <w:r w:rsidRPr="00A51F34">
              <w:rPr>
                <w:szCs w:val="28"/>
              </w:rPr>
              <w:t>й</w:t>
            </w:r>
            <w:r w:rsidRPr="00A51F34">
              <w:rPr>
                <w:szCs w:val="28"/>
              </w:rPr>
              <w:t>он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5 742 449,00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5 721 069,69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100%</w:t>
            </w:r>
          </w:p>
        </w:tc>
      </w:tr>
      <w:tr w:rsidR="00B5689D" w:rsidRPr="00A51F34" w:rsidTr="00B5689D">
        <w:trPr>
          <w:trHeight w:val="276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</w:tr>
      <w:tr w:rsidR="00B5689D" w:rsidRPr="00A51F34" w:rsidTr="00B5689D">
        <w:trPr>
          <w:trHeight w:val="1164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A51F34">
              <w:rPr>
                <w:b/>
                <w:bCs/>
                <w:szCs w:val="28"/>
              </w:rPr>
              <w:t>Софинансирование</w:t>
            </w:r>
            <w:proofErr w:type="spellEnd"/>
            <w:r w:rsidRPr="00A51F34">
              <w:rPr>
                <w:b/>
                <w:bCs/>
                <w:szCs w:val="28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A51F34">
              <w:rPr>
                <w:b/>
                <w:bCs/>
                <w:szCs w:val="28"/>
              </w:rPr>
              <w:t>платы работникам культуры муниципальных учреждений кул</w:t>
            </w:r>
            <w:r w:rsidRPr="00A51F34">
              <w:rPr>
                <w:b/>
                <w:bCs/>
                <w:szCs w:val="28"/>
              </w:rPr>
              <w:t>ь</w:t>
            </w:r>
            <w:r w:rsidRPr="00A51F34">
              <w:rPr>
                <w:b/>
                <w:bCs/>
                <w:szCs w:val="28"/>
              </w:rPr>
              <w:t>туры Ивановской области</w:t>
            </w:r>
            <w:proofErr w:type="gramEnd"/>
            <w:r w:rsidRPr="00A51F34">
              <w:rPr>
                <w:b/>
                <w:bCs/>
                <w:szCs w:val="28"/>
              </w:rPr>
              <w:t xml:space="preserve"> до средней заработной платы в Ивановской о</w:t>
            </w:r>
            <w:r w:rsidRPr="00A51F34">
              <w:rPr>
                <w:b/>
                <w:bCs/>
                <w:szCs w:val="28"/>
              </w:rPr>
              <w:t>б</w:t>
            </w:r>
            <w:r w:rsidRPr="00A51F34">
              <w:rPr>
                <w:b/>
                <w:bCs/>
                <w:szCs w:val="28"/>
              </w:rPr>
              <w:t>ласти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Таблица 1.2.</w:t>
            </w:r>
          </w:p>
        </w:tc>
      </w:tr>
      <w:tr w:rsidR="00B5689D" w:rsidRPr="00A51F34" w:rsidTr="00B5689D">
        <w:trPr>
          <w:trHeight w:val="636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Утверждено на 2021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Исполнено за 2021 год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  <w:r w:rsidRPr="00A51F34">
              <w:rPr>
                <w:szCs w:val="28"/>
              </w:rPr>
              <w:t>Комсомольский муниципальный ра</w:t>
            </w:r>
            <w:r w:rsidRPr="00A51F34">
              <w:rPr>
                <w:szCs w:val="28"/>
              </w:rPr>
              <w:t>й</w:t>
            </w:r>
            <w:r w:rsidRPr="00A51F34">
              <w:rPr>
                <w:szCs w:val="28"/>
              </w:rPr>
              <w:t>он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1 139 073,00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1 139 073,00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100%</w:t>
            </w:r>
          </w:p>
        </w:tc>
      </w:tr>
      <w:tr w:rsidR="00B5689D" w:rsidRPr="00A51F34" w:rsidTr="00B5689D">
        <w:trPr>
          <w:trHeight w:val="264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</w:tr>
      <w:tr w:rsidR="00B5689D" w:rsidRPr="00A51F34" w:rsidTr="00B5689D">
        <w:trPr>
          <w:trHeight w:val="348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Cs w:val="28"/>
              </w:rPr>
            </w:pPr>
          </w:p>
        </w:tc>
      </w:tr>
      <w:tr w:rsidR="00B5689D" w:rsidRPr="00A51F34" w:rsidTr="00B5689D">
        <w:trPr>
          <w:trHeight w:val="138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proofErr w:type="gramStart"/>
            <w:r w:rsidRPr="00A51F34">
              <w:rPr>
                <w:b/>
                <w:bCs/>
                <w:szCs w:val="28"/>
              </w:rPr>
              <w:t>Расходы,  связанные с поэтапным доведением средней заработной платы р</w:t>
            </w:r>
            <w:r w:rsidRPr="00A51F34">
              <w:rPr>
                <w:b/>
                <w:bCs/>
                <w:szCs w:val="28"/>
              </w:rPr>
              <w:t>а</w:t>
            </w:r>
            <w:r w:rsidRPr="00A51F34">
              <w:rPr>
                <w:b/>
                <w:bCs/>
                <w:szCs w:val="28"/>
              </w:rPr>
              <w:t>ботникам культуры муниципальных учреждений культуры до средней зар</w:t>
            </w:r>
            <w:r w:rsidRPr="00A51F34">
              <w:rPr>
                <w:b/>
                <w:bCs/>
                <w:szCs w:val="28"/>
              </w:rPr>
              <w:t>а</w:t>
            </w:r>
            <w:r w:rsidRPr="00A51F34">
              <w:rPr>
                <w:b/>
                <w:bCs/>
                <w:szCs w:val="28"/>
              </w:rPr>
              <w:t>ботной платы в Ивановской области в соответствии с Указами Президента Российской Федерации</w:t>
            </w:r>
            <w:proofErr w:type="gramEnd"/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b/>
                <w:bCs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Таблица 1.3.</w:t>
            </w:r>
          </w:p>
        </w:tc>
      </w:tr>
      <w:tr w:rsidR="00B5689D" w:rsidRPr="00A51F34" w:rsidTr="00B5689D">
        <w:trPr>
          <w:trHeight w:val="636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Утверждено на 2021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Исполнено за 2021 год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  <w:r w:rsidRPr="00A51F34">
              <w:rPr>
                <w:szCs w:val="28"/>
              </w:rPr>
              <w:t>Комсомольский муниципальный ра</w:t>
            </w:r>
            <w:r w:rsidRPr="00A51F34">
              <w:rPr>
                <w:szCs w:val="28"/>
              </w:rPr>
              <w:t>й</w:t>
            </w:r>
            <w:r w:rsidRPr="00A51F34">
              <w:rPr>
                <w:szCs w:val="28"/>
              </w:rPr>
              <w:t>он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59 951,00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59 951,00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100%</w:t>
            </w:r>
          </w:p>
        </w:tc>
      </w:tr>
      <w:tr w:rsidR="00B5689D" w:rsidRPr="00A51F34" w:rsidTr="00B5689D">
        <w:trPr>
          <w:trHeight w:val="276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</w:tr>
      <w:tr w:rsidR="00B5689D" w:rsidRPr="00A51F34" w:rsidTr="00B5689D">
        <w:trPr>
          <w:trHeight w:val="348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lastRenderedPageBreak/>
              <w:t>2. Организации культурн</w:t>
            </w:r>
            <w:proofErr w:type="gramStart"/>
            <w:r w:rsidRPr="00A51F34">
              <w:rPr>
                <w:b/>
                <w:bCs/>
                <w:szCs w:val="28"/>
              </w:rPr>
              <w:t>о-</w:t>
            </w:r>
            <w:proofErr w:type="gramEnd"/>
            <w:r w:rsidRPr="00A51F34">
              <w:rPr>
                <w:b/>
                <w:bCs/>
                <w:szCs w:val="28"/>
              </w:rPr>
              <w:t xml:space="preserve"> </w:t>
            </w:r>
            <w:proofErr w:type="spellStart"/>
            <w:r w:rsidRPr="00A51F34">
              <w:rPr>
                <w:b/>
                <w:bCs/>
                <w:szCs w:val="28"/>
              </w:rPr>
              <w:t>досугового</w:t>
            </w:r>
            <w:proofErr w:type="spellEnd"/>
            <w:r w:rsidRPr="00A51F34">
              <w:rPr>
                <w:b/>
                <w:bCs/>
                <w:szCs w:val="28"/>
              </w:rPr>
              <w:t xml:space="preserve"> обслуживания населения </w:t>
            </w:r>
          </w:p>
        </w:tc>
      </w:tr>
      <w:tr w:rsidR="00B5689D" w:rsidRPr="00A51F34" w:rsidTr="00B5689D">
        <w:trPr>
          <w:trHeight w:val="348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5689D" w:rsidRPr="00A51F34" w:rsidTr="00B5689D">
        <w:trPr>
          <w:trHeight w:val="1356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>Иные межбюджетные трансферты из бюджетов городских, сельских посел</w:t>
            </w:r>
            <w:r w:rsidRPr="00A51F34">
              <w:rPr>
                <w:b/>
                <w:bCs/>
                <w:szCs w:val="28"/>
              </w:rPr>
              <w:t>е</w:t>
            </w:r>
            <w:r w:rsidRPr="00A51F34">
              <w:rPr>
                <w:b/>
                <w:bCs/>
                <w:szCs w:val="28"/>
              </w:rPr>
              <w:t>ний на осуществление части полномочий по решению вопросов местного значения в соответствии с заключенными соглашениями на организацию обеспечения де</w:t>
            </w:r>
            <w:r w:rsidRPr="00A51F34">
              <w:rPr>
                <w:b/>
                <w:bCs/>
                <w:szCs w:val="28"/>
              </w:rPr>
              <w:t>я</w:t>
            </w:r>
            <w:r w:rsidRPr="00A51F34">
              <w:rPr>
                <w:b/>
                <w:bCs/>
                <w:szCs w:val="28"/>
              </w:rPr>
              <w:t>тельности учреждения культуры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Таблица 2.1.</w:t>
            </w:r>
          </w:p>
        </w:tc>
      </w:tr>
      <w:tr w:rsidR="00B5689D" w:rsidRPr="00A51F34" w:rsidTr="00B5689D">
        <w:trPr>
          <w:trHeight w:val="636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Утверждено на 2021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Исполнено за 2021 год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  <w:r w:rsidRPr="00A51F34">
              <w:rPr>
                <w:szCs w:val="28"/>
              </w:rPr>
              <w:t>Комсомольский муниципальный ра</w:t>
            </w:r>
            <w:r w:rsidRPr="00A51F34">
              <w:rPr>
                <w:szCs w:val="28"/>
              </w:rPr>
              <w:t>й</w:t>
            </w:r>
            <w:r w:rsidRPr="00A51F34">
              <w:rPr>
                <w:szCs w:val="28"/>
              </w:rPr>
              <w:t>он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13 738 101,10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13 736 991,36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100%</w:t>
            </w:r>
          </w:p>
        </w:tc>
      </w:tr>
      <w:tr w:rsidR="00B5689D" w:rsidRPr="00A51F34" w:rsidTr="00B5689D">
        <w:trPr>
          <w:trHeight w:val="276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</w:tr>
      <w:tr w:rsidR="00B5689D" w:rsidRPr="00A51F34" w:rsidTr="00B5689D">
        <w:trPr>
          <w:trHeight w:val="1224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A51F34">
              <w:rPr>
                <w:b/>
                <w:bCs/>
                <w:szCs w:val="28"/>
              </w:rPr>
              <w:t>Софинансирование</w:t>
            </w:r>
            <w:proofErr w:type="spellEnd"/>
            <w:r w:rsidRPr="00A51F34">
              <w:rPr>
                <w:b/>
                <w:bCs/>
                <w:szCs w:val="28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A51F34">
              <w:rPr>
                <w:b/>
                <w:bCs/>
                <w:szCs w:val="28"/>
              </w:rPr>
              <w:t>платы работникам культуры муниципальных учреждений кул</w:t>
            </w:r>
            <w:r w:rsidRPr="00A51F34">
              <w:rPr>
                <w:b/>
                <w:bCs/>
                <w:szCs w:val="28"/>
              </w:rPr>
              <w:t>ь</w:t>
            </w:r>
            <w:r w:rsidRPr="00A51F34">
              <w:rPr>
                <w:b/>
                <w:bCs/>
                <w:szCs w:val="28"/>
              </w:rPr>
              <w:t>туры Ивановской области</w:t>
            </w:r>
            <w:proofErr w:type="gramEnd"/>
            <w:r w:rsidRPr="00A51F34">
              <w:rPr>
                <w:b/>
                <w:bCs/>
                <w:szCs w:val="28"/>
              </w:rPr>
              <w:t xml:space="preserve"> до средней заработной платы в Ивановской о</w:t>
            </w:r>
            <w:r w:rsidRPr="00A51F34">
              <w:rPr>
                <w:b/>
                <w:bCs/>
                <w:szCs w:val="28"/>
              </w:rPr>
              <w:t>б</w:t>
            </w:r>
            <w:r w:rsidRPr="00A51F34">
              <w:rPr>
                <w:b/>
                <w:bCs/>
                <w:szCs w:val="28"/>
              </w:rPr>
              <w:t>ласти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Таблица 2.2.</w:t>
            </w:r>
          </w:p>
        </w:tc>
      </w:tr>
      <w:tr w:rsidR="00B5689D" w:rsidRPr="00A51F34" w:rsidTr="00B5689D">
        <w:trPr>
          <w:trHeight w:val="636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Утверждено на 2021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Исполнено за 2021 год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  <w:r w:rsidRPr="00A51F34">
              <w:rPr>
                <w:szCs w:val="28"/>
              </w:rPr>
              <w:t>Комсомольский муниципальный ра</w:t>
            </w:r>
            <w:r w:rsidRPr="00A51F34">
              <w:rPr>
                <w:szCs w:val="28"/>
              </w:rPr>
              <w:t>й</w:t>
            </w:r>
            <w:r w:rsidRPr="00A51F34">
              <w:rPr>
                <w:szCs w:val="28"/>
              </w:rPr>
              <w:t>он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2 603 592,00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2 603 592,00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100%</w:t>
            </w:r>
          </w:p>
        </w:tc>
      </w:tr>
      <w:tr w:rsidR="00B5689D" w:rsidRPr="00A51F34" w:rsidTr="00B5689D">
        <w:trPr>
          <w:trHeight w:val="1536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proofErr w:type="gramStart"/>
            <w:r w:rsidRPr="00A51F34">
              <w:rPr>
                <w:b/>
                <w:bCs/>
                <w:szCs w:val="28"/>
              </w:rPr>
              <w:t>Расходы,  связанные с поэтапным доведением средней заработной платы р</w:t>
            </w:r>
            <w:r w:rsidRPr="00A51F34">
              <w:rPr>
                <w:b/>
                <w:bCs/>
                <w:szCs w:val="28"/>
              </w:rPr>
              <w:t>а</w:t>
            </w:r>
            <w:r w:rsidRPr="00A51F34">
              <w:rPr>
                <w:b/>
                <w:bCs/>
                <w:szCs w:val="28"/>
              </w:rPr>
              <w:t>ботникам культуры муниципальных учреждений культуры до средней зар</w:t>
            </w:r>
            <w:r w:rsidRPr="00A51F34">
              <w:rPr>
                <w:b/>
                <w:bCs/>
                <w:szCs w:val="28"/>
              </w:rPr>
              <w:t>а</w:t>
            </w:r>
            <w:r w:rsidRPr="00A51F34">
              <w:rPr>
                <w:b/>
                <w:bCs/>
                <w:szCs w:val="28"/>
              </w:rPr>
              <w:t>ботной платы в Ивановской области в соответствии с Указами Президента Российской Федерации</w:t>
            </w:r>
            <w:proofErr w:type="gramEnd"/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Таблица 2.3.</w:t>
            </w:r>
          </w:p>
        </w:tc>
      </w:tr>
      <w:tr w:rsidR="00B5689D" w:rsidRPr="00A51F34" w:rsidTr="00B5689D">
        <w:trPr>
          <w:trHeight w:val="636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Утверждено на 2021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Исполнено за 2021 год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  <w:r w:rsidRPr="00A51F34">
              <w:rPr>
                <w:szCs w:val="28"/>
              </w:rPr>
              <w:t>Комсомольский муниципальный ра</w:t>
            </w:r>
            <w:r w:rsidRPr="00A51F34">
              <w:rPr>
                <w:szCs w:val="28"/>
              </w:rPr>
              <w:t>й</w:t>
            </w:r>
            <w:r w:rsidRPr="00A51F34">
              <w:rPr>
                <w:szCs w:val="28"/>
              </w:rPr>
              <w:t>он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137 031,00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137 031,00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100%</w:t>
            </w:r>
          </w:p>
        </w:tc>
      </w:tr>
      <w:tr w:rsidR="00B5689D" w:rsidRPr="00A51F34" w:rsidTr="00B5689D">
        <w:trPr>
          <w:trHeight w:val="36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</w:tr>
      <w:tr w:rsidR="00B5689D" w:rsidRPr="00A51F34" w:rsidTr="00B5689D">
        <w:trPr>
          <w:trHeight w:val="1716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>Иные межбюджетные трансферты из бюджетов городских, сельских посел</w:t>
            </w:r>
            <w:r w:rsidRPr="00A51F34">
              <w:rPr>
                <w:b/>
                <w:bCs/>
                <w:szCs w:val="28"/>
              </w:rPr>
              <w:t>е</w:t>
            </w:r>
            <w:r w:rsidRPr="00A51F34">
              <w:rPr>
                <w:b/>
                <w:bCs/>
                <w:szCs w:val="28"/>
              </w:rPr>
              <w:t xml:space="preserve">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"Центр </w:t>
            </w:r>
            <w:proofErr w:type="gramStart"/>
            <w:r w:rsidRPr="00A51F34">
              <w:rPr>
                <w:b/>
                <w:bCs/>
                <w:szCs w:val="28"/>
              </w:rPr>
              <w:t>обслуживания учреждений культуры Комсомол</w:t>
            </w:r>
            <w:r w:rsidRPr="00A51F34">
              <w:rPr>
                <w:b/>
                <w:bCs/>
                <w:szCs w:val="28"/>
              </w:rPr>
              <w:t>ь</w:t>
            </w:r>
            <w:r w:rsidRPr="00A51F34">
              <w:rPr>
                <w:b/>
                <w:bCs/>
                <w:szCs w:val="28"/>
              </w:rPr>
              <w:t>ского муниципального района Ивановской области</w:t>
            </w:r>
            <w:proofErr w:type="gramEnd"/>
            <w:r w:rsidRPr="00A51F34">
              <w:rPr>
                <w:b/>
                <w:bCs/>
                <w:szCs w:val="28"/>
              </w:rPr>
              <w:t>"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Таблица 2.4.</w:t>
            </w:r>
          </w:p>
        </w:tc>
      </w:tr>
      <w:tr w:rsidR="00B5689D" w:rsidRPr="00A51F34" w:rsidTr="00B5689D">
        <w:trPr>
          <w:trHeight w:val="636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Утверждено на 2021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Исполнено за 2021 год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  <w:r w:rsidRPr="00A51F34">
              <w:rPr>
                <w:szCs w:val="28"/>
              </w:rPr>
              <w:t>Комсомольский муниципальный ра</w:t>
            </w:r>
            <w:r w:rsidRPr="00A51F34">
              <w:rPr>
                <w:szCs w:val="28"/>
              </w:rPr>
              <w:t>й</w:t>
            </w:r>
            <w:r w:rsidRPr="00A51F34">
              <w:rPr>
                <w:szCs w:val="28"/>
              </w:rPr>
              <w:t>он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91 400,00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91 400,00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100%</w:t>
            </w:r>
          </w:p>
        </w:tc>
      </w:tr>
      <w:tr w:rsidR="00B5689D" w:rsidRPr="00A51F34" w:rsidTr="00B5689D">
        <w:trPr>
          <w:trHeight w:val="36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  <w:p w:rsidR="00B5689D" w:rsidRPr="00A51F34" w:rsidRDefault="00B5689D" w:rsidP="00B5689D">
            <w:pPr>
              <w:rPr>
                <w:szCs w:val="28"/>
              </w:rPr>
            </w:pPr>
          </w:p>
          <w:p w:rsidR="00B5689D" w:rsidRPr="00A51F34" w:rsidRDefault="00B5689D" w:rsidP="00B5689D">
            <w:pPr>
              <w:rPr>
                <w:szCs w:val="28"/>
              </w:rPr>
            </w:pPr>
          </w:p>
          <w:p w:rsidR="00B5689D" w:rsidRPr="00A51F34" w:rsidRDefault="00B5689D" w:rsidP="00B5689D">
            <w:pPr>
              <w:rPr>
                <w:szCs w:val="28"/>
              </w:rPr>
            </w:pPr>
          </w:p>
          <w:p w:rsidR="00B5689D" w:rsidRPr="00A51F34" w:rsidRDefault="00B5689D" w:rsidP="00B5689D">
            <w:pPr>
              <w:rPr>
                <w:szCs w:val="28"/>
              </w:rPr>
            </w:pPr>
          </w:p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Cs w:val="28"/>
              </w:rPr>
            </w:pPr>
          </w:p>
        </w:tc>
      </w:tr>
      <w:tr w:rsidR="00B5689D" w:rsidRPr="00A51F34" w:rsidTr="00B5689D">
        <w:trPr>
          <w:trHeight w:val="36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Cs w:val="28"/>
              </w:rPr>
            </w:pPr>
          </w:p>
        </w:tc>
      </w:tr>
      <w:tr w:rsidR="00B5689D" w:rsidRPr="00A51F34" w:rsidTr="00B5689D">
        <w:trPr>
          <w:trHeight w:val="78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>3. Организация и осуществление мероприятий по работе с детьми и молод</w:t>
            </w:r>
            <w:r w:rsidRPr="00A51F34">
              <w:rPr>
                <w:b/>
                <w:bCs/>
                <w:szCs w:val="28"/>
              </w:rPr>
              <w:t>е</w:t>
            </w:r>
            <w:r w:rsidRPr="00A51F34">
              <w:rPr>
                <w:b/>
                <w:bCs/>
                <w:szCs w:val="28"/>
              </w:rPr>
              <w:t>жью в Комсомольском городском поселении</w:t>
            </w:r>
          </w:p>
        </w:tc>
      </w:tr>
      <w:tr w:rsidR="00B5689D" w:rsidRPr="00A51F34" w:rsidTr="00B5689D">
        <w:trPr>
          <w:trHeight w:val="348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5689D" w:rsidRPr="00A51F34" w:rsidTr="00B5689D">
        <w:trPr>
          <w:trHeight w:val="1464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>Иные межбюджетные трансферты из бюджетов городских, сельских посел</w:t>
            </w:r>
            <w:r w:rsidRPr="00A51F34">
              <w:rPr>
                <w:b/>
                <w:bCs/>
                <w:szCs w:val="28"/>
              </w:rPr>
              <w:t>е</w:t>
            </w:r>
            <w:r w:rsidRPr="00A51F34">
              <w:rPr>
                <w:b/>
                <w:bCs/>
                <w:szCs w:val="28"/>
              </w:rPr>
              <w:t>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Таблица 3.1.</w:t>
            </w:r>
          </w:p>
        </w:tc>
      </w:tr>
      <w:tr w:rsidR="00B5689D" w:rsidRPr="00A51F34" w:rsidTr="00B5689D">
        <w:trPr>
          <w:trHeight w:val="636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Утверждено на 2021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Исполнено за 2021 год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  <w:r w:rsidRPr="00A51F34">
              <w:rPr>
                <w:szCs w:val="28"/>
              </w:rPr>
              <w:t>Комсомольский муниципальный ра</w:t>
            </w:r>
            <w:r w:rsidRPr="00A51F34">
              <w:rPr>
                <w:szCs w:val="28"/>
              </w:rPr>
              <w:t>й</w:t>
            </w:r>
            <w:r w:rsidRPr="00A51F34">
              <w:rPr>
                <w:szCs w:val="28"/>
              </w:rPr>
              <w:t>он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459 238,23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459 238,23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100%</w:t>
            </w:r>
          </w:p>
        </w:tc>
      </w:tr>
      <w:tr w:rsidR="00B5689D" w:rsidRPr="00A51F34" w:rsidTr="00B5689D">
        <w:trPr>
          <w:trHeight w:val="360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</w:tr>
      <w:tr w:rsidR="00B5689D" w:rsidRPr="00A51F34" w:rsidTr="00B5689D">
        <w:trPr>
          <w:trHeight w:val="132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b/>
                <w:bCs/>
                <w:szCs w:val="28"/>
              </w:rPr>
            </w:pPr>
          </w:p>
        </w:tc>
      </w:tr>
      <w:tr w:rsidR="00B5689D" w:rsidRPr="00A51F34" w:rsidTr="00B5689D">
        <w:trPr>
          <w:trHeight w:val="792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>4. Развитие физической культуры и спорта Комсомольского городского п</w:t>
            </w:r>
            <w:r w:rsidRPr="00A51F34">
              <w:rPr>
                <w:b/>
                <w:bCs/>
                <w:szCs w:val="28"/>
              </w:rPr>
              <w:t>о</w:t>
            </w:r>
            <w:r w:rsidRPr="00A51F34">
              <w:rPr>
                <w:b/>
                <w:bCs/>
                <w:szCs w:val="28"/>
              </w:rPr>
              <w:t xml:space="preserve">селения Комсомольского муниципального района </w:t>
            </w:r>
          </w:p>
        </w:tc>
      </w:tr>
      <w:tr w:rsidR="00B5689D" w:rsidRPr="00A51F34" w:rsidTr="00B5689D">
        <w:trPr>
          <w:trHeight w:val="348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5689D" w:rsidRPr="00A51F34" w:rsidTr="00B5689D">
        <w:trPr>
          <w:trHeight w:val="1764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>Иные межбюджетные трансферты из бюджетов городских, сельских посел</w:t>
            </w:r>
            <w:r w:rsidRPr="00A51F34">
              <w:rPr>
                <w:b/>
                <w:bCs/>
                <w:szCs w:val="28"/>
              </w:rPr>
              <w:t>е</w:t>
            </w:r>
            <w:r w:rsidRPr="00A51F34">
              <w:rPr>
                <w:b/>
                <w:bCs/>
                <w:szCs w:val="28"/>
              </w:rPr>
              <w:t>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спортивно-массовых мероприятий, укрепление материально-технической б</w:t>
            </w:r>
            <w:r w:rsidRPr="00A51F34">
              <w:rPr>
                <w:b/>
                <w:bCs/>
                <w:szCs w:val="28"/>
              </w:rPr>
              <w:t>а</w:t>
            </w:r>
            <w:r w:rsidRPr="00A51F34">
              <w:rPr>
                <w:b/>
                <w:bCs/>
                <w:szCs w:val="28"/>
              </w:rPr>
              <w:t>зы для развития физкультуры и спорта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Таблица 4.1.</w:t>
            </w:r>
          </w:p>
        </w:tc>
      </w:tr>
      <w:tr w:rsidR="00B5689D" w:rsidRPr="00A51F34" w:rsidTr="00B5689D">
        <w:trPr>
          <w:trHeight w:val="636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Утверждено на 2021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Исполнено за 2021 год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  <w:r w:rsidRPr="00A51F34">
              <w:rPr>
                <w:szCs w:val="28"/>
              </w:rPr>
              <w:t>Комсомольский муниципальный ра</w:t>
            </w:r>
            <w:r w:rsidRPr="00A51F34">
              <w:rPr>
                <w:szCs w:val="28"/>
              </w:rPr>
              <w:t>й</w:t>
            </w:r>
            <w:r w:rsidRPr="00A51F34">
              <w:rPr>
                <w:szCs w:val="28"/>
              </w:rPr>
              <w:t>он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47 600,00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47 600,00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100%</w:t>
            </w:r>
          </w:p>
        </w:tc>
      </w:tr>
      <w:tr w:rsidR="00B5689D" w:rsidRPr="00A51F34" w:rsidTr="00B5689D">
        <w:trPr>
          <w:trHeight w:val="276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</w:tr>
      <w:tr w:rsidR="00B5689D" w:rsidRPr="00A51F34" w:rsidTr="00B5689D">
        <w:trPr>
          <w:trHeight w:val="348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 xml:space="preserve">5. </w:t>
            </w:r>
            <w:proofErr w:type="spellStart"/>
            <w:r w:rsidRPr="00A51F34">
              <w:rPr>
                <w:b/>
                <w:bCs/>
                <w:szCs w:val="28"/>
              </w:rPr>
              <w:t>Непрограммные</w:t>
            </w:r>
            <w:proofErr w:type="spellEnd"/>
            <w:r w:rsidRPr="00A51F34">
              <w:rPr>
                <w:b/>
                <w:bCs/>
                <w:szCs w:val="28"/>
              </w:rPr>
              <w:t xml:space="preserve"> мероприятия</w:t>
            </w:r>
          </w:p>
        </w:tc>
      </w:tr>
      <w:tr w:rsidR="00B5689D" w:rsidRPr="00A51F34" w:rsidTr="00B5689D">
        <w:trPr>
          <w:trHeight w:val="276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</w:tr>
      <w:tr w:rsidR="00B5689D" w:rsidRPr="00A51F34" w:rsidTr="00B5689D">
        <w:trPr>
          <w:trHeight w:val="1668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>Иные межбюджетные трансферты из бюджетов городских, сельских посел</w:t>
            </w:r>
            <w:r w:rsidRPr="00A51F34">
              <w:rPr>
                <w:b/>
                <w:bCs/>
                <w:szCs w:val="28"/>
              </w:rPr>
              <w:t>е</w:t>
            </w:r>
            <w:r w:rsidRPr="00A51F34">
              <w:rPr>
                <w:b/>
                <w:bCs/>
                <w:szCs w:val="28"/>
              </w:rPr>
              <w:t>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</w:t>
            </w:r>
            <w:r w:rsidRPr="00A51F34">
              <w:rPr>
                <w:b/>
                <w:bCs/>
                <w:szCs w:val="28"/>
              </w:rPr>
              <w:t>е</w:t>
            </w:r>
            <w:r w:rsidRPr="00A51F34">
              <w:rPr>
                <w:b/>
                <w:bCs/>
                <w:szCs w:val="28"/>
              </w:rPr>
              <w:t>ления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Таблица 5.1.</w:t>
            </w:r>
          </w:p>
        </w:tc>
      </w:tr>
      <w:tr w:rsidR="00B5689D" w:rsidRPr="00A51F34" w:rsidTr="00B5689D">
        <w:trPr>
          <w:trHeight w:val="636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Утверждено на 2021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Исполнено за 2021 год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  <w:r w:rsidRPr="00A51F34">
              <w:rPr>
                <w:szCs w:val="28"/>
              </w:rPr>
              <w:t>Комсомольский муниципальный ра</w:t>
            </w:r>
            <w:r w:rsidRPr="00A51F34">
              <w:rPr>
                <w:szCs w:val="28"/>
              </w:rPr>
              <w:t>й</w:t>
            </w:r>
            <w:r w:rsidRPr="00A51F34">
              <w:rPr>
                <w:szCs w:val="28"/>
              </w:rPr>
              <w:t>он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448 000,00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448 000,00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100%</w:t>
            </w:r>
          </w:p>
        </w:tc>
      </w:tr>
      <w:tr w:rsidR="00B5689D" w:rsidRPr="00A51F34" w:rsidTr="00B5689D">
        <w:trPr>
          <w:trHeight w:val="276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</w:tr>
      <w:tr w:rsidR="00B5689D" w:rsidRPr="00A51F34" w:rsidTr="00B5689D">
        <w:trPr>
          <w:trHeight w:val="276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</w:tr>
      <w:tr w:rsidR="00B5689D" w:rsidRPr="00A51F34" w:rsidTr="00B5689D">
        <w:trPr>
          <w:trHeight w:val="1776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lastRenderedPageBreak/>
              <w:t>Иные межбюджетные трансферты из бюджетов городских, сельских посел</w:t>
            </w:r>
            <w:r w:rsidRPr="00A51F34">
              <w:rPr>
                <w:b/>
                <w:bCs/>
                <w:szCs w:val="28"/>
              </w:rPr>
              <w:t>е</w:t>
            </w:r>
            <w:r w:rsidRPr="00A51F34">
              <w:rPr>
                <w:b/>
                <w:bCs/>
                <w:szCs w:val="28"/>
              </w:rPr>
              <w:t>ний на осуществление части полномочий по решению вопросов местного значения в соответствии с заключенными соглашениями  на исполнение судебных актов субсидиарной ответственности по обязательствам общества с ограниченной о</w:t>
            </w:r>
            <w:r w:rsidRPr="00A51F34">
              <w:rPr>
                <w:b/>
                <w:bCs/>
                <w:szCs w:val="28"/>
              </w:rPr>
              <w:t>т</w:t>
            </w:r>
            <w:r w:rsidRPr="00A51F34">
              <w:rPr>
                <w:b/>
                <w:bCs/>
                <w:szCs w:val="28"/>
              </w:rPr>
              <w:t xml:space="preserve">ветственностью "Тепловик" 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Таблица 5.2.</w:t>
            </w:r>
          </w:p>
        </w:tc>
      </w:tr>
      <w:tr w:rsidR="00B5689D" w:rsidRPr="00A51F34" w:rsidTr="00B5689D">
        <w:trPr>
          <w:trHeight w:val="636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Утверждено на 2021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Исполнено за 2021 год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  <w:r w:rsidRPr="00A51F34">
              <w:rPr>
                <w:szCs w:val="28"/>
              </w:rPr>
              <w:t>Комсомольский муниципальный ра</w:t>
            </w:r>
            <w:r w:rsidRPr="00A51F34">
              <w:rPr>
                <w:szCs w:val="28"/>
              </w:rPr>
              <w:t>й</w:t>
            </w:r>
            <w:r w:rsidRPr="00A51F34">
              <w:rPr>
                <w:szCs w:val="28"/>
              </w:rPr>
              <w:t>он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3 815 158,19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3 533 122,23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93%</w:t>
            </w:r>
          </w:p>
        </w:tc>
      </w:tr>
      <w:tr w:rsidR="00B5689D" w:rsidRPr="00A51F34" w:rsidTr="00B5689D">
        <w:trPr>
          <w:trHeight w:val="276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</w:tr>
      <w:tr w:rsidR="00B5689D" w:rsidRPr="00A51F34" w:rsidTr="00B5689D">
        <w:trPr>
          <w:trHeight w:val="744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Таблица 5.3.</w:t>
            </w:r>
          </w:p>
        </w:tc>
      </w:tr>
      <w:tr w:rsidR="00B5689D" w:rsidRPr="00A51F34" w:rsidTr="00B5689D">
        <w:trPr>
          <w:trHeight w:val="636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Cs w:val="28"/>
              </w:rPr>
            </w:pPr>
            <w:r w:rsidRPr="00A51F34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Утверждено на 2021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Исполнено за 2021 год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A51F3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5689D" w:rsidRPr="00A51F34" w:rsidTr="00B5689D">
        <w:trPr>
          <w:trHeight w:val="372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rPr>
                <w:szCs w:val="28"/>
              </w:rPr>
            </w:pPr>
            <w:r w:rsidRPr="00A51F34">
              <w:rPr>
                <w:szCs w:val="28"/>
              </w:rPr>
              <w:t>Комсомольский муниципальный ра</w:t>
            </w:r>
            <w:r w:rsidRPr="00A51F34">
              <w:rPr>
                <w:szCs w:val="28"/>
              </w:rPr>
              <w:t>й</w:t>
            </w:r>
            <w:r w:rsidRPr="00A51F34">
              <w:rPr>
                <w:szCs w:val="28"/>
              </w:rPr>
              <w:t>он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1 936 842,11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1 936 842,11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689D" w:rsidRPr="00A51F34" w:rsidRDefault="00B5689D" w:rsidP="00B5689D">
            <w:pPr>
              <w:jc w:val="right"/>
              <w:rPr>
                <w:szCs w:val="28"/>
              </w:rPr>
            </w:pPr>
            <w:r w:rsidRPr="00A51F34">
              <w:rPr>
                <w:szCs w:val="28"/>
              </w:rPr>
              <w:t>100%</w:t>
            </w:r>
          </w:p>
        </w:tc>
      </w:tr>
    </w:tbl>
    <w:p w:rsidR="00B5689D" w:rsidRPr="00A51F34" w:rsidRDefault="00B5689D" w:rsidP="00B5689D">
      <w:pPr>
        <w:tabs>
          <w:tab w:val="left" w:pos="2880"/>
        </w:tabs>
      </w:pPr>
    </w:p>
    <w:p w:rsidR="002A7B0D" w:rsidRDefault="002A7B0D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Default="00A51F34" w:rsidP="002A7B0D">
      <w:pPr>
        <w:jc w:val="right"/>
        <w:rPr>
          <w:sz w:val="28"/>
          <w:szCs w:val="28"/>
        </w:rPr>
      </w:pPr>
    </w:p>
    <w:p w:rsidR="00A51F34" w:rsidRPr="00A51F34" w:rsidRDefault="00A51F34" w:rsidP="002A7B0D">
      <w:pPr>
        <w:jc w:val="right"/>
        <w:rPr>
          <w:sz w:val="28"/>
          <w:szCs w:val="28"/>
        </w:rPr>
      </w:pPr>
    </w:p>
    <w:p w:rsidR="003C3AFD" w:rsidRPr="00A51F34" w:rsidRDefault="003C3AFD" w:rsidP="001D345F"/>
    <w:p w:rsidR="00170890" w:rsidRPr="00A51F34" w:rsidRDefault="00170890" w:rsidP="00170890">
      <w:pPr>
        <w:widowControl w:val="0"/>
        <w:jc w:val="center"/>
        <w:rPr>
          <w:b/>
        </w:rPr>
      </w:pPr>
      <w:proofErr w:type="gramStart"/>
      <w:r w:rsidRPr="00A51F34">
        <w:rPr>
          <w:b/>
        </w:rPr>
        <w:t>Ответственный за выпуск -</w:t>
      </w:r>
      <w:proofErr w:type="gramEnd"/>
    </w:p>
    <w:p w:rsidR="00170890" w:rsidRPr="00A51F34" w:rsidRDefault="00170890" w:rsidP="00170890">
      <w:pPr>
        <w:widowControl w:val="0"/>
        <w:jc w:val="center"/>
        <w:rPr>
          <w:b/>
        </w:rPr>
      </w:pPr>
      <w:r w:rsidRPr="00A51F34">
        <w:rPr>
          <w:b/>
        </w:rPr>
        <w:t>заместитель Главы Администрации, руководителя аппарата</w:t>
      </w:r>
    </w:p>
    <w:p w:rsidR="00170890" w:rsidRPr="00A51F34" w:rsidRDefault="00170890" w:rsidP="00170890">
      <w:pPr>
        <w:widowControl w:val="0"/>
        <w:jc w:val="center"/>
        <w:rPr>
          <w:b/>
        </w:rPr>
      </w:pPr>
      <w:proofErr w:type="spellStart"/>
      <w:r w:rsidRPr="00A51F34">
        <w:rPr>
          <w:b/>
        </w:rPr>
        <w:t>Шарыгина</w:t>
      </w:r>
      <w:proofErr w:type="spellEnd"/>
      <w:r w:rsidRPr="00A51F34">
        <w:rPr>
          <w:b/>
        </w:rPr>
        <w:t xml:space="preserve">  И.А.</w:t>
      </w:r>
    </w:p>
    <w:p w:rsidR="00170890" w:rsidRPr="00A51F34" w:rsidRDefault="00170890" w:rsidP="00170890">
      <w:pPr>
        <w:widowControl w:val="0"/>
        <w:jc w:val="center"/>
        <w:rPr>
          <w:b/>
        </w:rPr>
      </w:pPr>
      <w:r w:rsidRPr="00A51F34">
        <w:rPr>
          <w:b/>
        </w:rPr>
        <w:t> </w:t>
      </w:r>
    </w:p>
    <w:p w:rsidR="00170890" w:rsidRPr="00A51F34" w:rsidRDefault="00170890" w:rsidP="00170890">
      <w:pPr>
        <w:widowControl w:val="0"/>
        <w:jc w:val="center"/>
        <w:rPr>
          <w:b/>
        </w:rPr>
      </w:pPr>
      <w:r w:rsidRPr="00A51F34">
        <w:rPr>
          <w:b/>
        </w:rPr>
        <w:t> </w:t>
      </w:r>
    </w:p>
    <w:p w:rsidR="00170890" w:rsidRPr="00A51F34" w:rsidRDefault="00170890" w:rsidP="00170890">
      <w:pPr>
        <w:widowControl w:val="0"/>
        <w:jc w:val="center"/>
        <w:rPr>
          <w:b/>
        </w:rPr>
      </w:pPr>
      <w:r w:rsidRPr="00A51F34">
        <w:rPr>
          <w:b/>
        </w:rPr>
        <w:t>Тираж 50 экз. Распространяется бесплатно.</w:t>
      </w:r>
    </w:p>
    <w:p w:rsidR="00170890" w:rsidRPr="00A51F34" w:rsidRDefault="00170890" w:rsidP="00170890">
      <w:pPr>
        <w:widowControl w:val="0"/>
        <w:jc w:val="center"/>
        <w:rPr>
          <w:b/>
        </w:rPr>
      </w:pPr>
      <w:r w:rsidRPr="00A51F34">
        <w:rPr>
          <w:b/>
        </w:rPr>
        <w:t> </w:t>
      </w:r>
    </w:p>
    <w:p w:rsidR="00170890" w:rsidRPr="00A51F34" w:rsidRDefault="00170890" w:rsidP="00170890">
      <w:pPr>
        <w:widowControl w:val="0"/>
        <w:jc w:val="center"/>
        <w:rPr>
          <w:b/>
        </w:rPr>
      </w:pPr>
      <w:r w:rsidRPr="00A51F34">
        <w:rPr>
          <w:b/>
        </w:rPr>
        <w:t xml:space="preserve">Администрация </w:t>
      </w:r>
    </w:p>
    <w:p w:rsidR="00170890" w:rsidRPr="00A51F34" w:rsidRDefault="00170890" w:rsidP="00170890">
      <w:pPr>
        <w:widowControl w:val="0"/>
        <w:jc w:val="center"/>
        <w:rPr>
          <w:b/>
        </w:rPr>
      </w:pPr>
      <w:r w:rsidRPr="00A51F34">
        <w:rPr>
          <w:b/>
        </w:rPr>
        <w:t>Комсомольского муниципального района</w:t>
      </w:r>
    </w:p>
    <w:p w:rsidR="00170890" w:rsidRPr="00A51F34" w:rsidRDefault="00170890" w:rsidP="00170890">
      <w:pPr>
        <w:widowControl w:val="0"/>
        <w:jc w:val="center"/>
        <w:rPr>
          <w:b/>
        </w:rPr>
      </w:pPr>
      <w:r w:rsidRPr="00A51F34">
        <w:rPr>
          <w:b/>
        </w:rPr>
        <w:t>Ивановской области</w:t>
      </w:r>
    </w:p>
    <w:p w:rsidR="00170890" w:rsidRPr="00A51F34" w:rsidRDefault="00170890" w:rsidP="00170890">
      <w:pPr>
        <w:widowControl w:val="0"/>
        <w:jc w:val="center"/>
        <w:rPr>
          <w:b/>
        </w:rPr>
      </w:pPr>
      <w:r w:rsidRPr="00A51F34">
        <w:rPr>
          <w:b/>
        </w:rPr>
        <w:t> </w:t>
      </w:r>
    </w:p>
    <w:p w:rsidR="00170890" w:rsidRPr="00A51F34" w:rsidRDefault="00170890" w:rsidP="00170890">
      <w:pPr>
        <w:widowControl w:val="0"/>
        <w:jc w:val="center"/>
        <w:rPr>
          <w:b/>
        </w:rPr>
      </w:pPr>
      <w:r w:rsidRPr="00A51F34">
        <w:rPr>
          <w:b/>
        </w:rPr>
        <w:t>Индекс: 155150</w:t>
      </w:r>
    </w:p>
    <w:p w:rsidR="00170890" w:rsidRPr="00A51F34" w:rsidRDefault="00170890" w:rsidP="00170890">
      <w:pPr>
        <w:widowControl w:val="0"/>
        <w:jc w:val="center"/>
        <w:rPr>
          <w:b/>
        </w:rPr>
      </w:pPr>
      <w:r w:rsidRPr="00A51F34">
        <w:rPr>
          <w:b/>
        </w:rPr>
        <w:t>Ивановская область,</w:t>
      </w:r>
    </w:p>
    <w:p w:rsidR="00170890" w:rsidRPr="00A51F34" w:rsidRDefault="00170890" w:rsidP="00170890">
      <w:pPr>
        <w:widowControl w:val="0"/>
        <w:jc w:val="center"/>
        <w:rPr>
          <w:b/>
        </w:rPr>
      </w:pPr>
      <w:r w:rsidRPr="00A51F34">
        <w:rPr>
          <w:b/>
        </w:rPr>
        <w:t>г</w:t>
      </w:r>
      <w:proofErr w:type="gramStart"/>
      <w:r w:rsidRPr="00A51F34">
        <w:rPr>
          <w:b/>
        </w:rPr>
        <w:t>.К</w:t>
      </w:r>
      <w:proofErr w:type="gramEnd"/>
      <w:r w:rsidRPr="00A51F34">
        <w:rPr>
          <w:b/>
        </w:rPr>
        <w:t>омсомольск,</w:t>
      </w:r>
    </w:p>
    <w:p w:rsidR="00170890" w:rsidRPr="00A51F34" w:rsidRDefault="00170890" w:rsidP="00170890">
      <w:pPr>
        <w:widowControl w:val="0"/>
        <w:jc w:val="center"/>
        <w:rPr>
          <w:b/>
        </w:rPr>
      </w:pPr>
      <w:r w:rsidRPr="00A51F34">
        <w:rPr>
          <w:b/>
        </w:rPr>
        <w:t>ул.50 лет ВЛКСМ, д.2</w:t>
      </w:r>
    </w:p>
    <w:p w:rsidR="00170890" w:rsidRPr="00A51F34" w:rsidRDefault="00170890" w:rsidP="00170890">
      <w:pPr>
        <w:widowControl w:val="0"/>
        <w:jc w:val="center"/>
        <w:rPr>
          <w:b/>
          <w:lang w:val="en-US"/>
        </w:rPr>
      </w:pPr>
      <w:r w:rsidRPr="00A51F34">
        <w:rPr>
          <w:b/>
        </w:rPr>
        <w:t>Тел</w:t>
      </w:r>
      <w:r w:rsidRPr="00A51F34">
        <w:rPr>
          <w:b/>
          <w:lang w:val="en-US"/>
        </w:rPr>
        <w:t xml:space="preserve">.: 8 (49352) </w:t>
      </w:r>
      <w:r w:rsidR="002A4149" w:rsidRPr="00A51F34">
        <w:rPr>
          <w:b/>
          <w:lang w:val="en-US"/>
        </w:rPr>
        <w:t>4</w:t>
      </w:r>
      <w:r w:rsidRPr="00A51F34">
        <w:rPr>
          <w:b/>
          <w:lang w:val="en-US"/>
        </w:rPr>
        <w:t>-11-78</w:t>
      </w:r>
    </w:p>
    <w:p w:rsidR="00170890" w:rsidRPr="00A51F34" w:rsidRDefault="00170890" w:rsidP="00170890">
      <w:pPr>
        <w:widowControl w:val="0"/>
        <w:jc w:val="center"/>
        <w:rPr>
          <w:b/>
          <w:lang w:val="en-US"/>
        </w:rPr>
      </w:pPr>
      <w:r w:rsidRPr="00A51F34">
        <w:rPr>
          <w:b/>
          <w:lang w:val="en-US"/>
        </w:rPr>
        <w:t>E-mail: admin.komsomolsk@mail.ru</w:t>
      </w:r>
    </w:p>
    <w:p w:rsidR="00170890" w:rsidRPr="00A51F34" w:rsidRDefault="00170890" w:rsidP="00170890">
      <w:pPr>
        <w:widowControl w:val="0"/>
        <w:rPr>
          <w:lang w:val="en-US"/>
        </w:rPr>
      </w:pPr>
      <w:r w:rsidRPr="00A51F34">
        <w:rPr>
          <w:lang w:val="en-US"/>
        </w:rPr>
        <w:t> </w:t>
      </w:r>
    </w:p>
    <w:p w:rsidR="00170890" w:rsidRPr="00A51F34" w:rsidRDefault="00170890" w:rsidP="00170890">
      <w:pPr>
        <w:jc w:val="center"/>
        <w:rPr>
          <w:lang w:val="en-US"/>
        </w:rPr>
      </w:pPr>
    </w:p>
    <w:p w:rsidR="00473036" w:rsidRPr="00A51F34" w:rsidRDefault="00473036">
      <w:pPr>
        <w:jc w:val="center"/>
        <w:rPr>
          <w:lang w:val="en-US"/>
        </w:rPr>
      </w:pPr>
    </w:p>
    <w:p w:rsidR="001D2250" w:rsidRPr="00A51F34" w:rsidRDefault="001D2250">
      <w:pPr>
        <w:jc w:val="center"/>
        <w:rPr>
          <w:lang w:val="en-US"/>
        </w:rPr>
      </w:pPr>
    </w:p>
    <w:sectPr w:rsidR="001D2250" w:rsidRPr="00A51F34" w:rsidSect="00497E3A">
      <w:footerReference w:type="default" r:id="rId25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89D" w:rsidRDefault="00B5689D" w:rsidP="00C66F05">
      <w:r>
        <w:separator/>
      </w:r>
    </w:p>
  </w:endnote>
  <w:endnote w:type="continuationSeparator" w:id="1">
    <w:p w:rsidR="00B5689D" w:rsidRDefault="00B5689D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</w:sdtPr>
    <w:sdtContent>
      <w:p w:rsidR="00B5689D" w:rsidRDefault="00B5689D">
        <w:pPr>
          <w:pStyle w:val="aa"/>
        </w:pPr>
        <w:fldSimple w:instr=" PAGE   \* MERGEFORMAT ">
          <w:r w:rsidR="00A51F34">
            <w:rPr>
              <w:noProof/>
            </w:rPr>
            <w:t>85</w:t>
          </w:r>
        </w:fldSimple>
      </w:p>
    </w:sdtContent>
  </w:sdt>
  <w:p w:rsidR="00B5689D" w:rsidRDefault="00B5689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89D" w:rsidRDefault="00B5689D">
    <w:pPr>
      <w:pStyle w:val="aa"/>
      <w:jc w:val="right"/>
    </w:pPr>
    <w:fldSimple w:instr="PAGE   \* MERGEFORMAT">
      <w:r w:rsidR="00A51F34">
        <w:rPr>
          <w:noProof/>
        </w:rPr>
        <w:t>91</w:t>
      </w:r>
    </w:fldSimple>
  </w:p>
  <w:p w:rsidR="00B5689D" w:rsidRDefault="00B568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89D" w:rsidRDefault="00B5689D" w:rsidP="00C66F05">
      <w:r>
        <w:separator/>
      </w:r>
    </w:p>
  </w:footnote>
  <w:footnote w:type="continuationSeparator" w:id="1">
    <w:p w:rsidR="00B5689D" w:rsidRDefault="00B5689D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0000099"/>
    <w:multiLevelType w:val="hybridMultilevel"/>
    <w:tmpl w:val="08F04700"/>
    <w:lvl w:ilvl="0" w:tplc="434AEFFA">
      <w:start w:val="1"/>
      <w:numFmt w:val="bullet"/>
      <w:lvlText w:val="и"/>
      <w:lvlJc w:val="left"/>
    </w:lvl>
    <w:lvl w:ilvl="1" w:tplc="07C800BC">
      <w:start w:val="3"/>
      <w:numFmt w:val="decimal"/>
      <w:lvlText w:val="%2."/>
      <w:lvlJc w:val="left"/>
      <w:rPr>
        <w:rFonts w:cs="Times New Roman"/>
      </w:rPr>
    </w:lvl>
    <w:lvl w:ilvl="2" w:tplc="7258369C">
      <w:numFmt w:val="decimal"/>
      <w:lvlText w:val=""/>
      <w:lvlJc w:val="left"/>
      <w:rPr>
        <w:rFonts w:cs="Times New Roman"/>
      </w:rPr>
    </w:lvl>
    <w:lvl w:ilvl="3" w:tplc="7BB66F16">
      <w:numFmt w:val="decimal"/>
      <w:lvlText w:val=""/>
      <w:lvlJc w:val="left"/>
      <w:rPr>
        <w:rFonts w:cs="Times New Roman"/>
      </w:rPr>
    </w:lvl>
    <w:lvl w:ilvl="4" w:tplc="2F206A5A">
      <w:numFmt w:val="decimal"/>
      <w:lvlText w:val=""/>
      <w:lvlJc w:val="left"/>
      <w:rPr>
        <w:rFonts w:cs="Times New Roman"/>
      </w:rPr>
    </w:lvl>
    <w:lvl w:ilvl="5" w:tplc="9036CF68">
      <w:numFmt w:val="decimal"/>
      <w:lvlText w:val=""/>
      <w:lvlJc w:val="left"/>
      <w:rPr>
        <w:rFonts w:cs="Times New Roman"/>
      </w:rPr>
    </w:lvl>
    <w:lvl w:ilvl="6" w:tplc="5EB0FF58">
      <w:numFmt w:val="decimal"/>
      <w:lvlText w:val=""/>
      <w:lvlJc w:val="left"/>
      <w:rPr>
        <w:rFonts w:cs="Times New Roman"/>
      </w:rPr>
    </w:lvl>
    <w:lvl w:ilvl="7" w:tplc="834A2A16">
      <w:numFmt w:val="decimal"/>
      <w:lvlText w:val=""/>
      <w:lvlJc w:val="left"/>
      <w:rPr>
        <w:rFonts w:cs="Times New Roman"/>
      </w:rPr>
    </w:lvl>
    <w:lvl w:ilvl="8" w:tplc="F914FC0E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D9A3372"/>
    <w:lvl w:ilvl="0" w:tplc="267A879A">
      <w:start w:val="1"/>
      <w:numFmt w:val="bullet"/>
      <w:lvlText w:val="и"/>
      <w:lvlJc w:val="left"/>
    </w:lvl>
    <w:lvl w:ilvl="1" w:tplc="BF48C7A2">
      <w:start w:val="4"/>
      <w:numFmt w:val="decimal"/>
      <w:lvlText w:val="%2."/>
      <w:lvlJc w:val="left"/>
      <w:rPr>
        <w:rFonts w:cs="Times New Roman"/>
      </w:rPr>
    </w:lvl>
    <w:lvl w:ilvl="2" w:tplc="33024C52">
      <w:numFmt w:val="decimal"/>
      <w:lvlText w:val=""/>
      <w:lvlJc w:val="left"/>
      <w:rPr>
        <w:rFonts w:cs="Times New Roman"/>
      </w:rPr>
    </w:lvl>
    <w:lvl w:ilvl="3" w:tplc="4FEC6CE6">
      <w:numFmt w:val="decimal"/>
      <w:lvlText w:val=""/>
      <w:lvlJc w:val="left"/>
      <w:rPr>
        <w:rFonts w:cs="Times New Roman"/>
      </w:rPr>
    </w:lvl>
    <w:lvl w:ilvl="4" w:tplc="49C225F0">
      <w:numFmt w:val="decimal"/>
      <w:lvlText w:val=""/>
      <w:lvlJc w:val="left"/>
      <w:rPr>
        <w:rFonts w:cs="Times New Roman"/>
      </w:rPr>
    </w:lvl>
    <w:lvl w:ilvl="5" w:tplc="C714DB84">
      <w:numFmt w:val="decimal"/>
      <w:lvlText w:val=""/>
      <w:lvlJc w:val="left"/>
      <w:rPr>
        <w:rFonts w:cs="Times New Roman"/>
      </w:rPr>
    </w:lvl>
    <w:lvl w:ilvl="6" w:tplc="EE281D06">
      <w:numFmt w:val="decimal"/>
      <w:lvlText w:val=""/>
      <w:lvlJc w:val="left"/>
      <w:rPr>
        <w:rFonts w:cs="Times New Roman"/>
      </w:rPr>
    </w:lvl>
    <w:lvl w:ilvl="7" w:tplc="CD12E3A2">
      <w:numFmt w:val="decimal"/>
      <w:lvlText w:val=""/>
      <w:lvlJc w:val="left"/>
      <w:rPr>
        <w:rFonts w:cs="Times New Roman"/>
      </w:rPr>
    </w:lvl>
    <w:lvl w:ilvl="8" w:tplc="75F0F94A">
      <w:numFmt w:val="decimal"/>
      <w:lvlText w:val=""/>
      <w:lvlJc w:val="left"/>
      <w:rPr>
        <w:rFonts w:cs="Times New Roman"/>
      </w:rPr>
    </w:lvl>
  </w:abstractNum>
  <w:abstractNum w:abstractNumId="12">
    <w:nsid w:val="00000F3E"/>
    <w:multiLevelType w:val="hybridMultilevel"/>
    <w:tmpl w:val="8988A7B0"/>
    <w:lvl w:ilvl="0" w:tplc="77986FC0">
      <w:start w:val="1"/>
      <w:numFmt w:val="bullet"/>
      <w:lvlText w:val="в"/>
      <w:lvlJc w:val="left"/>
    </w:lvl>
    <w:lvl w:ilvl="1" w:tplc="747C4B8C">
      <w:start w:val="1"/>
      <w:numFmt w:val="decimal"/>
      <w:lvlText w:val="%2."/>
      <w:lvlJc w:val="left"/>
      <w:rPr>
        <w:rFonts w:cs="Times New Roman"/>
      </w:rPr>
    </w:lvl>
    <w:lvl w:ilvl="2" w:tplc="B624F780">
      <w:numFmt w:val="decimal"/>
      <w:lvlText w:val=""/>
      <w:lvlJc w:val="left"/>
      <w:rPr>
        <w:rFonts w:cs="Times New Roman"/>
      </w:rPr>
    </w:lvl>
    <w:lvl w:ilvl="3" w:tplc="AD227730">
      <w:numFmt w:val="decimal"/>
      <w:lvlText w:val=""/>
      <w:lvlJc w:val="left"/>
      <w:rPr>
        <w:rFonts w:cs="Times New Roman"/>
      </w:rPr>
    </w:lvl>
    <w:lvl w:ilvl="4" w:tplc="D756A10A">
      <w:numFmt w:val="decimal"/>
      <w:lvlText w:val=""/>
      <w:lvlJc w:val="left"/>
      <w:rPr>
        <w:rFonts w:cs="Times New Roman"/>
      </w:rPr>
    </w:lvl>
    <w:lvl w:ilvl="5" w:tplc="80B2C94A">
      <w:numFmt w:val="decimal"/>
      <w:lvlText w:val=""/>
      <w:lvlJc w:val="left"/>
      <w:rPr>
        <w:rFonts w:cs="Times New Roman"/>
      </w:rPr>
    </w:lvl>
    <w:lvl w:ilvl="6" w:tplc="B97C6D50">
      <w:numFmt w:val="decimal"/>
      <w:lvlText w:val=""/>
      <w:lvlJc w:val="left"/>
      <w:rPr>
        <w:rFonts w:cs="Times New Roman"/>
      </w:rPr>
    </w:lvl>
    <w:lvl w:ilvl="7" w:tplc="FFA61914">
      <w:numFmt w:val="decimal"/>
      <w:lvlText w:val=""/>
      <w:lvlJc w:val="left"/>
      <w:rPr>
        <w:rFonts w:cs="Times New Roman"/>
      </w:rPr>
    </w:lvl>
    <w:lvl w:ilvl="8" w:tplc="692A06BE">
      <w:numFmt w:val="decimal"/>
      <w:lvlText w:val=""/>
      <w:lvlJc w:val="left"/>
      <w:rPr>
        <w:rFonts w:cs="Times New Roman"/>
      </w:rPr>
    </w:lvl>
  </w:abstractNum>
  <w:abstractNum w:abstractNumId="13">
    <w:nsid w:val="00001547"/>
    <w:multiLevelType w:val="hybridMultilevel"/>
    <w:tmpl w:val="99F8354E"/>
    <w:lvl w:ilvl="0" w:tplc="61823E08">
      <w:start w:val="3"/>
      <w:numFmt w:val="decimal"/>
      <w:lvlText w:val="%1."/>
      <w:lvlJc w:val="left"/>
      <w:rPr>
        <w:rFonts w:cs="Times New Roman"/>
      </w:rPr>
    </w:lvl>
    <w:lvl w:ilvl="1" w:tplc="0B8665F2">
      <w:numFmt w:val="decimal"/>
      <w:lvlText w:val=""/>
      <w:lvlJc w:val="left"/>
      <w:rPr>
        <w:rFonts w:cs="Times New Roman"/>
      </w:rPr>
    </w:lvl>
    <w:lvl w:ilvl="2" w:tplc="625A9236">
      <w:numFmt w:val="decimal"/>
      <w:lvlText w:val=""/>
      <w:lvlJc w:val="left"/>
      <w:rPr>
        <w:rFonts w:cs="Times New Roman"/>
      </w:rPr>
    </w:lvl>
    <w:lvl w:ilvl="3" w:tplc="B3E293BA">
      <w:numFmt w:val="decimal"/>
      <w:lvlText w:val=""/>
      <w:lvlJc w:val="left"/>
      <w:rPr>
        <w:rFonts w:cs="Times New Roman"/>
      </w:rPr>
    </w:lvl>
    <w:lvl w:ilvl="4" w:tplc="ECA88B9A">
      <w:numFmt w:val="decimal"/>
      <w:lvlText w:val=""/>
      <w:lvlJc w:val="left"/>
      <w:rPr>
        <w:rFonts w:cs="Times New Roman"/>
      </w:rPr>
    </w:lvl>
    <w:lvl w:ilvl="5" w:tplc="F970FE4C">
      <w:numFmt w:val="decimal"/>
      <w:lvlText w:val=""/>
      <w:lvlJc w:val="left"/>
      <w:rPr>
        <w:rFonts w:cs="Times New Roman"/>
      </w:rPr>
    </w:lvl>
    <w:lvl w:ilvl="6" w:tplc="3A646CE6">
      <w:numFmt w:val="decimal"/>
      <w:lvlText w:val=""/>
      <w:lvlJc w:val="left"/>
      <w:rPr>
        <w:rFonts w:cs="Times New Roman"/>
      </w:rPr>
    </w:lvl>
    <w:lvl w:ilvl="7" w:tplc="3C22489E">
      <w:numFmt w:val="decimal"/>
      <w:lvlText w:val=""/>
      <w:lvlJc w:val="left"/>
      <w:rPr>
        <w:rFonts w:cs="Times New Roman"/>
      </w:rPr>
    </w:lvl>
    <w:lvl w:ilvl="8" w:tplc="27A40D7E">
      <w:numFmt w:val="decimal"/>
      <w:lvlText w:val=""/>
      <w:lvlJc w:val="left"/>
      <w:rPr>
        <w:rFonts w:cs="Times New Roman"/>
      </w:rPr>
    </w:lvl>
  </w:abstractNum>
  <w:abstractNum w:abstractNumId="14">
    <w:nsid w:val="00002D12"/>
    <w:multiLevelType w:val="hybridMultilevel"/>
    <w:tmpl w:val="089ED32E"/>
    <w:lvl w:ilvl="0" w:tplc="24B238BE">
      <w:start w:val="1"/>
      <w:numFmt w:val="bullet"/>
      <w:lvlText w:val="-"/>
      <w:lvlJc w:val="left"/>
    </w:lvl>
    <w:lvl w:ilvl="1" w:tplc="2A1A90FC">
      <w:start w:val="2"/>
      <w:numFmt w:val="decimal"/>
      <w:lvlText w:val="%2."/>
      <w:lvlJc w:val="left"/>
      <w:rPr>
        <w:rFonts w:cs="Times New Roman"/>
      </w:rPr>
    </w:lvl>
    <w:lvl w:ilvl="2" w:tplc="A3C2E00C">
      <w:start w:val="3"/>
      <w:numFmt w:val="decimal"/>
      <w:lvlText w:val="%3."/>
      <w:lvlJc w:val="left"/>
      <w:rPr>
        <w:rFonts w:cs="Times New Roman"/>
      </w:rPr>
    </w:lvl>
    <w:lvl w:ilvl="3" w:tplc="DA56CDD4">
      <w:numFmt w:val="decimal"/>
      <w:lvlText w:val=""/>
      <w:lvlJc w:val="left"/>
      <w:rPr>
        <w:rFonts w:cs="Times New Roman"/>
      </w:rPr>
    </w:lvl>
    <w:lvl w:ilvl="4" w:tplc="E79E3D0E">
      <w:numFmt w:val="decimal"/>
      <w:lvlText w:val=""/>
      <w:lvlJc w:val="left"/>
      <w:rPr>
        <w:rFonts w:cs="Times New Roman"/>
      </w:rPr>
    </w:lvl>
    <w:lvl w:ilvl="5" w:tplc="9F6458E8">
      <w:numFmt w:val="decimal"/>
      <w:lvlText w:val=""/>
      <w:lvlJc w:val="left"/>
      <w:rPr>
        <w:rFonts w:cs="Times New Roman"/>
      </w:rPr>
    </w:lvl>
    <w:lvl w:ilvl="6" w:tplc="5874D0EE">
      <w:numFmt w:val="decimal"/>
      <w:lvlText w:val=""/>
      <w:lvlJc w:val="left"/>
      <w:rPr>
        <w:rFonts w:cs="Times New Roman"/>
      </w:rPr>
    </w:lvl>
    <w:lvl w:ilvl="7" w:tplc="F904C534">
      <w:numFmt w:val="decimal"/>
      <w:lvlText w:val=""/>
      <w:lvlJc w:val="left"/>
      <w:rPr>
        <w:rFonts w:cs="Times New Roman"/>
      </w:rPr>
    </w:lvl>
    <w:lvl w:ilvl="8" w:tplc="DD86E632">
      <w:numFmt w:val="decimal"/>
      <w:lvlText w:val=""/>
      <w:lvlJc w:val="left"/>
      <w:rPr>
        <w:rFonts w:cs="Times New Roman"/>
      </w:rPr>
    </w:lvl>
  </w:abstractNum>
  <w:abstractNum w:abstractNumId="15">
    <w:nsid w:val="0000390C"/>
    <w:multiLevelType w:val="hybridMultilevel"/>
    <w:tmpl w:val="2CE4B616"/>
    <w:lvl w:ilvl="0" w:tplc="DE76D01A">
      <w:start w:val="2"/>
      <w:numFmt w:val="decimal"/>
      <w:lvlText w:val="%1."/>
      <w:lvlJc w:val="left"/>
      <w:rPr>
        <w:rFonts w:cs="Times New Roman"/>
      </w:rPr>
    </w:lvl>
    <w:lvl w:ilvl="1" w:tplc="368E4DD2">
      <w:numFmt w:val="decimal"/>
      <w:lvlText w:val=""/>
      <w:lvlJc w:val="left"/>
      <w:rPr>
        <w:rFonts w:cs="Times New Roman"/>
      </w:rPr>
    </w:lvl>
    <w:lvl w:ilvl="2" w:tplc="E8A0C96A">
      <w:numFmt w:val="decimal"/>
      <w:lvlText w:val=""/>
      <w:lvlJc w:val="left"/>
      <w:rPr>
        <w:rFonts w:cs="Times New Roman"/>
      </w:rPr>
    </w:lvl>
    <w:lvl w:ilvl="3" w:tplc="8ECEEFD4">
      <w:numFmt w:val="decimal"/>
      <w:lvlText w:val=""/>
      <w:lvlJc w:val="left"/>
      <w:rPr>
        <w:rFonts w:cs="Times New Roman"/>
      </w:rPr>
    </w:lvl>
    <w:lvl w:ilvl="4" w:tplc="4A286C9C">
      <w:numFmt w:val="decimal"/>
      <w:lvlText w:val=""/>
      <w:lvlJc w:val="left"/>
      <w:rPr>
        <w:rFonts w:cs="Times New Roman"/>
      </w:rPr>
    </w:lvl>
    <w:lvl w:ilvl="5" w:tplc="369C5E16">
      <w:numFmt w:val="decimal"/>
      <w:lvlText w:val=""/>
      <w:lvlJc w:val="left"/>
      <w:rPr>
        <w:rFonts w:cs="Times New Roman"/>
      </w:rPr>
    </w:lvl>
    <w:lvl w:ilvl="6" w:tplc="D362DF3A">
      <w:numFmt w:val="decimal"/>
      <w:lvlText w:val=""/>
      <w:lvlJc w:val="left"/>
      <w:rPr>
        <w:rFonts w:cs="Times New Roman"/>
      </w:rPr>
    </w:lvl>
    <w:lvl w:ilvl="7" w:tplc="41BA0F18">
      <w:numFmt w:val="decimal"/>
      <w:lvlText w:val=""/>
      <w:lvlJc w:val="left"/>
      <w:rPr>
        <w:rFonts w:cs="Times New Roman"/>
      </w:rPr>
    </w:lvl>
    <w:lvl w:ilvl="8" w:tplc="4F9205E6">
      <w:numFmt w:val="decimal"/>
      <w:lvlText w:val=""/>
      <w:lvlJc w:val="left"/>
      <w:rPr>
        <w:rFonts w:cs="Times New Roman"/>
      </w:rPr>
    </w:lvl>
  </w:abstractNum>
  <w:abstractNum w:abstractNumId="16">
    <w:nsid w:val="000039B3"/>
    <w:multiLevelType w:val="hybridMultilevel"/>
    <w:tmpl w:val="2012D920"/>
    <w:lvl w:ilvl="0" w:tplc="4B84829E">
      <w:start w:val="1"/>
      <w:numFmt w:val="bullet"/>
      <w:lvlText w:val="-"/>
      <w:lvlJc w:val="left"/>
    </w:lvl>
    <w:lvl w:ilvl="1" w:tplc="8876823C">
      <w:numFmt w:val="decimal"/>
      <w:lvlText w:val=""/>
      <w:lvlJc w:val="left"/>
      <w:rPr>
        <w:rFonts w:cs="Times New Roman"/>
      </w:rPr>
    </w:lvl>
    <w:lvl w:ilvl="2" w:tplc="C902E5F8">
      <w:numFmt w:val="decimal"/>
      <w:lvlText w:val=""/>
      <w:lvlJc w:val="left"/>
      <w:rPr>
        <w:rFonts w:cs="Times New Roman"/>
      </w:rPr>
    </w:lvl>
    <w:lvl w:ilvl="3" w:tplc="E2B61F32">
      <w:numFmt w:val="decimal"/>
      <w:lvlText w:val=""/>
      <w:lvlJc w:val="left"/>
      <w:rPr>
        <w:rFonts w:cs="Times New Roman"/>
      </w:rPr>
    </w:lvl>
    <w:lvl w:ilvl="4" w:tplc="13C236F8">
      <w:numFmt w:val="decimal"/>
      <w:lvlText w:val=""/>
      <w:lvlJc w:val="left"/>
      <w:rPr>
        <w:rFonts w:cs="Times New Roman"/>
      </w:rPr>
    </w:lvl>
    <w:lvl w:ilvl="5" w:tplc="10BC5AFE">
      <w:numFmt w:val="decimal"/>
      <w:lvlText w:val=""/>
      <w:lvlJc w:val="left"/>
      <w:rPr>
        <w:rFonts w:cs="Times New Roman"/>
      </w:rPr>
    </w:lvl>
    <w:lvl w:ilvl="6" w:tplc="5192E0EE">
      <w:numFmt w:val="decimal"/>
      <w:lvlText w:val=""/>
      <w:lvlJc w:val="left"/>
      <w:rPr>
        <w:rFonts w:cs="Times New Roman"/>
      </w:rPr>
    </w:lvl>
    <w:lvl w:ilvl="7" w:tplc="CD7A6478">
      <w:numFmt w:val="decimal"/>
      <w:lvlText w:val=""/>
      <w:lvlJc w:val="left"/>
      <w:rPr>
        <w:rFonts w:cs="Times New Roman"/>
      </w:rPr>
    </w:lvl>
    <w:lvl w:ilvl="8" w:tplc="DC927398">
      <w:numFmt w:val="decimal"/>
      <w:lvlText w:val=""/>
      <w:lvlJc w:val="left"/>
      <w:rPr>
        <w:rFonts w:cs="Times New Roman"/>
      </w:rPr>
    </w:lvl>
  </w:abstractNum>
  <w:abstractNum w:abstractNumId="17">
    <w:nsid w:val="00004D06"/>
    <w:multiLevelType w:val="hybridMultilevel"/>
    <w:tmpl w:val="A02A1204"/>
    <w:lvl w:ilvl="0" w:tplc="A5A63B14">
      <w:start w:val="2"/>
      <w:numFmt w:val="decimal"/>
      <w:lvlText w:val="%1."/>
      <w:lvlJc w:val="left"/>
      <w:rPr>
        <w:rFonts w:cs="Times New Roman"/>
      </w:rPr>
    </w:lvl>
    <w:lvl w:ilvl="1" w:tplc="F18AE5BE">
      <w:numFmt w:val="decimal"/>
      <w:lvlText w:val=""/>
      <w:lvlJc w:val="left"/>
      <w:rPr>
        <w:rFonts w:cs="Times New Roman"/>
      </w:rPr>
    </w:lvl>
    <w:lvl w:ilvl="2" w:tplc="354ADEDE">
      <w:numFmt w:val="decimal"/>
      <w:lvlText w:val=""/>
      <w:lvlJc w:val="left"/>
      <w:rPr>
        <w:rFonts w:cs="Times New Roman"/>
      </w:rPr>
    </w:lvl>
    <w:lvl w:ilvl="3" w:tplc="A498D7B2">
      <w:numFmt w:val="decimal"/>
      <w:lvlText w:val=""/>
      <w:lvlJc w:val="left"/>
      <w:rPr>
        <w:rFonts w:cs="Times New Roman"/>
      </w:rPr>
    </w:lvl>
    <w:lvl w:ilvl="4" w:tplc="5E4CF386">
      <w:numFmt w:val="decimal"/>
      <w:lvlText w:val=""/>
      <w:lvlJc w:val="left"/>
      <w:rPr>
        <w:rFonts w:cs="Times New Roman"/>
      </w:rPr>
    </w:lvl>
    <w:lvl w:ilvl="5" w:tplc="1242C46E">
      <w:numFmt w:val="decimal"/>
      <w:lvlText w:val=""/>
      <w:lvlJc w:val="left"/>
      <w:rPr>
        <w:rFonts w:cs="Times New Roman"/>
      </w:rPr>
    </w:lvl>
    <w:lvl w:ilvl="6" w:tplc="34225994">
      <w:numFmt w:val="decimal"/>
      <w:lvlText w:val=""/>
      <w:lvlJc w:val="left"/>
      <w:rPr>
        <w:rFonts w:cs="Times New Roman"/>
      </w:rPr>
    </w:lvl>
    <w:lvl w:ilvl="7" w:tplc="DE2E4636">
      <w:numFmt w:val="decimal"/>
      <w:lvlText w:val=""/>
      <w:lvlJc w:val="left"/>
      <w:rPr>
        <w:rFonts w:cs="Times New Roman"/>
      </w:rPr>
    </w:lvl>
    <w:lvl w:ilvl="8" w:tplc="EC4CD44E">
      <w:numFmt w:val="decimal"/>
      <w:lvlText w:val=""/>
      <w:lvlJc w:val="left"/>
      <w:rPr>
        <w:rFonts w:cs="Times New Roman"/>
      </w:rPr>
    </w:lvl>
  </w:abstractNum>
  <w:abstractNum w:abstractNumId="18">
    <w:nsid w:val="00004DB7"/>
    <w:multiLevelType w:val="hybridMultilevel"/>
    <w:tmpl w:val="5F84AD48"/>
    <w:lvl w:ilvl="0" w:tplc="40FC6374">
      <w:start w:val="1"/>
      <w:numFmt w:val="bullet"/>
      <w:lvlText w:val="-"/>
      <w:lvlJc w:val="left"/>
    </w:lvl>
    <w:lvl w:ilvl="1" w:tplc="D2F21D4E">
      <w:numFmt w:val="decimal"/>
      <w:lvlText w:val=""/>
      <w:lvlJc w:val="left"/>
      <w:rPr>
        <w:rFonts w:cs="Times New Roman"/>
      </w:rPr>
    </w:lvl>
    <w:lvl w:ilvl="2" w:tplc="7952A412">
      <w:numFmt w:val="decimal"/>
      <w:lvlText w:val=""/>
      <w:lvlJc w:val="left"/>
      <w:rPr>
        <w:rFonts w:cs="Times New Roman"/>
      </w:rPr>
    </w:lvl>
    <w:lvl w:ilvl="3" w:tplc="C304FC64">
      <w:numFmt w:val="decimal"/>
      <w:lvlText w:val=""/>
      <w:lvlJc w:val="left"/>
      <w:rPr>
        <w:rFonts w:cs="Times New Roman"/>
      </w:rPr>
    </w:lvl>
    <w:lvl w:ilvl="4" w:tplc="2B107706">
      <w:numFmt w:val="decimal"/>
      <w:lvlText w:val=""/>
      <w:lvlJc w:val="left"/>
      <w:rPr>
        <w:rFonts w:cs="Times New Roman"/>
      </w:rPr>
    </w:lvl>
    <w:lvl w:ilvl="5" w:tplc="812CDA12">
      <w:numFmt w:val="decimal"/>
      <w:lvlText w:val=""/>
      <w:lvlJc w:val="left"/>
      <w:rPr>
        <w:rFonts w:cs="Times New Roman"/>
      </w:rPr>
    </w:lvl>
    <w:lvl w:ilvl="6" w:tplc="72663616">
      <w:numFmt w:val="decimal"/>
      <w:lvlText w:val=""/>
      <w:lvlJc w:val="left"/>
      <w:rPr>
        <w:rFonts w:cs="Times New Roman"/>
      </w:rPr>
    </w:lvl>
    <w:lvl w:ilvl="7" w:tplc="65528B62">
      <w:numFmt w:val="decimal"/>
      <w:lvlText w:val=""/>
      <w:lvlJc w:val="left"/>
      <w:rPr>
        <w:rFonts w:cs="Times New Roman"/>
      </w:rPr>
    </w:lvl>
    <w:lvl w:ilvl="8" w:tplc="BD82B36A">
      <w:numFmt w:val="decimal"/>
      <w:lvlText w:val=""/>
      <w:lvlJc w:val="left"/>
      <w:rPr>
        <w:rFonts w:cs="Times New Roman"/>
      </w:rPr>
    </w:lvl>
  </w:abstractNum>
  <w:abstractNum w:abstractNumId="19">
    <w:nsid w:val="019A17B5"/>
    <w:multiLevelType w:val="hybridMultilevel"/>
    <w:tmpl w:val="BD2A983E"/>
    <w:name w:val="WW8Num10"/>
    <w:lvl w:ilvl="0" w:tplc="48BCC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0D297FCC"/>
    <w:multiLevelType w:val="hybridMultilevel"/>
    <w:tmpl w:val="B0E61676"/>
    <w:lvl w:ilvl="0" w:tplc="E3AE21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8AA04C4"/>
    <w:multiLevelType w:val="hybridMultilevel"/>
    <w:tmpl w:val="6106AEFA"/>
    <w:lvl w:ilvl="0" w:tplc="15129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B24DB8"/>
    <w:multiLevelType w:val="hybridMultilevel"/>
    <w:tmpl w:val="222C36E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25B352A"/>
    <w:multiLevelType w:val="hybridMultilevel"/>
    <w:tmpl w:val="FA26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BC1294"/>
    <w:multiLevelType w:val="hybridMultilevel"/>
    <w:tmpl w:val="1788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10"/>
  </w:num>
  <w:num w:numId="5">
    <w:abstractNumId w:val="11"/>
  </w:num>
  <w:num w:numId="6">
    <w:abstractNumId w:val="17"/>
  </w:num>
  <w:num w:numId="7">
    <w:abstractNumId w:val="18"/>
  </w:num>
  <w:num w:numId="8">
    <w:abstractNumId w:val="13"/>
  </w:num>
  <w:num w:numId="9">
    <w:abstractNumId w:val="16"/>
  </w:num>
  <w:num w:numId="10">
    <w:abstractNumId w:val="14"/>
  </w:num>
  <w:num w:numId="11">
    <w:abstractNumId w:val="23"/>
  </w:num>
  <w:num w:numId="12">
    <w:abstractNumId w:val="2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03431"/>
    <w:rsid w:val="00007EBB"/>
    <w:rsid w:val="00010EE4"/>
    <w:rsid w:val="000150F9"/>
    <w:rsid w:val="00015382"/>
    <w:rsid w:val="0002143B"/>
    <w:rsid w:val="000275C9"/>
    <w:rsid w:val="000324B1"/>
    <w:rsid w:val="00051D91"/>
    <w:rsid w:val="000524C4"/>
    <w:rsid w:val="000531BE"/>
    <w:rsid w:val="0005401C"/>
    <w:rsid w:val="00055F8F"/>
    <w:rsid w:val="0008184E"/>
    <w:rsid w:val="000841C1"/>
    <w:rsid w:val="00084B88"/>
    <w:rsid w:val="00084C4D"/>
    <w:rsid w:val="00087E47"/>
    <w:rsid w:val="000920CC"/>
    <w:rsid w:val="00092878"/>
    <w:rsid w:val="00095729"/>
    <w:rsid w:val="000A2312"/>
    <w:rsid w:val="000A301A"/>
    <w:rsid w:val="000A57D6"/>
    <w:rsid w:val="000B4781"/>
    <w:rsid w:val="000C4822"/>
    <w:rsid w:val="000C50F9"/>
    <w:rsid w:val="000C60FA"/>
    <w:rsid w:val="000C6746"/>
    <w:rsid w:val="000D3AA9"/>
    <w:rsid w:val="000D5E9F"/>
    <w:rsid w:val="000F7663"/>
    <w:rsid w:val="0010121E"/>
    <w:rsid w:val="00101FE1"/>
    <w:rsid w:val="00102C1D"/>
    <w:rsid w:val="001037DF"/>
    <w:rsid w:val="0011240A"/>
    <w:rsid w:val="001149A3"/>
    <w:rsid w:val="00121421"/>
    <w:rsid w:val="001224A7"/>
    <w:rsid w:val="00122904"/>
    <w:rsid w:val="00124AAA"/>
    <w:rsid w:val="00127399"/>
    <w:rsid w:val="00127BE7"/>
    <w:rsid w:val="00130240"/>
    <w:rsid w:val="00133018"/>
    <w:rsid w:val="00135A7D"/>
    <w:rsid w:val="0013682A"/>
    <w:rsid w:val="0013692A"/>
    <w:rsid w:val="001404B7"/>
    <w:rsid w:val="00143675"/>
    <w:rsid w:val="00144B34"/>
    <w:rsid w:val="00145995"/>
    <w:rsid w:val="00151870"/>
    <w:rsid w:val="00156330"/>
    <w:rsid w:val="0016145E"/>
    <w:rsid w:val="00170890"/>
    <w:rsid w:val="0017406F"/>
    <w:rsid w:val="00174B54"/>
    <w:rsid w:val="00177D34"/>
    <w:rsid w:val="00182954"/>
    <w:rsid w:val="00190C92"/>
    <w:rsid w:val="00191C18"/>
    <w:rsid w:val="0019501A"/>
    <w:rsid w:val="001A05F7"/>
    <w:rsid w:val="001A6414"/>
    <w:rsid w:val="001C6392"/>
    <w:rsid w:val="001D0809"/>
    <w:rsid w:val="001D1DE9"/>
    <w:rsid w:val="001D2250"/>
    <w:rsid w:val="001D345F"/>
    <w:rsid w:val="001D3E66"/>
    <w:rsid w:val="001D5054"/>
    <w:rsid w:val="001E1748"/>
    <w:rsid w:val="001F112C"/>
    <w:rsid w:val="001F38C1"/>
    <w:rsid w:val="00200765"/>
    <w:rsid w:val="00203A20"/>
    <w:rsid w:val="0021550A"/>
    <w:rsid w:val="00215885"/>
    <w:rsid w:val="00222441"/>
    <w:rsid w:val="00235AD7"/>
    <w:rsid w:val="0024154C"/>
    <w:rsid w:val="00262E92"/>
    <w:rsid w:val="002641ED"/>
    <w:rsid w:val="002656D3"/>
    <w:rsid w:val="00270BFA"/>
    <w:rsid w:val="00271884"/>
    <w:rsid w:val="002723F9"/>
    <w:rsid w:val="0027775B"/>
    <w:rsid w:val="002911FA"/>
    <w:rsid w:val="002A0EC3"/>
    <w:rsid w:val="002A2BCE"/>
    <w:rsid w:val="002A2F78"/>
    <w:rsid w:val="002A4149"/>
    <w:rsid w:val="002A7B0D"/>
    <w:rsid w:val="002B750E"/>
    <w:rsid w:val="002C2908"/>
    <w:rsid w:val="002E0891"/>
    <w:rsid w:val="002E277D"/>
    <w:rsid w:val="002F2B98"/>
    <w:rsid w:val="002F2C7B"/>
    <w:rsid w:val="002F3BBF"/>
    <w:rsid w:val="002F516F"/>
    <w:rsid w:val="003048F2"/>
    <w:rsid w:val="003070CA"/>
    <w:rsid w:val="003151AC"/>
    <w:rsid w:val="00315464"/>
    <w:rsid w:val="00315516"/>
    <w:rsid w:val="00317A93"/>
    <w:rsid w:val="00320B7B"/>
    <w:rsid w:val="00325720"/>
    <w:rsid w:val="00336FAF"/>
    <w:rsid w:val="00352375"/>
    <w:rsid w:val="00360063"/>
    <w:rsid w:val="00361C32"/>
    <w:rsid w:val="0036529A"/>
    <w:rsid w:val="00371995"/>
    <w:rsid w:val="00375749"/>
    <w:rsid w:val="00385977"/>
    <w:rsid w:val="00392A3C"/>
    <w:rsid w:val="003A2AC1"/>
    <w:rsid w:val="003A6779"/>
    <w:rsid w:val="003A7FDD"/>
    <w:rsid w:val="003B48C1"/>
    <w:rsid w:val="003B4BC6"/>
    <w:rsid w:val="003C3AFD"/>
    <w:rsid w:val="003C53E7"/>
    <w:rsid w:val="003C6FD9"/>
    <w:rsid w:val="003D043E"/>
    <w:rsid w:val="003D4FB8"/>
    <w:rsid w:val="003D659B"/>
    <w:rsid w:val="003E2E77"/>
    <w:rsid w:val="003E3899"/>
    <w:rsid w:val="003E6CBE"/>
    <w:rsid w:val="003F0336"/>
    <w:rsid w:val="003F1CB6"/>
    <w:rsid w:val="003F7524"/>
    <w:rsid w:val="003F7C20"/>
    <w:rsid w:val="00404C48"/>
    <w:rsid w:val="0040656E"/>
    <w:rsid w:val="0041591B"/>
    <w:rsid w:val="00421D7F"/>
    <w:rsid w:val="004232DF"/>
    <w:rsid w:val="00426F9F"/>
    <w:rsid w:val="00431906"/>
    <w:rsid w:val="004329E1"/>
    <w:rsid w:val="00446D8E"/>
    <w:rsid w:val="00467C5E"/>
    <w:rsid w:val="00470221"/>
    <w:rsid w:val="00473036"/>
    <w:rsid w:val="004743A2"/>
    <w:rsid w:val="00476CD2"/>
    <w:rsid w:val="00476CEE"/>
    <w:rsid w:val="00477A14"/>
    <w:rsid w:val="00484DB4"/>
    <w:rsid w:val="0048662E"/>
    <w:rsid w:val="00490378"/>
    <w:rsid w:val="00494133"/>
    <w:rsid w:val="0049780F"/>
    <w:rsid w:val="00497E3A"/>
    <w:rsid w:val="004A3313"/>
    <w:rsid w:val="004A6CDC"/>
    <w:rsid w:val="004B3C0D"/>
    <w:rsid w:val="004C21B1"/>
    <w:rsid w:val="004C4E10"/>
    <w:rsid w:val="004D76A1"/>
    <w:rsid w:val="004E1C55"/>
    <w:rsid w:val="004E433E"/>
    <w:rsid w:val="004E722C"/>
    <w:rsid w:val="004F3DA3"/>
    <w:rsid w:val="004F61FB"/>
    <w:rsid w:val="005016D2"/>
    <w:rsid w:val="005050B7"/>
    <w:rsid w:val="0050601C"/>
    <w:rsid w:val="0051715E"/>
    <w:rsid w:val="00527566"/>
    <w:rsid w:val="0053388E"/>
    <w:rsid w:val="005501A8"/>
    <w:rsid w:val="00550AD7"/>
    <w:rsid w:val="00554EF0"/>
    <w:rsid w:val="00567FE3"/>
    <w:rsid w:val="0058153E"/>
    <w:rsid w:val="00582BB3"/>
    <w:rsid w:val="00594B5A"/>
    <w:rsid w:val="005A0533"/>
    <w:rsid w:val="005B272B"/>
    <w:rsid w:val="005B2CF0"/>
    <w:rsid w:val="005B5E79"/>
    <w:rsid w:val="005C73CF"/>
    <w:rsid w:val="005D59CA"/>
    <w:rsid w:val="005D7BF5"/>
    <w:rsid w:val="005E04A1"/>
    <w:rsid w:val="005E26B1"/>
    <w:rsid w:val="005E3D2A"/>
    <w:rsid w:val="005E3DD3"/>
    <w:rsid w:val="005E64C6"/>
    <w:rsid w:val="005F11FE"/>
    <w:rsid w:val="00604CF5"/>
    <w:rsid w:val="00612637"/>
    <w:rsid w:val="00617C9B"/>
    <w:rsid w:val="00622B5B"/>
    <w:rsid w:val="006240D4"/>
    <w:rsid w:val="00625C34"/>
    <w:rsid w:val="006273E2"/>
    <w:rsid w:val="00630766"/>
    <w:rsid w:val="00635C19"/>
    <w:rsid w:val="00636C73"/>
    <w:rsid w:val="0064193A"/>
    <w:rsid w:val="006427B7"/>
    <w:rsid w:val="00646491"/>
    <w:rsid w:val="00655AB8"/>
    <w:rsid w:val="00657C05"/>
    <w:rsid w:val="006643F8"/>
    <w:rsid w:val="00667317"/>
    <w:rsid w:val="00677A67"/>
    <w:rsid w:val="006801EE"/>
    <w:rsid w:val="0068148D"/>
    <w:rsid w:val="00694DD8"/>
    <w:rsid w:val="0069552C"/>
    <w:rsid w:val="00695FBD"/>
    <w:rsid w:val="006961BE"/>
    <w:rsid w:val="006A20AD"/>
    <w:rsid w:val="006A58A7"/>
    <w:rsid w:val="006C4A64"/>
    <w:rsid w:val="006E54DC"/>
    <w:rsid w:val="00704D24"/>
    <w:rsid w:val="00705F70"/>
    <w:rsid w:val="00721D09"/>
    <w:rsid w:val="00723D8E"/>
    <w:rsid w:val="00725C5B"/>
    <w:rsid w:val="0073334A"/>
    <w:rsid w:val="007472C9"/>
    <w:rsid w:val="007518BB"/>
    <w:rsid w:val="00752D56"/>
    <w:rsid w:val="007539FA"/>
    <w:rsid w:val="007603A5"/>
    <w:rsid w:val="00760D12"/>
    <w:rsid w:val="00772FCB"/>
    <w:rsid w:val="00781BEE"/>
    <w:rsid w:val="00782593"/>
    <w:rsid w:val="00786FD7"/>
    <w:rsid w:val="007933C9"/>
    <w:rsid w:val="007B22C1"/>
    <w:rsid w:val="007B319F"/>
    <w:rsid w:val="007B508D"/>
    <w:rsid w:val="007B6F98"/>
    <w:rsid w:val="007C1D46"/>
    <w:rsid w:val="007D3C29"/>
    <w:rsid w:val="007E0D52"/>
    <w:rsid w:val="007E5B1E"/>
    <w:rsid w:val="00805409"/>
    <w:rsid w:val="00807E2F"/>
    <w:rsid w:val="00815C20"/>
    <w:rsid w:val="00822057"/>
    <w:rsid w:val="00822934"/>
    <w:rsid w:val="00822FE6"/>
    <w:rsid w:val="008253C1"/>
    <w:rsid w:val="00827F17"/>
    <w:rsid w:val="0083110E"/>
    <w:rsid w:val="008335DA"/>
    <w:rsid w:val="0083366E"/>
    <w:rsid w:val="008512AC"/>
    <w:rsid w:val="008531CE"/>
    <w:rsid w:val="008608F2"/>
    <w:rsid w:val="00863EB2"/>
    <w:rsid w:val="008649A9"/>
    <w:rsid w:val="0087091C"/>
    <w:rsid w:val="00872925"/>
    <w:rsid w:val="008730FB"/>
    <w:rsid w:val="00875009"/>
    <w:rsid w:val="008821DF"/>
    <w:rsid w:val="00890280"/>
    <w:rsid w:val="008A7977"/>
    <w:rsid w:val="008A7A35"/>
    <w:rsid w:val="008B2DB3"/>
    <w:rsid w:val="008B32EE"/>
    <w:rsid w:val="008B5803"/>
    <w:rsid w:val="008C0075"/>
    <w:rsid w:val="008C2250"/>
    <w:rsid w:val="008C456F"/>
    <w:rsid w:val="008C5505"/>
    <w:rsid w:val="008E2601"/>
    <w:rsid w:val="008E562B"/>
    <w:rsid w:val="008F12B3"/>
    <w:rsid w:val="008F15AB"/>
    <w:rsid w:val="008F1D5F"/>
    <w:rsid w:val="008F72ED"/>
    <w:rsid w:val="0090187D"/>
    <w:rsid w:val="009059B3"/>
    <w:rsid w:val="009105EF"/>
    <w:rsid w:val="00910C5E"/>
    <w:rsid w:val="00915087"/>
    <w:rsid w:val="0091657B"/>
    <w:rsid w:val="00927B21"/>
    <w:rsid w:val="00930277"/>
    <w:rsid w:val="009335EA"/>
    <w:rsid w:val="00935AF5"/>
    <w:rsid w:val="0094158D"/>
    <w:rsid w:val="009427F6"/>
    <w:rsid w:val="00951054"/>
    <w:rsid w:val="00956BC0"/>
    <w:rsid w:val="0096646E"/>
    <w:rsid w:val="00972ABF"/>
    <w:rsid w:val="00972C53"/>
    <w:rsid w:val="0097386C"/>
    <w:rsid w:val="00980141"/>
    <w:rsid w:val="00986BE0"/>
    <w:rsid w:val="009915D1"/>
    <w:rsid w:val="00992610"/>
    <w:rsid w:val="009A51DE"/>
    <w:rsid w:val="009A6EDE"/>
    <w:rsid w:val="009B0B3B"/>
    <w:rsid w:val="009B15FE"/>
    <w:rsid w:val="009B2C9D"/>
    <w:rsid w:val="009B35C1"/>
    <w:rsid w:val="009B4285"/>
    <w:rsid w:val="009C067D"/>
    <w:rsid w:val="009C0F2C"/>
    <w:rsid w:val="009D04CA"/>
    <w:rsid w:val="009D2848"/>
    <w:rsid w:val="009D36A8"/>
    <w:rsid w:val="009D4E21"/>
    <w:rsid w:val="009E15D4"/>
    <w:rsid w:val="009E31C6"/>
    <w:rsid w:val="009F39D9"/>
    <w:rsid w:val="00A000B8"/>
    <w:rsid w:val="00A006E4"/>
    <w:rsid w:val="00A03F26"/>
    <w:rsid w:val="00A1149F"/>
    <w:rsid w:val="00A12AFE"/>
    <w:rsid w:val="00A12E71"/>
    <w:rsid w:val="00A14C2D"/>
    <w:rsid w:val="00A16544"/>
    <w:rsid w:val="00A20B8A"/>
    <w:rsid w:val="00A23BBB"/>
    <w:rsid w:val="00A32AE1"/>
    <w:rsid w:val="00A32B72"/>
    <w:rsid w:val="00A41467"/>
    <w:rsid w:val="00A4495C"/>
    <w:rsid w:val="00A50EE3"/>
    <w:rsid w:val="00A50F6A"/>
    <w:rsid w:val="00A51F34"/>
    <w:rsid w:val="00A524FC"/>
    <w:rsid w:val="00A54C8B"/>
    <w:rsid w:val="00A84D4B"/>
    <w:rsid w:val="00A8597C"/>
    <w:rsid w:val="00A91E5F"/>
    <w:rsid w:val="00A92B86"/>
    <w:rsid w:val="00A9518D"/>
    <w:rsid w:val="00A95D9C"/>
    <w:rsid w:val="00A97E13"/>
    <w:rsid w:val="00AA50CB"/>
    <w:rsid w:val="00AB6BCE"/>
    <w:rsid w:val="00AC4ED2"/>
    <w:rsid w:val="00AC6905"/>
    <w:rsid w:val="00AD02C0"/>
    <w:rsid w:val="00AE3754"/>
    <w:rsid w:val="00AE6529"/>
    <w:rsid w:val="00AF36F8"/>
    <w:rsid w:val="00AF4CA9"/>
    <w:rsid w:val="00B0188F"/>
    <w:rsid w:val="00B16129"/>
    <w:rsid w:val="00B16B26"/>
    <w:rsid w:val="00B22916"/>
    <w:rsid w:val="00B27CAD"/>
    <w:rsid w:val="00B40028"/>
    <w:rsid w:val="00B450BA"/>
    <w:rsid w:val="00B46A15"/>
    <w:rsid w:val="00B46AF3"/>
    <w:rsid w:val="00B471E8"/>
    <w:rsid w:val="00B47226"/>
    <w:rsid w:val="00B502A6"/>
    <w:rsid w:val="00B5689D"/>
    <w:rsid w:val="00B577EF"/>
    <w:rsid w:val="00B65975"/>
    <w:rsid w:val="00B7228F"/>
    <w:rsid w:val="00B7318F"/>
    <w:rsid w:val="00B751BA"/>
    <w:rsid w:val="00B77185"/>
    <w:rsid w:val="00BA0354"/>
    <w:rsid w:val="00BA087C"/>
    <w:rsid w:val="00BA0DBC"/>
    <w:rsid w:val="00BB0AE6"/>
    <w:rsid w:val="00BB6D79"/>
    <w:rsid w:val="00BC1ECF"/>
    <w:rsid w:val="00BC2072"/>
    <w:rsid w:val="00BC2EBD"/>
    <w:rsid w:val="00BC4821"/>
    <w:rsid w:val="00BD41AC"/>
    <w:rsid w:val="00BD4CBB"/>
    <w:rsid w:val="00BE2218"/>
    <w:rsid w:val="00BE466A"/>
    <w:rsid w:val="00BE5DAA"/>
    <w:rsid w:val="00BE7A92"/>
    <w:rsid w:val="00C0118C"/>
    <w:rsid w:val="00C12972"/>
    <w:rsid w:val="00C12A72"/>
    <w:rsid w:val="00C153ED"/>
    <w:rsid w:val="00C1621B"/>
    <w:rsid w:val="00C37DE9"/>
    <w:rsid w:val="00C43ABE"/>
    <w:rsid w:val="00C57B7D"/>
    <w:rsid w:val="00C631BE"/>
    <w:rsid w:val="00C63CB7"/>
    <w:rsid w:val="00C66F05"/>
    <w:rsid w:val="00C7712D"/>
    <w:rsid w:val="00C84D3E"/>
    <w:rsid w:val="00CA5F53"/>
    <w:rsid w:val="00CE7135"/>
    <w:rsid w:val="00D070B7"/>
    <w:rsid w:val="00D10C0A"/>
    <w:rsid w:val="00D131B9"/>
    <w:rsid w:val="00D163D4"/>
    <w:rsid w:val="00D168EB"/>
    <w:rsid w:val="00D2257D"/>
    <w:rsid w:val="00D30835"/>
    <w:rsid w:val="00D31E78"/>
    <w:rsid w:val="00D327F1"/>
    <w:rsid w:val="00D34275"/>
    <w:rsid w:val="00D37C3F"/>
    <w:rsid w:val="00D5053A"/>
    <w:rsid w:val="00D562D9"/>
    <w:rsid w:val="00D752E8"/>
    <w:rsid w:val="00D904DD"/>
    <w:rsid w:val="00DA3E57"/>
    <w:rsid w:val="00DA4CB1"/>
    <w:rsid w:val="00DB3849"/>
    <w:rsid w:val="00DC234B"/>
    <w:rsid w:val="00DD36D8"/>
    <w:rsid w:val="00DE0A51"/>
    <w:rsid w:val="00DE7869"/>
    <w:rsid w:val="00E07005"/>
    <w:rsid w:val="00E11F70"/>
    <w:rsid w:val="00E211AE"/>
    <w:rsid w:val="00E317ED"/>
    <w:rsid w:val="00E34C01"/>
    <w:rsid w:val="00E352EA"/>
    <w:rsid w:val="00E47908"/>
    <w:rsid w:val="00E50190"/>
    <w:rsid w:val="00E61D84"/>
    <w:rsid w:val="00E86A30"/>
    <w:rsid w:val="00E9785B"/>
    <w:rsid w:val="00EA38C0"/>
    <w:rsid w:val="00EA48CE"/>
    <w:rsid w:val="00EC0DEC"/>
    <w:rsid w:val="00EC393A"/>
    <w:rsid w:val="00EC663E"/>
    <w:rsid w:val="00EC6EE2"/>
    <w:rsid w:val="00EE2668"/>
    <w:rsid w:val="00EE3015"/>
    <w:rsid w:val="00EE4E36"/>
    <w:rsid w:val="00EE68B7"/>
    <w:rsid w:val="00F02E1A"/>
    <w:rsid w:val="00F1470D"/>
    <w:rsid w:val="00F209A2"/>
    <w:rsid w:val="00F235B2"/>
    <w:rsid w:val="00F27139"/>
    <w:rsid w:val="00F315DC"/>
    <w:rsid w:val="00F32FF9"/>
    <w:rsid w:val="00F47393"/>
    <w:rsid w:val="00F50C54"/>
    <w:rsid w:val="00F51E47"/>
    <w:rsid w:val="00F57FF1"/>
    <w:rsid w:val="00F716C4"/>
    <w:rsid w:val="00F77A33"/>
    <w:rsid w:val="00F805F2"/>
    <w:rsid w:val="00F81C97"/>
    <w:rsid w:val="00F81D87"/>
    <w:rsid w:val="00F828F0"/>
    <w:rsid w:val="00F84614"/>
    <w:rsid w:val="00F952AA"/>
    <w:rsid w:val="00FA64B9"/>
    <w:rsid w:val="00FA7386"/>
    <w:rsid w:val="00FA73D8"/>
    <w:rsid w:val="00FA7617"/>
    <w:rsid w:val="00FB6284"/>
    <w:rsid w:val="00FC12C1"/>
    <w:rsid w:val="00FC3D58"/>
    <w:rsid w:val="00FC7C43"/>
    <w:rsid w:val="00FD1D03"/>
    <w:rsid w:val="00FD4CFF"/>
    <w:rsid w:val="00FD4D30"/>
    <w:rsid w:val="00FD6CA9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Pro-Gramma"/>
    <w:link w:val="30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">
    <w:name w:val="heading 4"/>
    <w:basedOn w:val="a"/>
    <w:next w:val="Pro-Gramma"/>
    <w:link w:val="40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">
    <w:name w:val="heading 5"/>
    <w:basedOn w:val="a"/>
    <w:next w:val="a"/>
    <w:link w:val="50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"/>
    <w:next w:val="a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qFormat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084B88"/>
    <w:rPr>
      <w:color w:val="0000FF"/>
      <w:u w:val="single"/>
    </w:rPr>
  </w:style>
  <w:style w:type="paragraph" w:styleId="a4">
    <w:name w:val="No Spacing"/>
    <w:link w:val="a5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0"/>
    <w:uiPriority w:val="99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d">
    <w:name w:val="Название Знак"/>
    <w:basedOn w:val="a0"/>
    <w:link w:val="ac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e">
    <w:name w:val="Body Text"/>
    <w:basedOn w:val="a"/>
    <w:link w:val="af"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1">
    <w:name w:val="FollowedHyperlink"/>
    <w:basedOn w:val="a0"/>
    <w:uiPriority w:val="99"/>
    <w:unhideWhenUsed/>
    <w:rsid w:val="00477A14"/>
    <w:rPr>
      <w:color w:val="800080" w:themeColor="followedHyperlink"/>
      <w:u w:val="single"/>
    </w:rPr>
  </w:style>
  <w:style w:type="paragraph" w:styleId="af2">
    <w:name w:val="Normal (Web)"/>
    <w:aliases w:val="Обычный (Web)"/>
    <w:basedOn w:val="a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4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6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7">
    <w:name w:val="Table Grid"/>
    <w:basedOn w:val="a1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8">
    <w:name w:val="Document Map"/>
    <w:basedOn w:val="a"/>
    <w:link w:val="af9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9">
    <w:name w:val="Схема документа Знак"/>
    <w:basedOn w:val="a0"/>
    <w:link w:val="af8"/>
    <w:uiPriority w:val="9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2">
    <w:name w:val="Абзац списка2"/>
    <w:basedOn w:val="a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"/>
    <w:uiPriority w:val="99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3C53E7"/>
    <w:rPr>
      <w:rFonts w:ascii="Calibri" w:hAnsi="Calibri"/>
      <w:sz w:val="22"/>
      <w:szCs w:val="22"/>
      <w:lang w:eastAsia="ru-RU"/>
    </w:rPr>
  </w:style>
  <w:style w:type="paragraph" w:styleId="afa">
    <w:name w:val="Body Text Indent"/>
    <w:aliases w:val="Основной текст 1,Нумерованный список !!,Надин стиль,Основной текст без отступа"/>
    <w:basedOn w:val="a"/>
    <w:link w:val="afb"/>
    <w:unhideWhenUsed/>
    <w:rsid w:val="000A301A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a"/>
    <w:rsid w:val="000A301A"/>
    <w:rPr>
      <w:color w:val="000000"/>
      <w:kern w:val="28"/>
      <w:lang w:eastAsia="ru-RU"/>
    </w:rPr>
  </w:style>
  <w:style w:type="character" w:customStyle="1" w:styleId="50">
    <w:name w:val="Заголовок 5 Знак"/>
    <w:basedOn w:val="a0"/>
    <w:link w:val="5"/>
    <w:rsid w:val="000A301A"/>
    <w:rPr>
      <w:b/>
      <w:bCs/>
      <w:lang w:eastAsia="ar-SA"/>
    </w:rPr>
  </w:style>
  <w:style w:type="character" w:customStyle="1" w:styleId="60">
    <w:name w:val="Заголовок 6 Знак"/>
    <w:basedOn w:val="a0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"/>
    <w:next w:val="ae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c">
    <w:name w:val="List"/>
    <w:basedOn w:val="ae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">
    <w:name w:val="Основной текст с отступом 31"/>
    <w:basedOn w:val="a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d">
    <w:name w:val="Обычный КМРТ"/>
    <w:basedOn w:val="a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e">
    <w:name w:val="page number"/>
    <w:basedOn w:val="a0"/>
    <w:rsid w:val="000A301A"/>
  </w:style>
  <w:style w:type="character" w:customStyle="1" w:styleId="apple-converted-space">
    <w:name w:val="apple-converted-space"/>
    <w:basedOn w:val="a0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">
    <w:name w:val="annotation text"/>
    <w:basedOn w:val="a"/>
    <w:link w:val="aff0"/>
    <w:uiPriority w:val="99"/>
    <w:rsid w:val="000A301A"/>
    <w:rPr>
      <w:color w:val="auto"/>
      <w:kern w:val="0"/>
    </w:rPr>
  </w:style>
  <w:style w:type="character" w:customStyle="1" w:styleId="aff0">
    <w:name w:val="Текст примечания Знак"/>
    <w:basedOn w:val="a0"/>
    <w:link w:val="aff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1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3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2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3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1">
    <w:name w:val="4"/>
    <w:basedOn w:val="a"/>
    <w:next w:val="aff4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4">
    <w:name w:val="Subtitle"/>
    <w:basedOn w:val="18"/>
    <w:next w:val="ae"/>
    <w:link w:val="aff5"/>
    <w:uiPriority w:val="11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5">
    <w:name w:val="Подзаголовок Знак"/>
    <w:basedOn w:val="a0"/>
    <w:link w:val="aff4"/>
    <w:uiPriority w:val="11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6">
    <w:name w:val="Текст сноски Знак"/>
    <w:link w:val="aff7"/>
    <w:rsid w:val="000A301A"/>
    <w:rPr>
      <w:rFonts w:ascii="Courier New" w:hAnsi="Courier New"/>
      <w:lang w:eastAsia="ar-SA"/>
    </w:rPr>
  </w:style>
  <w:style w:type="paragraph" w:styleId="aff7">
    <w:name w:val="footnote text"/>
    <w:basedOn w:val="a"/>
    <w:link w:val="aff6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0"/>
    <w:uiPriority w:val="99"/>
    <w:semiHidden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uiPriority w:val="99"/>
    <w:rsid w:val="000A301A"/>
    <w:rPr>
      <w:sz w:val="24"/>
      <w:szCs w:val="24"/>
    </w:rPr>
  </w:style>
  <w:style w:type="character" w:customStyle="1" w:styleId="aff8">
    <w:name w:val="Заголовок Знак"/>
    <w:uiPriority w:val="10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9">
    <w:name w:val="Strong"/>
    <w:basedOn w:val="a0"/>
    <w:qFormat/>
    <w:rsid w:val="0021550A"/>
    <w:rPr>
      <w:b/>
      <w:bCs/>
    </w:rPr>
  </w:style>
  <w:style w:type="character" w:styleId="affa">
    <w:name w:val="Emphasis"/>
    <w:qFormat/>
    <w:rsid w:val="00352375"/>
    <w:rPr>
      <w:i/>
      <w:iCs/>
    </w:rPr>
  </w:style>
  <w:style w:type="paragraph" w:customStyle="1" w:styleId="affb">
    <w:name w:val="Содержимое таблицы"/>
    <w:basedOn w:val="a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c">
    <w:name w:val="Прижатый влево"/>
    <w:basedOn w:val="a"/>
    <w:next w:val="a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4">
    <w:name w:val="Body Text 2"/>
    <w:basedOn w:val="a"/>
    <w:link w:val="25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5">
    <w:name w:val="Основной текст 2 Знак"/>
    <w:basedOn w:val="a0"/>
    <w:link w:val="24"/>
    <w:rsid w:val="00704D24"/>
    <w:rPr>
      <w:sz w:val="28"/>
      <w:lang w:eastAsia="ru-RU"/>
    </w:rPr>
  </w:style>
  <w:style w:type="paragraph" w:styleId="26">
    <w:name w:val="Body Text Indent 2"/>
    <w:basedOn w:val="a"/>
    <w:link w:val="27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7">
    <w:name w:val="Основной текст с отступом 2 Знак"/>
    <w:basedOn w:val="a0"/>
    <w:link w:val="26"/>
    <w:rsid w:val="00704D24"/>
    <w:rPr>
      <w:sz w:val="28"/>
      <w:lang w:eastAsia="ru-RU"/>
    </w:rPr>
  </w:style>
  <w:style w:type="paragraph" w:styleId="32">
    <w:name w:val="Body Text Indent 3"/>
    <w:basedOn w:val="a"/>
    <w:link w:val="33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04D24"/>
    <w:rPr>
      <w:sz w:val="28"/>
      <w:lang w:eastAsia="ru-RU"/>
    </w:rPr>
  </w:style>
  <w:style w:type="paragraph" w:styleId="34">
    <w:name w:val="Body Text 3"/>
    <w:basedOn w:val="a"/>
    <w:link w:val="35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5">
    <w:name w:val="Основной текст 3 Знак"/>
    <w:basedOn w:val="a0"/>
    <w:link w:val="34"/>
    <w:rsid w:val="00704D24"/>
    <w:rPr>
      <w:sz w:val="28"/>
      <w:lang w:eastAsia="ru-RU"/>
    </w:rPr>
  </w:style>
  <w:style w:type="paragraph" w:styleId="affd">
    <w:name w:val="Plain Text"/>
    <w:basedOn w:val="a"/>
    <w:link w:val="affe"/>
    <w:rsid w:val="00704D24"/>
    <w:rPr>
      <w:rFonts w:ascii="Courier New" w:hAnsi="Courier New"/>
      <w:color w:val="auto"/>
      <w:kern w:val="0"/>
    </w:rPr>
  </w:style>
  <w:style w:type="character" w:customStyle="1" w:styleId="affe">
    <w:name w:val="Текст Знак"/>
    <w:basedOn w:val="a0"/>
    <w:link w:val="affd"/>
    <w:rsid w:val="00704D24"/>
    <w:rPr>
      <w:rFonts w:ascii="Courier New" w:hAnsi="Courier New"/>
    </w:rPr>
  </w:style>
  <w:style w:type="paragraph" w:customStyle="1" w:styleId="1b">
    <w:name w:val="Основной текст1"/>
    <w:basedOn w:val="a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6">
    <w:name w:val="Абзац списка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8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7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2">
    <w:name w:val="Абзац списка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3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1">
    <w:name w:val="Абзац списка5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2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0">
    <w:name w:val="3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9">
    <w:name w:val="2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a">
    <w:name w:val="List Bullet 2"/>
    <w:basedOn w:val="a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0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">
    <w:name w:val="annotation reference"/>
    <w:unhideWhenUsed/>
    <w:rsid w:val="00D5053A"/>
    <w:rPr>
      <w:sz w:val="16"/>
      <w:szCs w:val="16"/>
    </w:rPr>
  </w:style>
  <w:style w:type="character" w:customStyle="1" w:styleId="afff0">
    <w:name w:val="Тема примечания Знак"/>
    <w:link w:val="afff1"/>
    <w:rsid w:val="00D5053A"/>
    <w:rPr>
      <w:rFonts w:eastAsia="Andale Sans UI"/>
      <w:b/>
      <w:bCs/>
      <w:kern w:val="1"/>
    </w:rPr>
  </w:style>
  <w:style w:type="character" w:customStyle="1" w:styleId="afff2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3">
    <w:name w:val="Âûäåëåíèå"/>
    <w:rsid w:val="00D5053A"/>
    <w:rPr>
      <w:i/>
    </w:rPr>
  </w:style>
  <w:style w:type="character" w:customStyle="1" w:styleId="afff4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D5053A"/>
  </w:style>
  <w:style w:type="character" w:customStyle="1" w:styleId="afff6">
    <w:name w:val="Îñíîâíîé øðèôò àáçàöà"/>
    <w:rsid w:val="00D5053A"/>
  </w:style>
  <w:style w:type="character" w:customStyle="1" w:styleId="afff7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d">
    <w:name w:val="Текст примечания Знак1"/>
    <w:basedOn w:val="a0"/>
    <w:rsid w:val="00D5053A"/>
  </w:style>
  <w:style w:type="paragraph" w:styleId="afff1">
    <w:name w:val="annotation subject"/>
    <w:basedOn w:val="aff"/>
    <w:next w:val="aff"/>
    <w:link w:val="afff0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e">
    <w:name w:val="Тема примечания Знак1"/>
    <w:basedOn w:val="aff0"/>
    <w:rsid w:val="00D5053A"/>
    <w:rPr>
      <w:b/>
      <w:bCs/>
      <w:color w:val="000000"/>
      <w:kern w:val="28"/>
      <w:lang w:eastAsia="ru-RU"/>
    </w:rPr>
  </w:style>
  <w:style w:type="paragraph" w:customStyle="1" w:styleId="afff8">
    <w:name w:val="Заголовок таблицы"/>
    <w:basedOn w:val="affb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">
    <w:name w:val="Нижний колонтитул1"/>
    <w:basedOn w:val="a"/>
    <w:next w:val="a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0">
    <w:name w:val="Указатель1"/>
    <w:basedOn w:val="a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9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"/>
    <w:next w:val="a"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1">
    <w:name w:val="Название1"/>
    <w:basedOn w:val="a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2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b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8">
    <w:name w:val="Знак Знак3"/>
    <w:rsid w:val="0053388E"/>
    <w:rPr>
      <w:lang w:val="ru-RU" w:bidi="ar-SA"/>
    </w:rPr>
  </w:style>
  <w:style w:type="character" w:customStyle="1" w:styleId="1f3">
    <w:name w:val="стиль1"/>
    <w:basedOn w:val="17"/>
    <w:rsid w:val="0053388E"/>
  </w:style>
  <w:style w:type="character" w:customStyle="1" w:styleId="53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a">
    <w:name w:val="Основной текст_"/>
    <w:link w:val="39"/>
    <w:rsid w:val="0053388E"/>
    <w:rPr>
      <w:sz w:val="27"/>
      <w:szCs w:val="27"/>
      <w:shd w:val="clear" w:color="auto" w:fill="FFFFFF"/>
    </w:rPr>
  </w:style>
  <w:style w:type="character" w:customStyle="1" w:styleId="1f4">
    <w:name w:val="Заголовок №1_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a"/>
    <w:rsid w:val="0053388E"/>
    <w:rPr>
      <w:sz w:val="27"/>
      <w:szCs w:val="27"/>
      <w:shd w:val="clear" w:color="auto" w:fill="FFFFFF"/>
    </w:rPr>
  </w:style>
  <w:style w:type="character" w:customStyle="1" w:styleId="1f5">
    <w:name w:val="Знак примечания1"/>
    <w:rsid w:val="0053388E"/>
    <w:rPr>
      <w:sz w:val="16"/>
      <w:szCs w:val="16"/>
    </w:rPr>
  </w:style>
  <w:style w:type="paragraph" w:styleId="afffb">
    <w:name w:val="caption"/>
    <w:basedOn w:val="a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c">
    <w:name w:val="Указатель2"/>
    <w:basedOn w:val="a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d">
    <w:name w:val="стиль2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6">
    <w:name w:val="нум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7">
    <w:name w:val="марк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c">
    <w:name w:val="Содержимое врезки"/>
    <w:basedOn w:val="ae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Заголовок №1"/>
    <w:basedOn w:val="a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Текст примечания1"/>
    <w:basedOn w:val="a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d">
    <w:name w:val="Блочная цитата"/>
    <w:basedOn w:val="a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a">
    <w:name w:val="3"/>
    <w:basedOn w:val="18"/>
    <w:next w:val="ae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a">
    <w:name w:val="index 1"/>
    <w:basedOn w:val="a"/>
    <w:next w:val="a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e">
    <w:name w:val="index heading"/>
    <w:basedOn w:val="a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">
    <w:name w:val="Таблицы (моноширинный)"/>
    <w:basedOn w:val="a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0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b">
    <w:name w:val="Нет списка1"/>
    <w:next w:val="a2"/>
    <w:uiPriority w:val="99"/>
    <w:semiHidden/>
    <w:unhideWhenUsed/>
    <w:rsid w:val="00156330"/>
  </w:style>
  <w:style w:type="numbering" w:customStyle="1" w:styleId="2e">
    <w:name w:val="Нет списка2"/>
    <w:next w:val="a2"/>
    <w:uiPriority w:val="99"/>
    <w:semiHidden/>
    <w:unhideWhenUsed/>
    <w:rsid w:val="00156330"/>
  </w:style>
  <w:style w:type="paragraph" w:customStyle="1" w:styleId="xl65">
    <w:name w:val="xl65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156330"/>
  </w:style>
  <w:style w:type="paragraph" w:customStyle="1" w:styleId="empty">
    <w:name w:val="empty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c">
    <w:name w:val="Основной текст (3)_"/>
    <w:link w:val="3d"/>
    <w:rsid w:val="000A57D6"/>
    <w:rPr>
      <w:sz w:val="28"/>
      <w:szCs w:val="2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0"/>
    <w:qFormat/>
    <w:rsid w:val="000A57D6"/>
  </w:style>
  <w:style w:type="character" w:customStyle="1" w:styleId="w">
    <w:name w:val="w"/>
    <w:basedOn w:val="a0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1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1">
    <w:name w:val="Абзац списка31"/>
    <w:basedOn w:val="a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9">
    <w:name w:val="Основной текст3"/>
    <w:basedOn w:val="a"/>
    <w:link w:val="afffa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c">
    <w:name w:val="Знак1"/>
    <w:basedOn w:val="a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0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">
    <w:name w:val="Заголовок №2_"/>
    <w:basedOn w:val="a0"/>
    <w:link w:val="2f0"/>
    <w:locked/>
    <w:rsid w:val="001A6414"/>
    <w:rPr>
      <w:sz w:val="28"/>
      <w:szCs w:val="28"/>
    </w:rPr>
  </w:style>
  <w:style w:type="paragraph" w:customStyle="1" w:styleId="2f0">
    <w:name w:val="Заголовок №2"/>
    <w:basedOn w:val="a"/>
    <w:link w:val="2f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2">
    <w:name w:val="footnote reference"/>
    <w:aliases w:val="5"/>
    <w:basedOn w:val="a0"/>
    <w:uiPriority w:val="99"/>
    <w:unhideWhenUsed/>
    <w:rsid w:val="0005401C"/>
    <w:rPr>
      <w:vertAlign w:val="superscript"/>
    </w:rPr>
  </w:style>
  <w:style w:type="character" w:customStyle="1" w:styleId="1fd">
    <w:name w:val="Нижний колонтитул Знак1"/>
    <w:basedOn w:val="a0"/>
    <w:uiPriority w:val="99"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182954"/>
    <w:rPr>
      <w:rFonts w:ascii="Courier New" w:hAnsi="Courier New" w:cs="Courier New"/>
      <w:lang w:eastAsia="ru-RU"/>
    </w:rPr>
  </w:style>
  <w:style w:type="paragraph" w:customStyle="1" w:styleId="affff3">
    <w:name w:val="Знак"/>
    <w:basedOn w:val="a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4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5">
    <w:name w:val="Знак"/>
    <w:basedOn w:val="a"/>
    <w:uiPriority w:val="99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0"/>
    <w:rsid w:val="00FA64B9"/>
  </w:style>
  <w:style w:type="paragraph" w:customStyle="1" w:styleId="xl226">
    <w:name w:val="xl226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6">
    <w:name w:val="Знак Знак Знак Знак"/>
    <w:basedOn w:val="a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7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"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1">
    <w:name w:val="Основной текст (2)_"/>
    <w:basedOn w:val="a0"/>
    <w:link w:val="2f2"/>
    <w:locked/>
    <w:rsid w:val="00497E3A"/>
    <w:rPr>
      <w:sz w:val="23"/>
      <w:szCs w:val="23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e">
    <w:name w:val="Заголовок №3_"/>
    <w:basedOn w:val="a0"/>
    <w:link w:val="3f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">
    <w:name w:val="Заголовок №3"/>
    <w:basedOn w:val="a"/>
    <w:link w:val="3e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0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0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1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e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969698FBECE63EED8F8A8EE8D7C70D808BF09270A757633AB881EF6C8EE1D4964EA0BF99033C9870F5798A755E77916E4CP4S6G" TargetMode="External"/><Relationship Id="rId18" Type="http://schemas.openxmlformats.org/officeDocument/2006/relationships/hyperlink" Target="mailto:admin.komsomolsk@ivreg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ECF29FDF10E9119553CA69AE13A2FFB7347A113461EF282D6C4EB77FFA24232AB8F22DBDD0BCDE6D6B1B1F93F0B1B67498DD0CA50A93KDu4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9698FBECE63EED8F8A8EFED4AB518F8DFAC878A0516F64E1D7E93BD1B1D2C31CE0E1C0537ED37DF76196755FP6S8G" TargetMode="External"/><Relationship Id="rId17" Type="http://schemas.openxmlformats.org/officeDocument/2006/relationships/hyperlink" Target="mailto:admin.komsomolsk@ivreg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admin.komsomolsk@mail.ru" TargetMode="External"/><Relationship Id="rId20" Type="http://schemas.openxmlformats.org/officeDocument/2006/relationships/hyperlink" Target="consultantplus://offline/ref=15ECF29FDF10E9119553CA69AE13A2FFB7347A113461EF282D6C4EB77FFA24232AB8F22FBDD9B2D2326E0E0ECBFCB4AC6B99C310A70BK9uB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24" Type="http://schemas.openxmlformats.org/officeDocument/2006/relationships/hyperlink" Target="consultantplus://offline/ref=C3AD016DF60785ABF0BC1BCDD0E2DA9F083569C9E1C0FA8957F8B56C3B80C3359754385A64F0A5F7EEC2073C05A9406737EB41AF9876B6D6P4v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.komsomolsk@mail.ru" TargetMode="External"/><Relationship Id="rId23" Type="http://schemas.openxmlformats.org/officeDocument/2006/relationships/hyperlink" Target="consultantplus://offline/ref=6936DE08D2959EA4C8E8837F6F6731DCF1AB8770EF7B6690A4B3D1ACB24725686536ED4930EBD43952D3E702AEAE668022361E9914B6y6uBH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adm-komsomols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hyperlink" Target="consultantplus://offline/ref=15ECF29FDF10E9119553CA69AE13A2FFB7347A113461EF282D6C4EB77FFA24232AB8F22DBDD9BFD067341E0A82A8BDB36E87DC12B90892DCK8u3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8E83-B3E4-425C-8D51-766C7CB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24896</Words>
  <Characters>141913</Characters>
  <Application>Microsoft Office Word</Application>
  <DocSecurity>0</DocSecurity>
  <Lines>1182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166477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2</cp:revision>
  <cp:lastPrinted>2018-03-12T14:58:00Z</cp:lastPrinted>
  <dcterms:created xsi:type="dcterms:W3CDTF">2022-05-27T11:10:00Z</dcterms:created>
  <dcterms:modified xsi:type="dcterms:W3CDTF">2022-05-27T11:10:00Z</dcterms:modified>
</cp:coreProperties>
</file>