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D73594" w:rsidRDefault="003B4FDC">
      <w:r w:rsidRPr="00D73594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D73594" w:rsidRPr="006911ED" w:rsidRDefault="00D735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D73594" w:rsidRPr="006911ED" w:rsidRDefault="00D735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73594" w:rsidRDefault="00D73594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30</w:t>
                    </w:r>
                  </w:p>
                  <w:p w:rsidR="00D73594" w:rsidRPr="006911ED" w:rsidRDefault="00D73594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29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июля 2022г.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73594" w:rsidRPr="006911ED" w:rsidRDefault="00D735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D7359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D73594" w:rsidRDefault="00490378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170890" w:rsidRPr="00D73594" w:rsidRDefault="00170890"/>
    <w:p w:rsidR="00F1470D" w:rsidRPr="00D73594" w:rsidRDefault="00F1470D">
      <w:pPr>
        <w:sectPr w:rsidR="00F1470D" w:rsidRPr="00D73594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D73594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D73594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FA64B9" w:rsidRPr="00D73594" w:rsidTr="00FA64B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A64B9" w:rsidRPr="00D73594" w:rsidRDefault="0069552C" w:rsidP="00FA64B9">
            <w:pPr>
              <w:widowControl w:val="0"/>
              <w:jc w:val="center"/>
              <w:rPr>
                <w:b/>
                <w:bCs/>
              </w:rPr>
            </w:pPr>
            <w:r w:rsidRPr="00D73594">
              <w:rPr>
                <w:b/>
                <w:bCs/>
                <w:sz w:val="24"/>
                <w:szCs w:val="24"/>
              </w:rPr>
              <w:t>Постановления Администрации</w:t>
            </w:r>
            <w:r w:rsidR="00FA64B9" w:rsidRPr="00D73594">
              <w:rPr>
                <w:b/>
                <w:bCs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9B4285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2D34" w:rsidRPr="00D73594" w:rsidRDefault="00FC12C1" w:rsidP="006911ED">
            <w:pPr>
              <w:widowControl w:val="0"/>
            </w:pPr>
            <w:r w:rsidRPr="00D73594">
              <w:t>№</w:t>
            </w:r>
            <w:r w:rsidR="002F36B9" w:rsidRPr="00D73594">
              <w:t xml:space="preserve"> </w:t>
            </w:r>
            <w:r w:rsidR="00C56C92" w:rsidRPr="00D73594">
              <w:t>222</w:t>
            </w:r>
          </w:p>
          <w:p w:rsidR="009B4285" w:rsidRPr="00D73594" w:rsidRDefault="00C56C92" w:rsidP="00252D34">
            <w:pPr>
              <w:widowControl w:val="0"/>
            </w:pPr>
            <w:r w:rsidRPr="00D73594">
              <w:t>25</w:t>
            </w:r>
            <w:r w:rsidR="00DB72E3" w:rsidRPr="00D73594">
              <w:t>.0</w:t>
            </w:r>
            <w:r w:rsidR="00252D34" w:rsidRPr="00D73594">
              <w:t>7</w:t>
            </w:r>
            <w:r w:rsidR="00FC12C1" w:rsidRPr="00D73594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D73594" w:rsidRDefault="00314CC2" w:rsidP="002F36B9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  <w:r w:rsidRPr="00D73594">
              <w:rPr>
                <w:sz w:val="24"/>
                <w:szCs w:val="24"/>
              </w:rPr>
              <w:t xml:space="preserve">О внесении изменений в  постановление Администрации Комсомольского муниципального района Ивановской области от 14.05.2018г. № 119 «Об утверждении Административного </w:t>
            </w:r>
            <w:r w:rsidRPr="00D73594">
              <w:rPr>
                <w:kern w:val="36"/>
                <w:sz w:val="24"/>
                <w:szCs w:val="24"/>
              </w:rPr>
              <w:t>регламента предоставления муниципальной услуги «Консультация по вопросам защиты прав потребителей»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D73594" w:rsidRDefault="009B4285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2F36B9" w:rsidP="002F36B9">
            <w:pPr>
              <w:widowControl w:val="0"/>
            </w:pPr>
            <w:r w:rsidRPr="00D73594">
              <w:t xml:space="preserve">№ </w:t>
            </w:r>
            <w:r w:rsidR="00C56C92" w:rsidRPr="00D73594">
              <w:t>223</w:t>
            </w:r>
          </w:p>
          <w:p w:rsidR="002F36B9" w:rsidRPr="00D73594" w:rsidRDefault="00C56C92" w:rsidP="002F36B9">
            <w:pPr>
              <w:widowControl w:val="0"/>
            </w:pPr>
            <w:r w:rsidRPr="00D73594">
              <w:t>25</w:t>
            </w:r>
            <w:r w:rsidR="002F36B9" w:rsidRPr="00D73594">
              <w:t>.07.2022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14CC2" w:rsidRPr="00D73594" w:rsidRDefault="00314CC2" w:rsidP="00314CC2">
            <w:pPr>
              <w:shd w:val="clear" w:color="auto" w:fill="FFFFFF"/>
              <w:spacing w:line="0" w:lineRule="atLeast"/>
              <w:jc w:val="both"/>
              <w:outlineLvl w:val="1"/>
              <w:rPr>
                <w:sz w:val="24"/>
                <w:szCs w:val="24"/>
              </w:rPr>
            </w:pPr>
            <w:r w:rsidRPr="00D73594">
              <w:rPr>
                <w:sz w:val="24"/>
                <w:szCs w:val="24"/>
              </w:rPr>
              <w:t>Об утверждении актуализированных схем водоснабжения и водоотведения сельских поселений Комсомольского муниципального района Ивановской области на период с 2023 до 2026 года</w:t>
            </w:r>
          </w:p>
          <w:p w:rsidR="002F36B9" w:rsidRPr="00D73594" w:rsidRDefault="002F36B9" w:rsidP="002F36B9">
            <w:pPr>
              <w:jc w:val="both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2F36B9" w:rsidP="00C56C92">
            <w:pPr>
              <w:widowControl w:val="0"/>
            </w:pPr>
            <w:r w:rsidRPr="00D73594">
              <w:t xml:space="preserve">№ </w:t>
            </w:r>
            <w:r w:rsidR="00C56C92" w:rsidRPr="00D73594">
              <w:t>224</w:t>
            </w:r>
            <w:r w:rsidRPr="00D73594">
              <w:t xml:space="preserve"> от </w:t>
            </w:r>
            <w:r w:rsidR="00C56C92" w:rsidRPr="00D73594">
              <w:t>25</w:t>
            </w:r>
            <w:r w:rsidRPr="00D73594">
              <w:t>.07.2022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314CC2" w:rsidP="00314CC2">
            <w:pPr>
              <w:pStyle w:val="a4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73594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культурно – массовых мероприятий в связи с празднованием Дня города Комсомольска и Комсомольского муниципального района 06 августа 2022 года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C56C92" w:rsidP="006911ED">
            <w:pPr>
              <w:widowControl w:val="0"/>
            </w:pPr>
            <w:r w:rsidRPr="00D73594">
              <w:t>№ 225 от 25.07.2022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3594" w:rsidRPr="00D73594" w:rsidRDefault="00D73594" w:rsidP="00D73594">
            <w:pPr>
              <w:jc w:val="both"/>
              <w:rPr>
                <w:sz w:val="24"/>
                <w:szCs w:val="24"/>
              </w:rPr>
            </w:pPr>
            <w:r w:rsidRPr="00D73594">
              <w:rPr>
                <w:sz w:val="24"/>
                <w:szCs w:val="24"/>
              </w:rPr>
              <w:t xml:space="preserve">Об исполнении бюджета Комсомольского городского поселения </w:t>
            </w:r>
          </w:p>
          <w:p w:rsidR="002F36B9" w:rsidRPr="00D73594" w:rsidRDefault="00D73594" w:rsidP="00D73594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D73594">
              <w:rPr>
                <w:sz w:val="24"/>
                <w:szCs w:val="24"/>
              </w:rPr>
              <w:t>за 1 полугодие 2022 года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D73594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6C92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6C92" w:rsidRPr="00D73594" w:rsidRDefault="00C56C92" w:rsidP="006911ED">
            <w:pPr>
              <w:widowControl w:val="0"/>
            </w:pPr>
            <w:r w:rsidRPr="00D73594">
              <w:t>№ 226 от 25.07.2022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3594" w:rsidRPr="00D73594" w:rsidRDefault="00D73594" w:rsidP="00D73594">
            <w:pPr>
              <w:jc w:val="both"/>
              <w:rPr>
                <w:sz w:val="24"/>
                <w:szCs w:val="24"/>
              </w:rPr>
            </w:pPr>
            <w:r w:rsidRPr="00D73594">
              <w:rPr>
                <w:sz w:val="24"/>
                <w:szCs w:val="24"/>
              </w:rPr>
              <w:t xml:space="preserve">Об исполнении бюджета Комсомольского муниципального района </w:t>
            </w:r>
          </w:p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sz w:val="24"/>
                <w:szCs w:val="24"/>
              </w:rPr>
              <w:t>за 1 полугодие 2022 года</w:t>
            </w:r>
          </w:p>
          <w:p w:rsidR="00C56C92" w:rsidRPr="00D73594" w:rsidRDefault="00C56C92" w:rsidP="00252D34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6C92" w:rsidRPr="00D73594" w:rsidRDefault="00C56C92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56C92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6C92" w:rsidRPr="00D73594" w:rsidRDefault="00C56C92" w:rsidP="00C56C92">
            <w:pPr>
              <w:widowControl w:val="0"/>
            </w:pPr>
            <w:r w:rsidRPr="00D73594">
              <w:t>№ 228 от 25.07.2022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3594" w:rsidRPr="00D73594" w:rsidRDefault="00D73594" w:rsidP="00D7359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9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 об оказании финансовой поддержки»</w:t>
            </w:r>
          </w:p>
          <w:p w:rsidR="00C56C92" w:rsidRPr="00D73594" w:rsidRDefault="00C56C92" w:rsidP="00252D34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6C92" w:rsidRPr="00D73594" w:rsidRDefault="00C56C92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73594" w:rsidRPr="00D7359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3594" w:rsidRPr="00D73594" w:rsidRDefault="00D73594" w:rsidP="00D73594">
            <w:pPr>
              <w:widowControl w:val="0"/>
            </w:pPr>
            <w:r w:rsidRPr="00D73594">
              <w:t>№ 229 от 25.07.2022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3594" w:rsidRPr="00D73594" w:rsidRDefault="00D73594" w:rsidP="00D73594">
            <w:pPr>
              <w:shd w:val="clear" w:color="auto" w:fill="FFFFFF"/>
              <w:spacing w:line="322" w:lineRule="exact"/>
              <w:ind w:left="5"/>
              <w:jc w:val="both"/>
              <w:rPr>
                <w:bCs/>
                <w:sz w:val="24"/>
                <w:szCs w:val="24"/>
              </w:rPr>
            </w:pPr>
            <w:r w:rsidRPr="00D73594">
              <w:rPr>
                <w:bCs/>
                <w:sz w:val="24"/>
                <w:szCs w:val="24"/>
              </w:rPr>
              <w:t xml:space="preserve">Об отмене постановления Администрации Комсомольского муниципального района от 29.03.2011 г. № 248  «О социальных магазинах, расположенных на территории Комсомольского муниципального района» </w:t>
            </w:r>
          </w:p>
          <w:p w:rsidR="00D73594" w:rsidRPr="00D73594" w:rsidRDefault="00D73594" w:rsidP="00D7359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3594" w:rsidRPr="00D73594" w:rsidRDefault="00D73594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17C9B" w:rsidRPr="00D73594" w:rsidRDefault="00617C9B" w:rsidP="001D345F"/>
    <w:p w:rsidR="00F35959" w:rsidRPr="00D73594" w:rsidRDefault="00F35959" w:rsidP="00170890">
      <w:pPr>
        <w:widowControl w:val="0"/>
        <w:jc w:val="center"/>
        <w:rPr>
          <w:b/>
        </w:rPr>
      </w:pPr>
    </w:p>
    <w:p w:rsidR="00F35959" w:rsidRPr="00D73594" w:rsidRDefault="00F35959" w:rsidP="00170890">
      <w:pPr>
        <w:widowControl w:val="0"/>
        <w:jc w:val="center"/>
        <w:rPr>
          <w:b/>
        </w:rPr>
      </w:pPr>
    </w:p>
    <w:p w:rsidR="00F35959" w:rsidRPr="00D73594" w:rsidRDefault="00F35959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252D34" w:rsidRPr="00D73594" w:rsidRDefault="00252D34" w:rsidP="00170890">
      <w:pPr>
        <w:widowControl w:val="0"/>
        <w:jc w:val="center"/>
        <w:rPr>
          <w:b/>
        </w:rPr>
      </w:pPr>
    </w:p>
    <w:p w:rsidR="00314CC2" w:rsidRPr="00D73594" w:rsidRDefault="00314CC2" w:rsidP="00314CC2">
      <w:pPr>
        <w:jc w:val="center"/>
      </w:pPr>
      <w:r w:rsidRPr="00D7359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C2" w:rsidRPr="00D73594" w:rsidRDefault="00314CC2" w:rsidP="00314CC2">
      <w:pPr>
        <w:jc w:val="center"/>
      </w:pPr>
    </w:p>
    <w:p w:rsidR="00314CC2" w:rsidRPr="00D73594" w:rsidRDefault="00314CC2" w:rsidP="00D73594">
      <w:pPr>
        <w:pStyle w:val="1"/>
        <w:jc w:val="center"/>
        <w:rPr>
          <w:color w:val="003366"/>
          <w:sz w:val="31"/>
          <w:szCs w:val="31"/>
        </w:rPr>
      </w:pPr>
      <w:r w:rsidRPr="00D73594">
        <w:rPr>
          <w:color w:val="003366"/>
          <w:sz w:val="31"/>
          <w:szCs w:val="31"/>
        </w:rPr>
        <w:t>ПОСТАНОВЛЕНИЕ</w:t>
      </w:r>
    </w:p>
    <w:p w:rsidR="00314CC2" w:rsidRPr="00D73594" w:rsidRDefault="00314CC2" w:rsidP="00314CC2">
      <w:pPr>
        <w:jc w:val="center"/>
        <w:rPr>
          <w:b/>
          <w:color w:val="003366"/>
          <w:sz w:val="22"/>
          <w:szCs w:val="22"/>
        </w:rPr>
      </w:pPr>
      <w:r w:rsidRPr="00D73594">
        <w:rPr>
          <w:b/>
          <w:color w:val="003366"/>
          <w:sz w:val="22"/>
          <w:szCs w:val="22"/>
        </w:rPr>
        <w:t>АДМИНИСТРАЦИИ</w:t>
      </w:r>
    </w:p>
    <w:p w:rsidR="00314CC2" w:rsidRPr="00D73594" w:rsidRDefault="00314CC2" w:rsidP="00314CC2">
      <w:pPr>
        <w:jc w:val="center"/>
        <w:rPr>
          <w:b/>
          <w:color w:val="003366"/>
          <w:sz w:val="22"/>
          <w:szCs w:val="22"/>
        </w:rPr>
      </w:pPr>
      <w:r w:rsidRPr="00D73594">
        <w:rPr>
          <w:b/>
          <w:color w:val="003366"/>
          <w:sz w:val="22"/>
          <w:szCs w:val="22"/>
        </w:rPr>
        <w:t xml:space="preserve"> КОМСОМОЛЬСКОГО МУНИЦИПАЛЬНОГО  РАЙОНА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  <w:sz w:val="22"/>
          <w:szCs w:val="22"/>
        </w:rPr>
        <w:t>ИВАНОВСКОЙ ОБЛАСТИ</w:t>
      </w:r>
    </w:p>
    <w:p w:rsidR="00314CC2" w:rsidRPr="00D73594" w:rsidRDefault="00314CC2" w:rsidP="00314CC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</w:tblGrid>
      <w:tr w:rsidR="00314CC2" w:rsidRPr="00D73594" w:rsidTr="00D7359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8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rPr>
                <w:color w:val="003366"/>
                <w:sz w:val="17"/>
                <w:szCs w:val="17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D73594">
                <w:rPr>
                  <w:color w:val="003366"/>
                  <w:sz w:val="17"/>
                  <w:szCs w:val="17"/>
                </w:rPr>
                <w:t>155150, г</w:t>
              </w:r>
            </w:smartTag>
            <w:r w:rsidRPr="00D73594">
              <w:rPr>
                <w:color w:val="003366"/>
                <w:sz w:val="17"/>
                <w:szCs w:val="17"/>
              </w:rPr>
              <w:t xml:space="preserve">. Комсомольск, ул. 50 лет ВЛКСМ, д. 2  Тел./Факс (49325) 4-11-78 ОГРН 1023701625595 </w:t>
            </w:r>
          </w:p>
          <w:p w:rsidR="00314CC2" w:rsidRPr="00D73594" w:rsidRDefault="00314CC2" w:rsidP="00D73594">
            <w:pPr>
              <w:rPr>
                <w:color w:val="003366"/>
                <w:sz w:val="17"/>
                <w:szCs w:val="17"/>
              </w:rPr>
            </w:pPr>
            <w:r w:rsidRPr="00D73594">
              <w:rPr>
                <w:color w:val="003366"/>
                <w:sz w:val="17"/>
                <w:szCs w:val="17"/>
              </w:rPr>
              <w:t>ИНН 3714002224   КПП 371401001, Тел./Факс (49352) 4-11-78</w:t>
            </w:r>
            <w:r w:rsidRPr="00D73594">
              <w:rPr>
                <w:color w:val="003366"/>
              </w:rPr>
              <w:t xml:space="preserve">, e-mail: </w:t>
            </w:r>
            <w:hyperlink r:id="rId11" w:history="1">
              <w:r w:rsidRPr="00D73594">
                <w:rPr>
                  <w:rStyle w:val="a3"/>
                </w:rPr>
                <w:t>admin.komsomolsk@mail.ru</w:t>
              </w:r>
            </w:hyperlink>
          </w:p>
        </w:tc>
      </w:tr>
      <w:tr w:rsidR="00314CC2" w:rsidRPr="00D73594" w:rsidTr="00D7359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60" w:type="dxa"/>
            <w:vAlign w:val="bottom"/>
          </w:tcPr>
          <w:p w:rsidR="00314CC2" w:rsidRPr="00D73594" w:rsidRDefault="00314CC2" w:rsidP="00D73594">
            <w:pPr>
              <w:ind w:right="-108"/>
              <w:jc w:val="center"/>
            </w:pPr>
          </w:p>
        </w:tc>
        <w:tc>
          <w:tcPr>
            <w:tcW w:w="540" w:type="dxa"/>
            <w:vAlign w:val="bottom"/>
          </w:tcPr>
          <w:p w:rsidR="00314CC2" w:rsidRPr="00D73594" w:rsidRDefault="00314CC2" w:rsidP="00D73594">
            <w:pPr>
              <w:ind w:left="-734" w:firstLine="720"/>
              <w:jc w:val="center"/>
            </w:pPr>
          </w:p>
        </w:tc>
        <w:tc>
          <w:tcPr>
            <w:tcW w:w="360" w:type="dxa"/>
            <w:vAlign w:val="bottom"/>
          </w:tcPr>
          <w:p w:rsidR="00314CC2" w:rsidRPr="00D73594" w:rsidRDefault="00314CC2" w:rsidP="00D73594">
            <w:pPr>
              <w:tabs>
                <w:tab w:val="left" w:pos="296"/>
              </w:tabs>
              <w:ind w:right="-176"/>
            </w:pPr>
          </w:p>
        </w:tc>
        <w:tc>
          <w:tcPr>
            <w:tcW w:w="1800" w:type="dxa"/>
            <w:vAlign w:val="bottom"/>
          </w:tcPr>
          <w:p w:rsidR="00314CC2" w:rsidRPr="00D73594" w:rsidRDefault="00314CC2" w:rsidP="00D73594">
            <w:pPr>
              <w:jc w:val="center"/>
            </w:pPr>
          </w:p>
        </w:tc>
        <w:tc>
          <w:tcPr>
            <w:tcW w:w="900" w:type="dxa"/>
            <w:vAlign w:val="bottom"/>
          </w:tcPr>
          <w:p w:rsidR="00314CC2" w:rsidRPr="00D73594" w:rsidRDefault="00314CC2" w:rsidP="00D73594">
            <w:pPr>
              <w:jc w:val="center"/>
            </w:pP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314CC2" w:rsidRPr="00D73594" w:rsidRDefault="00314CC2" w:rsidP="00D73594"/>
        </w:tc>
        <w:tc>
          <w:tcPr>
            <w:tcW w:w="2338" w:type="dxa"/>
            <w:tcBorders>
              <w:left w:val="nil"/>
            </w:tcBorders>
            <w:vAlign w:val="bottom"/>
          </w:tcPr>
          <w:p w:rsidR="00314CC2" w:rsidRPr="00D73594" w:rsidRDefault="00314CC2" w:rsidP="00D73594"/>
        </w:tc>
      </w:tr>
    </w:tbl>
    <w:p w:rsidR="00314CC2" w:rsidRPr="00D73594" w:rsidRDefault="00314CC2" w:rsidP="00314CC2">
      <w:r w:rsidRPr="00D73594">
        <w:t xml:space="preserve">       </w:t>
      </w:r>
    </w:p>
    <w:tbl>
      <w:tblPr>
        <w:tblW w:w="0" w:type="auto"/>
        <w:tblLook w:val="01E0"/>
      </w:tblPr>
      <w:tblGrid>
        <w:gridCol w:w="9286"/>
      </w:tblGrid>
      <w:tr w:rsidR="00314CC2" w:rsidRPr="00D73594" w:rsidTr="00D73594">
        <w:trPr>
          <w:trHeight w:val="1385"/>
        </w:trPr>
        <w:tc>
          <w:tcPr>
            <w:tcW w:w="9287" w:type="dxa"/>
            <w:shd w:val="clear" w:color="auto" w:fill="auto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D73594">
              <w:rPr>
                <w:sz w:val="28"/>
                <w:szCs w:val="28"/>
              </w:rPr>
              <w:t>«___25_» ____07______ 2022 г. № __222____</w:t>
            </w:r>
          </w:p>
          <w:p w:rsidR="00314CC2" w:rsidRPr="00D73594" w:rsidRDefault="00314CC2" w:rsidP="00D73594">
            <w:pPr>
              <w:rPr>
                <w:b/>
                <w:sz w:val="28"/>
                <w:szCs w:val="28"/>
              </w:rPr>
            </w:pPr>
          </w:p>
          <w:p w:rsidR="00314CC2" w:rsidRPr="00D73594" w:rsidRDefault="00314CC2" w:rsidP="00D73594">
            <w:pPr>
              <w:jc w:val="center"/>
              <w:rPr>
                <w:b/>
                <w:kern w:val="36"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О внесении изменений в </w:t>
            </w:r>
            <w:bookmarkEnd w:id="0"/>
            <w:bookmarkEnd w:id="1"/>
            <w:r w:rsidRPr="00D73594">
              <w:rPr>
                <w:b/>
                <w:sz w:val="28"/>
                <w:szCs w:val="28"/>
              </w:rPr>
              <w:t xml:space="preserve"> постановление Администрации Комсомольского муниципального района Ивановской области от 14.05.2018г. № 119 «Об утверждении Административного </w:t>
            </w:r>
            <w:r w:rsidRPr="00D73594">
              <w:rPr>
                <w:b/>
                <w:kern w:val="36"/>
                <w:sz w:val="28"/>
                <w:szCs w:val="28"/>
              </w:rPr>
              <w:t>регламента предоставления муниципальной услуги «Консультация по вопросам защиты прав потребителей»</w:t>
            </w:r>
          </w:p>
        </w:tc>
      </w:tr>
    </w:tbl>
    <w:p w:rsidR="00314CC2" w:rsidRPr="00D73594" w:rsidRDefault="00314CC2" w:rsidP="00314CC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314CC2" w:rsidRPr="00D73594" w:rsidRDefault="00314CC2" w:rsidP="00314CC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Ивановской области, в целях приведения в соответствие с законодательством Российской Федерации, Администрация Комсомольского муниципального района  постановляет:</w:t>
      </w:r>
    </w:p>
    <w:p w:rsidR="00314CC2" w:rsidRPr="00D73594" w:rsidRDefault="00314CC2" w:rsidP="00314C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4CC2" w:rsidRPr="00D73594" w:rsidRDefault="00314CC2" w:rsidP="00314CC2">
      <w:pPr>
        <w:spacing w:line="276" w:lineRule="auto"/>
        <w:ind w:firstLine="567"/>
        <w:jc w:val="both"/>
        <w:rPr>
          <w:sz w:val="28"/>
          <w:szCs w:val="28"/>
        </w:rPr>
      </w:pPr>
      <w:r w:rsidRPr="00D73594">
        <w:rPr>
          <w:sz w:val="28"/>
          <w:szCs w:val="28"/>
        </w:rPr>
        <w:t xml:space="preserve">1. Внести изменения в постановление Администрации  Комсомольского муниципального  района  от 14.05.2018г. № 119 «Об утверждении Административного </w:t>
      </w:r>
      <w:r w:rsidRPr="00D73594">
        <w:rPr>
          <w:kern w:val="36"/>
          <w:sz w:val="28"/>
          <w:szCs w:val="28"/>
        </w:rPr>
        <w:t>регламента предоставления муниципальной услуги «Консультация по вопросам защиты прав потребителей</w:t>
      </w:r>
      <w:r w:rsidRPr="00D73594">
        <w:rPr>
          <w:sz w:val="28"/>
          <w:szCs w:val="28"/>
        </w:rPr>
        <w:t>», дополнив абзацем следующего  содержания:</w:t>
      </w:r>
    </w:p>
    <w:p w:rsidR="00314CC2" w:rsidRPr="00D73594" w:rsidRDefault="00314CC2" w:rsidP="00314CC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2" w:name="Par60"/>
      <w:bookmarkEnd w:id="2"/>
      <w:r w:rsidRPr="00D73594">
        <w:rPr>
          <w:sz w:val="28"/>
          <w:szCs w:val="28"/>
        </w:rPr>
        <w:t xml:space="preserve"> «2.2. Муниципальная услуга предоставляется отделом экономики и предпринимательства Администрации Комсомольского муниципального района (далее – отдел) по адресу: Ивановская область, г. Комсомольск, ул. 50 лет ВЛКСМ, д.2, кабинет 7, тел. 8(49352) 4-18-69.  </w:t>
      </w:r>
    </w:p>
    <w:p w:rsidR="00314CC2" w:rsidRPr="00D73594" w:rsidRDefault="00314CC2" w:rsidP="00314CC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График работы отдела: с 8:30 до 17:30 час., выходные дни – суббота, воскресенье.</w:t>
      </w:r>
    </w:p>
    <w:p w:rsidR="00314CC2" w:rsidRPr="00D73594" w:rsidRDefault="00314CC2" w:rsidP="00314CC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>Почтовый адрес для направления письменных обращений и документов: 155150, Ивановская область, г. Комсомольск, ул. 50 лет ВЛКСМ, д.2.</w:t>
      </w:r>
    </w:p>
    <w:p w:rsidR="00314CC2" w:rsidRPr="00D73594" w:rsidRDefault="00314CC2" w:rsidP="00314CC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Прием Заявителей для предоставления муниципальной услуги осуществляется специалистом отдела: с 8:30 до 17:30 час., по адресу: Ивановская область, г. Комсомольск, ул. 50 лет ВЛКСМ, д.2,       кабинет 7».</w:t>
      </w:r>
    </w:p>
    <w:p w:rsidR="00314CC2" w:rsidRPr="00D73594" w:rsidRDefault="00314CC2" w:rsidP="00314CC2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2. </w:t>
      </w:r>
      <w:r w:rsidRPr="00D73594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314CC2" w:rsidRPr="00D73594" w:rsidRDefault="00314CC2" w:rsidP="00314CC2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C2" w:rsidRPr="00D73594" w:rsidRDefault="00314CC2" w:rsidP="00314CC2">
      <w:pPr>
        <w:pStyle w:val="af0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4CC2" w:rsidRPr="00D73594" w:rsidRDefault="00314CC2" w:rsidP="00314CC2">
      <w:pPr>
        <w:pStyle w:val="af0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 xml:space="preserve"> Глава Комсомольского                                                                    муниципального района:                                         О.В. Бузулуцкая</w:t>
      </w:r>
    </w:p>
    <w:p w:rsidR="00314CC2" w:rsidRPr="00D73594" w:rsidRDefault="00314CC2" w:rsidP="00314CC2">
      <w:pPr>
        <w:ind w:firstLine="708"/>
        <w:rPr>
          <w:sz w:val="28"/>
          <w:szCs w:val="28"/>
        </w:rPr>
      </w:pPr>
    </w:p>
    <w:p w:rsidR="00314CC2" w:rsidRDefault="00314CC2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Default="00D73594" w:rsidP="00314CC2">
      <w:pPr>
        <w:ind w:firstLine="708"/>
        <w:rPr>
          <w:sz w:val="28"/>
          <w:szCs w:val="28"/>
        </w:rPr>
      </w:pPr>
    </w:p>
    <w:p w:rsidR="00D73594" w:rsidRPr="00D73594" w:rsidRDefault="00D73594" w:rsidP="00314CC2">
      <w:pPr>
        <w:ind w:firstLine="708"/>
        <w:rPr>
          <w:sz w:val="28"/>
          <w:szCs w:val="28"/>
        </w:rPr>
      </w:pPr>
    </w:p>
    <w:p w:rsidR="00314CC2" w:rsidRPr="00D73594" w:rsidRDefault="00314CC2" w:rsidP="00314CC2">
      <w:pPr>
        <w:jc w:val="center"/>
        <w:rPr>
          <w:color w:val="003366"/>
          <w:sz w:val="36"/>
        </w:rPr>
      </w:pPr>
      <w:r w:rsidRPr="00D7359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C2" w:rsidRPr="00D73594" w:rsidRDefault="00314CC2" w:rsidP="00314CC2">
      <w:pPr>
        <w:spacing w:line="0" w:lineRule="atLeast"/>
        <w:jc w:val="center"/>
        <w:rPr>
          <w:color w:val="003366"/>
          <w:sz w:val="36"/>
        </w:rPr>
      </w:pPr>
      <w:r w:rsidRPr="00D73594">
        <w:rPr>
          <w:color w:val="003366"/>
          <w:sz w:val="36"/>
        </w:rPr>
        <w:t>ПОСТАНОВЛЕНИЕ</w:t>
      </w:r>
    </w:p>
    <w:p w:rsidR="00314CC2" w:rsidRPr="00D73594" w:rsidRDefault="00314CC2" w:rsidP="00314CC2">
      <w:pPr>
        <w:spacing w:line="0" w:lineRule="atLeast"/>
        <w:jc w:val="center"/>
        <w:rPr>
          <w:b/>
          <w:color w:val="003366"/>
        </w:rPr>
      </w:pPr>
      <w:r w:rsidRPr="00D73594">
        <w:rPr>
          <w:b/>
          <w:color w:val="003366"/>
        </w:rPr>
        <w:t>АДМИНИСТРАЦИИ</w:t>
      </w:r>
    </w:p>
    <w:p w:rsidR="00314CC2" w:rsidRPr="00D73594" w:rsidRDefault="00314CC2" w:rsidP="00314CC2">
      <w:pPr>
        <w:spacing w:line="0" w:lineRule="atLeast"/>
        <w:jc w:val="center"/>
        <w:rPr>
          <w:b/>
          <w:color w:val="003366"/>
        </w:rPr>
      </w:pPr>
      <w:r w:rsidRPr="00D73594">
        <w:rPr>
          <w:b/>
          <w:color w:val="003366"/>
        </w:rPr>
        <w:t xml:space="preserve"> КОМСОМОЛЬСКОГО МУНИЦИПАЛЬНОГО РАЙОНА</w:t>
      </w:r>
    </w:p>
    <w:p w:rsidR="00314CC2" w:rsidRPr="00D73594" w:rsidRDefault="00314CC2" w:rsidP="00314CC2">
      <w:pPr>
        <w:spacing w:line="0" w:lineRule="atLeast"/>
        <w:jc w:val="center"/>
      </w:pPr>
      <w:r w:rsidRPr="00D73594">
        <w:rPr>
          <w:b/>
          <w:color w:val="003366"/>
        </w:rPr>
        <w:t>ИВАНОВСКОЙ ОБЛАСТИ</w:t>
      </w:r>
    </w:p>
    <w:tbl>
      <w:tblPr>
        <w:tblW w:w="9838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741"/>
        <w:gridCol w:w="396"/>
        <w:gridCol w:w="671"/>
        <w:gridCol w:w="594"/>
        <w:gridCol w:w="1434"/>
        <w:gridCol w:w="1872"/>
        <w:gridCol w:w="1142"/>
        <w:gridCol w:w="572"/>
        <w:gridCol w:w="858"/>
        <w:gridCol w:w="558"/>
      </w:tblGrid>
      <w:tr w:rsidR="00314CC2" w:rsidRPr="00D73594" w:rsidTr="00D73594">
        <w:trPr>
          <w:trHeight w:val="60"/>
        </w:trPr>
        <w:tc>
          <w:tcPr>
            <w:tcW w:w="9838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spacing w:line="0" w:lineRule="atLeast"/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314CC2" w:rsidRPr="00D73594" w:rsidRDefault="00314CC2" w:rsidP="00D73594">
            <w:pPr>
              <w:spacing w:line="0" w:lineRule="atLeast"/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 xml:space="preserve">ОГРН 1023701625595, Тел./Факс (49352) 4-11-78, e-mail: </w:t>
            </w:r>
            <w:hyperlink r:id="rId13" w:history="1">
              <w:r w:rsidRPr="00D73594">
                <w:rPr>
                  <w:rStyle w:val="a3"/>
                </w:rPr>
                <w:t>admin.komsomolsk@mail.ru</w:t>
              </w:r>
            </w:hyperlink>
          </w:p>
        </w:tc>
      </w:tr>
      <w:tr w:rsidR="00314CC2" w:rsidRPr="00D73594" w:rsidTr="00D73594">
        <w:tblPrEx>
          <w:tblBorders>
            <w:top w:val="none" w:sz="0" w:space="0" w:color="auto"/>
          </w:tblBorders>
        </w:tblPrEx>
        <w:trPr>
          <w:gridAfter w:val="1"/>
          <w:wAfter w:w="558" w:type="dxa"/>
          <w:trHeight w:val="252"/>
        </w:trPr>
        <w:tc>
          <w:tcPr>
            <w:tcW w:w="1741" w:type="dxa"/>
          </w:tcPr>
          <w:p w:rsidR="00314CC2" w:rsidRPr="00D73594" w:rsidRDefault="00314CC2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314CC2" w:rsidRPr="00D73594" w:rsidRDefault="00314CC2" w:rsidP="00D73594">
            <w:pPr>
              <w:spacing w:line="0" w:lineRule="atLeast"/>
            </w:pPr>
          </w:p>
        </w:tc>
        <w:tc>
          <w:tcPr>
            <w:tcW w:w="671" w:type="dxa"/>
            <w:vAlign w:val="bottom"/>
          </w:tcPr>
          <w:p w:rsidR="00314CC2" w:rsidRPr="00D73594" w:rsidRDefault="00314CC2" w:rsidP="00D7359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spacing w:line="0" w:lineRule="atLeast"/>
              <w:ind w:firstLine="720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</w:t>
            </w:r>
            <w:r w:rsidRPr="00D73594">
              <w:rPr>
                <w:sz w:val="24"/>
                <w:szCs w:val="24"/>
              </w:rPr>
              <w:t>25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spacing w:line="0" w:lineRule="atLeas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      07</w:t>
            </w:r>
          </w:p>
        </w:tc>
        <w:tc>
          <w:tcPr>
            <w:tcW w:w="1872" w:type="dxa"/>
            <w:vAlign w:val="bottom"/>
          </w:tcPr>
          <w:p w:rsidR="00314CC2" w:rsidRPr="00D73594" w:rsidRDefault="00314CC2" w:rsidP="00D73594">
            <w:pPr>
              <w:tabs>
                <w:tab w:val="left" w:pos="1489"/>
              </w:tabs>
              <w:spacing w:line="0" w:lineRule="atLeas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2022 г      №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spacing w:line="0" w:lineRule="atLeas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223</w:t>
            </w:r>
          </w:p>
        </w:tc>
        <w:tc>
          <w:tcPr>
            <w:tcW w:w="572" w:type="dxa"/>
            <w:tcBorders>
              <w:left w:val="nil"/>
            </w:tcBorders>
            <w:vAlign w:val="bottom"/>
          </w:tcPr>
          <w:p w:rsidR="00314CC2" w:rsidRPr="00D73594" w:rsidRDefault="00314CC2" w:rsidP="00D7359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left w:val="nil"/>
            </w:tcBorders>
            <w:vAlign w:val="bottom"/>
          </w:tcPr>
          <w:p w:rsidR="00314CC2" w:rsidRPr="00D73594" w:rsidRDefault="00314CC2" w:rsidP="00D73594">
            <w:pPr>
              <w:spacing w:line="0" w:lineRule="atLeast"/>
              <w:jc w:val="center"/>
            </w:pPr>
          </w:p>
        </w:tc>
      </w:tr>
    </w:tbl>
    <w:p w:rsidR="00314CC2" w:rsidRPr="00D73594" w:rsidRDefault="00314CC2" w:rsidP="00314CC2">
      <w:pPr>
        <w:shd w:val="clear" w:color="auto" w:fill="FFFFFF"/>
        <w:spacing w:line="0" w:lineRule="atLeast"/>
        <w:jc w:val="both"/>
        <w:outlineLvl w:val="1"/>
        <w:rPr>
          <w:b/>
          <w:sz w:val="28"/>
          <w:szCs w:val="28"/>
        </w:rPr>
      </w:pPr>
    </w:p>
    <w:p w:rsidR="00314CC2" w:rsidRPr="00D73594" w:rsidRDefault="00314CC2" w:rsidP="00314CC2">
      <w:pPr>
        <w:shd w:val="clear" w:color="auto" w:fill="FFFFFF"/>
        <w:spacing w:line="0" w:lineRule="atLeast"/>
        <w:jc w:val="both"/>
        <w:outlineLvl w:val="1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Об утверждении актуализированных схем водоснабжения и водоотведения сельских поселений Комсомольского муниципального района Ивановской области на период с 2023 до 2026 года</w:t>
      </w:r>
    </w:p>
    <w:p w:rsidR="00314CC2" w:rsidRPr="00D73594" w:rsidRDefault="00314CC2" w:rsidP="00314CC2">
      <w:pPr>
        <w:shd w:val="clear" w:color="auto" w:fill="FFFFFF"/>
        <w:spacing w:line="0" w:lineRule="atLeast"/>
        <w:jc w:val="both"/>
        <w:outlineLvl w:val="1"/>
        <w:rPr>
          <w:sz w:val="36"/>
          <w:szCs w:val="36"/>
        </w:rPr>
      </w:pPr>
    </w:p>
    <w:p w:rsidR="00314CC2" w:rsidRPr="00D73594" w:rsidRDefault="00314CC2" w:rsidP="00314CC2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D73594">
        <w:rPr>
          <w:sz w:val="28"/>
          <w:szCs w:val="28"/>
        </w:rPr>
        <w:t>Руководствуясь Федеральным законом от 7 декабря 2011 года № 416-ФЗ «О водоснабжении и водоотведении» и постановлением Правительства Российской Федерации от 05.09.2013 № 782 «О схемах водоснабжения и водоотведения», Администрация Комсомольского муниципального района, Уставом Комсомольского муниципального района Ивановской области, Уставом Комсомольского городского поселения Комсомольского муниципального района Ивановской области</w:t>
      </w:r>
    </w:p>
    <w:p w:rsidR="00314CC2" w:rsidRPr="00D73594" w:rsidRDefault="00314CC2" w:rsidP="00314CC2">
      <w:pPr>
        <w:spacing w:line="0" w:lineRule="atLeast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Администрация Комсомольского муниципального района</w:t>
      </w:r>
    </w:p>
    <w:p w:rsidR="00314CC2" w:rsidRPr="00D73594" w:rsidRDefault="00314CC2" w:rsidP="00314CC2">
      <w:pPr>
        <w:spacing w:line="0" w:lineRule="atLeast"/>
        <w:jc w:val="both"/>
      </w:pPr>
      <w:r w:rsidRPr="00D73594">
        <w:rPr>
          <w:b/>
          <w:sz w:val="28"/>
          <w:szCs w:val="28"/>
        </w:rPr>
        <w:t>ПОСТАНОВЛЯЕТ:</w:t>
      </w:r>
      <w:r w:rsidRPr="00D73594">
        <w:t xml:space="preserve">                 </w:t>
      </w:r>
    </w:p>
    <w:p w:rsidR="00314CC2" w:rsidRPr="00D73594" w:rsidRDefault="00314CC2" w:rsidP="00314CC2">
      <w:pPr>
        <w:jc w:val="both"/>
        <w:rPr>
          <w:sz w:val="28"/>
          <w:szCs w:val="28"/>
        </w:rPr>
      </w:pPr>
      <w:r w:rsidRPr="00D73594">
        <w:rPr>
          <w:sz w:val="28"/>
          <w:szCs w:val="28"/>
        </w:rPr>
        <w:t>1.Утвердить актуализированные схемы водоснабжения и водоотведения Комсомольского муниципального района Ивановской области на период с 2023 до 2026 года (прилагается).</w:t>
      </w:r>
    </w:p>
    <w:p w:rsidR="00314CC2" w:rsidRPr="00D73594" w:rsidRDefault="00314CC2" w:rsidP="00314CC2">
      <w:pPr>
        <w:jc w:val="both"/>
        <w:rPr>
          <w:sz w:val="28"/>
          <w:szCs w:val="28"/>
        </w:rPr>
      </w:pPr>
      <w:r w:rsidRPr="00D73594">
        <w:rPr>
          <w:sz w:val="28"/>
          <w:szCs w:val="28"/>
        </w:rPr>
        <w:t>2. Отделу делопроизводства и муниципальной службы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314CC2" w:rsidRPr="00D73594" w:rsidRDefault="00314CC2" w:rsidP="00314CC2">
      <w:pPr>
        <w:jc w:val="both"/>
      </w:pPr>
      <w:r w:rsidRPr="00D73594">
        <w:rPr>
          <w:sz w:val="28"/>
          <w:szCs w:val="28"/>
        </w:rPr>
        <w:t>3. Контроль за исполнением данного постановления возложить на начальника управления по вопросу развития инфраструктуры Инокову М.О.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314CC2" w:rsidRPr="00D73594" w:rsidTr="00D73594">
        <w:trPr>
          <w:trHeight w:val="158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  <w:p w:rsidR="00314CC2" w:rsidRPr="00D73594" w:rsidRDefault="00314CC2" w:rsidP="00D73594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  <w:p w:rsidR="00314CC2" w:rsidRPr="00D73594" w:rsidRDefault="00314CC2" w:rsidP="00D73594">
            <w:pPr>
              <w:spacing w:line="0" w:lineRule="atLeast"/>
              <w:ind w:right="-531"/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И.о. Главы Комсомольского </w:t>
            </w:r>
          </w:p>
          <w:p w:rsidR="00314CC2" w:rsidRPr="00D73594" w:rsidRDefault="00314CC2" w:rsidP="00D73594">
            <w:pPr>
              <w:tabs>
                <w:tab w:val="left" w:pos="7371"/>
              </w:tabs>
              <w:spacing w:line="0" w:lineRule="atLeast"/>
              <w:ind w:right="-390"/>
              <w:jc w:val="both"/>
              <w:rPr>
                <w:b/>
                <w:sz w:val="26"/>
                <w:szCs w:val="26"/>
              </w:rPr>
            </w:pPr>
            <w:r w:rsidRPr="00D73594">
              <w:rPr>
                <w:b/>
                <w:sz w:val="28"/>
                <w:szCs w:val="28"/>
              </w:rPr>
              <w:t>муниципального района:                                                                 И.А. Шарыгина</w:t>
            </w:r>
          </w:p>
        </w:tc>
      </w:tr>
    </w:tbl>
    <w:p w:rsidR="00314CC2" w:rsidRPr="00D73594" w:rsidRDefault="00314CC2" w:rsidP="00314CC2">
      <w:pPr>
        <w:ind w:firstLine="708"/>
        <w:rPr>
          <w:sz w:val="28"/>
          <w:szCs w:val="28"/>
        </w:rPr>
      </w:pPr>
    </w:p>
    <w:p w:rsidR="002F36B9" w:rsidRPr="00D73594" w:rsidRDefault="002F36B9" w:rsidP="00170890">
      <w:pPr>
        <w:widowControl w:val="0"/>
        <w:jc w:val="center"/>
        <w:rPr>
          <w:b/>
        </w:rPr>
      </w:pPr>
    </w:p>
    <w:p w:rsidR="00314CC2" w:rsidRPr="00D73594" w:rsidRDefault="00314CC2" w:rsidP="00314CC2">
      <w:pPr>
        <w:rPr>
          <w:color w:val="000080"/>
          <w:sz w:val="28"/>
          <w:szCs w:val="28"/>
        </w:rPr>
      </w:pPr>
    </w:p>
    <w:p w:rsidR="00314CC2" w:rsidRPr="00D73594" w:rsidRDefault="00314CC2" w:rsidP="00314CC2">
      <w:pPr>
        <w:ind w:right="141"/>
        <w:jc w:val="center"/>
      </w:pPr>
      <w:r w:rsidRPr="00D7359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7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C2" w:rsidRPr="00D73594" w:rsidRDefault="00314CC2" w:rsidP="00314CC2">
      <w:pPr>
        <w:jc w:val="center"/>
      </w:pPr>
    </w:p>
    <w:p w:rsidR="00314CC2" w:rsidRPr="00D73594" w:rsidRDefault="00314CC2" w:rsidP="00D73594">
      <w:pPr>
        <w:pStyle w:val="1"/>
        <w:jc w:val="center"/>
        <w:rPr>
          <w:color w:val="003366"/>
          <w:sz w:val="36"/>
        </w:rPr>
      </w:pPr>
      <w:r w:rsidRPr="00D73594">
        <w:rPr>
          <w:color w:val="003366"/>
          <w:sz w:val="36"/>
        </w:rPr>
        <w:t>ПОСТАНОВЛЕНИЕ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АДМИНИСТРАЦИИ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 xml:space="preserve"> КОМСОМОЛЬСКОГО МУНИЦИПАЛЬНОГО РАЙОНА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ИВАНОВСКОЙ ОБЛАСТИ</w:t>
      </w:r>
    </w:p>
    <w:p w:rsidR="00314CC2" w:rsidRPr="00D73594" w:rsidRDefault="00314CC2" w:rsidP="00314CC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14CC2" w:rsidRPr="00D73594" w:rsidTr="00D7359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 xml:space="preserve">155150, Ивановская область, г.Комсомольск, ул.50 лет ВЛКСМ, д.2, ИНН 3714002224,КПП 371401001, </w:t>
            </w:r>
          </w:p>
          <w:p w:rsidR="00314CC2" w:rsidRPr="00D73594" w:rsidRDefault="00314CC2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 xml:space="preserve">ОГРН 1023701625595, Тел./Факс (49352) 4-11-78, e-mail: </w:t>
            </w:r>
            <w:hyperlink r:id="rId14" w:history="1">
              <w:r w:rsidRPr="00D73594">
                <w:rPr>
                  <w:rStyle w:val="a3"/>
                </w:rPr>
                <w:t>admin.komsomolsk@mail.ru</w:t>
              </w:r>
            </w:hyperlink>
          </w:p>
          <w:p w:rsidR="00314CC2" w:rsidRPr="00D73594" w:rsidRDefault="00314CC2" w:rsidP="00D73594">
            <w:pPr>
              <w:rPr>
                <w:color w:val="003366"/>
                <w:sz w:val="28"/>
                <w:szCs w:val="28"/>
              </w:rPr>
            </w:pPr>
          </w:p>
        </w:tc>
      </w:tr>
      <w:tr w:rsidR="00314CC2" w:rsidRPr="00D73594" w:rsidTr="00D7359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14CC2" w:rsidRPr="00D73594" w:rsidRDefault="00314CC2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14CC2" w:rsidRPr="00D73594" w:rsidRDefault="00314CC2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14CC2" w:rsidRPr="00D73594" w:rsidRDefault="00314CC2" w:rsidP="00D73594">
            <w:pPr>
              <w:ind w:right="-108"/>
              <w:jc w:val="center"/>
            </w:pPr>
            <w:r w:rsidRPr="00D7359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ind w:right="-108"/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314CC2" w:rsidRPr="00D73594" w:rsidRDefault="00314CC2" w:rsidP="00D73594">
            <w:pPr>
              <w:ind w:left="-734" w:firstLine="720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224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14CC2" w:rsidRPr="00D73594" w:rsidRDefault="00314CC2" w:rsidP="00D73594">
            <w:pPr>
              <w:jc w:val="center"/>
            </w:pPr>
          </w:p>
        </w:tc>
      </w:tr>
    </w:tbl>
    <w:p w:rsidR="00314CC2" w:rsidRPr="00D73594" w:rsidRDefault="00314CC2" w:rsidP="00314CC2">
      <w:pPr>
        <w:ind w:firstLine="720"/>
        <w:jc w:val="center"/>
        <w:rPr>
          <w:sz w:val="28"/>
          <w:szCs w:val="28"/>
        </w:rPr>
      </w:pPr>
    </w:p>
    <w:p w:rsidR="00314CC2" w:rsidRPr="00D73594" w:rsidRDefault="00314CC2" w:rsidP="00314CC2">
      <w:pPr>
        <w:pStyle w:val="3d"/>
        <w:shd w:val="clear" w:color="auto" w:fill="auto"/>
        <w:spacing w:after="844"/>
        <w:ind w:right="20"/>
        <w:rPr>
          <w:color w:val="000000"/>
        </w:rPr>
      </w:pPr>
      <w:r w:rsidRPr="00D73594">
        <w:rPr>
          <w:color w:val="000000"/>
        </w:rPr>
        <w:t>Об организации культурно – массовых мероприятий в связи с празднованием Дня города Комсомольска и Комсомольского муниципального района 06 августа 2022 года</w:t>
      </w:r>
    </w:p>
    <w:p w:rsidR="00314CC2" w:rsidRPr="00D73594" w:rsidRDefault="00314CC2" w:rsidP="00314CC2">
      <w:pPr>
        <w:pStyle w:val="1b"/>
        <w:spacing w:line="276" w:lineRule="auto"/>
        <w:ind w:right="20" w:firstLine="539"/>
        <w:rPr>
          <w:color w:val="000000"/>
          <w:szCs w:val="28"/>
        </w:rPr>
      </w:pPr>
      <w:r w:rsidRPr="00D73594">
        <w:rPr>
          <w:color w:val="000000"/>
          <w:szCs w:val="28"/>
        </w:rPr>
        <w:t xml:space="preserve">В целях обеспечения общественного порядка и безопасности населения в местах проведения праздничных мероприятий, посвященных Дню города Комсомольска и Комсомольского муниципального района, 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продукции и спиртосодержащей  продукции и об ограничении  потребления (распития) алкогольной продукции»,  Законом Ивановской области от 30.09.2014 № 63-ОЗ «Об установлении дополнительных ограничений времени, мест и  условий розничной  продажи алкогольной продукции на территории Ивановской области» Администрация  Комсомольского муниципального района </w:t>
      </w:r>
      <w:r w:rsidRPr="00D73594">
        <w:rPr>
          <w:b/>
          <w:color w:val="000000"/>
          <w:szCs w:val="28"/>
        </w:rPr>
        <w:t>постановляет</w:t>
      </w:r>
      <w:r w:rsidRPr="00D73594">
        <w:rPr>
          <w:color w:val="000000"/>
          <w:szCs w:val="28"/>
        </w:rPr>
        <w:t xml:space="preserve">: </w:t>
      </w:r>
    </w:p>
    <w:p w:rsidR="00314CC2" w:rsidRPr="00D73594" w:rsidRDefault="00314CC2" w:rsidP="00314CC2">
      <w:pPr>
        <w:pStyle w:val="1b"/>
        <w:spacing w:line="276" w:lineRule="auto"/>
        <w:ind w:right="20" w:firstLine="539"/>
        <w:rPr>
          <w:color w:val="000000"/>
          <w:szCs w:val="28"/>
        </w:rPr>
      </w:pPr>
    </w:p>
    <w:p w:rsidR="00314CC2" w:rsidRPr="00D73594" w:rsidRDefault="00314CC2" w:rsidP="00593531">
      <w:pPr>
        <w:pStyle w:val="1b"/>
        <w:widowControl w:val="0"/>
        <w:numPr>
          <w:ilvl w:val="0"/>
          <w:numId w:val="1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D73594">
        <w:rPr>
          <w:szCs w:val="28"/>
        </w:rPr>
        <w:t xml:space="preserve">Провести 06.08.2022 года праздничные мероприятия, посвященные   Дню города Комсомольска и Комсомольского муниципального района в соответствие с </w:t>
      </w:r>
      <w:r w:rsidRPr="00D73594">
        <w:rPr>
          <w:color w:val="2C2D2E"/>
          <w:szCs w:val="28"/>
          <w:shd w:val="clear" w:color="auto" w:fill="FFFFFF"/>
        </w:rPr>
        <w:t>постановлением Администрации Комсомольского муниципального района от 12.07.2022 года № 216 «О проведение на территории Комсомольского муниципального района культурного мероприятия «День города Комсомольска и Комсомольского муниципального района»».</w:t>
      </w:r>
    </w:p>
    <w:p w:rsidR="00314CC2" w:rsidRPr="00D73594" w:rsidRDefault="00314CC2" w:rsidP="00314CC2">
      <w:pPr>
        <w:pStyle w:val="1b"/>
        <w:tabs>
          <w:tab w:val="left" w:pos="845"/>
        </w:tabs>
        <w:spacing w:line="276" w:lineRule="auto"/>
        <w:ind w:left="539" w:right="20" w:firstLine="0"/>
        <w:rPr>
          <w:szCs w:val="28"/>
        </w:rPr>
      </w:pPr>
    </w:p>
    <w:p w:rsidR="00314CC2" w:rsidRPr="00D73594" w:rsidRDefault="00314CC2" w:rsidP="00593531">
      <w:pPr>
        <w:pStyle w:val="1b"/>
        <w:widowControl w:val="0"/>
        <w:numPr>
          <w:ilvl w:val="0"/>
          <w:numId w:val="1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D73594">
        <w:rPr>
          <w:szCs w:val="28"/>
        </w:rPr>
        <w:t xml:space="preserve">Определить место проведения культурно массовых мероприятий </w:t>
      </w:r>
      <w:r w:rsidRPr="00D73594">
        <w:rPr>
          <w:szCs w:val="28"/>
        </w:rPr>
        <w:lastRenderedPageBreak/>
        <w:t>всю территорию города Комсомольска с 11:00 часов до 23:00 часов.</w:t>
      </w:r>
    </w:p>
    <w:p w:rsidR="00314CC2" w:rsidRPr="00D73594" w:rsidRDefault="00314CC2" w:rsidP="00314CC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14CC2" w:rsidRPr="00D73594" w:rsidRDefault="00314CC2" w:rsidP="00593531">
      <w:pPr>
        <w:pStyle w:val="1b"/>
        <w:widowControl w:val="0"/>
        <w:numPr>
          <w:ilvl w:val="0"/>
          <w:numId w:val="1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D73594">
        <w:rPr>
          <w:szCs w:val="28"/>
        </w:rPr>
        <w:t>В местах проведения культурно-массовых мероприятий, указанных в пункте 2 настоящего постановления, во время их проведения, а также в течении трех часов до начала и трех часов после проведения указанных мероприятий,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питания.</w:t>
      </w:r>
    </w:p>
    <w:p w:rsidR="00314CC2" w:rsidRPr="00D73594" w:rsidRDefault="00314CC2" w:rsidP="00314CC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14CC2" w:rsidRPr="00D73594" w:rsidRDefault="00314CC2" w:rsidP="00593531">
      <w:pPr>
        <w:pStyle w:val="1b"/>
        <w:widowControl w:val="0"/>
        <w:numPr>
          <w:ilvl w:val="0"/>
          <w:numId w:val="1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D73594">
        <w:rPr>
          <w:szCs w:val="28"/>
        </w:rPr>
        <w:t>Рекомендовать Отделу Министерства внутренних дел Российской Федерации по Комсомольскому району во время проведения культурно-массовых мероприятий обеспечить контроль за соблюдением установленных дополнительных ограничений времени розничной продажи алкогольной продукции.</w:t>
      </w:r>
    </w:p>
    <w:p w:rsidR="00314CC2" w:rsidRPr="00D73594" w:rsidRDefault="00314CC2" w:rsidP="00314CC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14CC2" w:rsidRPr="00D73594" w:rsidRDefault="00314CC2" w:rsidP="00593531">
      <w:pPr>
        <w:pStyle w:val="1b"/>
        <w:widowControl w:val="0"/>
        <w:numPr>
          <w:ilvl w:val="0"/>
          <w:numId w:val="1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D73594">
        <w:rPr>
          <w:szCs w:val="28"/>
        </w:rPr>
        <w:t>Отделу экономики и предпринимательства Администрации Комсомольского муниципального района довести до сведения руководителей объектов розничной торговли установленные требования об ограничении розничной продажи алкогольной продукции.</w:t>
      </w:r>
    </w:p>
    <w:p w:rsidR="00314CC2" w:rsidRPr="00D73594" w:rsidRDefault="00314CC2" w:rsidP="00314CC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14CC2" w:rsidRPr="00D73594" w:rsidRDefault="00314CC2" w:rsidP="00593531">
      <w:pPr>
        <w:pStyle w:val="1b"/>
        <w:widowControl w:val="0"/>
        <w:numPr>
          <w:ilvl w:val="0"/>
          <w:numId w:val="1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D73594">
        <w:rPr>
          <w:szCs w:val="28"/>
        </w:rPr>
        <w:t>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314CC2" w:rsidRPr="00D73594" w:rsidRDefault="00314CC2" w:rsidP="00314CC2">
      <w:pPr>
        <w:jc w:val="both"/>
        <w:rPr>
          <w:rFonts w:eastAsia="Calibri"/>
          <w:sz w:val="28"/>
          <w:szCs w:val="28"/>
          <w:lang w:eastAsia="en-US"/>
        </w:rPr>
      </w:pPr>
    </w:p>
    <w:p w:rsidR="00314CC2" w:rsidRPr="00D73594" w:rsidRDefault="00314CC2" w:rsidP="00314CC2">
      <w:pPr>
        <w:jc w:val="both"/>
        <w:rPr>
          <w:rFonts w:eastAsia="Calibri"/>
          <w:sz w:val="28"/>
          <w:szCs w:val="28"/>
          <w:lang w:eastAsia="en-US"/>
        </w:rPr>
      </w:pPr>
    </w:p>
    <w:p w:rsidR="00314CC2" w:rsidRPr="00D73594" w:rsidRDefault="00314CC2" w:rsidP="00314CC2">
      <w:pPr>
        <w:jc w:val="both"/>
        <w:rPr>
          <w:rFonts w:eastAsia="Calibri"/>
          <w:sz w:val="28"/>
          <w:szCs w:val="28"/>
          <w:lang w:eastAsia="en-US"/>
        </w:rPr>
      </w:pPr>
    </w:p>
    <w:p w:rsidR="00314CC2" w:rsidRPr="00D73594" w:rsidRDefault="00314CC2" w:rsidP="00314CC2">
      <w:pPr>
        <w:jc w:val="both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И.о. главы Комсомольского</w:t>
      </w:r>
    </w:p>
    <w:p w:rsidR="00314CC2" w:rsidRPr="00D73594" w:rsidRDefault="00314CC2" w:rsidP="00314CC2">
      <w:pPr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муниципального района                                                      И.А. Шарыгина</w:t>
      </w:r>
    </w:p>
    <w:p w:rsidR="00314CC2" w:rsidRPr="00D73594" w:rsidRDefault="00314CC2" w:rsidP="00314CC2">
      <w:pPr>
        <w:jc w:val="right"/>
        <w:rPr>
          <w:sz w:val="28"/>
          <w:szCs w:val="28"/>
        </w:rPr>
      </w:pPr>
    </w:p>
    <w:p w:rsidR="00314CC2" w:rsidRPr="00D73594" w:rsidRDefault="00314CC2" w:rsidP="00314CC2">
      <w:pPr>
        <w:jc w:val="both"/>
      </w:pPr>
    </w:p>
    <w:p w:rsidR="00314CC2" w:rsidRDefault="00314CC2" w:rsidP="00314CC2">
      <w:pPr>
        <w:jc w:val="both"/>
      </w:pPr>
    </w:p>
    <w:p w:rsidR="00D73594" w:rsidRDefault="00D73594" w:rsidP="00314CC2">
      <w:pPr>
        <w:jc w:val="both"/>
      </w:pPr>
    </w:p>
    <w:p w:rsidR="00D73594" w:rsidRDefault="00D73594" w:rsidP="00314CC2">
      <w:pPr>
        <w:jc w:val="both"/>
      </w:pPr>
    </w:p>
    <w:p w:rsidR="00D73594" w:rsidRDefault="00D73594" w:rsidP="00314CC2">
      <w:pPr>
        <w:jc w:val="both"/>
      </w:pPr>
    </w:p>
    <w:p w:rsidR="00D73594" w:rsidRPr="00D73594" w:rsidRDefault="00D73594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center"/>
      </w:pPr>
      <w:r w:rsidRPr="00D7359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8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C2" w:rsidRPr="00D73594" w:rsidRDefault="00314CC2" w:rsidP="00314CC2">
      <w:pPr>
        <w:jc w:val="center"/>
      </w:pPr>
    </w:p>
    <w:p w:rsidR="00314CC2" w:rsidRPr="00D73594" w:rsidRDefault="00314CC2" w:rsidP="00D73594">
      <w:pPr>
        <w:pStyle w:val="1"/>
        <w:jc w:val="center"/>
        <w:rPr>
          <w:color w:val="003366"/>
          <w:sz w:val="36"/>
        </w:rPr>
      </w:pPr>
      <w:r w:rsidRPr="00D73594">
        <w:rPr>
          <w:color w:val="003366"/>
          <w:sz w:val="36"/>
        </w:rPr>
        <w:t>ПОСТАНОВЛЕНИЕ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АДМИНИСТРАЦИИ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 xml:space="preserve"> КОМСОМОЛЬСКОГО МУНИЦИПАЛЬНОГО  РАЙОНА</w:t>
      </w:r>
    </w:p>
    <w:p w:rsidR="00314CC2" w:rsidRPr="00D73594" w:rsidRDefault="00314CC2" w:rsidP="00314CC2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ИВАНОВСКОЙ ОБЛАСТИ</w:t>
      </w:r>
    </w:p>
    <w:p w:rsidR="00314CC2" w:rsidRPr="00D73594" w:rsidRDefault="00314CC2" w:rsidP="00314CC2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14CC2" w:rsidRPr="00D73594" w:rsidTr="00D7359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314CC2" w:rsidRPr="00D73594" w:rsidRDefault="00314CC2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 xml:space="preserve">ОГРН 1023701625595, Тел./Факс (49352) 4-11-78, e-mail: </w:t>
            </w:r>
            <w:hyperlink r:id="rId15" w:history="1">
              <w:r w:rsidRPr="00D73594">
                <w:rPr>
                  <w:rStyle w:val="a3"/>
                </w:rPr>
                <w:t>admin.komsomolsk@mail.ru</w:t>
              </w:r>
            </w:hyperlink>
          </w:p>
          <w:p w:rsidR="00314CC2" w:rsidRPr="00D73594" w:rsidRDefault="00314CC2" w:rsidP="00D73594">
            <w:pPr>
              <w:rPr>
                <w:color w:val="003366"/>
                <w:sz w:val="28"/>
                <w:szCs w:val="28"/>
              </w:rPr>
            </w:pPr>
          </w:p>
        </w:tc>
      </w:tr>
      <w:tr w:rsidR="00314CC2" w:rsidRPr="00D73594" w:rsidTr="00D7359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14CC2" w:rsidRPr="00D73594" w:rsidRDefault="00314CC2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14CC2" w:rsidRPr="00D73594" w:rsidRDefault="00314CC2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314CC2" w:rsidRPr="00D73594" w:rsidRDefault="00314CC2" w:rsidP="00D73594">
            <w:pPr>
              <w:ind w:right="-108"/>
              <w:jc w:val="center"/>
            </w:pPr>
            <w:r w:rsidRPr="00D7359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ind w:right="-108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314CC2" w:rsidRPr="00D73594" w:rsidRDefault="00314CC2" w:rsidP="00D73594">
            <w:pPr>
              <w:ind w:left="-734" w:firstLine="720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225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14CC2" w:rsidRPr="00D73594" w:rsidRDefault="00314CC2" w:rsidP="00D73594">
            <w:pPr>
              <w:jc w:val="center"/>
            </w:pPr>
          </w:p>
        </w:tc>
      </w:tr>
    </w:tbl>
    <w:p w:rsidR="00314CC2" w:rsidRPr="00D73594" w:rsidRDefault="00314CC2" w:rsidP="00314CC2">
      <w:pPr>
        <w:ind w:firstLine="720"/>
        <w:jc w:val="center"/>
        <w:rPr>
          <w:sz w:val="28"/>
          <w:szCs w:val="28"/>
        </w:rPr>
      </w:pPr>
    </w:p>
    <w:p w:rsidR="00314CC2" w:rsidRPr="00D73594" w:rsidRDefault="00314CC2" w:rsidP="00314CC2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 xml:space="preserve">Об исполнении бюджета Комсомольского городского поселения </w:t>
      </w:r>
    </w:p>
    <w:p w:rsidR="00314CC2" w:rsidRPr="00D73594" w:rsidRDefault="00314CC2" w:rsidP="00314CC2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за 1 полугодие 2022 года</w:t>
      </w:r>
    </w:p>
    <w:p w:rsidR="00314CC2" w:rsidRPr="00D73594" w:rsidRDefault="00314CC2" w:rsidP="00314CC2">
      <w:pPr>
        <w:rPr>
          <w:b/>
          <w:sz w:val="28"/>
          <w:szCs w:val="28"/>
        </w:rPr>
      </w:pPr>
    </w:p>
    <w:p w:rsidR="00314CC2" w:rsidRPr="00D73594" w:rsidRDefault="00314CC2" w:rsidP="00314CC2">
      <w:pPr>
        <w:ind w:firstLine="720"/>
        <w:jc w:val="both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В соответствии с Бюджетным кодексом Российской Федерации, Фед</w:t>
      </w:r>
      <w:r w:rsidRPr="00D73594">
        <w:rPr>
          <w:bCs/>
          <w:sz w:val="28"/>
          <w:szCs w:val="28"/>
        </w:rPr>
        <w:t>е</w:t>
      </w:r>
      <w:r w:rsidRPr="00D73594">
        <w:rPr>
          <w:bCs/>
          <w:sz w:val="28"/>
          <w:szCs w:val="28"/>
        </w:rPr>
        <w:t xml:space="preserve">ральным законом от </w:t>
      </w:r>
      <w:r w:rsidRPr="00D73594">
        <w:rPr>
          <w:bCs/>
          <w:szCs w:val="28"/>
        </w:rPr>
        <w:t xml:space="preserve">06.10.2003 № 131-ФЗ </w:t>
      </w:r>
      <w:r w:rsidRPr="00D73594">
        <w:rPr>
          <w:bCs/>
          <w:sz w:val="28"/>
          <w:szCs w:val="28"/>
        </w:rPr>
        <w:t>«Об общих принципах организации м</w:t>
      </w:r>
      <w:r w:rsidRPr="00D73594">
        <w:rPr>
          <w:bCs/>
          <w:sz w:val="28"/>
          <w:szCs w:val="28"/>
        </w:rPr>
        <w:t>е</w:t>
      </w:r>
      <w:r w:rsidRPr="00D73594">
        <w:rPr>
          <w:bCs/>
          <w:sz w:val="28"/>
          <w:szCs w:val="28"/>
        </w:rPr>
        <w:t>стного самоуправления в Российской Федерации», Уставом Комсомольского горо</w:t>
      </w:r>
      <w:r w:rsidRPr="00D73594">
        <w:rPr>
          <w:bCs/>
          <w:sz w:val="28"/>
          <w:szCs w:val="28"/>
        </w:rPr>
        <w:t>д</w:t>
      </w:r>
      <w:r w:rsidRPr="00D73594">
        <w:rPr>
          <w:bCs/>
          <w:sz w:val="28"/>
          <w:szCs w:val="28"/>
        </w:rPr>
        <w:t xml:space="preserve">ского поселения Комсомольского  муниципального района, </w:t>
      </w:r>
      <w:r w:rsidRPr="00D73594">
        <w:rPr>
          <w:sz w:val="28"/>
          <w:szCs w:val="28"/>
        </w:rPr>
        <w:t>Положением о бюдже</w:t>
      </w:r>
      <w:r w:rsidRPr="00D73594">
        <w:rPr>
          <w:sz w:val="28"/>
          <w:szCs w:val="28"/>
        </w:rPr>
        <w:t>т</w:t>
      </w:r>
      <w:r w:rsidRPr="00D73594">
        <w:rPr>
          <w:sz w:val="28"/>
          <w:szCs w:val="28"/>
        </w:rPr>
        <w:t>ном процессе в Комсомольском городском поселении, утвержденного решением Совета Комсомольского городского поселения от 28.08.2014 №353</w:t>
      </w:r>
      <w:r w:rsidRPr="00D73594">
        <w:rPr>
          <w:bCs/>
          <w:sz w:val="28"/>
          <w:szCs w:val="28"/>
        </w:rPr>
        <w:t xml:space="preserve"> и в целях регулирования бюджетных  правоотношений</w:t>
      </w:r>
      <w:r w:rsidRPr="00D73594">
        <w:rPr>
          <w:bCs/>
          <w:sz w:val="32"/>
          <w:szCs w:val="28"/>
        </w:rPr>
        <w:t xml:space="preserve">, </w:t>
      </w:r>
      <w:r w:rsidRPr="00D73594">
        <w:rPr>
          <w:bCs/>
          <w:sz w:val="28"/>
          <w:szCs w:val="28"/>
        </w:rPr>
        <w:t xml:space="preserve">Администрация Комсомольского муниципального района </w:t>
      </w:r>
      <w:r w:rsidRPr="00D73594">
        <w:rPr>
          <w:b/>
          <w:bCs/>
          <w:sz w:val="28"/>
          <w:szCs w:val="28"/>
        </w:rPr>
        <w:t>постановляет</w:t>
      </w:r>
      <w:r w:rsidRPr="00D73594">
        <w:rPr>
          <w:bCs/>
          <w:sz w:val="28"/>
          <w:szCs w:val="28"/>
        </w:rPr>
        <w:t>:</w:t>
      </w:r>
    </w:p>
    <w:p w:rsidR="00314CC2" w:rsidRPr="00D73594" w:rsidRDefault="00314CC2" w:rsidP="00593531">
      <w:pPr>
        <w:numPr>
          <w:ilvl w:val="0"/>
          <w:numId w:val="2"/>
        </w:numPr>
        <w:ind w:left="0" w:firstLine="1080"/>
        <w:jc w:val="both"/>
        <w:rPr>
          <w:sz w:val="28"/>
        </w:rPr>
      </w:pPr>
      <w:r w:rsidRPr="00D73594">
        <w:rPr>
          <w:sz w:val="28"/>
        </w:rPr>
        <w:t xml:space="preserve">Утвердить отчет об исполнении бюджета Комсомольского городского поселения за  1 полугодие 2022 года по доходам в сумме             36 197 802,86 руб., по расходам в сумме 31 800 727,77 руб., </w:t>
      </w:r>
      <w:r w:rsidRPr="00D73594">
        <w:rPr>
          <w:sz w:val="28"/>
          <w:szCs w:val="28"/>
        </w:rPr>
        <w:t xml:space="preserve">с превышением доходов над расходами (профицит бюджета) в сумме 4 397 075,09 руб., </w:t>
      </w:r>
      <w:r w:rsidRPr="00D73594">
        <w:rPr>
          <w:sz w:val="28"/>
        </w:rPr>
        <w:t>согласно приложениям 1, 2, 3, 4, 5.</w:t>
      </w:r>
    </w:p>
    <w:p w:rsidR="00314CC2" w:rsidRPr="00D73594" w:rsidRDefault="00314CC2" w:rsidP="00593531">
      <w:pPr>
        <w:numPr>
          <w:ilvl w:val="0"/>
          <w:numId w:val="2"/>
        </w:numPr>
        <w:ind w:left="0" w:firstLine="1080"/>
        <w:jc w:val="both"/>
        <w:rPr>
          <w:sz w:val="28"/>
        </w:rPr>
      </w:pPr>
      <w:r w:rsidRPr="00D73594">
        <w:rPr>
          <w:sz w:val="28"/>
        </w:rPr>
        <w:t>Разместить настоящее постановление на официальном сайте органов местного самоуправления Комсомольского муниципального района в сети «Интернет».</w:t>
      </w:r>
    </w:p>
    <w:p w:rsidR="00314CC2" w:rsidRPr="00D73594" w:rsidRDefault="00314CC2" w:rsidP="00593531">
      <w:pPr>
        <w:numPr>
          <w:ilvl w:val="0"/>
          <w:numId w:val="2"/>
        </w:numPr>
        <w:ind w:left="0" w:firstLine="1080"/>
        <w:jc w:val="both"/>
        <w:rPr>
          <w:sz w:val="28"/>
        </w:rPr>
      </w:pPr>
      <w:r w:rsidRPr="00D73594">
        <w:rPr>
          <w:sz w:val="28"/>
        </w:rPr>
        <w:t>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      Лебедеву А.А.</w:t>
      </w:r>
    </w:p>
    <w:p w:rsidR="00314CC2" w:rsidRPr="00D73594" w:rsidRDefault="00314CC2" w:rsidP="00593531">
      <w:pPr>
        <w:numPr>
          <w:ilvl w:val="0"/>
          <w:numId w:val="2"/>
        </w:numPr>
        <w:tabs>
          <w:tab w:val="left" w:pos="851"/>
        </w:tabs>
        <w:ind w:left="0" w:firstLine="1080"/>
        <w:jc w:val="both"/>
        <w:rPr>
          <w:b/>
        </w:rPr>
      </w:pPr>
      <w:r w:rsidRPr="00D73594">
        <w:rPr>
          <w:sz w:val="28"/>
        </w:rPr>
        <w:t>Настоящее постановление вступает в силу с момента подписания.</w:t>
      </w:r>
    </w:p>
    <w:p w:rsidR="00314CC2" w:rsidRPr="00D73594" w:rsidRDefault="00314CC2" w:rsidP="00314CC2">
      <w:pPr>
        <w:ind w:firstLine="709"/>
        <w:jc w:val="both"/>
      </w:pPr>
    </w:p>
    <w:p w:rsidR="00314CC2" w:rsidRPr="00D73594" w:rsidRDefault="00314CC2" w:rsidP="00314CC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14CC2" w:rsidRPr="00D73594" w:rsidTr="00D73594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314CC2" w:rsidRPr="00D73594" w:rsidRDefault="00314CC2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муниципального района:                                                О.В.Бузулуцкая</w:t>
            </w:r>
          </w:p>
        </w:tc>
      </w:tr>
      <w:tr w:rsidR="00314CC2" w:rsidRPr="00D73594" w:rsidTr="00D73594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14CC2" w:rsidRPr="00D73594" w:rsidRDefault="00314CC2" w:rsidP="00D7359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sectPr w:rsidR="00314CC2" w:rsidRPr="00D73594" w:rsidSect="00D73594">
          <w:pgSz w:w="11906" w:h="16838"/>
          <w:pgMar w:top="709" w:right="1276" w:bottom="1134" w:left="1560" w:header="709" w:footer="709" w:gutter="0"/>
          <w:cols w:space="708"/>
          <w:docGrid w:linePitch="360"/>
        </w:sectPr>
      </w:pPr>
    </w:p>
    <w:tbl>
      <w:tblPr>
        <w:tblW w:w="15666" w:type="dxa"/>
        <w:tblInd w:w="-459" w:type="dxa"/>
        <w:tblLook w:val="04A0"/>
      </w:tblPr>
      <w:tblGrid>
        <w:gridCol w:w="2977"/>
        <w:gridCol w:w="8222"/>
        <w:gridCol w:w="1770"/>
        <w:gridCol w:w="1701"/>
        <w:gridCol w:w="996"/>
      </w:tblGrid>
      <w:tr w:rsidR="00314CC2" w:rsidRPr="00D73594" w:rsidTr="00D73594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r w:rsidRPr="00D73594">
              <w:lastRenderedPageBreak/>
              <w:t> </w:t>
            </w:r>
          </w:p>
        </w:tc>
        <w:tc>
          <w:tcPr>
            <w:tcW w:w="1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 xml:space="preserve">Приложение №1              </w:t>
            </w:r>
          </w:p>
          <w:p w:rsidR="00314CC2" w:rsidRPr="00D73594" w:rsidRDefault="00314CC2" w:rsidP="00D73594">
            <w:pPr>
              <w:jc w:val="right"/>
            </w:pPr>
            <w:r w:rsidRPr="00D73594">
              <w:t xml:space="preserve">                                                                                 к постановлению Администрации</w:t>
            </w:r>
          </w:p>
          <w:p w:rsidR="00314CC2" w:rsidRPr="00D73594" w:rsidRDefault="00314CC2" w:rsidP="00D73594">
            <w:pPr>
              <w:jc w:val="right"/>
            </w:pPr>
            <w:r w:rsidRPr="00D73594">
              <w:t>Комсомольского муниципального района</w:t>
            </w:r>
          </w:p>
        </w:tc>
      </w:tr>
      <w:tr w:rsidR="00314CC2" w:rsidRPr="00D73594" w:rsidTr="00D73594">
        <w:trPr>
          <w:trHeight w:val="492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/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от   25.07.2022г. №225</w:t>
            </w:r>
          </w:p>
        </w:tc>
      </w:tr>
      <w:tr w:rsidR="00314CC2" w:rsidRPr="00D73594" w:rsidTr="00D73594">
        <w:trPr>
          <w:trHeight w:val="155"/>
        </w:trPr>
        <w:tc>
          <w:tcPr>
            <w:tcW w:w="1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за 1 полугодие 2022 года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руб.</w:t>
            </w:r>
          </w:p>
        </w:tc>
      </w:tr>
      <w:tr w:rsidR="00314CC2" w:rsidRPr="00D73594" w:rsidTr="00D73594">
        <w:trPr>
          <w:trHeight w:val="63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Исполнение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000 100 00000 00 0000 000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47 518 032,39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26 740 487,71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56,3%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000 101 00000 00 0000 000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39 556 821,40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23 140 639,86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58,5%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000 101 02000 01 0000 110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39 556 821,40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23 140 639,86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58,5%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000 101 02010 01 0000 110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22 778 425,81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58,1%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182 101 02010 01 0000 110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22 778 425,81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58,1%</w:t>
            </w:r>
          </w:p>
        </w:tc>
      </w:tr>
      <w:tr w:rsidR="00314CC2" w:rsidRPr="00D73594" w:rsidTr="00D73594">
        <w:trPr>
          <w:trHeight w:val="51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000  101 02020 01 0000 110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120 780,09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100,7%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182  101 02020 01 0000 110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120 780,09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100,7%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000 101 02030 01 0000 110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109 852,40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74,0%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182 101 02030 01 0000 110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109 852,40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74,0%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000 101 02080 00 0000 110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D73594"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lastRenderedPageBreak/>
              <w:t>88 321,40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131 581,56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149,0%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182 101 02080 01 1000 110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88 321,40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131 581,56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149,0%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000 103 00000 00 0000 00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Налоги, товары, (работы, услуги) реализуемые на территории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1 182 880,00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640 608,80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54,2%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000 103 02230 01 0000 110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534 820,00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315 321,52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59,0%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000 103 02230 01 0000 110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534 820,00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315 321,52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59,0%</w:t>
            </w:r>
          </w:p>
        </w:tc>
      </w:tr>
      <w:tr w:rsidR="00314CC2" w:rsidRPr="00D73594" w:rsidTr="00D73594">
        <w:trPr>
          <w:trHeight w:val="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100 1 03 02231 01 0000 110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534 820,00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315 321,52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59,0%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000 103 02240 01 0000 110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1 856,27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62,7%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000 103 02240 01 0000 110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1 856,27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62,7%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100 1 03 02241 01 0000 110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1 856,27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62,7%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000 103 02250 01 0000 110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D73594">
              <w:rPr>
                <w:i/>
                <w:iCs/>
              </w:rPr>
              <w:br w:type="page"/>
            </w:r>
            <w:r w:rsidRPr="00D73594">
              <w:rPr>
                <w:i/>
                <w:iCs/>
              </w:rPr>
              <w:br w:type="page"/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712 160,00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363 229,76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51,0%</w:t>
            </w:r>
          </w:p>
        </w:tc>
      </w:tr>
      <w:tr w:rsidR="00314CC2" w:rsidRPr="00D73594" w:rsidTr="00D73594">
        <w:trPr>
          <w:trHeight w:val="36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000 103 02250 01 0000 110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712 160,00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363 229,76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51,0%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100 1 03 02251 01 0000 110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 xml:space="preserve"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</w:t>
            </w:r>
            <w:r w:rsidRPr="00D73594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lastRenderedPageBreak/>
              <w:t>712 160,00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363 229,76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51,0%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 xml:space="preserve"> 000 103 02260 01 0000 110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-67 060,00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-39 798,75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59,3%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 xml:space="preserve"> 000 103 02260 01 0000 110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-67 060,00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-39 798,75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59,3%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100 1 03 02261 01 0000 110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-67 060,00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-39 798,75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59,3%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000 105030 00 0000 110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-2 640,00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0,0%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182 105 03010 01 0000 110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Единый сельскохозяйственный налог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-2 640,00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000 106 00000 00 0000 000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 на имущество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3 588 600,00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1 409 907,99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39,3%</w:t>
            </w:r>
          </w:p>
        </w:tc>
      </w:tr>
      <w:tr w:rsidR="00314CC2" w:rsidRPr="00D73594" w:rsidTr="00D73594">
        <w:trPr>
          <w:trHeight w:val="40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000 106 01000 00 0000 110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 Налог на имущество физических лиц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178 679,91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12,8%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000 106 01030 13 0000 110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178 679,91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12,8%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182 106 01030 13 0000 110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178 679,91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12,8%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000 106 06000 00 0000 110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Земельный налог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2 188 600,00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1 231 228,08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56,3%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000 106 06030 00 0000 110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Земельный налог с организаций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1 438 600,00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1 216 687,31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84,6%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000 106 06033 13 0000 110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1 438 600,00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1 216 687,31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84,6%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182 106 06033 13 0000 110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1 438 600,00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1 216 687,31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84,6%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000 106 06040 00 0000 110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Земельный налог с физических лиц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14 540,77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1,9%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000 106 06043 13 0000 110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14 540,77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1,9%</w:t>
            </w:r>
          </w:p>
        </w:tc>
      </w:tr>
      <w:tr w:rsidR="00314CC2" w:rsidRPr="00D73594" w:rsidTr="00D73594">
        <w:trPr>
          <w:trHeight w:val="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182 106 06043 13 0000 110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14 540,77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1,9%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000 11100000 00 0000 000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2 771 161,08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1 319 577,56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47,6%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000 111 05000 00 0000 120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 </w:t>
            </w:r>
            <w:r w:rsidRPr="00D73594">
              <w:rPr>
                <w:b/>
                <w:bCs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2 443 161,08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1 151 053,78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47,1%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000 111 05010 00 0000 120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1 118 748,61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46,6%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000 111 05013 13 0000 120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1 118 748,61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46,6%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050 111 05013 13 0000 120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1 118 748,61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46,6%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000 111 05020 00 0000 120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32 332,52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75,5%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000 111 05025 13 0000 120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32 332,52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75,5%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062 111 05025 13 0000 120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32 332,52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75,5%</w:t>
            </w:r>
          </w:p>
        </w:tc>
      </w:tr>
      <w:tr w:rsidR="00314CC2" w:rsidRPr="00D73594" w:rsidTr="00D73594">
        <w:trPr>
          <w:trHeight w:val="12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000 111 05030 00 0000 120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  <w:r w:rsidRPr="00D73594">
              <w:rPr>
                <w:b/>
                <w:bCs/>
                <w:i/>
                <w:iCs/>
              </w:rPr>
              <w:br w:type="page"/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000 111 05035 13 0000 120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062 111 05035 13 0000 120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 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42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000 111 05300 00 0000 120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-27,35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135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 xml:space="preserve"> 050 111 05313 13 0000 120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-27,35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000 111 09000 00 0000 120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  (за исключением имущества 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168 523,78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51,4%</w:t>
            </w:r>
          </w:p>
        </w:tc>
      </w:tr>
      <w:tr w:rsidR="00314CC2" w:rsidRPr="00D73594" w:rsidTr="00D73594">
        <w:trPr>
          <w:trHeight w:val="3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000 111 09045 13 0000 120 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поступления от использования имущества, находящегося в собственности   городских  поселений (за исключением имущества муниципальных 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168 523,78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51,4%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062 111 09045 13 0000 120 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поступления от использования имущества, находящегося в собственности   городских  поселений (за исключением имущества муниципальных 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168 523,78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51,4%</w:t>
            </w:r>
          </w:p>
        </w:tc>
      </w:tr>
      <w:tr w:rsidR="00314CC2" w:rsidRPr="00D73594" w:rsidTr="00D73594">
        <w:trPr>
          <w:trHeight w:val="64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000 113 00000 00 0000 000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ОКАЗАНИЯ ПЛАТНЫХ УСЛУГ ( РАБОТ )И КОМПЕНСАЦИИ ЗАТРАТ ГОСУДАРСТВА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4 250,00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42,5%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000 113 01000 00 0000 130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оказания платных услуг ( работ)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4 250,00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42,5%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000 113 01990 00 0000 130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доходы от оказания платных услуг ( работ)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4 250,00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42,5%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000 113 01995 13 0000 130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4 250,00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42,5%</w:t>
            </w:r>
          </w:p>
        </w:tc>
      </w:tr>
      <w:tr w:rsidR="00314CC2" w:rsidRPr="00D73594" w:rsidTr="00D73594">
        <w:trPr>
          <w:trHeight w:val="9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054 113 01995 13 0002 130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"Городская библиотека ")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4 250,00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42,5%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000 114 00000 00 0000 000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89 744,68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91 626,75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102,1%</w:t>
            </w:r>
          </w:p>
        </w:tc>
      </w:tr>
      <w:tr w:rsidR="00314CC2" w:rsidRPr="00D73594" w:rsidTr="00D73594">
        <w:trPr>
          <w:trHeight w:val="163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000 114 02053 13 0000 410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реализации иного  имущества, находящегося  в собственности  городских  поселений(за исключением  имущества муниципальных  бюджетных  и автономных  учреждений),а также имущества муниципальных унитарных предприятий, в том числе казенных ) , в части реализации основных средств по указанному имуществу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062 114 02053 13 0000 410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Доходы от реализации иного  имущества, находящегося  в собственности  городских  поселений(за исключением  имущества муниципальных  бюджетных  и автономных  </w:t>
            </w:r>
            <w:r w:rsidRPr="00D73594">
              <w:lastRenderedPageBreak/>
              <w:t>учреждений),а также имущества муниципальных унитарных предприятий, в том числе казенных ) , в части реализации основных средств по указанному имуществу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000 114 06000 00 0000 430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89 744,68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91 626,75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102,1%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050 114 06013 13 0000 430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89 744,68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91 626,75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102,1%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000 116 07010 00 0000 140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4 717,52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3 586,46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76,0%</w:t>
            </w:r>
          </w:p>
        </w:tc>
      </w:tr>
      <w:tr w:rsidR="00314CC2" w:rsidRPr="00D73594" w:rsidTr="00D73594">
        <w:trPr>
          <w:trHeight w:val="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062 116 07010 13 0000 140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4 717,52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3 586,46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76,0%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000 116 11060 00 0000 140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color w:val="22272F"/>
              </w:rPr>
            </w:pPr>
            <w:r w:rsidRPr="00D73594">
              <w:rPr>
                <w:b/>
                <w:bCs/>
                <w:color w:val="22272F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9 730,29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062 116 11064 01 0000 140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color w:val="22272F"/>
              </w:rPr>
            </w:pPr>
            <w:r w:rsidRPr="00D73594">
              <w:rPr>
                <w:color w:val="22272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9 730,29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000 117 00000 00 0000 000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309 107,71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123 200,00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39,9%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000 117 15030 00 0000 150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Инициативные платежи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309 107,71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123 200,00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39,9%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062 117 15030 13 0000 150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color w:val="22272F"/>
              </w:rPr>
            </w:pPr>
            <w:r w:rsidRPr="00D73594">
              <w:rPr>
                <w:color w:val="22272F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309 107,71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123 200,00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39,9%</w:t>
            </w:r>
          </w:p>
        </w:tc>
      </w:tr>
      <w:tr w:rsidR="00314CC2" w:rsidRPr="00D73594" w:rsidTr="00D73594">
        <w:trPr>
          <w:trHeight w:val="34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000 200 00000 00 0000 000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БЕЗВОЗМЕЗДНЫЕ  ПОСТУПЛЕНИЯ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40 773 428,66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9 457 315,15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23,2%</w:t>
            </w:r>
          </w:p>
        </w:tc>
      </w:tr>
      <w:tr w:rsidR="00314CC2" w:rsidRPr="00D73594" w:rsidTr="00D73594">
        <w:trPr>
          <w:trHeight w:val="52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000 202 00000 00 0000 150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40 773 428,66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9 561 359,92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23,4%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000 202 10000 00 0000 150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10 847 538,92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5 423 778,92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50,0%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000 202 15001 00 0000 150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Дотации на выравнивание  бюджетной обеспеченности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9 022 400,00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4 511 204,00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50,0%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000 202 15001 13 0000 150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9 022 400,00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4 511 204,00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50,0%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061 202 15001 13 0000 150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9 022 400,00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4 511 204,00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50,0%</w:t>
            </w:r>
          </w:p>
        </w:tc>
      </w:tr>
      <w:tr w:rsidR="00314CC2" w:rsidRPr="00D73594" w:rsidTr="00D73594">
        <w:trPr>
          <w:trHeight w:val="64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000 2 02 15002 00 0000 150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1 825 138,92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912 574,92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50,0%</w:t>
            </w:r>
          </w:p>
        </w:tc>
      </w:tr>
      <w:tr w:rsidR="00314CC2" w:rsidRPr="00D73594" w:rsidTr="00D7359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061 2 02 15002 13 0000 150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Дотации бюджетам   городских поселений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1 825 138,92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912 574,92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000 202 20000 00 0000 150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27 925 889,74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2 137 581,00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7,7%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000 2 02 20041 00 0000 150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  <w:color w:val="22272F"/>
              </w:rPr>
            </w:pPr>
            <w:r w:rsidRPr="00D73594">
              <w:rPr>
                <w:b/>
                <w:bCs/>
                <w:i/>
                <w:iCs/>
                <w:color w:val="22272F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D73594">
              <w:rPr>
                <w:b/>
                <w:bCs/>
                <w:i/>
                <w:iCs/>
                <w:color w:val="22272F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17 626 221,83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061 2 02 20041 13 0000 150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color w:val="22272F"/>
              </w:rPr>
            </w:pPr>
            <w:r w:rsidRPr="00D73594">
              <w:rPr>
                <w:color w:val="22272F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17 626 221,83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000 2 02 20216 00 0000 150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1 954 068,57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061 2 02 20216 13 0000 150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1 954 068,57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57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000 202 25555 00 0000 150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6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r w:rsidRPr="00D73594">
              <w:t>000 202 25555 13 0000 150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68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r w:rsidRPr="00D73594">
              <w:t>061 202 25555 13 0000 150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000 202 29999 00 0000 150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7 345 599,34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2 137 581,00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29,1%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000 202 29999 13 0000 150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субсидии бюджетам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7 345 599,34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2 137 581,00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29,1%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061 202 29999 13 0000 150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субсидии бюджетам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7 345 599,34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2 137 581,00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29,1%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000 202 30000 00 0000 150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000 202 35120 13 0000 150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061 202 35120 13 0000 150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color w:val="22272F"/>
              </w:rPr>
            </w:pPr>
            <w:r w:rsidRPr="00D73594">
              <w:rPr>
                <w:color w:val="22272F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000 202 40000 00 0000 150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000 2 02 45424 00 0000 150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i/>
                <w:iCs/>
              </w:rPr>
            </w:pPr>
            <w:r w:rsidRPr="00D73594">
              <w:rPr>
                <w:i/>
                <w:iCs/>
              </w:rPr>
              <w:t>2 000 000,00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061 2 02 45424 13 0000 150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2 000 000,00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100,0%</w:t>
            </w:r>
          </w:p>
        </w:tc>
      </w:tr>
      <w:tr w:rsidR="00314CC2" w:rsidRPr="00D73594" w:rsidTr="00D7359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000 2 02 49999 13 0000 150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r w:rsidRPr="00D73594">
              <w:t>061 2 02 49999 13 0000 150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000 2 19 00000 00 0000 000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-104 044,77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000 2 19 60010 13 0000 150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-104 044,77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7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061 2 19 60010 13 0000 150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-104 044,77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0,0%</w:t>
            </w:r>
          </w:p>
        </w:tc>
      </w:tr>
      <w:tr w:rsidR="00314CC2" w:rsidRPr="00D73594" w:rsidTr="00D73594">
        <w:trPr>
          <w:trHeight w:val="3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ВСЕГО ДОХОДОВ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88 291 461,05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36 197 802,86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41,0%</w:t>
            </w:r>
          </w:p>
        </w:tc>
      </w:tr>
    </w:tbl>
    <w:p w:rsidR="00314CC2" w:rsidRPr="00D73594" w:rsidRDefault="00314CC2" w:rsidP="00314CC2">
      <w:pPr>
        <w:jc w:val="both"/>
      </w:pPr>
    </w:p>
    <w:tbl>
      <w:tblPr>
        <w:tblW w:w="15593" w:type="dxa"/>
        <w:tblInd w:w="-318" w:type="dxa"/>
        <w:tblLayout w:type="fixed"/>
        <w:tblLook w:val="04A0"/>
      </w:tblPr>
      <w:tblGrid>
        <w:gridCol w:w="5262"/>
        <w:gridCol w:w="976"/>
        <w:gridCol w:w="929"/>
        <w:gridCol w:w="995"/>
        <w:gridCol w:w="1761"/>
        <w:gridCol w:w="1058"/>
        <w:gridCol w:w="1777"/>
        <w:gridCol w:w="1701"/>
        <w:gridCol w:w="1134"/>
      </w:tblGrid>
      <w:tr w:rsidR="00314CC2" w:rsidRPr="00D73594" w:rsidTr="00D73594">
        <w:trPr>
          <w:trHeight w:val="31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bookmarkStart w:id="3" w:name="RANGE!A1:I72"/>
            <w:r w:rsidRPr="00D73594">
              <w:t> </w:t>
            </w:r>
            <w:bookmarkEnd w:id="3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Приложение 2</w:t>
            </w:r>
          </w:p>
        </w:tc>
      </w:tr>
      <w:tr w:rsidR="00314CC2" w:rsidRPr="00D73594" w:rsidTr="00D73594">
        <w:trPr>
          <w:trHeight w:val="31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к постановлению Администрации</w:t>
            </w:r>
          </w:p>
        </w:tc>
      </w:tr>
      <w:tr w:rsidR="00314CC2" w:rsidRPr="00D73594" w:rsidTr="00D73594">
        <w:trPr>
          <w:trHeight w:val="31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Комсомольского муниципального района</w:t>
            </w:r>
          </w:p>
        </w:tc>
      </w:tr>
      <w:tr w:rsidR="00314CC2" w:rsidRPr="00D73594" w:rsidTr="00D73594">
        <w:trPr>
          <w:trHeight w:val="31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от 25.07.</w:t>
            </w:r>
            <w:r w:rsidRPr="00D73594">
              <w:rPr>
                <w:u w:val="single"/>
              </w:rPr>
              <w:t>2022г.</w:t>
            </w:r>
            <w:r w:rsidRPr="00D73594">
              <w:t xml:space="preserve">  №225</w:t>
            </w:r>
          </w:p>
        </w:tc>
      </w:tr>
      <w:tr w:rsidR="00314CC2" w:rsidRPr="00D73594" w:rsidTr="00D73594">
        <w:trPr>
          <w:trHeight w:val="31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314CC2">
            <w:pPr>
              <w:ind w:firstLineChars="1500" w:firstLine="3000"/>
              <w:jc w:val="right"/>
            </w:pPr>
            <w:r w:rsidRPr="00D73594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</w:tr>
      <w:tr w:rsidR="00314CC2" w:rsidRPr="00D73594" w:rsidTr="00D73594">
        <w:trPr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Ведомственная структура расходов бюджета Комсомольского городского поселения за  1 полугодие 2022 года</w:t>
            </w:r>
          </w:p>
        </w:tc>
      </w:tr>
      <w:tr w:rsidR="00314CC2" w:rsidRPr="00D73594" w:rsidTr="00D73594">
        <w:trPr>
          <w:trHeight w:val="312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</w:tr>
      <w:tr w:rsidR="00314CC2" w:rsidRPr="00D73594" w:rsidTr="00D73594">
        <w:trPr>
          <w:trHeight w:val="156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раздел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Подраз    дел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Вид                      расхода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Сумма                 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Кассовое исполнение         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 исполнения</w:t>
            </w:r>
          </w:p>
        </w:tc>
      </w:tr>
      <w:tr w:rsidR="00314CC2" w:rsidRPr="00D73594" w:rsidTr="00D73594">
        <w:trPr>
          <w:trHeight w:val="62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27 389 786,68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14 806 646,73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54%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G0080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596 300,00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368 415,38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62%</w:t>
            </w:r>
          </w:p>
        </w:tc>
      </w:tr>
      <w:tr w:rsidR="00314CC2" w:rsidRPr="00D73594" w:rsidTr="00D73594">
        <w:trPr>
          <w:trHeight w:val="187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529 300,00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211 189,48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13 706 929,00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8 506 137,59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62%</w:t>
            </w:r>
          </w:p>
        </w:tc>
      </w:tr>
      <w:tr w:rsidR="00314CC2" w:rsidRPr="00D73594" w:rsidTr="00D73594">
        <w:trPr>
          <w:trHeight w:val="15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2 700 099,00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982 805,62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142 110,00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67 170,18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47%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5 323 108,00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2 692 768,00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51%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1 575 058,00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614 621,88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39%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82 898,00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41 403,60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50%</w:t>
            </w:r>
          </w:p>
        </w:tc>
      </w:tr>
      <w:tr w:rsidR="00314CC2" w:rsidRPr="00D73594" w:rsidTr="00D73594">
        <w:trPr>
          <w:trHeight w:val="187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 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2 584 184,68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1 222 450,00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47%</w:t>
            </w:r>
          </w:p>
        </w:tc>
      </w:tr>
      <w:tr w:rsidR="00314CC2" w:rsidRPr="00D73594" w:rsidTr="00D73594">
        <w:trPr>
          <w:trHeight w:val="218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"Центр обслуживания учреждений культуры Комсомольского муниципального района Ивановской области" 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06 G0090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92%</w:t>
            </w:r>
          </w:p>
        </w:tc>
      </w:tr>
      <w:tr w:rsidR="00314CC2" w:rsidRPr="00D73594" w:rsidTr="00D73594">
        <w:trPr>
          <w:trHeight w:val="218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4 01 G0100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49 800,00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16%</w:t>
            </w:r>
          </w:p>
        </w:tc>
      </w:tr>
      <w:tr w:rsidR="00314CC2" w:rsidRPr="00D73594" w:rsidTr="00D73594">
        <w:trPr>
          <w:trHeight w:val="62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69 774 622,54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16 994 081,04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24%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126 680,23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22 325,26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18%</w:t>
            </w:r>
          </w:p>
        </w:tc>
      </w:tr>
      <w:tr w:rsidR="00314CC2" w:rsidRPr="00D73594" w:rsidTr="00D73594">
        <w:trPr>
          <w:trHeight w:val="133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Организация и проведение мероприятий, связанных с государственными праздниками, юбилейными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25 921,09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Исполнение судебных актов по возмещению </w:t>
            </w:r>
            <w:r w:rsidRPr="00D73594">
              <w:lastRenderedPageBreak/>
              <w:t>причиненного вреда (за исключением судебных актов по возмещению причиненного вреда в порядке субсидиарной ответственности главных распорядителей средств бюджета)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218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ответственностью "Тепловик" (Межбюджетные трансферты)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G0110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4 035 012,34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23 934,00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23 934,00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62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r w:rsidRPr="00D73594">
              <w:t>Развитие и использование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Обеспечение мер по соблюдению требований безопасности на водных объектах , подготовка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109 003,89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50 670,54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839 758,29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280 092,04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33%</w:t>
            </w:r>
          </w:p>
        </w:tc>
      </w:tr>
      <w:tr w:rsidR="00314CC2" w:rsidRPr="00D73594" w:rsidTr="00D73594">
        <w:trPr>
          <w:trHeight w:val="187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lastRenderedPageBreak/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154 181,10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1 603 506,01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43%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1 283 040,23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1 182 880,00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194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2 678 469,60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04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19 036 852,80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148 939,41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29%</w:t>
            </w:r>
          </w:p>
        </w:tc>
      </w:tr>
      <w:tr w:rsidR="00314CC2" w:rsidRPr="00D73594" w:rsidTr="00D73594">
        <w:trPr>
          <w:trHeight w:val="187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263 532,46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136 406,64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1 357 121,57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453 697,58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33%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Изготовление актов обследования жилых домов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99%</w:t>
            </w:r>
          </w:p>
        </w:tc>
      </w:tr>
      <w:tr w:rsidR="00314CC2" w:rsidRPr="00D73594" w:rsidTr="00D73594">
        <w:trPr>
          <w:trHeight w:val="132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51 333,36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62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3 510 000,00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1 445 000,00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41%</w:t>
            </w:r>
          </w:p>
        </w:tc>
      </w:tr>
      <w:tr w:rsidR="00314CC2" w:rsidRPr="00D73594" w:rsidTr="00D73594">
        <w:trPr>
          <w:trHeight w:val="624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04 2 01 20950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1 585 008,25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1 585 008,25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15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413 768,42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5 145,23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Выполнение работ по актуализации схем теплоснабжения, водоснабжения и водоотведения г.Комсомольск на период 2015-2026 г.г.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04 3 03 20380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41 650,00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55%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102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Реализация мероприятий по модернизации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07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717 771,42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70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57%</w:t>
            </w:r>
          </w:p>
        </w:tc>
      </w:tr>
      <w:tr w:rsidR="00314CC2" w:rsidRPr="00D73594" w:rsidTr="00D73594">
        <w:trPr>
          <w:trHeight w:val="639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г. Комсомольск, ул. Люлина, д. 34, д.34а, «Наш двор - наша забота»)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1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1 058 307,60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2-й Луговой пер., д.2; ул. Чайковского, д.21)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1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1 058 764,80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1959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Первомайская, д.11)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1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692 997,60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103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 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275 397,21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1 052 631,58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1032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7 711 560,59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2 741 733,14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36%</w:t>
            </w:r>
          </w:p>
        </w:tc>
      </w:tr>
      <w:tr w:rsidR="00314CC2" w:rsidRPr="00D73594" w:rsidTr="00D73594">
        <w:trPr>
          <w:trHeight w:val="15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833 985,10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324 611,90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39%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2 870 666,67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326 960,00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11%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457 296,09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241 105,55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53%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1 390 284,68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43%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242 400,00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108 437,91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176 704,70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44%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Текущий ремонт и содержание мостов 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 xml:space="preserve"> 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250 054,33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46 557,29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19%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 xml:space="preserve"> 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936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1 867 414,37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484 839,97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26%</w:t>
            </w:r>
          </w:p>
        </w:tc>
      </w:tr>
      <w:tr w:rsidR="00314CC2" w:rsidRPr="00D73594" w:rsidTr="00D73594">
        <w:trPr>
          <w:trHeight w:val="102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40%</w:t>
            </w:r>
          </w:p>
        </w:tc>
      </w:tr>
      <w:tr w:rsidR="00314CC2" w:rsidRPr="00D73594" w:rsidTr="00D73594">
        <w:trPr>
          <w:trHeight w:val="1248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Содержание, текущий ремонт, строительство колодцев и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18 490,93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18%</w:t>
            </w:r>
          </w:p>
        </w:tc>
      </w:tr>
      <w:tr w:rsidR="00314CC2" w:rsidRPr="00D73594" w:rsidTr="00D73594">
        <w:trPr>
          <w:trHeight w:val="1560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2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2 550 000,00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2 351 525,00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92%</w:t>
            </w:r>
          </w:p>
        </w:tc>
      </w:tr>
      <w:tr w:rsidR="00314CC2" w:rsidRPr="00D73594" w:rsidTr="00D73594">
        <w:trPr>
          <w:trHeight w:val="1299"/>
        </w:trPr>
        <w:tc>
          <w:tcPr>
            <w:tcW w:w="5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42 248,64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18 850,32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45%</w:t>
            </w:r>
          </w:p>
        </w:tc>
      </w:tr>
      <w:tr w:rsidR="00314CC2" w:rsidRPr="00D73594" w:rsidTr="00D73594">
        <w:trPr>
          <w:trHeight w:val="48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Cs w:val="28"/>
              </w:rPr>
            </w:pPr>
            <w:r w:rsidRPr="00D73594">
              <w:rPr>
                <w:b/>
                <w:bCs/>
                <w:szCs w:val="28"/>
              </w:rPr>
              <w:t>97 164 409,22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Cs w:val="28"/>
              </w:rPr>
            </w:pPr>
            <w:r w:rsidRPr="00D73594">
              <w:rPr>
                <w:b/>
                <w:bCs/>
                <w:szCs w:val="28"/>
              </w:rPr>
              <w:t>31 800 727,77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Cs w:val="28"/>
              </w:rPr>
            </w:pPr>
            <w:r w:rsidRPr="00D73594">
              <w:rPr>
                <w:b/>
                <w:bCs/>
                <w:szCs w:val="28"/>
              </w:rPr>
              <w:t>33%</w:t>
            </w:r>
          </w:p>
        </w:tc>
      </w:tr>
    </w:tbl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tbl>
      <w:tblPr>
        <w:tblW w:w="15719" w:type="dxa"/>
        <w:tblInd w:w="-318" w:type="dxa"/>
        <w:tblLook w:val="04A0"/>
      </w:tblPr>
      <w:tblGrid>
        <w:gridCol w:w="8081"/>
        <w:gridCol w:w="1739"/>
        <w:gridCol w:w="1058"/>
        <w:gridCol w:w="1600"/>
        <w:gridCol w:w="1736"/>
        <w:gridCol w:w="1505"/>
      </w:tblGrid>
      <w:tr w:rsidR="00314CC2" w:rsidRPr="00D73594" w:rsidTr="00D73594">
        <w:trPr>
          <w:trHeight w:val="207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bookmarkStart w:id="4" w:name="RANGE!A1:F132"/>
            <w:r w:rsidRPr="00D73594">
              <w:t> </w:t>
            </w:r>
            <w:bookmarkEnd w:id="4"/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 xml:space="preserve">Приложение 3 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к постановлению Администрации                                                               Комсомольского муниципального района</w:t>
            </w:r>
          </w:p>
        </w:tc>
      </w:tr>
      <w:tr w:rsidR="00314CC2" w:rsidRPr="00D73594" w:rsidTr="00D73594">
        <w:trPr>
          <w:trHeight w:val="207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от 25.07.</w:t>
            </w:r>
            <w:r w:rsidRPr="00D73594">
              <w:rPr>
                <w:u w:val="single"/>
              </w:rPr>
              <w:t>2022 г.</w:t>
            </w:r>
            <w:r w:rsidRPr="00D73594">
              <w:t xml:space="preserve"> №225</w:t>
            </w:r>
          </w:p>
        </w:tc>
      </w:tr>
      <w:tr w:rsidR="00314CC2" w:rsidRPr="00D73594" w:rsidTr="00D73594">
        <w:trPr>
          <w:trHeight w:val="207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 </w:t>
            </w:r>
          </w:p>
        </w:tc>
      </w:tr>
      <w:tr w:rsidR="00314CC2" w:rsidRPr="00D73594" w:rsidTr="00D73594">
        <w:trPr>
          <w:trHeight w:val="616"/>
        </w:trPr>
        <w:tc>
          <w:tcPr>
            <w:tcW w:w="15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Расходы бюджета Комсомольского городского поселения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за 1 полугодие 2022 года</w:t>
            </w:r>
          </w:p>
        </w:tc>
      </w:tr>
      <w:tr w:rsidR="00314CC2" w:rsidRPr="00D73594" w:rsidTr="00D73594">
        <w:trPr>
          <w:trHeight w:val="6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</w:tr>
      <w:tr w:rsidR="00314CC2" w:rsidRPr="00D73594" w:rsidTr="00D73594">
        <w:trPr>
          <w:trHeight w:val="419"/>
        </w:trPr>
        <w:tc>
          <w:tcPr>
            <w:tcW w:w="8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Вид                      расхода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Утверждено,   руб.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Кассовое исполнение,   руб.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                 исполнения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6 688 098,79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2 373 125,00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35%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"Благоустройство дворовых территорий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2 810 070,00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1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2 810 070,00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</w:t>
            </w:r>
            <w:r w:rsidRPr="00D73594">
              <w:lastRenderedPageBreak/>
              <w:t>дворовой территории многоквартирного дома, расположенного по адресу: г. Комсомольск, ул. Люлина, д. 34, д.34а, «Наш двор - наша забота»)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lastRenderedPageBreak/>
              <w:t>01 1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1 058 307,60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2-й Луговой пер., д.2; ул. Чайковского, д.21)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1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1 058 764,80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Первомайская, д.11)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1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692 997,60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3 878 028,79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2 373 125,00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61%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275 397,21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21 600,00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 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275 397,21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21 600,00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2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3 602 631,58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2 351 525,00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65%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2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2 550 000,00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2 351 525,00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92%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1 052 631,58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124 003,89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50 670,54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41%</w:t>
            </w:r>
          </w:p>
        </w:tc>
      </w:tr>
      <w:tr w:rsidR="00314CC2" w:rsidRPr="00D73594" w:rsidTr="00D73594">
        <w:trPr>
          <w:trHeight w:val="64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109 003,89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50 670,54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"Обеспечение надлежащего состояния источников </w:t>
            </w:r>
            <w:r w:rsidRPr="00D73594">
              <w:rPr>
                <w:i/>
                <w:iCs/>
              </w:rPr>
              <w:lastRenderedPageBreak/>
              <w:t>противопожарного водоснабжения"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109 003,89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50 670,54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46%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109 003,89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50 670,54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28 391 242,63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1 805 245,42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27 881 242,63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1 656 306,01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3 700 000,00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1 603 506,01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43%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содержанию, грейдерованию  автомобильных дорог  общего  пользования Комсомольского городского поселения (Закупка товаров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3 700 000,00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1 603 506,01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43%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1 283 040,23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52 800,00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Капитальный ремонт, ремонт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1 283 040,23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22 898 202,40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1 182 880,00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2 678 469,60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Финансовое обеспечение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1 04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19 036 852,80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"Безопасность дорожного движения"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148 939,41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29%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148 939,41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29%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148 939,41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29%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10 325 319,66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6 211 951,06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60%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1 357 121,57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453 697,58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33%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 "Содержание муниципального жилищного фонда Комсомольского </w:t>
            </w:r>
            <w:r w:rsidRPr="00D73594">
              <w:rPr>
                <w:i/>
                <w:iCs/>
              </w:rPr>
              <w:lastRenderedPageBreak/>
              <w:t>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1 357 121,57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453 697,58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33%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1 357 121,57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453 697,58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33%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5 095 008,25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3 030 008,25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59%</w:t>
            </w:r>
          </w:p>
        </w:tc>
      </w:tr>
      <w:tr w:rsidR="00314CC2" w:rsidRPr="00D73594" w:rsidTr="00D73594">
        <w:trPr>
          <w:trHeight w:val="59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5 095 008,25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3 030 008,25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59%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3 510 000,00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1 445 000,00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04 2 01 20950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1 585 008,25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1 585 008,25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64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3 873 189,84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2 728 245,23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413 768,42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5 145,23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1%</w:t>
            </w:r>
          </w:p>
        </w:tc>
      </w:tr>
      <w:tr w:rsidR="00314CC2" w:rsidRPr="00D73594" w:rsidTr="00D73594">
        <w:trPr>
          <w:trHeight w:val="632"/>
        </w:trPr>
        <w:tc>
          <w:tcPr>
            <w:tcW w:w="8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413 768,42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5 145,23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"Выполнение работ по актуализации схемы теплоснабжения г. Комсомольск на период 2015-2026 г.г."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04 3 03 00000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41 650,00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23 100,00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55%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Выполнение работ по актуализации схем теплоснабжения, водоснабжения и водоотведения г.Комсомольск на период 2015-2026 г.г. (Закупка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04 3 03 20380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41 650,00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23 100,00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55%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«Строительство и капитальный ремонт, текущий ремонт артезианских скважин, расположенных на территории КГП, разработка ПСД сметной документации, проведение экспертизы ПСД, сметной документации»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2 700 000,00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2 700 000,00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2 700 000,00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717 771,42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314CC2" w:rsidRPr="00D73594" w:rsidTr="00D73594">
        <w:trPr>
          <w:trHeight w:val="618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Реализация мероприятий по модернизации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04 3 07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717 771,42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18 383 377,15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5 879 726,07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32%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8 545 545,69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3 066 345,04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36%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8 545 545,69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3 066 345,04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36%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7 711 560,59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2 741 733,14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833 985,10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324 611,90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39%</w:t>
            </w:r>
          </w:p>
        </w:tc>
      </w:tr>
      <w:tr w:rsidR="00314CC2" w:rsidRPr="00D73594" w:rsidTr="00D73594">
        <w:trPr>
          <w:trHeight w:val="45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2 870 666,67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326 960,00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2 870 666,67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326 960,00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2 870 666,67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326 960,00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11%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457 296,09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241 105,55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53%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457 296,09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241 105,55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53%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457 296,09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241 105,55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53%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 "Ликвидация несанкционированных свалок и уборка мусора на территории Комсомольского городского поселения"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3 200 000,00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1 390 284,68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43%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"Ликвидация несанкционированных свалок и уборка мусора на территории Комсомольского городского поселения"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3 200 000,00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1 390 284,68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43%</w:t>
            </w:r>
          </w:p>
        </w:tc>
      </w:tr>
      <w:tr w:rsidR="00314CC2" w:rsidRPr="00D73594" w:rsidTr="00D73594">
        <w:trPr>
          <w:trHeight w:val="697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3 200 000,00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1 390 284,68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43%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3 209 868,70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836 539,87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26%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3 209 868,70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836 539,87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26%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242 400,00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108 437,91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lastRenderedPageBreak/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250 000,00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176 704,70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44%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Текущий ремонт и содержание мостов 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250 054,33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46 557,29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19%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1 867 414,37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484 839,97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26%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18 490,93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18%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18 490,93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18%</w:t>
            </w:r>
          </w:p>
        </w:tc>
      </w:tr>
      <w:tr w:rsidR="00314CC2" w:rsidRPr="00D73594" w:rsidTr="00D73594">
        <w:trPr>
          <w:trHeight w:val="624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18 490,93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26 793 486,68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14 438 231,35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54%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19 233 322,68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10 870 248,39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57%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13 706 929,00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8 506 137,59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62%</w:t>
            </w:r>
          </w:p>
        </w:tc>
      </w:tr>
      <w:tr w:rsidR="00314CC2" w:rsidRPr="00D73594" w:rsidTr="00D73594">
        <w:trPr>
          <w:trHeight w:val="9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13 706 929,00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8 506 137,59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62%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2 842 209,00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1 049 975,80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37%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2 700 099,00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982 805,62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36%</w:t>
            </w:r>
          </w:p>
        </w:tc>
      </w:tr>
      <w:tr w:rsidR="00314CC2" w:rsidRPr="00D73594" w:rsidTr="00D73594">
        <w:trPr>
          <w:trHeight w:val="648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lastRenderedPageBreak/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142 110,00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67 170,18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47%</w:t>
            </w:r>
          </w:p>
        </w:tc>
      </w:tr>
      <w:tr w:rsidR="00314CC2" w:rsidRPr="00D73594" w:rsidTr="00D73594">
        <w:trPr>
          <w:trHeight w:val="66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2 584 184,68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1 222 450,00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47%</w:t>
            </w:r>
          </w:p>
        </w:tc>
      </w:tr>
      <w:tr w:rsidR="00314CC2" w:rsidRPr="00D73594" w:rsidTr="00D73594">
        <w:trPr>
          <w:trHeight w:val="1027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2 584 184,68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1 222 450,00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47%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91 685,00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92%</w:t>
            </w:r>
          </w:p>
        </w:tc>
      </w:tr>
      <w:tr w:rsidR="00314CC2" w:rsidRPr="00D73594" w:rsidTr="00D73594">
        <w:trPr>
          <w:trHeight w:val="1232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"Центр обслуживания учреждений культуры Комсомольского муниципального района Ивановской области" 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1 06 G0090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91 685,00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92%</w:t>
            </w:r>
          </w:p>
        </w:tc>
      </w:tr>
      <w:tr w:rsidR="00314CC2" w:rsidRPr="00D73594" w:rsidTr="00D73594">
        <w:trPr>
          <w:trHeight w:val="64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6 981 064,00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3 348 793,48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5 323 108,00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2 692 768,00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51%</w:t>
            </w:r>
          </w:p>
        </w:tc>
      </w:tr>
      <w:tr w:rsidR="00314CC2" w:rsidRPr="00D73594" w:rsidTr="00D73594">
        <w:trPr>
          <w:trHeight w:val="125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сохранности библиотечных фондов библиотек поселения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5 323 108,00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2 692 768,00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51%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1 657 956,00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656 025,48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40%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1 575 058,00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614 621,88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39%</w:t>
            </w:r>
          </w:p>
        </w:tc>
      </w:tr>
      <w:tr w:rsidR="00314CC2" w:rsidRPr="00D73594" w:rsidTr="00D73594">
        <w:trPr>
          <w:trHeight w:val="648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82 898,00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41 403,60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50%</w:t>
            </w:r>
          </w:p>
        </w:tc>
      </w:tr>
      <w:tr w:rsidR="00314CC2" w:rsidRPr="00D73594" w:rsidTr="00D73594">
        <w:trPr>
          <w:trHeight w:val="648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529 300,00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211 189,48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40%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 "Временная летняя занятость подростков"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529 300,00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211 189,48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40%</w:t>
            </w:r>
          </w:p>
        </w:tc>
      </w:tr>
      <w:tr w:rsidR="00314CC2" w:rsidRPr="00D73594" w:rsidTr="00D73594">
        <w:trPr>
          <w:trHeight w:val="1027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529 300,00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211 189,48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40%</w:t>
            </w:r>
          </w:p>
        </w:tc>
      </w:tr>
      <w:tr w:rsidR="00314CC2" w:rsidRPr="00D73594" w:rsidTr="00D73594">
        <w:trPr>
          <w:trHeight w:val="64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"Развитие физической культуры и спорта Комсомольского городского поселения Комсомольского муниципального района"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06 4 00 00000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49 800,00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16%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06 4 01  00000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49 800,00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16%</w:t>
            </w:r>
          </w:p>
        </w:tc>
      </w:tr>
      <w:tr w:rsidR="00314CC2" w:rsidRPr="00D73594" w:rsidTr="00D73594">
        <w:trPr>
          <w:trHeight w:val="90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06 4 01 G0100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49 800,00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16%</w:t>
            </w:r>
          </w:p>
        </w:tc>
      </w:tr>
      <w:tr w:rsidR="00314CC2" w:rsidRPr="00D73594" w:rsidTr="00D73594">
        <w:trPr>
          <w:trHeight w:val="42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5 009 325,93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565 661,73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11%</w:t>
            </w:r>
          </w:p>
        </w:tc>
      </w:tr>
      <w:tr w:rsidR="00314CC2" w:rsidRPr="00D73594" w:rsidTr="00D7359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5 009 325,93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565 661,73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Изготовление актов обследования жилых домов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99 000,00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99%</w:t>
            </w:r>
          </w:p>
        </w:tc>
      </w:tr>
      <w:tr w:rsidR="00314CC2" w:rsidRPr="00D73594" w:rsidTr="00D73594">
        <w:trPr>
          <w:trHeight w:val="61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178 013,59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22 325,26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Организация и проведение мероприятий, связанных с государственными праздниками, юбилейными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25 921,09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Исполнение судебных актов по возмещению причиненного вреда (за исключением судебных актов по возмещению причиненного вреда в порядке субсидиарной ответственности главных распорядителей средств бюджета) (Иные бюджетные ассигнования)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1027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G0080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596 300,00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368 415,38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62%</w:t>
            </w:r>
          </w:p>
        </w:tc>
      </w:tr>
      <w:tr w:rsidR="00314CC2" w:rsidRPr="00D73594" w:rsidTr="00D73594">
        <w:trPr>
          <w:trHeight w:val="1232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ответственностью "Тепловик"  (Межбюджетные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40 9 00 G0110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4 035 012,34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263 532,46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136 406,64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52%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263 532,46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136 406,64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52%</w:t>
            </w:r>
          </w:p>
        </w:tc>
      </w:tr>
      <w:tr w:rsidR="00314CC2" w:rsidRPr="00D73594" w:rsidTr="00D73594">
        <w:trPr>
          <w:trHeight w:val="1027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263 532,46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136 406,64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52%</w:t>
            </w:r>
          </w:p>
        </w:tc>
      </w:tr>
      <w:tr w:rsidR="00314CC2" w:rsidRPr="00D73594" w:rsidTr="00D7359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Пенсионное  обеспечение, социальное обеспечение  населения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42 248,64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18 850,32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45%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42 248,64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18 850,32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45%</w:t>
            </w:r>
          </w:p>
        </w:tc>
      </w:tr>
      <w:tr w:rsidR="00314CC2" w:rsidRPr="00D73594" w:rsidTr="00D73594">
        <w:trPr>
          <w:trHeight w:val="82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42 248,64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18 850,32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45%</w:t>
            </w:r>
          </w:p>
        </w:tc>
      </w:tr>
      <w:tr w:rsidR="00314CC2" w:rsidRPr="00D73594" w:rsidTr="00D7359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Транспортные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11 340,00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57%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11 340,00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57%</w:t>
            </w:r>
          </w:p>
        </w:tc>
      </w:tr>
      <w:tr w:rsidR="00314CC2" w:rsidRPr="00D73594" w:rsidTr="00D73594">
        <w:trPr>
          <w:trHeight w:val="1256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11 340,00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57%</w:t>
            </w:r>
          </w:p>
        </w:tc>
      </w:tr>
      <w:tr w:rsidR="00314CC2" w:rsidRPr="00D73594" w:rsidTr="00D73594">
        <w:trPr>
          <w:trHeight w:val="213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314CC2" w:rsidRPr="00D73594" w:rsidRDefault="00314CC2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Иные не программные направления деятельности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1 123 773,39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309 519,64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28%</w:t>
            </w:r>
          </w:p>
        </w:tc>
      </w:tr>
      <w:tr w:rsidR="00314CC2" w:rsidRPr="00D73594" w:rsidTr="00D73594">
        <w:trPr>
          <w:trHeight w:val="205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1 123 773,39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309 519,64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28%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r w:rsidRPr="00D73594"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2 000,00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1 593,60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23 934,00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23 934,00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411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3 900,00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3 900,00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100%</w:t>
            </w:r>
          </w:p>
        </w:tc>
      </w:tr>
      <w:tr w:rsidR="00314CC2" w:rsidRPr="00D73594" w:rsidTr="00D73594">
        <w:trPr>
          <w:trHeight w:val="434"/>
        </w:trPr>
        <w:tc>
          <w:tcPr>
            <w:tcW w:w="8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839 758,29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280 092,04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33%</w:t>
            </w:r>
          </w:p>
        </w:tc>
      </w:tr>
      <w:tr w:rsidR="00314CC2" w:rsidRPr="00D73594" w:rsidTr="00D73594">
        <w:trPr>
          <w:trHeight w:val="90"/>
        </w:trPr>
        <w:tc>
          <w:tcPr>
            <w:tcW w:w="80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CC2" w:rsidRPr="00D73594" w:rsidRDefault="00314CC2" w:rsidP="00D73594">
            <w:r w:rsidRPr="00D73594"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154 181,10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0%</w:t>
            </w:r>
          </w:p>
        </w:tc>
      </w:tr>
      <w:tr w:rsidR="00314CC2" w:rsidRPr="00D73594" w:rsidTr="00D73594">
        <w:trPr>
          <w:trHeight w:val="245"/>
        </w:trPr>
        <w:tc>
          <w:tcPr>
            <w:tcW w:w="8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Cs w:val="28"/>
              </w:rPr>
            </w:pPr>
            <w:r w:rsidRPr="00D73594">
              <w:rPr>
                <w:b/>
                <w:bCs/>
                <w:szCs w:val="28"/>
              </w:rPr>
              <w:t>97 164 409,22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Cs w:val="28"/>
              </w:rPr>
            </w:pPr>
            <w:r w:rsidRPr="00D73594">
              <w:rPr>
                <w:b/>
                <w:bCs/>
                <w:szCs w:val="28"/>
              </w:rPr>
              <w:t>31 800 727,77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Cs w:val="28"/>
              </w:rPr>
            </w:pPr>
            <w:r w:rsidRPr="00D73594">
              <w:rPr>
                <w:b/>
                <w:bCs/>
                <w:szCs w:val="28"/>
              </w:rPr>
              <w:t>33%</w:t>
            </w:r>
          </w:p>
        </w:tc>
      </w:tr>
    </w:tbl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tbl>
      <w:tblPr>
        <w:tblW w:w="15629" w:type="dxa"/>
        <w:tblInd w:w="-318" w:type="dxa"/>
        <w:tblLook w:val="04A0"/>
      </w:tblPr>
      <w:tblGrid>
        <w:gridCol w:w="1491"/>
        <w:gridCol w:w="8574"/>
        <w:gridCol w:w="1893"/>
        <w:gridCol w:w="1867"/>
        <w:gridCol w:w="1804"/>
      </w:tblGrid>
      <w:tr w:rsidR="00314CC2" w:rsidRPr="00D73594" w:rsidTr="00D73594">
        <w:trPr>
          <w:trHeight w:val="36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Приложение 4</w:t>
            </w:r>
          </w:p>
        </w:tc>
      </w:tr>
      <w:tr w:rsidR="00314CC2" w:rsidRPr="00D73594" w:rsidTr="00D73594">
        <w:trPr>
          <w:trHeight w:val="36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314CC2" w:rsidRPr="00D73594" w:rsidTr="00D73594">
        <w:trPr>
          <w:trHeight w:val="36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 Комсомольского муниципального района</w:t>
            </w:r>
          </w:p>
        </w:tc>
      </w:tr>
      <w:tr w:rsidR="00314CC2" w:rsidRPr="00D73594" w:rsidTr="00D73594">
        <w:trPr>
          <w:trHeight w:val="36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5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от 25.07.</w:t>
            </w:r>
            <w:r w:rsidRPr="00D73594">
              <w:rPr>
                <w:sz w:val="28"/>
                <w:szCs w:val="28"/>
                <w:u w:val="single"/>
              </w:rPr>
              <w:t>2022</w:t>
            </w:r>
            <w:r w:rsidRPr="00D73594">
              <w:rPr>
                <w:sz w:val="28"/>
                <w:szCs w:val="28"/>
              </w:rPr>
              <w:t xml:space="preserve">  №225</w:t>
            </w:r>
          </w:p>
        </w:tc>
      </w:tr>
      <w:tr w:rsidR="00314CC2" w:rsidRPr="00D73594" w:rsidTr="00D73594">
        <w:trPr>
          <w:trHeight w:val="36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 </w:t>
            </w:r>
          </w:p>
        </w:tc>
      </w:tr>
      <w:tr w:rsidR="00314CC2" w:rsidRPr="00D73594" w:rsidTr="00D73594">
        <w:trPr>
          <w:trHeight w:val="639"/>
        </w:trPr>
        <w:tc>
          <w:tcPr>
            <w:tcW w:w="1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  <w:sz w:val="28"/>
                <w:szCs w:val="28"/>
              </w:rPr>
            </w:pPr>
            <w:r w:rsidRPr="00D73594">
              <w:rPr>
                <w:b/>
                <w:bCs/>
                <w:sz w:val="28"/>
                <w:szCs w:val="28"/>
              </w:rPr>
              <w:t>Расходы бюджета Комсомольского городского поселения по разделам и подразделам классификации расходов бюджетов  за 1 полугодие 2022 года</w:t>
            </w:r>
          </w:p>
        </w:tc>
      </w:tr>
      <w:tr w:rsidR="00314CC2" w:rsidRPr="00D73594" w:rsidTr="00D73594">
        <w:trPr>
          <w:trHeight w:val="37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rPr>
                <w:sz w:val="28"/>
                <w:szCs w:val="28"/>
              </w:rPr>
            </w:pPr>
          </w:p>
        </w:tc>
      </w:tr>
      <w:tr w:rsidR="00314CC2" w:rsidRPr="00D73594" w:rsidTr="00D73594">
        <w:trPr>
          <w:trHeight w:val="372"/>
        </w:trPr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Раздел, подраздел</w:t>
            </w:r>
          </w:p>
        </w:tc>
        <w:tc>
          <w:tcPr>
            <w:tcW w:w="85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 показателя</w:t>
            </w:r>
          </w:p>
        </w:tc>
        <w:tc>
          <w:tcPr>
            <w:tcW w:w="55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Сумма (руб.)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</w:p>
        </w:tc>
        <w:tc>
          <w:tcPr>
            <w:tcW w:w="85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План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Кассовое исполнение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 исполнения</w:t>
            </w:r>
          </w:p>
        </w:tc>
      </w:tr>
      <w:tr w:rsidR="00314CC2" w:rsidRPr="00D73594" w:rsidTr="00D73594">
        <w:trPr>
          <w:trHeight w:val="36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`0100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4 389 526,57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126 080,35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`0113</w:t>
            </w: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Другие общегосударственные вопросы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4 389 526,57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126 080,35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`0300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963 762,18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330 762,58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34%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`0310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Обеспечение пожарной безопасности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963 762,18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330 762,58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34%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`0400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Национальная экономика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28 808 956,19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1 941 652,06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7%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`0405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Сельское хозяйство и рыболовство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154 181,10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`0409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Дорожное хозяйство (дорожные фонды)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28 391 242,63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1 805 245,42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6%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`0412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Другие вопросы в области национальной экономики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263 532,46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136 406,64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52%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`0500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36 166 428,96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14 945 151,11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41%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`0501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Жилищное хозяйство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1 510 454,93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554 291,18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37%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`0502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Коммунальное хозяйство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8 988 198,09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5 769 593,48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64%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`0503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Благоустройство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23 117 775,94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6 269 741,45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27%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`0505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Другие вопросы в области жилищно-коммунального хозяйства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2 550 000,00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2 351 525,00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`0700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ОБРАЗОВАНИЕ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529 300,00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211 189,48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`0707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Молодежная политика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529 300,00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211 189,48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0%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`0800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26 214 386,68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14 219 041,87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54%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`0801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Культура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23 530 202,00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12 904 906,87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55%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`0804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Другие вопросы в области культуры, кинематографии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2 684 184,68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1 314 135,00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49%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`1000</w:t>
            </w:r>
          </w:p>
        </w:tc>
        <w:tc>
          <w:tcPr>
            <w:tcW w:w="8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Социальная политика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42 248,64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18 850,32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45%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`1001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r w:rsidRPr="00D73594">
              <w:t>Пенсионное обеспечение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42 248,64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18 850,32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45%</w:t>
            </w:r>
          </w:p>
        </w:tc>
      </w:tr>
      <w:tr w:rsidR="00314CC2" w:rsidRPr="00D73594" w:rsidTr="00D73594">
        <w:trPr>
          <w:trHeight w:val="80"/>
        </w:trPr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`1100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49 800,00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8 000,00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16%</w:t>
            </w:r>
          </w:p>
        </w:tc>
      </w:tr>
      <w:tr w:rsidR="00314CC2" w:rsidRPr="00D73594" w:rsidTr="00D73594">
        <w:trPr>
          <w:trHeight w:val="90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`1101</w:t>
            </w: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both"/>
            </w:pPr>
            <w:r w:rsidRPr="00D73594">
              <w:t>Физическая культура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49 800,00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8 000,00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16%</w:t>
            </w:r>
          </w:p>
        </w:tc>
      </w:tr>
      <w:tr w:rsidR="00314CC2" w:rsidRPr="00D73594" w:rsidTr="00D73594">
        <w:trPr>
          <w:trHeight w:val="372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ВСЕГО</w:t>
            </w: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97 164 409,22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31 800 727,77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C2" w:rsidRPr="00D73594" w:rsidRDefault="00314CC2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33%</w:t>
            </w:r>
          </w:p>
        </w:tc>
      </w:tr>
    </w:tbl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</w:pPr>
    </w:p>
    <w:tbl>
      <w:tblPr>
        <w:tblW w:w="15676" w:type="dxa"/>
        <w:tblInd w:w="-318" w:type="dxa"/>
        <w:tblLook w:val="04A0"/>
      </w:tblPr>
      <w:tblGrid>
        <w:gridCol w:w="3120"/>
        <w:gridCol w:w="7796"/>
        <w:gridCol w:w="1760"/>
        <w:gridCol w:w="1840"/>
        <w:gridCol w:w="1160"/>
      </w:tblGrid>
      <w:tr w:rsidR="00314CC2" w:rsidRPr="00D73594" w:rsidTr="00D73594">
        <w:trPr>
          <w:trHeight w:val="8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C2" w:rsidRPr="00D73594" w:rsidRDefault="00314CC2" w:rsidP="00D73594"/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rPr>
                <w:b/>
                <w:bCs/>
              </w:rPr>
              <w:t xml:space="preserve">Приложение №5 </w:t>
            </w:r>
            <w:r w:rsidRPr="00D73594">
              <w:t xml:space="preserve">                                                                                               к  постановлению Администрации Комсомольского муниципального района                                                        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 xml:space="preserve">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right"/>
            </w:pPr>
            <w:r w:rsidRPr="00D73594">
              <w:t>от 25.07.2022г. №225</w:t>
            </w:r>
          </w:p>
        </w:tc>
      </w:tr>
      <w:tr w:rsidR="00314CC2" w:rsidRPr="00D73594" w:rsidTr="00D73594">
        <w:trPr>
          <w:trHeight w:val="100"/>
        </w:trPr>
        <w:tc>
          <w:tcPr>
            <w:tcW w:w="15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Источники внутреннего финансирования дефицита бюджета</w:t>
            </w:r>
            <w:r w:rsidRPr="00D73594">
              <w:rPr>
                <w:b/>
                <w:bCs/>
              </w:rPr>
              <w:br/>
              <w:t xml:space="preserve">Комсомольского городского поселения за 1 полугодие 2022 года </w:t>
            </w:r>
          </w:p>
        </w:tc>
      </w:tr>
      <w:tr w:rsidR="00314CC2" w:rsidRPr="00D73594" w:rsidTr="00D73594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CC2" w:rsidRPr="00D73594" w:rsidRDefault="00314CC2" w:rsidP="00D73594"/>
        </w:tc>
      </w:tr>
      <w:tr w:rsidR="00314CC2" w:rsidRPr="00D73594" w:rsidTr="00D73594">
        <w:trPr>
          <w:trHeight w:val="300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Код классификации источников финансирования дефицита бюджетов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476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Сумма руб.</w:t>
            </w:r>
          </w:p>
        </w:tc>
      </w:tr>
      <w:tr w:rsidR="00314CC2" w:rsidRPr="00D73594" w:rsidTr="00D73594">
        <w:trPr>
          <w:trHeight w:val="510"/>
        </w:trPr>
        <w:tc>
          <w:tcPr>
            <w:tcW w:w="31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4CC2" w:rsidRPr="00D73594" w:rsidRDefault="00314CC2" w:rsidP="00D73594"/>
        </w:tc>
        <w:tc>
          <w:tcPr>
            <w:tcW w:w="77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4CC2" w:rsidRPr="00D73594" w:rsidRDefault="00314CC2" w:rsidP="00D73594"/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План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Исполнение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%</w:t>
            </w:r>
          </w:p>
        </w:tc>
      </w:tr>
      <w:tr w:rsidR="00314CC2" w:rsidRPr="00D73594" w:rsidTr="00D73594">
        <w:trPr>
          <w:trHeight w:val="36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000 01 00 00 00 00 0000 000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8 872 948,17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-4 397 075,09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-49,6%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000 01 02 00 00 00 0000 000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0,0%</w:t>
            </w:r>
          </w:p>
        </w:tc>
      </w:tr>
      <w:tr w:rsidR="00314CC2" w:rsidRPr="00D73594" w:rsidTr="00D73594">
        <w:trPr>
          <w:trHeight w:val="52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000 01 02 00 00 00 0000 800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0,0%</w:t>
            </w:r>
          </w:p>
        </w:tc>
      </w:tr>
      <w:tr w:rsidR="00314CC2" w:rsidRPr="00D73594" w:rsidTr="00D73594">
        <w:trPr>
          <w:trHeight w:val="52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050 01 02 00 00 05 0000 810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0,0%</w:t>
            </w:r>
          </w:p>
        </w:tc>
      </w:tr>
      <w:tr w:rsidR="00314CC2" w:rsidRPr="00D73594" w:rsidTr="00D73594">
        <w:trPr>
          <w:trHeight w:val="33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000 01 05 00 00 00 0000 000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8 872 948,17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-4 397 075,09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-49,6%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000 01 05 00 00 00 0000 500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Увеличение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-88 291 461,05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-36 197 802,86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41,0%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000 01 05 02 00 00 0000 500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Увеличение прочих 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-88 291 461,05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-36 197 802,86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41,0%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000 01 05 02 01 00 0000 510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Увеличение прочих  остатков денежных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-88 291 461,05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-36 197 802,86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41,0%</w:t>
            </w:r>
          </w:p>
        </w:tc>
      </w:tr>
      <w:tr w:rsidR="00314CC2" w:rsidRPr="00D73594" w:rsidTr="00D73594">
        <w:trPr>
          <w:trHeight w:val="52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061 01 05 02 01 13 0000 510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Увеличение прочих  остатков денежных средств бюджета городского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-88 291 461,05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-36 197 802,86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41,0%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000 01 05 00 00 00 0000 600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97 164 409,22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31 800 727,77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32,7%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000 01 05 02 00 00 0000 600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Уменьшение прочих 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97 164 409,22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31 800 727,77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32,7%</w:t>
            </w:r>
          </w:p>
        </w:tc>
      </w:tr>
      <w:tr w:rsidR="00314CC2" w:rsidRPr="00D73594" w:rsidTr="00D73594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000 01 05 02 01 00 0000 610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Уменьшение прочих  остатков денежных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97 164 409,22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31 800 727,77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32,7%</w:t>
            </w:r>
          </w:p>
        </w:tc>
      </w:tr>
      <w:tr w:rsidR="00314CC2" w:rsidRPr="00D73594" w:rsidTr="00D73594">
        <w:trPr>
          <w:trHeight w:val="5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061 01 05 02 01 13 0000 610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CC2" w:rsidRPr="00D73594" w:rsidRDefault="00314CC2" w:rsidP="00D73594">
            <w:r w:rsidRPr="00D73594">
              <w:t>Уменьшение прочих  остатков денежных средств бюджета городского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97 164 409,22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31 800 727,77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14CC2" w:rsidRPr="00D73594" w:rsidRDefault="00314CC2" w:rsidP="00D73594">
            <w:pPr>
              <w:jc w:val="center"/>
            </w:pPr>
            <w:r w:rsidRPr="00D73594">
              <w:t>32,7%</w:t>
            </w:r>
          </w:p>
        </w:tc>
      </w:tr>
    </w:tbl>
    <w:p w:rsidR="00314CC2" w:rsidRPr="00D73594" w:rsidRDefault="00314CC2" w:rsidP="00314CC2">
      <w:pPr>
        <w:jc w:val="both"/>
      </w:pPr>
    </w:p>
    <w:p w:rsidR="00314CC2" w:rsidRPr="00D73594" w:rsidRDefault="00314CC2" w:rsidP="00314CC2">
      <w:pPr>
        <w:jc w:val="both"/>
        <w:sectPr w:rsidR="00314CC2" w:rsidRPr="00D73594" w:rsidSect="00314CC2">
          <w:footerReference w:type="default" r:id="rId16"/>
          <w:pgSz w:w="16838" w:h="11906" w:orient="landscape"/>
          <w:pgMar w:top="850" w:right="1134" w:bottom="1134" w:left="851" w:header="708" w:footer="708" w:gutter="0"/>
          <w:cols w:space="708"/>
          <w:docGrid w:linePitch="360"/>
        </w:sectPr>
      </w:pPr>
    </w:p>
    <w:p w:rsidR="00D73594" w:rsidRPr="00D73594" w:rsidRDefault="00D73594" w:rsidP="00D73594">
      <w:pPr>
        <w:jc w:val="center"/>
      </w:pPr>
      <w:r w:rsidRPr="00D7359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9" name="Рисунок 9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94" w:rsidRPr="00D73594" w:rsidRDefault="00D73594" w:rsidP="00D73594">
      <w:pPr>
        <w:jc w:val="center"/>
      </w:pPr>
    </w:p>
    <w:p w:rsidR="00D73594" w:rsidRPr="00D73594" w:rsidRDefault="00D73594" w:rsidP="00D73594">
      <w:pPr>
        <w:pStyle w:val="1"/>
        <w:jc w:val="center"/>
        <w:rPr>
          <w:color w:val="003366"/>
          <w:sz w:val="36"/>
        </w:rPr>
      </w:pPr>
      <w:r w:rsidRPr="00D73594">
        <w:rPr>
          <w:color w:val="003366"/>
          <w:sz w:val="36"/>
        </w:rPr>
        <w:t>ПОСТАНОВЛЕНИЕ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АДМИНИСТРАЦИИ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 xml:space="preserve"> КОМСОМОЛЬСКОГО МУНИЦИПАЛЬНОГО  РАЙОНА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ИВАНОВСКОЙ ОБЛАСТИ</w:t>
      </w:r>
    </w:p>
    <w:p w:rsidR="00D73594" w:rsidRPr="00D73594" w:rsidRDefault="00D73594" w:rsidP="00D7359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73594" w:rsidRPr="00D73594" w:rsidTr="00D7359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73594" w:rsidRPr="00D73594" w:rsidRDefault="00D73594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D73594" w:rsidRPr="00D73594" w:rsidRDefault="00D73594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 xml:space="preserve">ОГРН 1023701625595, Тел./Факс (49352) 4-11-78, e-mail: </w:t>
            </w:r>
            <w:hyperlink r:id="rId17" w:history="1">
              <w:r w:rsidRPr="00D73594">
                <w:rPr>
                  <w:rStyle w:val="a3"/>
                </w:rPr>
                <w:t>admin.komsomolsk@mail.ru</w:t>
              </w:r>
            </w:hyperlink>
          </w:p>
          <w:p w:rsidR="00D73594" w:rsidRPr="00D73594" w:rsidRDefault="00D73594" w:rsidP="00D73594">
            <w:pPr>
              <w:rPr>
                <w:color w:val="003366"/>
                <w:sz w:val="28"/>
                <w:szCs w:val="28"/>
              </w:rPr>
            </w:pPr>
          </w:p>
        </w:tc>
      </w:tr>
      <w:tr w:rsidR="00D73594" w:rsidRPr="00D73594" w:rsidTr="00D7359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73594" w:rsidRPr="00D73594" w:rsidRDefault="00D73594" w:rsidP="00D73594">
            <w:pPr>
              <w:ind w:right="-108"/>
              <w:jc w:val="center"/>
            </w:pPr>
            <w:r w:rsidRPr="00D7359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73594" w:rsidRPr="00D73594" w:rsidRDefault="00D73594" w:rsidP="00D73594">
            <w:pPr>
              <w:ind w:right="-108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D73594" w:rsidRPr="00D73594" w:rsidRDefault="00D73594" w:rsidP="00D73594">
            <w:pPr>
              <w:ind w:left="-734" w:firstLine="720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226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73594" w:rsidRPr="00D73594" w:rsidRDefault="00D73594" w:rsidP="00D73594">
            <w:pPr>
              <w:jc w:val="center"/>
            </w:pPr>
          </w:p>
        </w:tc>
      </w:tr>
    </w:tbl>
    <w:p w:rsidR="00D73594" w:rsidRPr="00D73594" w:rsidRDefault="00D73594" w:rsidP="00D73594">
      <w:pPr>
        <w:ind w:firstLine="720"/>
        <w:jc w:val="center"/>
        <w:rPr>
          <w:sz w:val="28"/>
          <w:szCs w:val="28"/>
        </w:rPr>
      </w:pP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 xml:space="preserve">Об исполнении бюджета Комсомольского муниципального района 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за 1 полугодие 2022 года</w:t>
      </w:r>
    </w:p>
    <w:p w:rsidR="00D73594" w:rsidRPr="00D73594" w:rsidRDefault="00D73594" w:rsidP="00D73594">
      <w:pPr>
        <w:rPr>
          <w:b/>
          <w:sz w:val="28"/>
          <w:szCs w:val="28"/>
        </w:rPr>
      </w:pPr>
    </w:p>
    <w:p w:rsidR="00D73594" w:rsidRPr="00D73594" w:rsidRDefault="00D73594" w:rsidP="00D73594">
      <w:pPr>
        <w:ind w:firstLine="720"/>
        <w:jc w:val="both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В соответствии с Бюджетным кодексом Российской Федерации, Фед</w:t>
      </w:r>
      <w:r w:rsidRPr="00D73594">
        <w:rPr>
          <w:bCs/>
          <w:sz w:val="28"/>
          <w:szCs w:val="28"/>
        </w:rPr>
        <w:t>е</w:t>
      </w:r>
      <w:r w:rsidRPr="00D73594">
        <w:rPr>
          <w:bCs/>
          <w:sz w:val="28"/>
          <w:szCs w:val="28"/>
        </w:rPr>
        <w:t>ральным законом от 06.10.2003 № 131-ФЗ «Об общих принципах организации м</w:t>
      </w:r>
      <w:r w:rsidRPr="00D73594">
        <w:rPr>
          <w:bCs/>
          <w:sz w:val="28"/>
          <w:szCs w:val="28"/>
        </w:rPr>
        <w:t>е</w:t>
      </w:r>
      <w:r w:rsidRPr="00D73594">
        <w:rPr>
          <w:bCs/>
          <w:sz w:val="28"/>
          <w:szCs w:val="28"/>
        </w:rPr>
        <w:t xml:space="preserve">стного самоуправления в Российской Федерации», Уставом Комсомольского  муниципального района, </w:t>
      </w:r>
      <w:r w:rsidRPr="00D73594">
        <w:rPr>
          <w:sz w:val="28"/>
          <w:szCs w:val="28"/>
        </w:rPr>
        <w:t>Положением о бюдже</w:t>
      </w:r>
      <w:r w:rsidRPr="00D73594">
        <w:rPr>
          <w:sz w:val="28"/>
          <w:szCs w:val="28"/>
        </w:rPr>
        <w:t>т</w:t>
      </w:r>
      <w:r w:rsidRPr="00D73594">
        <w:rPr>
          <w:sz w:val="28"/>
          <w:szCs w:val="28"/>
        </w:rPr>
        <w:t>ном процессе в Комсомольском муниципальном районе, утвержденном решением Совета Комсомольского муниципального района от 14.11.2013 №319</w:t>
      </w:r>
      <w:r w:rsidRPr="00D73594">
        <w:rPr>
          <w:bCs/>
          <w:sz w:val="28"/>
          <w:szCs w:val="28"/>
        </w:rPr>
        <w:t xml:space="preserve"> и в целях регулирования бюджетных  правоотношений, Администрация Комсомольского муниципального района постановляет:</w:t>
      </w:r>
    </w:p>
    <w:p w:rsidR="00D73594" w:rsidRPr="00D73594" w:rsidRDefault="00D73594" w:rsidP="00593531">
      <w:pPr>
        <w:numPr>
          <w:ilvl w:val="0"/>
          <w:numId w:val="3"/>
        </w:numPr>
        <w:jc w:val="both"/>
        <w:rPr>
          <w:sz w:val="28"/>
        </w:rPr>
      </w:pPr>
      <w:r w:rsidRPr="00D73594">
        <w:rPr>
          <w:sz w:val="28"/>
        </w:rPr>
        <w:t xml:space="preserve">Утвердить отчет об исполнении бюджета Комсомольского муниципального района за 1 полугодие 2022 года по доходам в сумме            213 901 646,34 руб., по расходам в сумме 208 724 505,24 руб., </w:t>
      </w:r>
      <w:r w:rsidRPr="00D73594">
        <w:rPr>
          <w:sz w:val="28"/>
          <w:szCs w:val="28"/>
        </w:rPr>
        <w:t xml:space="preserve">с превышением доходов над расходами (профицит бюджета) в сумме 5 177 141,10 руб., </w:t>
      </w:r>
      <w:r w:rsidRPr="00D73594">
        <w:rPr>
          <w:sz w:val="28"/>
        </w:rPr>
        <w:t>согласно приложениям 1, 2, 3, 4, 5.</w:t>
      </w:r>
    </w:p>
    <w:p w:rsidR="00D73594" w:rsidRPr="00D73594" w:rsidRDefault="00D73594" w:rsidP="00593531">
      <w:pPr>
        <w:numPr>
          <w:ilvl w:val="0"/>
          <w:numId w:val="3"/>
        </w:numPr>
        <w:ind w:left="0" w:firstLine="1080"/>
        <w:jc w:val="both"/>
        <w:rPr>
          <w:sz w:val="28"/>
        </w:rPr>
      </w:pPr>
      <w:r w:rsidRPr="00D73594">
        <w:rPr>
          <w:sz w:val="28"/>
        </w:rPr>
        <w:t>Разместить настоящее постановление на официальном сайте органов местного самоуправления Комсомольского муниципального района в сети интернет.</w:t>
      </w:r>
    </w:p>
    <w:p w:rsidR="00D73594" w:rsidRPr="00D73594" w:rsidRDefault="00D73594" w:rsidP="00593531">
      <w:pPr>
        <w:numPr>
          <w:ilvl w:val="0"/>
          <w:numId w:val="3"/>
        </w:numPr>
        <w:ind w:left="0" w:firstLine="1080"/>
        <w:jc w:val="both"/>
        <w:rPr>
          <w:sz w:val="28"/>
        </w:rPr>
      </w:pPr>
      <w:r w:rsidRPr="00D73594">
        <w:rPr>
          <w:sz w:val="28"/>
        </w:rPr>
        <w:t>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А.А.</w:t>
      </w:r>
    </w:p>
    <w:p w:rsidR="00D73594" w:rsidRPr="00D73594" w:rsidRDefault="00D73594" w:rsidP="00593531">
      <w:pPr>
        <w:numPr>
          <w:ilvl w:val="0"/>
          <w:numId w:val="3"/>
        </w:numPr>
        <w:tabs>
          <w:tab w:val="left" w:pos="851"/>
        </w:tabs>
        <w:ind w:left="0" w:firstLine="1080"/>
        <w:jc w:val="both"/>
        <w:rPr>
          <w:b/>
        </w:rPr>
      </w:pPr>
      <w:r w:rsidRPr="00D73594">
        <w:rPr>
          <w:sz w:val="28"/>
        </w:rPr>
        <w:t>Настоящее постановление вступает в силу с момента подписания.</w:t>
      </w:r>
    </w:p>
    <w:p w:rsidR="00D73594" w:rsidRPr="00D73594" w:rsidRDefault="00D73594" w:rsidP="00D73594">
      <w:pPr>
        <w:ind w:firstLine="709"/>
        <w:jc w:val="both"/>
      </w:pPr>
    </w:p>
    <w:p w:rsidR="00D73594" w:rsidRPr="00D73594" w:rsidRDefault="00D73594" w:rsidP="00D73594">
      <w:pPr>
        <w:ind w:firstLine="709"/>
        <w:jc w:val="both"/>
      </w:pPr>
    </w:p>
    <w:p w:rsidR="00D73594" w:rsidRPr="00D73594" w:rsidRDefault="00D73594" w:rsidP="00D7359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73594" w:rsidRPr="00D73594" w:rsidTr="00D73594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муниципального района:                                                О.В.Бузулуцкая</w:t>
            </w:r>
          </w:p>
        </w:tc>
      </w:tr>
    </w:tbl>
    <w:p w:rsidR="00D73594" w:rsidRPr="00D73594" w:rsidRDefault="00D73594" w:rsidP="00D73594">
      <w:pPr>
        <w:jc w:val="both"/>
      </w:pPr>
      <w:bookmarkStart w:id="5" w:name="RANGE!A1:E202"/>
      <w:bookmarkEnd w:id="5"/>
    </w:p>
    <w:p w:rsidR="00D73594" w:rsidRPr="00D73594" w:rsidRDefault="00D73594" w:rsidP="00D73594">
      <w:pPr>
        <w:jc w:val="center"/>
        <w:sectPr w:rsidR="00D73594" w:rsidRPr="00D73594" w:rsidSect="00D73594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bookmarkStart w:id="6" w:name="RANGE!A1:E206"/>
      <w:bookmarkEnd w:id="6"/>
    </w:p>
    <w:tbl>
      <w:tblPr>
        <w:tblW w:w="15535" w:type="dxa"/>
        <w:tblInd w:w="-318" w:type="dxa"/>
        <w:tblLook w:val="04A0"/>
      </w:tblPr>
      <w:tblGrid>
        <w:gridCol w:w="2978"/>
        <w:gridCol w:w="7796"/>
        <w:gridCol w:w="1843"/>
        <w:gridCol w:w="1842"/>
        <w:gridCol w:w="1076"/>
      </w:tblGrid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                     Приложение1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к постановлению 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Администрации Комсомольского 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муниципального района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от 25.07.2022г. №226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</w:p>
        </w:tc>
      </w:tr>
      <w:tr w:rsidR="00D73594" w:rsidRPr="00D73594" w:rsidTr="00D73594">
        <w:trPr>
          <w:trHeight w:val="393"/>
        </w:trPr>
        <w:tc>
          <w:tcPr>
            <w:tcW w:w="15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бюджета Комсомольского муниципального района по кодам классификации доходов бюджетов за 1 полугодие 2022 года</w:t>
            </w:r>
          </w:p>
        </w:tc>
      </w:tr>
      <w:tr w:rsidR="00D73594" w:rsidRPr="00D73594" w:rsidTr="00D73594">
        <w:trPr>
          <w:trHeight w:val="32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    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</w:tr>
      <w:tr w:rsidR="00D73594" w:rsidRPr="00D73594" w:rsidTr="00D73594">
        <w:trPr>
          <w:trHeight w:val="30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 доходов</w:t>
            </w:r>
          </w:p>
        </w:tc>
        <w:tc>
          <w:tcPr>
            <w:tcW w:w="4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Сумма  руб.</w:t>
            </w:r>
          </w:p>
        </w:tc>
      </w:tr>
      <w:tr w:rsidR="00D73594" w:rsidRPr="00D73594" w:rsidTr="00D73594">
        <w:trPr>
          <w:trHeight w:val="30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</w:p>
        </w:tc>
        <w:tc>
          <w:tcPr>
            <w:tcW w:w="779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План 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Исполнение 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000 1 00 00000 00 0000 000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70 772 637,56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36 664 865,35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000 1 01 00000 00 0000 000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 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40 562 979,08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21 435 107,18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40 562 979,08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21 435 107,18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53%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000 1 01 02010 01 0000 110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D73594">
              <w:rPr>
                <w:vertAlign w:val="superscript"/>
              </w:rPr>
              <w:t xml:space="preserve"> </w:t>
            </w:r>
            <w:r w:rsidRPr="00D73594">
              <w:t>и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19 980 234,30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182 1 01 02010 01 0000 110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D73594">
              <w:rPr>
                <w:vertAlign w:val="superscript"/>
              </w:rPr>
              <w:t xml:space="preserve"> </w:t>
            </w:r>
            <w:r w:rsidRPr="00D73594">
              <w:t>и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19 980 234,30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000 1 01 02020 01 0000 110</w:t>
            </w: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181 000,00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134 377,83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74%</w:t>
            </w:r>
          </w:p>
        </w:tc>
      </w:tr>
      <w:tr w:rsidR="00D73594" w:rsidRPr="00D73594" w:rsidTr="00D73594">
        <w:trPr>
          <w:trHeight w:val="130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4" w:rsidRPr="00D73594" w:rsidRDefault="00D73594" w:rsidP="00D73594"/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594" w:rsidRPr="00D73594" w:rsidRDefault="00D73594" w:rsidP="00D73594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4" w:rsidRPr="00D73594" w:rsidRDefault="00D73594" w:rsidP="00D73594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94" w:rsidRPr="00D73594" w:rsidRDefault="00D73594" w:rsidP="00D73594"/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3594" w:rsidRPr="00D73594" w:rsidRDefault="00D73594" w:rsidP="00D73594"/>
        </w:tc>
      </w:tr>
      <w:tr w:rsidR="00D73594" w:rsidRPr="00D73594" w:rsidTr="00D73594">
        <w:trPr>
          <w:trHeight w:val="7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182 1 01 02020 01 0000 110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134 377,83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000 1 01 02030 01 0000 110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819 423,80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918 774,29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112%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182 1 01 02030 01 0000 110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819 423,80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918 774,29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112%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000 1 01 02040 01 0000 110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329 949,00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66%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182 1 01 02040 01 0000 110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329 949,00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66%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000 1 01 02080 01 0000 110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62 555,28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71 771,76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115%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182 1 01 02080 01 1000 110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62 555,28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71 771,76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115%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000 1 03 00000 00 0000 000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8 420 260,00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4 560 142,44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54%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8 420 260,00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4 560 142,44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54%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3 807 060,00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2 244 600,83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59%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100 1 03 02230 01 0000 110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3 807 060,00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2 244 600,83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59%</w:t>
            </w:r>
          </w:p>
        </w:tc>
      </w:tr>
      <w:tr w:rsidR="00D73594" w:rsidRPr="00D73594" w:rsidTr="00D73594">
        <w:trPr>
          <w:trHeight w:val="13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000 1 03 02240 01 0000 110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13 213,79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63%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100 1 03 02240 01 0000 110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13 213,79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63%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5 069 510,00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2 585 633,30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51%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100 1 03 02250 01 0000 110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5 069 510,00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2 585 633,30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-477 380,00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-283 305,48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59%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100 1 03 02260 01 0000 110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-477 380,00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-283 305,48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59%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000 1 05 00000 00 0000 000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2 663 273,92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1 691 333,15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64%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000 1 05 01000 00 0000 110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1 485 000,00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1 162 554,05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000 1 05 01000 00 0000 110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1 485 000,00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1 162 554,05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000 1 05 01010 01 0000 110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584 276,53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76%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182 1 05 01011 01 0000 110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584 485,14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76%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182 1 05 01012 01 0000 110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-208,61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000 1 0501020 01 0000 110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578 277,52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81%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182 1 05 01021 01 0000 110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578 359,44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182 1 05 01022 01 0000 110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-31,21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182 1 05 01050 01 0000 110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-50,71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43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33 273,92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38 390,70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115%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000 1 05 02010 02 0000 110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33 273,92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38 348,44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115%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182 1 05 02010 02 0000 110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33 273,92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38 348,44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115%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000 1 05 02020 02 0000 110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Единый налог на вмененный доход для отдельных видов деятельности (за налоговые периоды, истекшие до 1 января)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42,26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182 1 05 02020 02 0000 110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Единый налог на вмененный доход для отдельных видов деятельности (за налоговые периоды , истекшие до 1 января)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000  105 03000 01 0000 110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bookmarkStart w:id="7" w:name="RANGE!B51"/>
            <w:r w:rsidRPr="00D73594">
              <w:rPr>
                <w:b/>
                <w:bCs/>
                <w:i/>
                <w:iCs/>
              </w:rPr>
              <w:t>Единый сельскохозяйственный налог</w:t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54 365,05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000 1 05 03010 01 0000 110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54 365,05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182 1 05 03010 01 0000 110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54 365,05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436 023,35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000 1 05 04020 02 0000 110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436 023,35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182 1 05 04020 02 0000 110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436 023,35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000 1 07 00000 00 0000 110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186 535,51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186 535,51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000 1 07 01020 01 0000 110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186 535,51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182 1 07 01020 01 0000 110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186 535,51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000 1 08 00000 00 0000 000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1 169 022,42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1 169 022,42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51%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000 1 08 03010 01 0000 110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1 169 022,42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182 1 08 03010 01 0000 110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Государственная пошлина по делам, рассматриваемым в судах общей юрисдикции, мировыми судьями (за исключением Верховного суда 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1 169 022,42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5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000 1 08 700001 0000 110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050 1 08 715001 0000 110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000 1 09 00000 00 0000 000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000 1 09 01000 00 0000 110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000 1 09 01030 05 0000 110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182 1 09 01030 05 0000 110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000 1 11 00000 00 0000 000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5 345 492,50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2 640 024,66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49%</w:t>
            </w:r>
          </w:p>
        </w:tc>
      </w:tr>
      <w:tr w:rsidR="00D73594" w:rsidRPr="00D73594" w:rsidTr="00D73594">
        <w:trPr>
          <w:trHeight w:val="13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4 975 492,50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2 353 395,92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47%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4 438 000,00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2 243 032,40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51%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000 1 11 05013 05 0000 120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1 124 283,82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050 1 11 05013 05 0000 120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1 124 283,82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000 1 11 05013 13 0000 120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1 118 748,58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11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050 1 11 05013 13 0000 120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1 118 748,58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13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000 1 11 05025 05 0000 120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050 1 11 05025 05 0000 120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000 1 11 05030 00 0000 120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000 1 11 05035 05 0000 120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2 092,50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050 1 11 05035 05 0000 120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2 092,50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110 390,88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49%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050 1 11 05075 05 0000 120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110 390,88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8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000 1 11 05300 00 0000 120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-27,36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6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050 1 11 05313 13 0000 120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-27,36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3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050 1 11 05325 05 0000 120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286 628,74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77%</w:t>
            </w:r>
          </w:p>
        </w:tc>
      </w:tr>
      <w:tr w:rsidR="00D73594" w:rsidRPr="00D73594" w:rsidTr="00D73594">
        <w:trPr>
          <w:trHeight w:val="106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055 1 11 09045 05 0000 120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D7359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286 628,74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000 1 12 00000 00 0000 000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69 493,50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146 384,01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211%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69 030,00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146 113,88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212%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048 1 12 01000 01 0000 120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69 030,00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146 113,88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048 1 12 01030 01 6000 120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000 1 12 01040 01 0000 120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270,13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58%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048 1 12 01040 01 0000 120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270,13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000 1 13 00000 00 0000 000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8 985 232,70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3 904 868,45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000 1 13 01000 00 0000 130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8 947 378,00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3 859 069,19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000 1 13 01990 00 0000 130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8 947 378,00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3 859 069,19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43%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000 1 13 01995 05 0000 130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8 947 378,00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3 859 069,19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43%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052 1 13 01995 05 0001 130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 родительской платы по детским садам)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7 639 678,00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3 389 563,46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052 1 13 01995 05 0002 130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107 915,73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68%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054 1 13 01995 05 0010 130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Прочие доходы от оказания платных услуг (работ) получателями средств бюджетов муниципальных районов (МКУ ГДК – показ кинофильмов)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324 540,00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054 1 13 01995 05 0011 130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37 050,00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37%</w:t>
            </w:r>
          </w:p>
        </w:tc>
      </w:tr>
      <w:tr w:rsidR="00D73594" w:rsidRPr="00D73594" w:rsidTr="00D73594">
        <w:trPr>
          <w:trHeight w:val="33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000 1 13 02995 05 0000 130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37 854,70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45 799,26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121%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052 1 13 02995 05 0003 130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31 724,70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31 749,93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053 1 13 02995 05 0006 130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6 849,33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#ДЕЛ/0!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054 1 13 02995 05 0003 130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054 1 13 02995 05 0006 130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6 130,00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117%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000 1 14 00000 00 0000 000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580 067,18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736 835,10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127%</w:t>
            </w:r>
          </w:p>
        </w:tc>
      </w:tr>
      <w:tr w:rsidR="00D73594" w:rsidRPr="00D73594" w:rsidTr="00D73594">
        <w:trPr>
          <w:trHeight w:val="13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93 700,00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407%</w:t>
            </w:r>
          </w:p>
        </w:tc>
      </w:tr>
      <w:tr w:rsidR="00D73594" w:rsidRPr="00D73594" w:rsidTr="00D73594">
        <w:trPr>
          <w:trHeight w:val="14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000 1 14 02050 05 0000 410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93 700,00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407%</w:t>
            </w:r>
          </w:p>
        </w:tc>
      </w:tr>
      <w:tr w:rsidR="00D73594" w:rsidRPr="00D73594" w:rsidTr="00D73594">
        <w:trPr>
          <w:trHeight w:val="7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000 1 14 02052 05 0000 410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29 700,00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050 1 14 02052 05 0000 410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29 700,00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000 1 14 02053 05 0000 410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278%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050 1 14 02053 05 0000 410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278%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000 1 14 06000 00 0000 430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557 067,18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643 135,10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115%</w:t>
            </w:r>
          </w:p>
        </w:tc>
      </w:tr>
      <w:tr w:rsidR="00D73594" w:rsidRPr="00D73594" w:rsidTr="00D73594">
        <w:trPr>
          <w:trHeight w:val="8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000 1 14 06013 05 0000 430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557 067,18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643 135,10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115%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050 1 14 06013 05 0000 430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465 440,45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551 508,36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118%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000 1 14 06013 13 0000 430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91 626,73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91 626,74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050 1 14 06013 13 0000 430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91 626,73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91 626,74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000 1 16 00000 00 0000 000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245 838,68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194 561,11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79%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145 692,02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152 977,84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105%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000 1 16 01050 01 0000 140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2 689,00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2 689,00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023 1 16 01053 01 0000 140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042 1 16 01053 01 0000 140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000 1 16 01060 01 0000 140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19 448,05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19 534,82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158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042 1 16 01063 01 0000 140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19 448,05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19 534,82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000 1 16 01070 01 0000 140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21 075,37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6 509,25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31%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042 1 16 01073 01 0000 140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21 075,37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6 509,25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31%</w:t>
            </w:r>
          </w:p>
        </w:tc>
      </w:tr>
      <w:tr w:rsidR="00D73594" w:rsidRPr="00D73594" w:rsidTr="00D73594">
        <w:trPr>
          <w:trHeight w:val="79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000 1 16 01080 01 0000 140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6 250,00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119%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042 1 16 01083 01 0000 140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6 250,00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119%</w:t>
            </w:r>
          </w:p>
        </w:tc>
      </w:tr>
      <w:tr w:rsidR="00D73594" w:rsidRPr="00D73594" w:rsidTr="00D73594">
        <w:trPr>
          <w:trHeight w:val="8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000 1 16 01130 01 0000 140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hyperlink r:id="rId18" w:history="1">
              <w:r w:rsidRPr="00D73594">
                <w:rPr>
                  <w:i/>
                  <w:iCs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042 1 16 01133 01 0000 140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73594" w:rsidRPr="00D73594" w:rsidRDefault="00D73594" w:rsidP="00D73594">
            <w:pPr>
              <w:jc w:val="both"/>
            </w:pPr>
            <w:hyperlink r:id="rId19" w:history="1">
              <w:r w:rsidRPr="00D73594"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000 1 16 01140 01 0000 140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267,82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042 1 16 01143 01 0000 140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267,82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000 1 16 01150 00 0000 140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-150,00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5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lastRenderedPageBreak/>
              <w:t>042 1 16 01153 01 0000 140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-150,00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8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000 1 16 1170 01 0000 140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1 606,89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2 476,65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154%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042 1 16 01173 01 0000 140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1 606,89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2 476,65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154%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000 1 16 01190 01 0000 140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3 742,53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4 328,67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116%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042 1 16 01193 01 0000 140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3 742,53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4 328,67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116%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000 1 16 01200 01 0000 140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82 405,18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111 071,63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135%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042 1 16 01203 01 0000 140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82 405,18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111 071,63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135%</w:t>
            </w:r>
          </w:p>
        </w:tc>
      </w:tr>
      <w:tr w:rsidR="00D73594" w:rsidRPr="00D73594" w:rsidTr="00D73594">
        <w:trPr>
          <w:trHeight w:val="8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000 1 16 07010 00 0000 140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5 146,66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5 146,66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050 1 16 07010 05 0000 140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5 146,66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5 146,66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054 1 16 07010 05 0000 140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10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000 1 16 10120 00 0000 140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36 436,61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38%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188 1 16 10123 01 0051 140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35 786,61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45%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182 1 16 10129 01 0000 140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000 2 00 0000 00 0000 000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348 758 404,75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177 236 780,99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000 2 02 0000 00 0000 000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347 408 404,75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176 122 148,11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000 2 02 10000 00 0000 150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117 146 850,34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58 573 428,34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000 202 15 001 00 0000 150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103 426 300,00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51 713 152,00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000 2 02 15001 05 0000 150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103 426 300,00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51 713 152,00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053 2 02 15001 05 0000 150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103 426 300,00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51 713 152,00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000 2 02 15002 00 0000 150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13 720 550,34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6 860 276,34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000 2 02 15002 05 0000 150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13 720 550,34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6 860 276,34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053 2 02 15002 05 0000 150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13 720 550,34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6 860 276,34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7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000 2 02 20000 00 0000 150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Субсидии бюджетам бюджетной системы Российской Федерации (межбюджетные </w:t>
            </w:r>
            <w:r w:rsidRPr="00D73594">
              <w:rPr>
                <w:b/>
                <w:bCs/>
              </w:rPr>
              <w:lastRenderedPageBreak/>
              <w:t>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80 018 883,56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42 477 731,20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53%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000 2 02 20077 00 0000 150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Субсидии бюджетам на софинансирование капитальных вложений в объекты государственной (муниципальной)собственности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51 351 765,95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33 142 529,73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65%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053 2 02 20077 05 0000 150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51 351 765,95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33 142 529,73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65%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000 2 02 20216 00 0000 150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6 785 687,47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053 2 02 20216 05 0000 150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6 785 687,47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8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000 2 02 25097 00 0000 150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2 408 919,20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86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053 2 02 25097 05 0000 150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2 408 919,20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000 2 02 25304 00 0000 150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5 993 498,50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2 621 226,32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44%</w:t>
            </w:r>
          </w:p>
        </w:tc>
      </w:tr>
      <w:tr w:rsidR="00D73594" w:rsidRPr="00D73594" w:rsidTr="00D73594">
        <w:trPr>
          <w:trHeight w:val="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053 2 02 25304 05 0000 150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5 993 498,50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2 621 226,32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44%</w:t>
            </w:r>
          </w:p>
        </w:tc>
      </w:tr>
      <w:tr w:rsidR="00D73594" w:rsidRPr="00D73594" w:rsidTr="00D73594">
        <w:trPr>
          <w:trHeight w:val="52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000 2 02 25497 00 0000 150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1 570 121,44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1 570 121,44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5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053 2 02 25497 05 0000 150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1 570 121,44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1 570 121,44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000 2 02 25519 00 0000 150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Субсидия бюджетам муниципальных образований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90 663,00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90 663,00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100%</w:t>
            </w:r>
          </w:p>
        </w:tc>
      </w:tr>
      <w:tr w:rsidR="00D73594" w:rsidRPr="00D73594" w:rsidTr="00D73594">
        <w:trPr>
          <w:trHeight w:val="31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053 2 02 25519 05 0000 150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90 663,00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90 663,00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000 2 02 29999 00 0000 150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11 818 228,00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5 053 190,71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000 2 02 29999 05 0000 150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11 818 228,00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5 053 190,71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053 2 02 29999 05 0000 150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11 818 228,00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5 053 190,71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000 2 02 30000 00 0000 150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107 890 955,96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56 957 668,64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53%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2 710 283,42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693 073,64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26%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000 2 02 30024 05 0000 150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2 710 283,42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693 073,64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26%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053 2 02 30024 05 0000 150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2 710 283,42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693 073,64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26%</w:t>
            </w:r>
          </w:p>
        </w:tc>
      </w:tr>
      <w:tr w:rsidR="00D73594" w:rsidRPr="00D73594" w:rsidTr="00D73594">
        <w:trPr>
          <w:trHeight w:val="8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000 2 02 35120 00 0000 150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55 227,04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44 772,00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81%</w:t>
            </w:r>
          </w:p>
        </w:tc>
      </w:tr>
      <w:tr w:rsidR="00D73594" w:rsidRPr="00D73594" w:rsidTr="00D73594">
        <w:trPr>
          <w:trHeight w:val="8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053 2 02 35120 05 0000 150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55 227,04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44 772,00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000 2 02 39999 00 0000 150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105 125 445,50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56 219 823,00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105 125 445,50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56 219 823,00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053 2 02 39999 05 0000 150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105 125 445,50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56 219 823,00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000 2 02 40000 00 0000 150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42 351 714,89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18 113 319,93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43%</w:t>
            </w:r>
          </w:p>
        </w:tc>
      </w:tr>
      <w:tr w:rsidR="00D73594" w:rsidRPr="00D73594" w:rsidTr="00D73594">
        <w:trPr>
          <w:trHeight w:val="7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000 2 02 40014 05 0000 150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31 424 799,02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14 806 646,73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47%</w:t>
            </w:r>
          </w:p>
        </w:tc>
      </w:tr>
      <w:tr w:rsidR="00D73594" w:rsidRPr="00D73594" w:rsidTr="00D73594">
        <w:trPr>
          <w:trHeight w:val="7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053 2 02 40014 05 0000 150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31 424 799,02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14 806 646,73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8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000 2 02 45303 00 0000 150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6 327 720,00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3 306 673,20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52%</w:t>
            </w:r>
          </w:p>
        </w:tc>
      </w:tr>
      <w:tr w:rsidR="00D73594" w:rsidRPr="00D73594" w:rsidTr="00D73594">
        <w:trPr>
          <w:trHeight w:val="105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053 2 02 45303 05 0000 150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6 327 720,00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3 306 673,20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52%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000 2 02 49999 05 0000 150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4 599 195,87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053 2 02 49999 05 0000 150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4 599 195,87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000 2 04 00000 00 0000 000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1 050 000,00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000 2 04 05000 05 0000 150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1 050 000,00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r w:rsidRPr="00D73594">
              <w:t>052 2 04 05020 05 0000 150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79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r w:rsidRPr="00D73594">
              <w:t>054 2 04 05020 05 0000 150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8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000 2 07 00000 00 0000 000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71 480,00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24%</w:t>
            </w:r>
          </w:p>
        </w:tc>
      </w:tr>
      <w:tr w:rsidR="00D73594" w:rsidRPr="00D73594" w:rsidTr="00D73594">
        <w:trPr>
          <w:trHeight w:val="396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71 480,00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24%</w:t>
            </w:r>
          </w:p>
        </w:tc>
      </w:tr>
      <w:tr w:rsidR="00D73594" w:rsidRPr="00D73594" w:rsidTr="00D73594">
        <w:trPr>
          <w:trHeight w:val="5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000 2 07 05020 05 0000 150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71 480,00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24%</w:t>
            </w:r>
          </w:p>
        </w:tc>
      </w:tr>
      <w:tr w:rsidR="00D73594" w:rsidRPr="00D73594" w:rsidTr="00D73594">
        <w:trPr>
          <w:trHeight w:val="52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054 2 07 05020 05 0000 180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71 480,00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24%</w:t>
            </w:r>
          </w:p>
        </w:tc>
      </w:tr>
      <w:tr w:rsidR="00D73594" w:rsidRPr="00D73594" w:rsidTr="00D73594">
        <w:trPr>
          <w:trHeight w:val="14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000 2 18 00000 00 0000 000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6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000 2 18 05030 05 0000 150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6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050 2 18 05030 05 0000 150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08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000 219 00000 05 0000 150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color w:val="22272F"/>
              </w:rPr>
            </w:pPr>
            <w:r w:rsidRPr="00D73594">
              <w:rPr>
                <w:b/>
                <w:bCs/>
                <w:color w:val="22272F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-6 849,33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816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000 219 25304 05 0000 150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организациях,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-6 849,33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053 219 25304 05 0000 150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организациях,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-6 849,33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419 531 042,31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213 901 646,34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</w:tbl>
    <w:p w:rsidR="00D73594" w:rsidRPr="00D73594" w:rsidRDefault="00D73594" w:rsidP="00D73594">
      <w:pPr>
        <w:jc w:val="both"/>
      </w:pPr>
    </w:p>
    <w:p w:rsidR="00D73594" w:rsidRPr="00D73594" w:rsidRDefault="00D73594" w:rsidP="00D73594">
      <w:pPr>
        <w:jc w:val="both"/>
      </w:pPr>
    </w:p>
    <w:tbl>
      <w:tblPr>
        <w:tblW w:w="15559" w:type="dxa"/>
        <w:tblInd w:w="-318" w:type="dxa"/>
        <w:tblLayout w:type="fixed"/>
        <w:tblLook w:val="04A0"/>
      </w:tblPr>
      <w:tblGrid>
        <w:gridCol w:w="7921"/>
        <w:gridCol w:w="1697"/>
        <w:gridCol w:w="1185"/>
        <w:gridCol w:w="1784"/>
        <w:gridCol w:w="1839"/>
        <w:gridCol w:w="1133"/>
      </w:tblGrid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bookmarkStart w:id="8" w:name="RANGE!A1:F293"/>
            <w:r w:rsidRPr="00D73594">
              <w:t> </w:t>
            </w:r>
            <w:bookmarkEnd w:id="8"/>
          </w:p>
        </w:tc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Приложение 2</w:t>
            </w:r>
          </w:p>
        </w:tc>
      </w:tr>
      <w:tr w:rsidR="00D73594" w:rsidRPr="00D73594" w:rsidTr="00D73594">
        <w:trPr>
          <w:trHeight w:val="218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к постановлению Администрации                                                                       Комсомольского  муниципального района                                                         </w:t>
            </w:r>
          </w:p>
        </w:tc>
      </w:tr>
      <w:tr w:rsidR="00D73594" w:rsidRPr="00D73594" w:rsidTr="00D73594">
        <w:trPr>
          <w:trHeight w:val="115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7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от 25.07.2</w:t>
            </w:r>
            <w:r w:rsidRPr="00D73594">
              <w:rPr>
                <w:u w:val="single"/>
              </w:rPr>
              <w:t>022г.</w:t>
            </w:r>
            <w:r w:rsidRPr="00D73594">
              <w:t xml:space="preserve"> №226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</w:tr>
      <w:tr w:rsidR="00D73594" w:rsidRPr="00D73594" w:rsidTr="00D73594">
        <w:trPr>
          <w:trHeight w:val="200"/>
        </w:trPr>
        <w:tc>
          <w:tcPr>
            <w:tcW w:w="15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Расходы бюджета Комсомольского муниципального района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за 1 полугодие 2022 года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</w:tr>
      <w:tr w:rsidR="00D73594" w:rsidRPr="00D73594" w:rsidTr="00D73594">
        <w:trPr>
          <w:trHeight w:val="25"/>
        </w:trPr>
        <w:tc>
          <w:tcPr>
            <w:tcW w:w="7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Целевая статья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Вид расходов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Утверждено Сумма,        руб.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Кассовое исполнение Сумма,        руб.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 исполнения</w:t>
            </w:r>
          </w:p>
        </w:tc>
      </w:tr>
      <w:tr w:rsidR="00D73594" w:rsidRPr="00D73594" w:rsidTr="00D73594">
        <w:trPr>
          <w:trHeight w:val="25"/>
        </w:trPr>
        <w:tc>
          <w:tcPr>
            <w:tcW w:w="7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01 0 00 00000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215 645 086,63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100 808 636,02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47%</w:t>
            </w:r>
          </w:p>
        </w:tc>
      </w:tr>
      <w:tr w:rsidR="00D73594" w:rsidRPr="00D73594" w:rsidTr="00D73594">
        <w:trPr>
          <w:trHeight w:val="25"/>
        </w:trPr>
        <w:tc>
          <w:tcPr>
            <w:tcW w:w="7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75 894 936,64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32 726 156,34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43%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75 289 563,64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32 618 386,74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43%</w:t>
            </w:r>
          </w:p>
        </w:tc>
      </w:tr>
      <w:tr w:rsidR="00D73594" w:rsidRPr="00D73594" w:rsidTr="00D73594">
        <w:trPr>
          <w:trHeight w:val="2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01 1 01 00020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13 668 507,89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5 894 995,47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2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01 1 01 00020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22 047 529,88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11 637 492,38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2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01 1 01 00020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372 330,00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249 574,39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67%</w:t>
            </w:r>
          </w:p>
        </w:tc>
      </w:tr>
      <w:tr w:rsidR="00D73594" w:rsidRPr="00D73594" w:rsidTr="00D73594">
        <w:trPr>
          <w:trHeight w:val="10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01 1 01 80170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34 375 228,00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14 836 324,50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2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01 1 01 80170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226 772,00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01 1 01 88400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4 599 195,87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01 1 02 00000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605 373,00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107 769,60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18%</w:t>
            </w:r>
          </w:p>
        </w:tc>
      </w:tr>
      <w:tr w:rsidR="00D73594" w:rsidRPr="00D73594" w:rsidTr="00D73594">
        <w:trPr>
          <w:trHeight w:val="2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01 1 02 80100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605 373,00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107 769,60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96 978 871,02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48 262 804,55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01 2 01 00000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93 156 034,70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48 262 804,55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52%</w:t>
            </w:r>
          </w:p>
        </w:tc>
      </w:tr>
      <w:tr w:rsidR="00D73594" w:rsidRPr="00D73594" w:rsidTr="00D73594">
        <w:trPr>
          <w:trHeight w:val="7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01 2 01 00030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201,61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01 2 01 00030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15 496 939,29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8 209 208,53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01 2 01 00030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599 043,49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342 894,24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57%</w:t>
            </w:r>
          </w:p>
        </w:tc>
      </w:tr>
      <w:tr w:rsidR="00D73594" w:rsidRPr="00D73594" w:rsidTr="00D73594">
        <w:trPr>
          <w:trHeight w:val="8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01 2 01 53031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6 327 720,00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3 306 673,20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52%</w:t>
            </w:r>
          </w:p>
        </w:tc>
      </w:tr>
      <w:tr w:rsidR="00D73594" w:rsidRPr="00D73594" w:rsidTr="00D73594">
        <w:trPr>
          <w:trHeight w:val="124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</w:t>
            </w:r>
            <w:r w:rsidRPr="00D73594">
              <w:lastRenderedPageBreak/>
              <w:t>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01 2 01 80150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69 141 718,50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36 333 296,97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102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01 2 01 80150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1 381 727,00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70 530,00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5%</w:t>
            </w:r>
          </w:p>
        </w:tc>
      </w:tr>
      <w:tr w:rsidR="00D73594" w:rsidRPr="00D73594" w:rsidTr="00D73594">
        <w:trPr>
          <w:trHeight w:val="580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S6900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207 786,42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01 2 02 00000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1 410 526,32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02 S1950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1 410 526,32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2 Е2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2 412 310,00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E2 50970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2 412 310,00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15 181 937,58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8 273 881,11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54%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15 181 937,58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8 273 881,11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54%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01 3 0100170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10 374 830,00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5 693 891,50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01 3 01 00170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1 548 023,96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951 336,42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61%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01 3 01 00170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3 367,00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841,50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</w:t>
            </w:r>
            <w:r w:rsidRPr="00D73594"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 xml:space="preserve">01 3 01 81420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2 474 344,63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1 237 172,30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67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3 01 S1420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781 371,99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390 639,39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1 296 069,16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631 450,48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49%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01 4 01 00000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1 296 069,16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631 450,48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49%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01 4 01 00180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1 296 069,16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631 450,48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11 620 563,64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4 300 131,29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37%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01 5 01 00000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2 716 246,92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1 359 309,58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01 5 01 00340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2 716 246,92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1 359 309,58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01 5 02 00000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1 398 189,62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19 419,61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02 S0190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1 346 109,62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19 419,61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01 5 02 80200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52 080,00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01 5 03 00000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7 506 127,10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2 921 402,10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39%</w:t>
            </w:r>
          </w:p>
        </w:tc>
      </w:tr>
      <w:tr w:rsidR="00D73594" w:rsidRPr="00D73594" w:rsidTr="00D73594">
        <w:trPr>
          <w:trHeight w:val="5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01 5 03 80110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1 490 547,29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290 518,64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03 L3041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6 015 579,81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2 630 883,46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14 672 708,59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6 614 212,25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45%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01 6 01 00000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11 899 133,90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5 564 550,40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47%</w:t>
            </w:r>
          </w:p>
        </w:tc>
      </w:tr>
      <w:tr w:rsidR="00D73594" w:rsidRPr="00D73594" w:rsidTr="00D73594">
        <w:trPr>
          <w:trHeight w:val="3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01 6 01 00200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5 655 020,66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2 229 900,17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39%</w:t>
            </w:r>
          </w:p>
        </w:tc>
      </w:tr>
      <w:tr w:rsidR="00D73594" w:rsidRPr="00D73594" w:rsidTr="00D73594">
        <w:trPr>
          <w:trHeight w:val="462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01 6 01  00200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6 236 113,24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3 330 619,23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35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01 6 01  00200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4 031,00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01 6 02 00000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2 551 624,69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931 421,85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37%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01 6 02 00210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2 496 024,69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880 901,85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01 6 02 00210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19 600,00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16 000,00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82%</w:t>
            </w:r>
          </w:p>
        </w:tc>
      </w:tr>
      <w:tr w:rsidR="00D73594" w:rsidRPr="00D73594" w:rsidTr="00D73594">
        <w:trPr>
          <w:trHeight w:val="222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Расходы на содержание органов управления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01 6 02 00210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34 520,00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96%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01 6 03 00000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24 940,00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31%</w:t>
            </w:r>
          </w:p>
        </w:tc>
      </w:tr>
      <w:tr w:rsidR="00D73594" w:rsidRPr="00D73594" w:rsidTr="00D73594">
        <w:trPr>
          <w:trHeight w:val="2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01 6 03 20110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24 940,00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01 6 03 20110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01 6 04 00000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141 950,00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93 300,00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66%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04 S3110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141 950,00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93 300,00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66%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02 0 00 00000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50 993 296,83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26 232 019,05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12 553 851,57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7 377 597,18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59%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12 553 851,57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7 377 597,18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59%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02 1 01 00040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6 454 501,20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3 656 523,84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02 1 01 00040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2 282 523,00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1 468 650,64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02 1 01 00040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99 300,00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41 151,02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02 1 01 81430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3 531 651,00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2 094 988,76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59%</w:t>
            </w:r>
          </w:p>
        </w:tc>
      </w:tr>
      <w:tr w:rsidR="00D73594" w:rsidRPr="00D73594" w:rsidTr="00D73594">
        <w:trPr>
          <w:trHeight w:val="79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02 1 01 S1430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185 876,37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116 282,92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63%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849 017,76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424 382,25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02 2 01 00000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849 017,76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424 382,25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02 2 01 00050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319 717,76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213 192,77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2 01 G0070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498 100,00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179 989,48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2 01 G0070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31 200,00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31 200,00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117 800,00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46 400,00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39%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117 800,00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46 400,00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39%</w:t>
            </w:r>
          </w:p>
        </w:tc>
      </w:tr>
      <w:tr w:rsidR="00D73594" w:rsidRPr="00D73594" w:rsidTr="00D73594">
        <w:trPr>
          <w:trHeight w:val="576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02 3 01 00060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7 400,00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lastRenderedPageBreak/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02 3 01 00060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31 000,00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3 01 G0100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41 800,00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3 01 G0100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770 450,00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283 098,00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37%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02 4 01 00000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770 450,00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283 098,00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37%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02 4 01 00070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770 450,00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283 098,00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5 483 882,50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2 796 563,37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51%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02 5 01 00000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1 378 506,39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705 055,61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51%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02 5 01 00090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1 377 861,39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704 410,61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02 5 01 00090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645,00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02 5 02 00000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4 005 376,11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1 999 822,76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5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02 5 02 00100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1 274 401,00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675 992,38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02 5 02 00100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146 790,43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109 265,25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74%</w:t>
            </w:r>
          </w:p>
        </w:tc>
      </w:tr>
      <w:tr w:rsidR="00D73594" w:rsidRPr="00D73594" w:rsidTr="00D73594">
        <w:trPr>
          <w:trHeight w:val="45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02 G0040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2 584 184,68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1 214 565,13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45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both"/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</w:t>
            </w:r>
            <w:r w:rsidRPr="00D73594">
              <w:rPr>
                <w:i/>
                <w:iCs/>
              </w:rPr>
              <w:lastRenderedPageBreak/>
              <w:t>части прочих закупок товаров, работ и услуг"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02 5 03 00000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91 685,00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92%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Обеспечение деятельности МКУ "Центр обслуживания учреждений культуры Комсомольского муниципального района Ивановской области»  (Закупка товаров, работ и услуг для обеспечения 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03 G0090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91 685,00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92%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5 988 093,00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2 871 093,39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02 7 01 00000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5 988 093,00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2 871 093,39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02 7 01 00380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3 026 884,00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1 398 477,57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02 7 01 00380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517 861,00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208 738,58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02 7 01 80340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2 230 517,00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1 109 852,24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L5191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95 435,00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95 435,00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72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S0340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117 396,00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58 590,00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18 249 138,00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9 197 663,34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02 9 01 00000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14 356 929,00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7 837 456,26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55%</w:t>
            </w:r>
          </w:p>
        </w:tc>
      </w:tr>
      <w:tr w:rsidR="00D73594" w:rsidRPr="00D73594" w:rsidTr="00D73594">
        <w:trPr>
          <w:trHeight w:val="4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01 G0040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7 283 891,00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3 334 248,45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01 G0040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7 057 668,00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4 500 507,81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01 G0040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15 370,00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02 9 02 00000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2 842 209,00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1 049 975,80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37%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02 9 02 80340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2 700 099,00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982 805,62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36%</w:t>
            </w:r>
          </w:p>
        </w:tc>
      </w:tr>
      <w:tr w:rsidR="00D73594" w:rsidRPr="00D73594" w:rsidTr="00D73594">
        <w:trPr>
          <w:trHeight w:val="6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02 S0340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142 110,00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67 170,18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02 9 04 00000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1 050 000,00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310 231,28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04 G0060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310 231,28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6 981 064,00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3 235 221,52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А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5 323 108,00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2 579 196,04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48%</w:t>
            </w:r>
          </w:p>
        </w:tc>
      </w:tr>
      <w:tr w:rsidR="00D73594" w:rsidRPr="00D73594" w:rsidTr="00D73594">
        <w:trPr>
          <w:trHeight w:val="57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ind w:right="-130"/>
              <w:jc w:val="center"/>
            </w:pPr>
            <w:r w:rsidRPr="00D73594">
              <w:t>02 А 01 G0050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3 823 144,00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1 930 195,50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ind w:right="-130"/>
              <w:jc w:val="center"/>
            </w:pPr>
            <w:r w:rsidRPr="00D73594">
              <w:t>02 А 01 G0050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1 497 964,00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648 241,73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ind w:right="-130"/>
              <w:jc w:val="center"/>
            </w:pPr>
            <w:r w:rsidRPr="00D73594">
              <w:t>02 А 01 G0050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758,81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02 А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1 657 956,00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656 025,48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40%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А 02 80340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1 575 058,00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614 621,88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А 02 S0340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82 898,00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41 403,60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03 0 00 00000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1 598 089,50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1 598 089,50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1 598 089,50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1 598 089,50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03 1 01 00000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1 598 089,50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1 598 089,50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03 1 01 L4970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1 598 089,50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1 598 089,50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04 0 00 00000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04 1 01 00000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04 1 01 60030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05 0 00 00000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1 506 429,40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452 340,45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30%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77 060,10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46 740,32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61%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05 1 03 00000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26 013,02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74%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1 03 P1330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26 013,02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74%</w:t>
            </w:r>
          </w:p>
        </w:tc>
      </w:tr>
      <w:tr w:rsidR="00D73594" w:rsidRPr="00D73594" w:rsidTr="00D73594">
        <w:trPr>
          <w:trHeight w:val="2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05 1 04 00000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42 060,10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20 727,30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05 1 04 20840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42 060,10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20 727,30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457 982,46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156 802,00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34%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05 2 01 00000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457 982,46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156 802,00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34%</w:t>
            </w:r>
          </w:p>
        </w:tc>
      </w:tr>
      <w:tr w:rsidR="00D73594" w:rsidRPr="00D73594" w:rsidTr="00D73594">
        <w:trPr>
          <w:trHeight w:val="5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05 2 01 80360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415 562,46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152 876,62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05 2 01 80360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42 420,00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3 925,38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9%</w:t>
            </w:r>
          </w:p>
        </w:tc>
      </w:tr>
      <w:tr w:rsidR="00D73594" w:rsidRPr="00D73594" w:rsidTr="00D73594">
        <w:trPr>
          <w:trHeight w:val="4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05 3 01 20450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877 184,17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248 798,13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28%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05 4 01 00000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877 184,17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248 798,13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28%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05 4 01 20170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877 184,17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248 798,13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57 540,47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05 5 01 00000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57 540,47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5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05 5 01 80370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57 540,47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11 662,20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05 6 01 00000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11 662,20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05 6 01 80350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11 662,20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06 0 00 00000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мероприятие"Поддержка молодых специалистов"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06 1 01 00000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06 1 01 20990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2 135 098,00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68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35 098,00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9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07 1 01 82400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35 098,00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89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2 100 000,00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5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07 3 01 00000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2 100 000,00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07 3 01 20420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2 100 000,00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7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19 991 147,75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8 345 632,54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42%</w:t>
            </w:r>
          </w:p>
        </w:tc>
      </w:tr>
      <w:tr w:rsidR="00D73594" w:rsidRPr="00D73594" w:rsidTr="00D73594">
        <w:trPr>
          <w:trHeight w:val="4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08 1 00 00000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18 590 368,88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7 651 072,01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41%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08 1 01 00000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10 793 118,55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7 651 072,01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71%</w:t>
            </w:r>
          </w:p>
        </w:tc>
      </w:tr>
      <w:tr w:rsidR="00D73594" w:rsidRPr="00D73594" w:rsidTr="00D73594">
        <w:trPr>
          <w:trHeight w:val="7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1 01 Р1000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9 294 457,71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7 651 072,01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</w:t>
            </w:r>
            <w:r w:rsidRPr="00D73594"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08 1 01 21000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1 498 660,84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71"/>
        </w:trPr>
        <w:tc>
          <w:tcPr>
            <w:tcW w:w="79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08 1 05 00000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7 797 250,33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606"/>
        </w:trPr>
        <w:tc>
          <w:tcPr>
            <w:tcW w:w="7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1 05 S0510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7 797 250,33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08 2 00 00000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1 400 778,87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694 560,53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08 2 02 00000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1 400 778,87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694 560,53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08 2 02 20180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1 400 778,87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694 560,53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24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09 0 00 00000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5 998 589,97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2 708 575,25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45%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5 998 589,97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2 708 575,25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09 1 01 00000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5 998 589,97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2 708 575,25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45%</w:t>
            </w:r>
          </w:p>
        </w:tc>
      </w:tr>
      <w:tr w:rsidR="00D73594" w:rsidRPr="00D73594" w:rsidTr="00D73594">
        <w:trPr>
          <w:trHeight w:val="60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09 1 01 00150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4 956 823,97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2 416 052,66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45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09 1 01 00150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1 041 382,71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292 139,30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09 1 01 00150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383,29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383,29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47 872 385,78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23 419 177,70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49%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43 039 298,07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21 314 048,05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222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20 180 594,94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9 970 981,85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58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</w:t>
            </w:r>
            <w:r w:rsidRPr="00D73594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10 1 01 00130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19 367 033,94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9 736 515,67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10 1 01 00130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813 561,00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234 466,18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29%</w:t>
            </w:r>
          </w:p>
        </w:tc>
      </w:tr>
      <w:tr w:rsidR="00D73594" w:rsidRPr="00D73594" w:rsidTr="00D73594">
        <w:trPr>
          <w:trHeight w:val="34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10 1 02 00000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15 798 952,00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8 072 501,34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51%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10 1 02 00140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5 213 527,90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3 026 154,53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10 1 02 00140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10 568 424,10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5 041 681,81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10 1 02 00140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4 665,00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10 1 03 00000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7 059 751,13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3 270 564,86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46%</w:t>
            </w:r>
          </w:p>
        </w:tc>
      </w:tr>
      <w:tr w:rsidR="00D73594" w:rsidRPr="00D73594" w:rsidTr="00D73594">
        <w:trPr>
          <w:trHeight w:val="69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10 1 03 00370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7 015 751,13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3 248 055,00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49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10 1 03 00370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22 509,86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10 1 03 00370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1 780 326,00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828 159,26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47%</w:t>
            </w:r>
          </w:p>
        </w:tc>
      </w:tr>
      <w:tr w:rsidR="00D73594" w:rsidRPr="00D73594" w:rsidTr="00D73594">
        <w:trPr>
          <w:trHeight w:val="13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10 2 01 00000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72 865,00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20 650,00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28%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10 2 01 00110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72 865,00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20 650,00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10 2 02 00000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58 311,00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58 311,00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10 2 02 20010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58 311,00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58 311,00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3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10 2 03 00000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1 649 150,00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749 198,26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45%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10 2 03 20130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1 649 150,00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749 198,26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45%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1 238 886,47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390 159,00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31%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1 238 886,47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390 159,00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31%</w:t>
            </w:r>
          </w:p>
        </w:tc>
      </w:tr>
      <w:tr w:rsidR="00D73594" w:rsidRPr="00D73594" w:rsidTr="00D73594">
        <w:trPr>
          <w:trHeight w:val="2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10 3 01 00160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1 238 886,47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390 159,00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1 813 875,24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886 811,39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49%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10 5 01 00000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1 813 875,24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886 811,39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49%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10 5 01 00360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1 813 875,24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886 811,39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24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11 2 01 00000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7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11 2 01 0080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12 0 00 00000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239 557,97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12 3 00 00000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239 557,97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12 3 01 00000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239 557,97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 3 01 S7000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239 557,97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13 0 00 00000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49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13 1 01 00000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</w:t>
            </w:r>
            <w:r w:rsidRPr="00D73594">
              <w:lastRenderedPageBreak/>
              <w:t>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13 1 01 00350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13 1 01 00400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14 0 00 00000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55 644 430,54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35 014 053,59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63%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55 644 430,54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35 014 053,59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63%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14 1 06 00000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233 359,94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14 1 06 20660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233 359,94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14 1 08 00000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1 298 551,85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127 180,19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14 1 08 20810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1 298 551,85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127 180,19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14 1 09 00000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54 112 518,75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34 886 873,40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64%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48 732 683,23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33 351 889,26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68%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387 144,81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86 470,61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921 768,02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250 478,60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27%</w:t>
            </w:r>
          </w:p>
        </w:tc>
      </w:tr>
      <w:tr w:rsidR="00D73594" w:rsidRPr="00D73594" w:rsidTr="00D73594">
        <w:trPr>
          <w:trHeight w:val="916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4 070 922,69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1 198 034,93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15 0 00 00000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14 775 667,61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6 373 233,59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43%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"Содержание муниципального жилищного фонда и иных полномочий </w:t>
            </w:r>
            <w:r w:rsidRPr="00D73594">
              <w:rPr>
                <w:b/>
                <w:bCs/>
                <w:i/>
                <w:iCs/>
              </w:rPr>
              <w:lastRenderedPageBreak/>
              <w:t>органов местного самоуправления в соответствии с жилищным законодательством"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15 1 00 00000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1 990 905,31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946 841,51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1 488 905,31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813 125,38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55%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15 1 01 21290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433 585,31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359 053,43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1 01 Р1290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1 055 320,00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454 071,95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15 1 02 00000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502 000,00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133 716,13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27%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1 02 Р1220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502 000,00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133 716,13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7 219 533,04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4 757 777,00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66%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D7359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15 2 06 00000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7 219 533,04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4 757 777,00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66%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15 2 06 20150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8 500,00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15 2 06 20160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69 591,41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15 2 06 20710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905 777,00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905 777,00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71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P1320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5 905 161,22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3 852 000,00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65%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S6800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330 503,41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0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      </w:r>
            <w:r w:rsidRPr="00D73594">
              <w:rPr>
                <w:b/>
                <w:bCs/>
                <w:i/>
                <w:iCs/>
              </w:rPr>
              <w:lastRenderedPageBreak/>
              <w:t>до сельского поселения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lastRenderedPageBreak/>
              <w:t>15 3 00 00000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66 700,00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22 980,00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34%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15 3 01 00000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66 700,00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22 980,00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34%</w:t>
            </w:r>
          </w:p>
        </w:tc>
      </w:tr>
      <w:tr w:rsidR="00D73594" w:rsidRPr="00D73594" w:rsidTr="00D73594">
        <w:trPr>
          <w:trHeight w:val="113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3 01 Р1250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66 700,00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22 980,00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1 669 196,00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484 624,08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15 4 01 00000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1 644 196,00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474 624,08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29%</w:t>
            </w:r>
          </w:p>
        </w:tc>
      </w:tr>
      <w:tr w:rsidR="00D73594" w:rsidRPr="00D73594" w:rsidTr="00D73594">
        <w:trPr>
          <w:trHeight w:val="4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01 Р1260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471 250,00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258 746,98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4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01 Р1270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996 000,00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215 877,10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22%</w:t>
            </w:r>
          </w:p>
        </w:tc>
      </w:tr>
      <w:tr w:rsidR="00D73594" w:rsidRPr="00D73594" w:rsidTr="00D73594">
        <w:trPr>
          <w:trHeight w:val="4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01 Р1300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176 946,00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15 4 02 00000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25 000,00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10 000,00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15 4 02 20900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10 000,00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40%</w:t>
            </w:r>
          </w:p>
        </w:tc>
      </w:tr>
      <w:tr w:rsidR="00D73594" w:rsidRPr="00D73594" w:rsidTr="00D73594">
        <w:trPr>
          <w:trHeight w:val="4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3 829 333,26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161 011,00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15 5 01 00000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3 829 333,26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161 011,00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4%</w:t>
            </w:r>
          </w:p>
        </w:tc>
      </w:tr>
      <w:tr w:rsidR="00D73594" w:rsidRPr="00D73594" w:rsidTr="00D73594">
        <w:trPr>
          <w:trHeight w:val="90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5 01 Р0330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3 829 333,26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161 011,00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16 0 00 00000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2 651 054,33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828 916,20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31%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2 574 783,17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828 916,20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32%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16 1 01 00000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1 598 776,26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623 949,96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39%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75 000,00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11 986,25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16%</w:t>
            </w:r>
          </w:p>
        </w:tc>
      </w:tr>
      <w:tr w:rsidR="00D73594" w:rsidRPr="00D73594" w:rsidTr="00D73594">
        <w:trPr>
          <w:trHeight w:val="48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719 901,74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238 550,02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33%</w:t>
            </w:r>
          </w:p>
        </w:tc>
      </w:tr>
      <w:tr w:rsidR="00D73594" w:rsidRPr="00D73594" w:rsidTr="00D73594">
        <w:trPr>
          <w:trHeight w:val="38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793 874,52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373 413,69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10 000,00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976 006,91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204 966,24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21%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16 1 02 20630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976 006,91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204 966,24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21%</w:t>
            </w:r>
          </w:p>
        </w:tc>
      </w:tr>
      <w:tr w:rsidR="00D73594" w:rsidRPr="00D73594" w:rsidTr="00D73594">
        <w:trPr>
          <w:trHeight w:val="35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76 271,16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113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16 2 02 00000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76 271,16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0%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16 2 02 20560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76 271,16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4 022 616,00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1 930 295,01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48%</w:t>
            </w:r>
          </w:p>
        </w:tc>
      </w:tr>
      <w:tr w:rsidR="00D73594" w:rsidRPr="00D73594" w:rsidTr="00D73594">
        <w:trPr>
          <w:trHeight w:val="23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 xml:space="preserve">Подпрограмма "Обеспечение деятельности МФЦ предоставления государственных </w:t>
            </w:r>
            <w:r w:rsidRPr="00D73594">
              <w:rPr>
                <w:b/>
                <w:bCs/>
                <w:i/>
                <w:iCs/>
              </w:rPr>
              <w:lastRenderedPageBreak/>
              <w:t>и муниципальных услуг"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lastRenderedPageBreak/>
              <w:t>18 1 00 00000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3 891 516,00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1 866 945,01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lastRenderedPageBreak/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2 752 137,00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1 301 257,01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47%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18 1 01 00320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2 752 137,00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1 301 257,01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18 1 02 00000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1 139 379,00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565 688,00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475"/>
        </w:trPr>
        <w:tc>
          <w:tcPr>
            <w:tcW w:w="7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18 1 02 82910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1 139 379,00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565 688,00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275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63 350,00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48%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rPr>
                <w:i/>
                <w:iCs/>
              </w:rPr>
            </w:pPr>
            <w:r w:rsidRPr="00D73594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  <w:sz w:val="22"/>
                <w:szCs w:val="22"/>
              </w:rPr>
            </w:pPr>
            <w:r w:rsidRPr="00D73594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131 100,00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63 350,00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i/>
                <w:iCs/>
              </w:rPr>
            </w:pPr>
            <w:r w:rsidRPr="00D73594">
              <w:rPr>
                <w:i/>
                <w:iCs/>
              </w:rPr>
              <w:t>48%</w:t>
            </w:r>
          </w:p>
        </w:tc>
      </w:tr>
      <w:tr w:rsidR="00D73594" w:rsidRPr="00D73594" w:rsidTr="00D73594">
        <w:trPr>
          <w:trHeight w:val="380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sz w:val="22"/>
                <w:szCs w:val="22"/>
              </w:rPr>
            </w:pPr>
            <w:r w:rsidRPr="00D73594">
              <w:rPr>
                <w:sz w:val="22"/>
                <w:szCs w:val="22"/>
              </w:rPr>
              <w:t>18 2 01 20140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131 100,00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63 350,00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8 064 995,63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527 576,45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7%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8 064 995,63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73594">
              <w:rPr>
                <w:b/>
                <w:bCs/>
                <w:i/>
                <w:iCs/>
                <w:sz w:val="22"/>
                <w:szCs w:val="22"/>
              </w:rPr>
              <w:t>527 576,45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7%</w:t>
            </w:r>
          </w:p>
        </w:tc>
      </w:tr>
      <w:tr w:rsidR="00D73594" w:rsidRPr="00D73594" w:rsidTr="00D73594">
        <w:trPr>
          <w:trHeight w:val="15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мероприятий резервного фонда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30 9 00 20100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300 000,00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30 9 00 20230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276 000,00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115 000,00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30 9 00 20980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1 800 000,00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454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30 9 00 51200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55 227,04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44 772,00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G0110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5 037 468,59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G0080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475 300,00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286 845,45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60%</w:t>
            </w:r>
          </w:p>
        </w:tc>
      </w:tr>
      <w:tr w:rsidR="00D73594" w:rsidRPr="00D73594" w:rsidTr="00D73594">
        <w:trPr>
          <w:trHeight w:val="227"/>
        </w:trPr>
        <w:tc>
          <w:tcPr>
            <w:tcW w:w="7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G0080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121 000,00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80 959,00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31 0 00 00000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850 680,78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424 009,89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31 9 00 00000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850 680,78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424 009,89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567"/>
        </w:trPr>
        <w:tc>
          <w:tcPr>
            <w:tcW w:w="7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</w:t>
            </w:r>
            <w:r w:rsidRPr="00D73594"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31 9 00 00390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776 520,78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353 749,89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340"/>
        </w:trPr>
        <w:tc>
          <w:tcPr>
            <w:tcW w:w="7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lastRenderedPageBreak/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31 9 00 00390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74 160,00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70 260,00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95%</w:t>
            </w:r>
          </w:p>
        </w:tc>
      </w:tr>
      <w:tr w:rsidR="00D73594" w:rsidRPr="00D73594" w:rsidTr="00D73594">
        <w:trPr>
          <w:trHeight w:val="680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32 0 00 00000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123 000,00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61 950,00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118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32 9 00 00000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123 000,00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61 950,00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i/>
                <w:iCs/>
              </w:rPr>
            </w:pPr>
            <w:r w:rsidRPr="00D73594">
              <w:rPr>
                <w:b/>
                <w:bCs/>
                <w:i/>
                <w:iCs/>
              </w:rPr>
              <w:t>50%</w:t>
            </w:r>
          </w:p>
        </w:tc>
      </w:tr>
      <w:tr w:rsidR="00D73594" w:rsidRPr="00D73594" w:rsidTr="00D73594">
        <w:trPr>
          <w:trHeight w:val="571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32 9 00 60070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123 000,00</w:t>
            </w:r>
          </w:p>
        </w:tc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61 950,00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96"/>
        </w:trPr>
        <w:tc>
          <w:tcPr>
            <w:tcW w:w="7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432 332 126,72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208 724 505,24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48%</w:t>
            </w:r>
          </w:p>
        </w:tc>
      </w:tr>
    </w:tbl>
    <w:p w:rsidR="00D73594" w:rsidRPr="00D73594" w:rsidRDefault="00D73594" w:rsidP="00D73594">
      <w:pPr>
        <w:jc w:val="both"/>
      </w:pPr>
    </w:p>
    <w:p w:rsidR="00D73594" w:rsidRPr="00D73594" w:rsidRDefault="00D73594" w:rsidP="00D73594">
      <w:pPr>
        <w:jc w:val="both"/>
      </w:pPr>
    </w:p>
    <w:tbl>
      <w:tblPr>
        <w:tblW w:w="15594" w:type="dxa"/>
        <w:tblInd w:w="-318" w:type="dxa"/>
        <w:tblLayout w:type="fixed"/>
        <w:tblLook w:val="04A0"/>
      </w:tblPr>
      <w:tblGrid>
        <w:gridCol w:w="5529"/>
        <w:gridCol w:w="1176"/>
        <w:gridCol w:w="882"/>
        <w:gridCol w:w="819"/>
        <w:gridCol w:w="1643"/>
        <w:gridCol w:w="1107"/>
        <w:gridCol w:w="1768"/>
        <w:gridCol w:w="1843"/>
        <w:gridCol w:w="827"/>
      </w:tblGrid>
      <w:tr w:rsidR="00D73594" w:rsidRPr="00D73594" w:rsidTr="00D73594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bookmarkStart w:id="9" w:name="RANGE!A1:I174"/>
            <w:r w:rsidRPr="00D73594">
              <w:t> </w:t>
            </w:r>
            <w:bookmarkEnd w:id="9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Приложение 3 </w:t>
            </w:r>
          </w:p>
        </w:tc>
      </w:tr>
      <w:tr w:rsidR="00D73594" w:rsidRPr="00D73594" w:rsidTr="00D73594">
        <w:trPr>
          <w:trHeight w:val="7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ind w:firstLineChars="1500" w:firstLine="3000"/>
              <w:jc w:val="right"/>
            </w:pPr>
            <w:r w:rsidRPr="00D7359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к постановлению Администрации                                                                                                           Комсомольского муниципального района</w:t>
            </w:r>
          </w:p>
        </w:tc>
      </w:tr>
      <w:tr w:rsidR="00D73594" w:rsidRPr="00D73594" w:rsidTr="00D73594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ind w:firstLineChars="1500" w:firstLine="3000"/>
              <w:jc w:val="right"/>
            </w:pPr>
            <w:r w:rsidRPr="00D7359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от 25.07.</w:t>
            </w:r>
            <w:r w:rsidRPr="00D73594">
              <w:rPr>
                <w:u w:val="single"/>
              </w:rPr>
              <w:t>2022г.</w:t>
            </w:r>
            <w:r w:rsidRPr="00D73594">
              <w:t xml:space="preserve"> №226</w:t>
            </w:r>
          </w:p>
        </w:tc>
      </w:tr>
      <w:tr w:rsidR="00D73594" w:rsidRPr="00D73594" w:rsidTr="00D73594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ind w:firstLineChars="1500" w:firstLine="3000"/>
              <w:jc w:val="right"/>
            </w:pPr>
            <w:r w:rsidRPr="00D7359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</w:tr>
      <w:tr w:rsidR="00D73594" w:rsidRPr="00D73594" w:rsidTr="00D73594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ind w:firstLineChars="1500" w:firstLine="3000"/>
              <w:jc w:val="right"/>
            </w:pPr>
            <w:r w:rsidRPr="00D7359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</w:tr>
      <w:tr w:rsidR="00D73594" w:rsidRPr="00D73594" w:rsidTr="00D73594">
        <w:trPr>
          <w:trHeight w:val="315"/>
        </w:trPr>
        <w:tc>
          <w:tcPr>
            <w:tcW w:w="15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Ведомственная структура расходов  бюджета Комсомольского муниципального района за 1 полугодие  2022 года</w:t>
            </w:r>
          </w:p>
        </w:tc>
      </w:tr>
      <w:tr w:rsidR="00D73594" w:rsidRPr="00D73594" w:rsidTr="00D73594">
        <w:trPr>
          <w:trHeight w:val="32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</w:tr>
      <w:tr w:rsidR="00D73594" w:rsidRPr="00D73594" w:rsidTr="00D73594">
        <w:trPr>
          <w:trHeight w:val="1116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Утверждено Сумма, руб.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Кассовое исполнение Сумма, руб.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73594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D73594" w:rsidRPr="00D73594" w:rsidTr="00D73594">
        <w:trPr>
          <w:trHeight w:val="6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119 619 511,68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60 000 331,59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16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1 813 875,24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886 811,39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19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415 562,46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152 876,62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37%</w:t>
            </w:r>
          </w:p>
        </w:tc>
      </w:tr>
      <w:tr w:rsidR="00D73594" w:rsidRPr="00D73594" w:rsidTr="00D73594">
        <w:trPr>
          <w:trHeight w:val="13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3 925,38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9%</w:t>
            </w:r>
          </w:p>
        </w:tc>
      </w:tr>
      <w:tr w:rsidR="00D73594" w:rsidRPr="00D73594" w:rsidTr="00D73594">
        <w:trPr>
          <w:trHeight w:val="22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14 595 540,34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7 044 388,70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811 961,00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232 866,18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29%</w:t>
            </w:r>
          </w:p>
        </w:tc>
      </w:tr>
      <w:tr w:rsidR="00D73594" w:rsidRPr="00D73594" w:rsidTr="00D73594">
        <w:trPr>
          <w:trHeight w:val="1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44 772,00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81%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мероприятий резервного фонда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44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4 771 493,60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2 692 126,97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56%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1 600,00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9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5 213 527,90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3 026 154,53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10 568 424,10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5 041 681,81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4 665,00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27%</w:t>
            </w:r>
          </w:p>
        </w:tc>
      </w:tr>
      <w:tr w:rsidR="00D73594" w:rsidRPr="00D73594" w:rsidTr="00D73594">
        <w:trPr>
          <w:trHeight w:val="6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58 311,00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58 311,00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311 461,00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40%</w:t>
            </w:r>
          </w:p>
        </w:tc>
      </w:tr>
      <w:tr w:rsidR="00D73594" w:rsidRPr="00D73594" w:rsidTr="00D73594">
        <w:trPr>
          <w:trHeight w:val="16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11 986,25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16%</w:t>
            </w:r>
          </w:p>
        </w:tc>
      </w:tr>
      <w:tr w:rsidR="00D73594" w:rsidRPr="00D73594" w:rsidTr="00D73594">
        <w:trPr>
          <w:trHeight w:val="12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793 874,52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373 413,69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2 752 137,00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1 301 257,01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16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1 139 379,00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565 688,00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3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63 350,00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  <w:tr w:rsidR="00D73594" w:rsidRPr="00D73594" w:rsidTr="00D73594">
        <w:trPr>
          <w:trHeight w:val="984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30 9 00 G0110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5 037 468,59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37 374,13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37 374,13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1 03 P1330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26 013,02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39 110,10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17 777,30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45%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839 810,04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211 424,00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6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57 540,47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07 1 01 82400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9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 3 01 S7000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239 557,97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9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08 1 01 21000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1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7 797 250,33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.050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719 901,74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238 550,02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76 271,16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976 006,91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204 966,24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21%</w:t>
            </w:r>
          </w:p>
        </w:tc>
      </w:tr>
      <w:tr w:rsidR="00D73594" w:rsidRPr="00D73594" w:rsidTr="00D73594">
        <w:trPr>
          <w:trHeight w:val="9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233 359,94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1 298 551,85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127 180,19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10%</w:t>
            </w:r>
          </w:p>
        </w:tc>
      </w:tr>
      <w:tr w:rsidR="00D73594" w:rsidRPr="00D73594" w:rsidTr="00D73594">
        <w:trPr>
          <w:trHeight w:val="13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48 732 683,23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33 351 889,26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68%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387 144,81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86 470,61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22%</w:t>
            </w:r>
          </w:p>
        </w:tc>
      </w:tr>
      <w:tr w:rsidR="00D73594" w:rsidRPr="00D73594" w:rsidTr="00D73594">
        <w:trPr>
          <w:trHeight w:val="2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921 768,02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250 478,60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27%</w:t>
            </w:r>
          </w:p>
        </w:tc>
      </w:tr>
      <w:tr w:rsidR="00D73594" w:rsidRPr="00D73594" w:rsidTr="00D73594">
        <w:trPr>
          <w:trHeight w:val="2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1 09 S2993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4 070 922,69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1 198 034,93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62 965,00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20 650,00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1 649 150,00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749 198,26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45%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1 598 089,50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1 598 089,50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06 1 01 20990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5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968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32 9 00 60070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61 950,00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6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.052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215 645 086,63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100 808 636,02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47%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13 668 507,89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5 894 995,47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22 047 529,88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11 637 492,38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372 330,00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249 574,39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34 375 228,00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14 836 324,50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26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226 772,00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33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01 1 01 88400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4 599 195,87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605 373,00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107 769,60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551 780,04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275 890,02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427 356,00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240 938,52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56%</w:t>
            </w:r>
          </w:p>
        </w:tc>
      </w:tr>
      <w:tr w:rsidR="00D73594" w:rsidRPr="00D73594" w:rsidTr="00D73594">
        <w:trPr>
          <w:trHeight w:val="25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201,61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18%</w:t>
            </w:r>
          </w:p>
        </w:tc>
      </w:tr>
      <w:tr w:rsidR="00D73594" w:rsidRPr="00D73594" w:rsidTr="00D73594">
        <w:trPr>
          <w:trHeight w:val="55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15 496 939,29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8 209 208,53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599 043,49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342 894,24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3 306 673,20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52%</w:t>
            </w:r>
          </w:p>
        </w:tc>
      </w:tr>
      <w:tr w:rsidR="00D73594" w:rsidRPr="00D73594" w:rsidTr="00D73594">
        <w:trPr>
          <w:trHeight w:val="42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69 141 718,50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36 333 296,97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1 381 727,00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70 530,00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5%</w:t>
            </w:r>
          </w:p>
        </w:tc>
      </w:tr>
      <w:tr w:rsidR="00D73594" w:rsidRPr="00D73594" w:rsidTr="00D73594">
        <w:trPr>
          <w:trHeight w:val="19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01 S6900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207 786,42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lastRenderedPageBreak/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1 410 526,32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56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2 412 310,00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649 744,60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317 777,66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2 288 890,92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1 118 371,06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6 015 579,81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2 630 883,46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44%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10 374 830,00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5 693 891,50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3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1 548 023,96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951 336,42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61%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Оказание муниципальной услуги "Предоставление дополнительного образования детям"  (Иные бюджетные </w:t>
            </w:r>
            <w:r w:rsidRPr="00D73594">
              <w:lastRenderedPageBreak/>
              <w:t>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841,50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25%</w:t>
            </w:r>
          </w:p>
        </w:tc>
      </w:tr>
      <w:tr w:rsidR="00D73594" w:rsidRPr="00D73594" w:rsidTr="00D73594">
        <w:trPr>
          <w:trHeight w:val="260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781 371,99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390 639,39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2 474 344,63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1 237 172,30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94 544,52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37 782,80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1 346 109,62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19 419,61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1%</w:t>
            </w:r>
          </w:p>
        </w:tc>
      </w:tr>
      <w:tr w:rsidR="00D73594" w:rsidRPr="00D73594" w:rsidTr="00D73594">
        <w:trPr>
          <w:trHeight w:val="15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52 080,00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5 655 020,66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2 229 900,17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39%</w:t>
            </w:r>
          </w:p>
        </w:tc>
      </w:tr>
      <w:tr w:rsidR="00D73594" w:rsidRPr="00D73594" w:rsidTr="00D73594">
        <w:trPr>
          <w:trHeight w:val="1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6 236 113,24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3 330 619,23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4 031,00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2 496 024,69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880 901,85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Расходы на содержание органов управления (Иные бюджетные ассигнования)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34 520,00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96%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24 940,00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141 950,00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93 300,00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66%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1 490 547,29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290 518,64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19%</w:t>
            </w:r>
          </w:p>
        </w:tc>
      </w:tr>
      <w:tr w:rsidR="00D73594" w:rsidRPr="00D73594" w:rsidTr="00D73594">
        <w:trPr>
          <w:trHeight w:val="636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5 998 589,97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2 708 575,25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45%</w:t>
            </w:r>
          </w:p>
        </w:tc>
      </w:tr>
      <w:tr w:rsidR="00D73594" w:rsidRPr="00D73594" w:rsidTr="00D73594">
        <w:trPr>
          <w:trHeight w:val="18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4 956 823,97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2 416 052,66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1 041 382,71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292 139,30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28%</w:t>
            </w:r>
          </w:p>
        </w:tc>
      </w:tr>
      <w:tr w:rsidR="00D73594" w:rsidRPr="00D73594" w:rsidTr="00D73594">
        <w:trPr>
          <w:trHeight w:val="94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09 1 01 00150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383,29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948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51 589 596,83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26 599 823,50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52%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770 450,00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283 098,00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lastRenderedPageBreak/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286 845,45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80 959,00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6 454 501,20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3 656 523,84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57%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2 282 523,00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1 468 650,64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41 151,02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41%</w:t>
            </w:r>
          </w:p>
        </w:tc>
      </w:tr>
      <w:tr w:rsidR="00D73594" w:rsidRPr="00D73594" w:rsidTr="00D73594">
        <w:trPr>
          <w:trHeight w:val="28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3 531 651,00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2 094 988,76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59%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</w:t>
            </w:r>
            <w:r w:rsidRPr="00D7359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185 876,37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116 282,92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63%</w:t>
            </w:r>
          </w:p>
        </w:tc>
      </w:tr>
      <w:tr w:rsidR="00D73594" w:rsidRPr="00D73594" w:rsidTr="00D73594">
        <w:trPr>
          <w:trHeight w:val="22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319 717,76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213 192,77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179 989,48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36%</w:t>
            </w:r>
          </w:p>
        </w:tc>
      </w:tr>
      <w:tr w:rsidR="00D73594" w:rsidRPr="00D73594" w:rsidTr="00D73594">
        <w:trPr>
          <w:trHeight w:val="10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31 200,00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9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3 026 884,00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1 398 477,57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517 861,00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208 738,58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40%</w:t>
            </w:r>
          </w:p>
        </w:tc>
      </w:tr>
      <w:tr w:rsidR="00D73594" w:rsidRPr="00D73594" w:rsidTr="00D73594">
        <w:trPr>
          <w:trHeight w:val="25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2 230 517,00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1 109 852,24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6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95 435,00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6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117 396,00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58 590,00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63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7 283 891,00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3 334 248,45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7 057 668,00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4 500 507,81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18%</w:t>
            </w:r>
          </w:p>
        </w:tc>
      </w:tr>
      <w:tr w:rsidR="00D73594" w:rsidRPr="00D73594" w:rsidTr="00D73594">
        <w:trPr>
          <w:trHeight w:val="26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2 700 099,00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982 805,62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36%</w:t>
            </w:r>
          </w:p>
        </w:tc>
      </w:tr>
      <w:tr w:rsidR="00D73594" w:rsidRPr="00D73594" w:rsidTr="00D73594">
        <w:trPr>
          <w:trHeight w:val="25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142 110,00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67 170,18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310 231,28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3 823 144,00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1 930 195,50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1 497 964,00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648 241,73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758,81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38%</w:t>
            </w:r>
          </w:p>
        </w:tc>
      </w:tr>
      <w:tr w:rsidR="00D73594" w:rsidRPr="00D73594" w:rsidTr="00D73594">
        <w:trPr>
          <w:trHeight w:val="25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1 575 058,00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614 621,88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39%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82 898,00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41 403,60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1 377 861,39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704 410,61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51%</w:t>
            </w:r>
          </w:p>
        </w:tc>
      </w:tr>
      <w:tr w:rsidR="00D73594" w:rsidRPr="00D73594" w:rsidTr="00D73594">
        <w:trPr>
          <w:trHeight w:val="16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645,00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2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1 274 401,00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675 992,38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53%</w:t>
            </w:r>
          </w:p>
        </w:tc>
      </w:tr>
      <w:tr w:rsidR="00D73594" w:rsidRPr="00D73594" w:rsidTr="00D73594">
        <w:trPr>
          <w:trHeight w:val="13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146 790,43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109 265,25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74%</w:t>
            </w:r>
          </w:p>
        </w:tc>
      </w:tr>
      <w:tr w:rsidR="00D73594" w:rsidRPr="00D73594" w:rsidTr="00D73594">
        <w:trPr>
          <w:trHeight w:val="16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2 584 184,68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1 214 565,13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47%</w:t>
            </w:r>
          </w:p>
        </w:tc>
      </w:tr>
      <w:tr w:rsidR="00D73594" w:rsidRPr="00D73594" w:rsidTr="00D73594">
        <w:trPr>
          <w:trHeight w:val="1356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Обеспечение деятельности МКУ "Центр обслуживания учреждений культуры Комсомольского муниципального района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5 03 G0090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91 685,00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92%</w:t>
            </w:r>
          </w:p>
        </w:tc>
      </w:tr>
      <w:tr w:rsidR="00D73594" w:rsidRPr="00D73594" w:rsidTr="00D73594">
        <w:trPr>
          <w:trHeight w:val="13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02 3 01 00060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37 000,00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7 400,00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20%</w:t>
            </w:r>
          </w:p>
        </w:tc>
      </w:tr>
      <w:tr w:rsidR="00D73594" w:rsidRPr="00D73594" w:rsidTr="00D73594">
        <w:trPr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1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lastRenderedPageBreak/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41 800,00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ind w:right="-124"/>
              <w:jc w:val="center"/>
            </w:pPr>
            <w:r w:rsidRPr="00D73594"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9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38 628 660,83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18 183 128,99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47%</w:t>
            </w:r>
          </w:p>
        </w:tc>
      </w:tr>
      <w:tr w:rsidR="00D73594" w:rsidRPr="00D73594" w:rsidTr="00D73594">
        <w:trPr>
          <w:trHeight w:val="6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11 662,20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461 782,47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78 698,00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17%</w:t>
            </w:r>
          </w:p>
        </w:tc>
      </w:tr>
      <w:tr w:rsidR="00D73594" w:rsidRPr="00D73594" w:rsidTr="00D73594">
        <w:trPr>
          <w:trHeight w:val="24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7 015 751,13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3 248 055,00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15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22 509,86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.13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30 9 00 20230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115 000,00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42%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1 400 778,87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694 560,53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1 438 660,84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8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9 294 457,71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7 651 072,01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82%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r w:rsidRPr="00D73594"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r w:rsidRPr="00D73594"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433 585,31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359 053,43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83%</w:t>
            </w:r>
          </w:p>
        </w:tc>
      </w:tr>
      <w:tr w:rsidR="00D73594" w:rsidRPr="00D73594" w:rsidTr="00D73594">
        <w:trPr>
          <w:trHeight w:val="19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lastRenderedPageBreak/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1 055 320,00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454 071,95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43%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133 716,13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27%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69 591,41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905 777,00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905 777,00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25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P1320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5 905 161,22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3 852 000,00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65%</w:t>
            </w:r>
          </w:p>
        </w:tc>
      </w:tr>
      <w:tr w:rsidR="00D73594" w:rsidRPr="00D73594" w:rsidTr="00D73594">
        <w:trPr>
          <w:trHeight w:val="12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lastRenderedPageBreak/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2 06 S6800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330 503,41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8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22 980,00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34%</w:t>
            </w:r>
          </w:p>
        </w:tc>
      </w:tr>
      <w:tr w:rsidR="00D73594" w:rsidRPr="00D73594" w:rsidTr="00D73594">
        <w:trPr>
          <w:trHeight w:val="93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>Модернизация объектов 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30 9 00 20980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471 250,00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258 746,98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55%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215 877,10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22%</w:t>
            </w:r>
          </w:p>
        </w:tc>
      </w:tr>
      <w:tr w:rsidR="00D73594" w:rsidRPr="00D73594" w:rsidTr="00D73594">
        <w:trPr>
          <w:trHeight w:val="18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176 946,00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224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3 829 333,26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161 011,00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r w:rsidRPr="00D73594"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10 000,00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9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73594" w:rsidRPr="00D73594" w:rsidRDefault="00D73594" w:rsidP="00D73594">
            <w:r w:rsidRPr="00D73594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12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0%</w:t>
            </w:r>
          </w:p>
        </w:tc>
      </w:tr>
      <w:tr w:rsidR="00D73594" w:rsidRPr="00D73594" w:rsidTr="00D73594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.058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846 780,78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424 009,89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50%</w:t>
            </w:r>
          </w:p>
        </w:tc>
      </w:tr>
      <w:tr w:rsidR="00D73594" w:rsidRPr="00D73594" w:rsidTr="00D73594">
        <w:trPr>
          <w:trHeight w:val="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</w:t>
            </w:r>
            <w:r w:rsidRPr="00D73594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lastRenderedPageBreak/>
              <w:t>.058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776 520,78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353 749,89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46%</w:t>
            </w:r>
          </w:p>
        </w:tc>
      </w:tr>
      <w:tr w:rsidR="00D73594" w:rsidRPr="00D73594" w:rsidTr="00D73594">
        <w:trPr>
          <w:trHeight w:val="12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r w:rsidRPr="00D73594">
              <w:lastRenderedPageBreak/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.058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70 260,00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100%</w:t>
            </w:r>
          </w:p>
        </w:tc>
      </w:tr>
      <w:tr w:rsidR="00D73594" w:rsidRPr="00D73594" w:rsidTr="00D73594">
        <w:trPr>
          <w:trHeight w:val="3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432 332 126,72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208 724 505,24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48%</w:t>
            </w:r>
          </w:p>
        </w:tc>
      </w:tr>
    </w:tbl>
    <w:p w:rsidR="00D73594" w:rsidRPr="00D73594" w:rsidRDefault="00D73594" w:rsidP="00D73594">
      <w:pPr>
        <w:jc w:val="both"/>
      </w:pPr>
    </w:p>
    <w:p w:rsidR="00D73594" w:rsidRPr="00D73594" w:rsidRDefault="00D73594" w:rsidP="00D73594">
      <w:pPr>
        <w:jc w:val="both"/>
      </w:pPr>
    </w:p>
    <w:tbl>
      <w:tblPr>
        <w:tblW w:w="15672" w:type="dxa"/>
        <w:tblInd w:w="-318" w:type="dxa"/>
        <w:tblLayout w:type="fixed"/>
        <w:tblLook w:val="04A0"/>
      </w:tblPr>
      <w:tblGrid>
        <w:gridCol w:w="1308"/>
        <w:gridCol w:w="9172"/>
        <w:gridCol w:w="1794"/>
        <w:gridCol w:w="1841"/>
        <w:gridCol w:w="1557"/>
      </w:tblGrid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bookmarkStart w:id="10" w:name="RANGE!A1:E51"/>
            <w:r w:rsidRPr="00D73594">
              <w:t> </w:t>
            </w:r>
            <w:bookmarkEnd w:id="10"/>
          </w:p>
        </w:tc>
        <w:tc>
          <w:tcPr>
            <w:tcW w:w="1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Приложение 4 </w:t>
            </w:r>
          </w:p>
        </w:tc>
      </w:tr>
      <w:tr w:rsidR="00D73594" w:rsidRPr="00D73594" w:rsidTr="00D73594">
        <w:trPr>
          <w:trHeight w:val="6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 xml:space="preserve">к постановлению Администрации                                    Комсомольского муниципального района                                                                                                 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3594" w:rsidRPr="00D73594" w:rsidRDefault="00D73594" w:rsidP="00D73594">
            <w:r w:rsidRPr="00D73594">
              <w:t> 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от 25.07.</w:t>
            </w:r>
            <w:r w:rsidRPr="00D73594">
              <w:rPr>
                <w:u w:val="single"/>
              </w:rPr>
              <w:t>2022г.</w:t>
            </w:r>
            <w:r w:rsidRPr="00D73594">
              <w:t xml:space="preserve"> №226</w:t>
            </w:r>
            <w:r w:rsidRPr="00D73594">
              <w:rPr>
                <w:u w:val="single"/>
              </w:rPr>
              <w:t xml:space="preserve"> </w:t>
            </w:r>
          </w:p>
        </w:tc>
      </w:tr>
      <w:tr w:rsidR="00D73594" w:rsidRPr="00D73594" w:rsidTr="00D73594">
        <w:trPr>
          <w:trHeight w:val="22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</w:tr>
      <w:tr w:rsidR="00D73594" w:rsidRPr="00D73594" w:rsidTr="00D73594">
        <w:trPr>
          <w:trHeight w:val="910"/>
        </w:trPr>
        <w:tc>
          <w:tcPr>
            <w:tcW w:w="1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 xml:space="preserve">Расходы бюджета Комсомольского муниципального района по разделам и подразделам классификации расходов бюджетов за 1 полугодие 2022 года 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>
            <w:pPr>
              <w:jc w:val="right"/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594" w:rsidRPr="00D73594" w:rsidRDefault="00D73594" w:rsidP="00D73594"/>
        </w:tc>
      </w:tr>
      <w:tr w:rsidR="00D73594" w:rsidRPr="00D73594" w:rsidTr="00D73594">
        <w:trPr>
          <w:trHeight w:val="280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Раздел, подраздел</w:t>
            </w:r>
          </w:p>
        </w:tc>
        <w:tc>
          <w:tcPr>
            <w:tcW w:w="9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Наименование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Сумма, руб.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% исполнения</w:t>
            </w:r>
          </w:p>
        </w:tc>
      </w:tr>
      <w:tr w:rsidR="00D73594" w:rsidRPr="00D73594" w:rsidTr="00D73594">
        <w:trPr>
          <w:trHeight w:val="54"/>
        </w:trPr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</w:p>
        </w:tc>
        <w:tc>
          <w:tcPr>
            <w:tcW w:w="9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Утверждено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Кассовое исполнение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0100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64 839 922,34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28 697 281,53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44%</w:t>
            </w:r>
          </w:p>
        </w:tc>
      </w:tr>
      <w:tr w:rsidR="00D73594" w:rsidRPr="00D73594" w:rsidTr="00D73594">
        <w:trPr>
          <w:trHeight w:val="5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0102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1 813 875,24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886 811,39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49%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0104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15 865 483,80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7 434 056,88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47%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0105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Судебная система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55 227,04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44 772,00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81%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0106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6 849 270,75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3 132 585,14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46%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0111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Резервные фонды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0113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Другие общегосударственные вопросы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39 956 065,51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17 199 056,12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43%</w:t>
            </w:r>
          </w:p>
        </w:tc>
      </w:tr>
      <w:tr w:rsidR="00D73594" w:rsidRPr="00D73594" w:rsidTr="00D73594">
        <w:trPr>
          <w:trHeight w:val="5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0300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979 244,27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295 538,45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30%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0309</w:t>
            </w:r>
          </w:p>
        </w:tc>
        <w:tc>
          <w:tcPr>
            <w:tcW w:w="9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Гражданская оборона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40 324,13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40 324,13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100%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0310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913 920,14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255 214,32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28%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0314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25 000,00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0%</w:t>
            </w:r>
          </w:p>
        </w:tc>
      </w:tr>
      <w:tr w:rsidR="00D73594" w:rsidRPr="00D73594" w:rsidTr="00D73594">
        <w:trPr>
          <w:trHeight w:val="5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lastRenderedPageBreak/>
              <w:t>0400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НАЦИОНАЛЬНАЯ ЭКОНОМИКА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22 195 524,00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8 789 148,80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40%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0405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Сельское хозяйство и рыболовство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332 196,44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0408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Транспорт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1 400 778,87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694 560,53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50%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0409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Дорожное хозяйство (дорожные фонды)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18 590 368,88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7 651 072,01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41%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0412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Другие вопросы в области национальной экономики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1 872 179,81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443 516,26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24%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0500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72 816 398,15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41 755 091,63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57%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0501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Жилищное хозяйство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1 990 905,31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946 841,51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48%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0502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Коммунальное хозяйство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64 730 663,58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39 794 810,59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61%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0503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Благоустройство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6 094 829,26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1 013 439,53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17%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0600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ОХРАНА ОКРУЖАЮЩЕЙ СРЕДЫ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2 100 000,00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0,00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0%</w:t>
            </w:r>
          </w:p>
        </w:tc>
      </w:tr>
      <w:tr w:rsidR="00D73594" w:rsidRPr="00D73594" w:rsidTr="00D73594">
        <w:trPr>
          <w:trHeight w:val="54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0603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Охрана объектов растительного и животного мира и среды их обитания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2 100 000,00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0%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0700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ОБРАЗОВАНИЕ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227 630 273,67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108 340 746,81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48%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0701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Дошкольное образование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76 874 072,68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33 242 984,88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43%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0702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Общее образование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105 933 086,35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52 329 836,73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49%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0703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Дополнительное образование детей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27 830 333,67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15 689 261,09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56%</w:t>
            </w:r>
          </w:p>
        </w:tc>
      </w:tr>
      <w:tr w:rsidR="00D73594" w:rsidRPr="00D73594" w:rsidTr="00D73594">
        <w:trPr>
          <w:trHeight w:val="61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0705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Профессиональная подготовка, переподготовка и повышение квалификации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72 865,00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20 650,00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28%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0707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Молодежная политика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2 247 207,38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443 801,86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20%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0709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Другие вопросы в области образования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14 672 708,59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6 614 212,25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45%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0800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36 702 177,50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18 100 541,62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49%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0801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Культура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31 218 295,00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15 303 978,25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49%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0804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Другие вопросы в области культуры, кинематографии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5 483 882,50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2 796 563,37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51%</w:t>
            </w:r>
          </w:p>
        </w:tc>
      </w:tr>
      <w:tr w:rsidR="00D73594" w:rsidRPr="00D73594" w:rsidTr="00D73594">
        <w:trPr>
          <w:trHeight w:val="54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1000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СОЦИАЛЬНАЯ ПОЛИТИКА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4 950 786,79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2 699 756,40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55%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1001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Пенсионное обеспечение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1 649 150,00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749 198,26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45%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1003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Социальное обеспечение населения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1 688 089,50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1 598 089,50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95%</w:t>
            </w:r>
          </w:p>
        </w:tc>
      </w:tr>
      <w:tr w:rsidR="00D73594" w:rsidRPr="00D73594" w:rsidTr="00D73594">
        <w:trPr>
          <w:trHeight w:val="280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1004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Охрана семьи и детства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1 490 547,29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290 518,64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19%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1006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Другие вопросы в области социальной политики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123 000,00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61 950,00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50%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  <w:rPr>
                <w:b/>
                <w:bCs/>
              </w:rPr>
            </w:pPr>
            <w:r w:rsidRPr="00D73594">
              <w:rPr>
                <w:b/>
                <w:bCs/>
              </w:rPr>
              <w:t>1100</w:t>
            </w:r>
          </w:p>
        </w:tc>
        <w:tc>
          <w:tcPr>
            <w:tcW w:w="9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  <w:rPr>
                <w:b/>
                <w:bCs/>
              </w:rPr>
            </w:pPr>
            <w:r w:rsidRPr="00D7359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117 800,00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46 400,00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39%</w:t>
            </w:r>
          </w:p>
        </w:tc>
      </w:tr>
      <w:tr w:rsidR="00D73594" w:rsidRPr="00D73594" w:rsidTr="00D73594">
        <w:trPr>
          <w:trHeight w:val="289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center"/>
            </w:pPr>
            <w:r w:rsidRPr="00D73594">
              <w:t>1101</w:t>
            </w:r>
          </w:p>
        </w:tc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3594" w:rsidRPr="00D73594" w:rsidRDefault="00D73594" w:rsidP="00D73594">
            <w:pPr>
              <w:jc w:val="both"/>
            </w:pPr>
            <w:r w:rsidRPr="00D73594">
              <w:t>Физическая культура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117 800,00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46 400,00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3594" w:rsidRPr="00D73594" w:rsidRDefault="00D73594" w:rsidP="00D73594">
            <w:pPr>
              <w:jc w:val="right"/>
            </w:pPr>
            <w:r w:rsidRPr="00D73594">
              <w:t>39%</w:t>
            </w:r>
          </w:p>
        </w:tc>
      </w:tr>
      <w:tr w:rsidR="00D73594" w:rsidRPr="00D73594" w:rsidTr="00D73594">
        <w:trPr>
          <w:trHeight w:val="42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rPr>
                <w:b/>
                <w:bCs/>
              </w:rPr>
            </w:pPr>
            <w:r w:rsidRPr="00D73594">
              <w:rPr>
                <w:b/>
                <w:bCs/>
              </w:rPr>
              <w:t>ВСЕГО: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432 332 126,72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208 724 505,24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594" w:rsidRPr="00D73594" w:rsidRDefault="00D73594" w:rsidP="00D73594">
            <w:pPr>
              <w:jc w:val="right"/>
              <w:rPr>
                <w:b/>
                <w:bCs/>
              </w:rPr>
            </w:pPr>
            <w:r w:rsidRPr="00D73594">
              <w:rPr>
                <w:b/>
                <w:bCs/>
              </w:rPr>
              <w:t>48%</w:t>
            </w:r>
          </w:p>
        </w:tc>
      </w:tr>
    </w:tbl>
    <w:p w:rsidR="00D73594" w:rsidRPr="00D73594" w:rsidRDefault="00D73594" w:rsidP="00D73594">
      <w:pPr>
        <w:jc w:val="both"/>
      </w:pPr>
    </w:p>
    <w:p w:rsidR="00314CC2" w:rsidRPr="00D73594" w:rsidRDefault="00314CC2" w:rsidP="00170890">
      <w:pPr>
        <w:widowControl w:val="0"/>
        <w:jc w:val="center"/>
        <w:rPr>
          <w:b/>
        </w:rPr>
      </w:pPr>
    </w:p>
    <w:p w:rsidR="00D73594" w:rsidRPr="00D73594" w:rsidRDefault="00D73594" w:rsidP="00170890">
      <w:pPr>
        <w:widowControl w:val="0"/>
        <w:jc w:val="center"/>
        <w:rPr>
          <w:b/>
        </w:rPr>
        <w:sectPr w:rsidR="00D73594" w:rsidRPr="00D73594" w:rsidSect="00D73594">
          <w:pgSz w:w="16838" w:h="11906" w:orient="landscape"/>
          <w:pgMar w:top="850" w:right="1134" w:bottom="1134" w:left="851" w:header="708" w:footer="708" w:gutter="0"/>
          <w:cols w:space="708"/>
          <w:docGrid w:linePitch="360"/>
        </w:sectPr>
      </w:pPr>
    </w:p>
    <w:p w:rsidR="00D73594" w:rsidRPr="00D73594" w:rsidRDefault="00D73594" w:rsidP="00D73594">
      <w:pPr>
        <w:jc w:val="center"/>
      </w:pPr>
      <w:r w:rsidRPr="00D73594">
        <w:rPr>
          <w:noProof/>
          <w:color w:val="000080"/>
        </w:rPr>
        <w:lastRenderedPageBreak/>
        <w:drawing>
          <wp:inline distT="0" distB="0" distL="0" distR="0">
            <wp:extent cx="537845" cy="677545"/>
            <wp:effectExtent l="0" t="0" r="0" b="8255"/>
            <wp:docPr id="10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94" w:rsidRPr="00D73594" w:rsidRDefault="00D73594" w:rsidP="00D73594">
      <w:pPr>
        <w:jc w:val="center"/>
      </w:pPr>
    </w:p>
    <w:p w:rsidR="00D73594" w:rsidRPr="00D73594" w:rsidRDefault="00D73594" w:rsidP="00D73594">
      <w:pPr>
        <w:pStyle w:val="1"/>
        <w:rPr>
          <w:color w:val="003366"/>
          <w:sz w:val="36"/>
        </w:rPr>
      </w:pPr>
      <w:r w:rsidRPr="00D73594">
        <w:rPr>
          <w:color w:val="003366"/>
          <w:sz w:val="36"/>
        </w:rPr>
        <w:t xml:space="preserve">       </w:t>
      </w:r>
      <w:r>
        <w:rPr>
          <w:color w:val="003366"/>
          <w:sz w:val="36"/>
        </w:rPr>
        <w:t xml:space="preserve">                        </w:t>
      </w:r>
      <w:r w:rsidRPr="00D73594">
        <w:rPr>
          <w:color w:val="003366"/>
          <w:sz w:val="36"/>
        </w:rPr>
        <w:t xml:space="preserve"> ПОСТАНОВЛЕНИЕ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АДМИНИСТРАЦИИ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 xml:space="preserve"> КОМСОМОЛЬСКОГО МУНИЦИПАЛЬНОГО  РАЙОНА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ИВАНОВСКОЙ ОБЛАСТИ</w:t>
      </w:r>
    </w:p>
    <w:p w:rsidR="00D73594" w:rsidRPr="00D73594" w:rsidRDefault="00D73594" w:rsidP="00D7359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9664"/>
      </w:tblGrid>
      <w:tr w:rsidR="00D73594" w:rsidRPr="00D73594" w:rsidTr="00D7359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D73594" w:rsidRPr="00D73594" w:rsidRDefault="00D73594" w:rsidP="00D73594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D73594">
                <w:rPr>
                  <w:color w:val="003366"/>
                </w:rPr>
                <w:t>155150, г</w:t>
              </w:r>
            </w:smartTag>
            <w:r w:rsidRPr="00D73594">
              <w:rPr>
                <w:color w:val="003366"/>
              </w:rPr>
              <w:t xml:space="preserve">. Комсомольск, ул. 50 лет ВЛКСМ, д. 2, ИНН 3714002224, КПП 371401001,ОГРН 1023701625595, </w:t>
            </w:r>
          </w:p>
          <w:p w:rsidR="00D73594" w:rsidRPr="00D73594" w:rsidRDefault="00D73594" w:rsidP="00D73594">
            <w:pPr>
              <w:rPr>
                <w:color w:val="003366"/>
              </w:rPr>
            </w:pPr>
            <w:r w:rsidRPr="00D73594">
              <w:rPr>
                <w:color w:val="003366"/>
              </w:rPr>
              <w:t xml:space="preserve">Тел./Факс (49352) 4-11-78, e-mail: </w:t>
            </w:r>
            <w:hyperlink r:id="rId21" w:history="1">
              <w:r w:rsidRPr="00D73594">
                <w:rPr>
                  <w:rStyle w:val="a3"/>
                </w:rPr>
                <w:t>admin.komsomolsk@mail.ru</w:t>
              </w:r>
            </w:hyperlink>
          </w:p>
        </w:tc>
      </w:tr>
    </w:tbl>
    <w:p w:rsidR="00D73594" w:rsidRPr="00D73594" w:rsidRDefault="00D73594" w:rsidP="00D73594">
      <w:pPr>
        <w:jc w:val="right"/>
      </w:pPr>
    </w:p>
    <w:p w:rsidR="00D73594" w:rsidRPr="00D73594" w:rsidRDefault="00D73594" w:rsidP="00D73594">
      <w:pPr>
        <w:tabs>
          <w:tab w:val="left" w:pos="2775"/>
        </w:tabs>
      </w:pPr>
      <w:r w:rsidRPr="00D73594"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D73594" w:rsidRPr="00D73594" w:rsidTr="00D7359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73594" w:rsidRPr="00D73594" w:rsidRDefault="00D73594" w:rsidP="00D73594">
            <w:pPr>
              <w:ind w:right="-108"/>
              <w:jc w:val="center"/>
            </w:pPr>
            <w:r w:rsidRPr="00D7359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594" w:rsidRPr="00D73594" w:rsidRDefault="00D73594" w:rsidP="00D73594">
            <w:pPr>
              <w:ind w:left="-734" w:firstLine="720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228</w:t>
            </w:r>
            <w:bookmarkStart w:id="11" w:name="_GoBack"/>
            <w:bookmarkEnd w:id="11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594" w:rsidRPr="00D73594" w:rsidRDefault="00D73594" w:rsidP="00D73594">
            <w:pPr>
              <w:jc w:val="center"/>
            </w:pPr>
          </w:p>
        </w:tc>
      </w:tr>
    </w:tbl>
    <w:p w:rsidR="00D73594" w:rsidRPr="00D73594" w:rsidRDefault="00D73594" w:rsidP="00D73594">
      <w:pPr>
        <w:ind w:firstLine="720"/>
        <w:jc w:val="center"/>
        <w:rPr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 об оказании финансовой поддержки»</w:t>
      </w: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ind w:firstLine="540"/>
        <w:jc w:val="both"/>
      </w:pPr>
      <w:r w:rsidRPr="00D73594">
        <w:rPr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24.07.2007г. №209-ФЗ «О развитии малого и среднего предпринимательства в Российской Федерации, от 27.07.2010г. № </w:t>
      </w:r>
      <w:hyperlink r:id="rId22" w:history="1">
        <w:r w:rsidRPr="00D73594">
          <w:rPr>
            <w:sz w:val="28"/>
            <w:szCs w:val="28"/>
          </w:rPr>
          <w:t>210-ФЗ</w:t>
        </w:r>
      </w:hyperlink>
      <w:r w:rsidRPr="00D73594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Комсомольского муниципального района от 13.11.2013г. №949 «Об утверждениимуниципальной   программы «Развитие экономики Комсомольского муниципального района» (в действующей редакции) и в целях повышения качества и доступности предоставляемых муниципальных услуг, администрация Комсомольского муниципального района</w:t>
      </w:r>
      <w:r w:rsidRPr="00D73594">
        <w:rPr>
          <w:b/>
          <w:sz w:val="28"/>
          <w:szCs w:val="28"/>
        </w:rPr>
        <w:t>п о с т а н о в л я е т:</w:t>
      </w: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D7359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«Рассмотрение заявок субъектов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поддержки»», согласно приложению.</w:t>
      </w:r>
    </w:p>
    <w:p w:rsidR="00D73594" w:rsidRPr="00D73594" w:rsidRDefault="00D73594" w:rsidP="00D7359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3594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Комсомольского муниципального района от 22.04.2020 г. № 103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7359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594">
        <w:rPr>
          <w:bCs/>
          <w:sz w:val="28"/>
          <w:szCs w:val="28"/>
        </w:rPr>
        <w:t>4.</w:t>
      </w:r>
      <w:r w:rsidRPr="00D7359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73594" w:rsidRPr="00D73594" w:rsidRDefault="00D73594" w:rsidP="00D73594">
      <w:pPr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Глава Комсомольского</w:t>
      </w:r>
    </w:p>
    <w:p w:rsidR="00D73594" w:rsidRPr="00D73594" w:rsidRDefault="00D73594" w:rsidP="00D73594">
      <w:pPr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муниципального района:                                                          О.В. Бузулуцкая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594" w:rsidRPr="00D73594" w:rsidRDefault="00D73594" w:rsidP="00D73594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 xml:space="preserve">Приложение </w:t>
      </w:r>
    </w:p>
    <w:p w:rsidR="00D73594" w:rsidRPr="00D73594" w:rsidRDefault="00D73594" w:rsidP="00D73594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к постановлению Администрации</w:t>
      </w:r>
    </w:p>
    <w:p w:rsidR="00D73594" w:rsidRPr="00D73594" w:rsidRDefault="00D73594" w:rsidP="00D73594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Комсомольского  муниципального района</w:t>
      </w:r>
    </w:p>
    <w:p w:rsidR="00D73594" w:rsidRPr="00D73594" w:rsidRDefault="00D73594" w:rsidP="00D73594">
      <w:pPr>
        <w:tabs>
          <w:tab w:val="left" w:pos="709"/>
        </w:tabs>
        <w:ind w:left="1701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от ________________№______</w:t>
      </w: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D7359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73594" w:rsidRPr="00D73594" w:rsidRDefault="00D73594" w:rsidP="00D73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предоставления муниципальной услуги «Рассмотрение заявок субъектов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поддержки»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1.1.1. Предметом регулирования административного регламента предоставления муниципальной услуги «Рассмотрение заявок субъектов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поддержки» (далее - Регламент) являются отношения, возникающие между субъектами малого и среднего предпринимательства (далее - СМСП) (в т.ч. физических лиц, не являющихся индивидуальными предпринимателями и применяющих специальный налоговый режим «Налог на профессиональный доход») и Администрацией Комсомольского муниципального района, связанные с предоставлением муниципальной услуги по оказанию финансовой поддержки СМСП(в т.ч.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1.1.2. Регламент разработан с целью повышения качества предоставления и доступности муниципальной услуги «Рассмотрение заявок субъектов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поддержки» (далее - муниципальная услуга), создания комфортных условий для потребителей муниципальной услуги, устанавливает сроки и последовательность административных процедур при предоставлении муниципальной услуги.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1.2. Круг заявителей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Правом на получение муниципальной услуги, указанной в настоящем Регламенте, обладают юридические лица и индивидуальные предприниматели(в т.ч. физические лица, не являющиеся индивидуальными предпринимателями и применяющих специальный налоговый режим «Налог на профессиональный доход»), являющиеся в соответствии с Федеральным </w:t>
      </w:r>
      <w:hyperlink r:id="rId23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24.07.2007г. № 209-ФЗ «О развитии малого и среднего предпринимательства в Российской Федерации» СМСП (далее - Получатели субсидии, заявители).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является открытой и предоставляется путем: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Администрации Комсомольского муниципального района: </w:t>
      </w:r>
      <w:r w:rsidRPr="00D735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3594">
        <w:rPr>
          <w:rFonts w:ascii="Times New Roman" w:hAnsi="Times New Roman" w:cs="Times New Roman"/>
          <w:sz w:val="28"/>
          <w:szCs w:val="28"/>
        </w:rPr>
        <w:t>://</w:t>
      </w:r>
      <w:r w:rsidRPr="00D7359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D73594">
        <w:rPr>
          <w:rFonts w:ascii="Times New Roman" w:hAnsi="Times New Roman" w:cs="Times New Roman"/>
          <w:sz w:val="28"/>
          <w:szCs w:val="28"/>
        </w:rPr>
        <w:t>-</w:t>
      </w:r>
      <w:r w:rsidRPr="00D73594">
        <w:rPr>
          <w:rFonts w:ascii="Times New Roman" w:hAnsi="Times New Roman" w:cs="Times New Roman"/>
          <w:sz w:val="28"/>
          <w:szCs w:val="28"/>
          <w:lang w:val="en-US"/>
        </w:rPr>
        <w:t>komsomolsrk</w:t>
      </w:r>
      <w:r w:rsidRPr="00D73594">
        <w:rPr>
          <w:rFonts w:ascii="Times New Roman" w:hAnsi="Times New Roman" w:cs="Times New Roman"/>
          <w:sz w:val="28"/>
          <w:szCs w:val="28"/>
        </w:rPr>
        <w:t>.</w:t>
      </w:r>
      <w:r w:rsidRPr="00D7359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73594">
        <w:rPr>
          <w:rFonts w:ascii="Times New Roman" w:hAnsi="Times New Roman" w:cs="Times New Roman"/>
          <w:sz w:val="28"/>
          <w:szCs w:val="28"/>
        </w:rPr>
        <w:t>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размещения информации в Администрации Комсомольского муниципального района (помещения отделаэкономики и предпринимательства Администрации Комсомольского муниципального района)  по адресу: Ивановская область, г. Комсомольск, ул. 50 лет ВЛКСМ, д.2.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 (тел.: 8(49352)4-18-69, 4-10-57);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проведения консультаций работниками отдела экономики и предпринимательства Администрации Комсомольского муниципального района (далее - Отдел).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Специалист Отдела,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Наименование муниципальной услуги - рассмотрение заявок субъектов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об оказании финансовой поддержки.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2.2.1. Наименование органа, предоставляющего муниципальную услугу -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Администрация Комсомольскогомуниципального района.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Наименование структурного подразделения, отвечающее за предоставление муниципальной услуги - отдел экономики и предпринимательства Администрации Комсомольского муниципального района.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Сведения о месте нахождения Отдела: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155150, Ивановская область, г.Комсомольск, ул.50 лет ВЛКСМ, д.2, каб. 7.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понедельник - пятница: с 8.30 час. до 17.30 час.;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перерыв: с 12.00 час. до 13.00 час.;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Контактные телефоны, телефоны для справок: 8 (49352) 4-18-69, 4-10-57.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4" w:history="1">
        <w:r w:rsidRPr="00D73594">
          <w:rPr>
            <w:rStyle w:val="a3"/>
            <w:rFonts w:ascii="Times New Roman" w:hAnsi="Times New Roman" w:cs="Times New Roman"/>
            <w:sz w:val="28"/>
            <w:szCs w:val="28"/>
          </w:rPr>
          <w:t>017.</w:t>
        </w:r>
        <w:r w:rsidRPr="00D73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Pr="00D73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73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735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3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73594">
        <w:rPr>
          <w:rFonts w:ascii="Times New Roman" w:hAnsi="Times New Roman" w:cs="Times New Roman"/>
          <w:sz w:val="28"/>
          <w:szCs w:val="28"/>
        </w:rPr>
        <w:t>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2.2.2. Органы, участвующие в предоставлении муниципальной услуги: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Федеральная налоговая служба России;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Фонд социального страхования России;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Пенсионный фонд России.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Муниципальная услуга многофункциональным центром не предоставляется.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решениекомиссии по вопросам развития малого и среднего предпринимательства в Комсомольском муниципальном районе (далее - комиссия)об оказании соответствующей формы финансовой поддержки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или отказе в ее предоставлении.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2.4.1. Предоставление муниципальной услуги, в том числе с учетом необходимости обращения в организации, участвующие в ее предоставлении,осуществляется Администрацией Комсомольского муниципального района в течение 30 рабочих дней.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2.4.2. В течение вышеуказанного периода: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-отдел экономики и предпринимательства в течение 15 рабочих дней со дня поступления в Администрацию Комсомольского муниципального района надлежащим образом оформленных документов, рассматривает и проверяет  заявление об оказании поддержки и прилагаемые к нему документы, осуществляет запрос необходимых документов по каналам СМЭВ;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комиссия по вопросам развития малого и среднего предпринимательства в Комсомольском муниципальном районе  в течение 15 рабочих дней со дня поступления в Комиссию  заявленияоб оказании поддержки и прилагаемых к нему документов, рассматривает документы и принимает решение об оказании поддержки или об отказе в ее предоставлении.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6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06.10.2003г.№ 131-ФЗ "Об общих принципах организации местного самоуправления в Российской Федерации";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7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27.07.2006г. № 152-ФЗ "О персональных данных";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8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24.07.2007г. № 209-ФЗ "О развитии малого и среднего предпринимательства в Российской Федерации";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9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27.07.2010г. № 210-ФЗ "Об организации предоставления государственных и муниципальных услуг";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0" w:history="1">
        <w:r w:rsidRPr="00D7359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06.04.2011г. № 63-ФЗ "Об электронной подписи";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Федеральный закон от 24.11.1995г. № 181- ФЗ "О социальной защите инвалидов в Российской Федерации";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Устав Комсомольского муниципального района;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Комсомольского муниципального района от 13.11.2013г. №949 «Об утверждении муниципальной программы «Развитие экономики Комсомольского муниципального района»</w:t>
      </w:r>
      <w:r w:rsidRPr="00D73594">
        <w:rPr>
          <w:rFonts w:ascii="Times New Roman" w:hAnsi="Times New Roman" w:cs="Times New Roman"/>
          <w:sz w:val="28"/>
          <w:szCs w:val="28"/>
        </w:rPr>
        <w:t xml:space="preserve"> (далее - Программа);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 Администрации Комсомольского муниципального района от  28.02.2020г. № 54 «О комиссии по вопросам развития малого и среднего предпринимательства в Комсомольском муниципальном районе». 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7"/>
      <w:bookmarkEnd w:id="13"/>
      <w:r w:rsidRPr="00D73594">
        <w:rPr>
          <w:rFonts w:ascii="Times New Roman" w:hAnsi="Times New Roman" w:cs="Times New Roman"/>
          <w:sz w:val="28"/>
          <w:szCs w:val="28"/>
        </w:rPr>
        <w:t>2.6. Предоставление средств бюджета Комсомольского муниципального района в форме субсидии осуществляется на реализацию следующих мероприятий: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1) Субсидирование части затрат на уплату процентов по лизинговым договорам и кредитным договорам на приобретение оборудования для осуществления деятельности субъектов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Предметом заключенных договоров лизинга (оборудованием) является: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оборудование, устройства, механизмы, транспортные средства (за исключением легковых автомобилей), станки, приборы, аппараты, агрегаты, установки, машины, средства и технологии (далее - оборудование), относящиеся ко второй и выше амортизационным группам </w:t>
      </w:r>
      <w:hyperlink r:id="rId31" w:history="1">
        <w:r w:rsidRPr="00D73594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 "О Классификации основных средств, включаемых в амортизационные группы";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модульные объекты для ведения предпринимательской деятельности субъектами малого и среднего предпринимательства (в т.ч. физических лиц, не являющихся индивидуальными предпринимателями и применяющих </w:t>
      </w:r>
      <w:r w:rsidRPr="00D73594">
        <w:rPr>
          <w:rFonts w:ascii="Times New Roman" w:hAnsi="Times New Roman" w:cs="Times New Roman"/>
          <w:sz w:val="28"/>
          <w:szCs w:val="28"/>
        </w:rPr>
        <w:lastRenderedPageBreak/>
        <w:t>специальный налоговый режим «Налог на профессиональный доход»). Модульные объекты представляют собой быстровозводимые здания, собранные из отдельных модулей (блок-контейнеров) с готовой внутренней и внешней отделкой и имеющие все условия для административно-хозяйственной деятельности.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Получение поддержки по договору кредита: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Использование кредита исключительно на приобретение оборудования, которое может включать в себя стоимость оборудования, доставку, таможенные платежи, пусконаладочные работы, шефмонтаж, в целях создания и (или) развития и (или) модернизации производства товаров (работ, услуг).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2)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Предметом заключенных договоров лизинга является:</w:t>
      </w: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 xml:space="preserve"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32" w:history="1">
        <w:r w:rsidRPr="00D73594">
          <w:rPr>
            <w:sz w:val="28"/>
            <w:szCs w:val="28"/>
          </w:rPr>
          <w:t>Классификации</w:t>
        </w:r>
      </w:hyperlink>
      <w:r w:rsidRPr="00D73594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3) Субсидирование части затрат субъектов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доход»), связанных с приобретением оборудования в целях создания и (или) развития и (или) модернизации производства товаров, работ, услуг.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Предметом заключенных договоров на приобретение в собственность оборудования является: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оборудование, устройства, механизмы,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33" w:history="1">
        <w:r w:rsidRPr="00D73594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 № 1.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2.7. Документы, необходимые для предоставления 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2.7.1. Муниципальная услуга предоставляется на основании письменного </w:t>
      </w:r>
      <w:hyperlink w:anchor="P316" w:history="1">
        <w:r w:rsidRPr="00D7359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73594">
        <w:rPr>
          <w:rFonts w:ascii="Times New Roman" w:hAnsi="Times New Roman" w:cs="Times New Roman"/>
          <w:sz w:val="28"/>
          <w:szCs w:val="28"/>
        </w:rPr>
        <w:t>, составленного по форме, представленной в приложении  1 к настоящему Регламенту. Заявление может быть подано путем личного обращения в Администрацию Комсомольского  муниципального района или направлено по почте.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6"/>
      <w:bookmarkEnd w:id="14"/>
      <w:r w:rsidRPr="00D73594">
        <w:rPr>
          <w:rFonts w:ascii="Times New Roman" w:hAnsi="Times New Roman" w:cs="Times New Roman"/>
          <w:sz w:val="28"/>
          <w:szCs w:val="28"/>
        </w:rPr>
        <w:t>2.7.2. Исчерпывающий перечень документов, необходимых для предоставления муниципальной услуги.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7"/>
      <w:bookmarkEnd w:id="15"/>
      <w:r w:rsidRPr="00D73594">
        <w:rPr>
          <w:rFonts w:ascii="Times New Roman" w:hAnsi="Times New Roman" w:cs="Times New Roman"/>
          <w:sz w:val="28"/>
          <w:szCs w:val="28"/>
        </w:rPr>
        <w:t xml:space="preserve">2.7.2.1. В случае оказания поддержки в виде субсидирования части затрат на уплату процентов по лизинговым договорам  и кредитным договорам на </w:t>
      </w:r>
      <w:r w:rsidRPr="00D73594">
        <w:rPr>
          <w:rFonts w:ascii="Times New Roman" w:hAnsi="Times New Roman" w:cs="Times New Roman"/>
          <w:sz w:val="28"/>
          <w:szCs w:val="28"/>
        </w:rPr>
        <w:lastRenderedPageBreak/>
        <w:t>приобретение оборудования для осуществления деятельности субъектов малого и среднего предпринимательства (в т.ч. физических лиц, не являющихся индивидуальными предпринимателями и применяющих специальной налоговый режим «Налог на профессиональный доход»):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заявление по форме, согласно приложению 1;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анкета получателя финансовой поддержки по форме, согласно приложению 2;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расчет субсидиичасти затрат на уплату процентов по лизинговым и кредитным договорам на приобретение оборудования для осуществления деятельности по форме 1, согласно приложению 3;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акт сверки с кредитором (лизингодателем), подтверждающего сумму начисленных и уплаченных процентов (лизинговых платежей) в соответствии с кредитным договором (договором лизинга) за расчетный период (месяц, год);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уплату СМСП (в т.ч. физических лиц, не являющихся индивидуальными предпринимателями и применяющих специальной налоговый режим «Налог на профессиональный доход»)  процентов по кредитному договору (договору лизинга) за расчетный период в соответствии с условиями договора,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копия кредитного договора (договора лизинга), заверенная кредитором (лизингодателем), с указанием перечня приобретаемого оборудования;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актов приема-передачи оборудования (актов выполненных работ) по соответствующим договорам,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заверенные  копии учредительных документов (для юридических лиц);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(для индивидуального предпринимателя(в т.ч. физических лиц, не являющихся индивидуальными предпринимателями и применяющих специальный налоговый режим «Налог на профессиональный доход»), 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документы, подтверждающие выполнение заявителем условий оказания поддержки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в виде субсидирования части затрат на уплату процентов по лизинговым и кредитным договорам на приобретение оборудования для осуществления деятельности;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D735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(в т.ч. физических лиц, не являющихся индивидуальными предпринимателями и применяющих специальный налоговый режим «Налог на профессиональный доход»)  условиям отнесения к субъектам малого и среднего предпринимательства, установленным Федеральным </w:t>
      </w:r>
      <w:hyperlink r:id="rId35" w:history="1">
        <w:r w:rsidRPr="00D735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24.07.2007г.  № 209-ФЗ "О развитии малого и среднего предпринимательства в Российской Федерации", по форме, утвержденной приказом Минэкономразвития России от 10.03.2016г.  №113.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2.7.2.2. В случае оказания поддержки в виде субсидирования части затрат на уплату первоначального взноса (аванса) при заключении договора лизинга: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заявление по форме, согласно приложению 1;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анкета получателя финансовой поддержки по форме, согласно приложению 2;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расчет субсидиичасти затрат на уплату первоначального взноса (аванса) призаключении договора лизинга субъектами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 по форме 2, согласно приложению 3;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уплату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первоначального взноса (аванса) по договору лизинга в соответствии с условиями лизингового договора,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актов приема-передачи оборудования по договору лизинга,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копия договора лизинга, заверенная лизингодателем, с указанием перечня приобретаемого оборудования;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(для юридических лиц);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(для индивидуального предпринимателя, в т.ч. физических лиц, не являющихся индивидуальными предпринимателями и применяющих специальный налоговый режим «Налог на профессиональный доход»);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документы, подтверждающие выполнение заявителем условий оказания поддержки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в виде субсидирования части затрат на уплату первоначального взноса (аванса) при заключении договора лизинга;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D735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(в т.ч. физических лиц, не являющихся индивидуальными предпринимателями и применяющих специальный налоговый режим «Налог на профессиональный доход»)  условиям отнесения к субъектам малого и среднего предпринимательства, установленным Федеральным </w:t>
      </w:r>
      <w:hyperlink r:id="rId37" w:history="1">
        <w:r w:rsidRPr="00D735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24.07.2007г. № 209-ФЗ "О развитии малого и среднего предпринимательства в Российской Федерации", по форме, утвержденной приказом Минэкономразвития России от 10.03.2016г. № 113.</w:t>
      </w:r>
    </w:p>
    <w:p w:rsidR="00D73594" w:rsidRPr="00D73594" w:rsidRDefault="00D73594" w:rsidP="00D73594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2.7.2.3. В случае оказания поддержки в виде субсидирования части затрат, связанных с приобретением оборудования в целях создания, и (или) развития, и (или) модернизации производства товаров: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заявление по форме, согласно приложению 1;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- анкета получателя финансовой поддержки по форме, согласно приложению 2;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расчет субсидиизатрат субъектов малого и среднего предпринимательства (в т.ч.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поддержки, связанных с приобретением оборудования в целях создания и 9или) развития и (или) модернизации производства товаров, работ и услуг по форме 3, согласно приложению 3;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технического паспорта, гарантийного талона либо иной документации, содержащей серийный номер приобретенного оборудования,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копия заключенного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договора на приобретение в собственность оборудования,  заверенная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фактическую оплату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оборудования по договору на приобретение в собственность оборудования,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актов приема-передачи оборудования по договору на приобретение в собственность оборудования,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копии бухгалтерских документов, подтверждающих постановку на баланс приобретенного оборудования, заверенные печатью (при наличии) и подписью руководителя организации-заявителя;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документы, подтверждающие выполнение заявителем условий оказания поддержки (в т.ч. физических лиц, не являющихся индивидуальными предпринимателями и применяющих специальный налоговый режим «Налог на профессиональный доход»)  СМСП в виде субсидирования части затрат, связанных с приобретением оборудования в целях создания, и (или) развития, и (или) модернизации производства товаров;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заверенные  копии учредительных документов (для юридических лиц);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(для индивидуального предпринимателя, в т.ч. физических лиц, не являющихся индивидуальными предпринимателями и применяющих специальный налоговый режим «Налог на профессиональный доход»);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D735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(в т.ч. физических лиц, не являющихся индивидуальными предпринимателями и применяющих специальный налоговый режим «Налог на профессиональный доход»)  условиям отнесения к субъектам малого и среднего предпринимательства, установленным Федеральным </w:t>
      </w:r>
      <w:hyperlink r:id="rId39" w:history="1">
        <w:r w:rsidRPr="00D735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от 24.07.2007г.  № 209-ФЗ "О развитии </w:t>
      </w:r>
      <w:r w:rsidRPr="00D73594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в Российской Федерации", по форме, утвержденной приказом Минэкономразвития России от 10.03.2016г.  № 113.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2.7.3. Заявитель вправе представить по собственной инициативе следующие документы: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подтверждающие, что заявитель является СМСП(в т.ч. физических лиц, не являющихся индивидуальными предпринимателями и применяющих специальный налоговый режим «Налог на профессиональный доход») в соответствии с Федеральным законом от 24.07.2007г.  № 209-ОЗ "О развитии малого и среднего предпринимательства в Российской Федерации", в том числе документы, содержащие сведения о среднесписочной численности работников за предшествующий календарный год; документы, содержащие сведения об объеме выручки от реализации товаров (работ, услуг) за предшествующий календарный год; выписку из реестра акционеров общества с указанием доли, принадлежащей каждому акционеру, - для акционерных обществ;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содержащие сведения о среднесписочной численности работников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(в т.ч. физических лиц, не являющихся индивидуальными предпринимателями и применяющих специальный налоговый режим «Налог на профессиональный доход»)  в текущем году;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содержащие сведения об объеме выручки от реализации товаров (работ, услуг) за период, прошедший со дня государственной регистрации заявителя, в случае, если он зарегистрирован в качестве юридического лица или индивидуального предпринимателя (в т.ч. физических лиц, не являющихся индивидуальными предпринимателями и применяющих специальный налоговый режим «Налог на профессиональный доход»)  в текущем году;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копию лицензии на осуществление конкретного вида деятельности в соответствии с действующим законодательством Российской Федерации, заверенную печатью (при наличии) и подписью руководителя организации-заявителя, в случае, если осуществляемые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виды деятельности подлежат лицензированию.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2.7.4. Документы, которые запрашиваются Отделомв порядке межведомственного электронного взаимодействия в федеральных органах исполнительной власти, органах государственных внебюджетных фондов следующие документы (информацию), если заявитель не представил их по собственной инициативе, по состоянию на дату подачи заявки в Администрацию Комсомольского муниципального района: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сведения из ЕГРЮЛ;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сведения из ЕГРИП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сведения о наличии (отсутствии) задолженности по уплате налогов, сборов, пеней и штрафов ФНС России;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сведения об отсутствии задолженности по страховым взносам и иным платежам ПФР;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сведения о состоянии расчетов по страховым взносам, пеням и штрафам плательщика страховых взносов ФСС России.</w:t>
      </w: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Отделзапрашивает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даты подачи заявки в Администрацию Комсомольского муниципального района.</w:t>
      </w:r>
    </w:p>
    <w:p w:rsidR="00D73594" w:rsidRPr="00D73594" w:rsidRDefault="00D73594" w:rsidP="00D73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51"/>
      <w:bookmarkEnd w:id="16"/>
      <w:r w:rsidRPr="00D73594">
        <w:rPr>
          <w:rFonts w:ascii="Times New Roman" w:hAnsi="Times New Roman" w:cs="Times New Roman"/>
          <w:sz w:val="28"/>
          <w:szCs w:val="28"/>
        </w:rPr>
        <w:t>2.7.5. Требования к документам, предоставляемым СМСП(в т.ч.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1) полномочия представителя заявителя оформлены в установленном законом порядке;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2) тексты документов написаны разборчиво;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3) в документах нет подчисток, приписок, зачеркнутых слов и иных неоговоренных исправлений;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5) документы не имеют серьезных повреждений, наличие которых допускает многозначность истолкования содержания;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6) копии документов заверены печатью (при наличии) и подписью руководителя организации-заявителя (с расшифровкой) с указанием количества листов документа;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7) документы не противоречат друг другу.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2.7.6. Ответственность за достоверность предоставленных ими сведений и документов несут Получатели субсидии.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62"/>
      <w:bookmarkEnd w:id="17"/>
      <w:r w:rsidRPr="00D73594">
        <w:rPr>
          <w:rFonts w:ascii="Times New Roman" w:hAnsi="Times New Roman" w:cs="Times New Roman"/>
          <w:sz w:val="28"/>
          <w:szCs w:val="28"/>
        </w:rPr>
        <w:t>2.8. Исчерпывающийперечень оснований для отказа в приеме документов, необходимых для предоставления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В случае установления Отделом факта представления заявителем документов, предусмотренных настоящим Порядком, состав, форма или оформление которых не соответствуют требованиям установленным настоящим Регламентом, Администрация Комсомольского муниципального района письменно уведомляет заявителя о выявленном факте в течение 10 рабочих дней со дня поступления документов в Администрацию Комсомольского муниципального района и возвращает данные документы заявителю с указанием причин возврата.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Возврат документов не является препятствием для повторного обращения с заявлением об оказании поддержки после устранения указанных несоответствий.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2.9. Исчерпывающий перечень для приостановления предоставления муниципальной услуги или отказа в предоставлении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2.9.1.  Оснований для приостановления предоставления муниципальной услуги не имеется.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обращение с заявлением лица, не относящегося к категории СМСП (в т.ч. физических лиц, не являющихся индивидуальными предпринимателями и применяющих специальной налоговый режим «Налог на профессиональный доход»);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непредставление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документов, определенных настоящим Регламентом, за исключением получаемых в порядке межведомственного информационного взаимодействия, или представление недостоверных сведений и документов;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невыполнение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условий оказания поддержки;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принятие ранее в отношении данного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 решения об оказании аналогичной формы поддержки, сроки оказания которой не истекли;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принятие ранее в отношении данного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 решения о прекращении поддержки в связи с нарушением им порядка и условий оказания поддержки, в том числе в связи с необеспечением им целевого использования средств поддержки, с момента которого не прошло 3 лет;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отсутствие на момент принятия решения средств в бюджете Комсомольского муниципального района, предусмотренных на ресурсное обеспечение данного мероприятия, в календарном году, соответствующем дате подачи заявки.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5"/>
      <w:bookmarkEnd w:id="18"/>
      <w:r w:rsidRPr="00D73594">
        <w:rPr>
          <w:rFonts w:ascii="Times New Roman" w:hAnsi="Times New Roman" w:cs="Times New Roman"/>
          <w:sz w:val="28"/>
          <w:szCs w:val="28"/>
        </w:rPr>
        <w:t>2.9.3. Поддержка не осуществляется в отношении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D73594">
        <w:rPr>
          <w:rFonts w:ascii="Times New Roman" w:hAnsi="Times New Roman" w:cs="Times New Roman"/>
          <w:sz w:val="28"/>
          <w:szCs w:val="28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Финансовая поддержка не осуществляется в отношении СМСП (в т.ч. физических лиц, не являющихся индивидуальными предпринимателями и применяющих специальный налоговый режим «Налог на профессиональный доход»),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2.10. Плата за предоставление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Предоставление муниципальной услуги заявителю осуществляется на безвозмездной основе.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2.12. Срок регистрации заявления о предоставлении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течение одного рабочего дня: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поступившее до 16.00 - в день поступления;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поступившее после 16.00 - на следующий рабочий день.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D73594" w:rsidRPr="00D73594" w:rsidRDefault="00D73594" w:rsidP="00D73594">
      <w:pPr>
        <w:ind w:firstLine="567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2.13.2. Рабочее место специалиста Отдела оборудуется необходимой функциональной мебелью, компьютерной техникой, подключенной к сети Интернет, оргтехникой и телефонной связью.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2.13.3. 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образцов заявлений, перечня документов, определенных </w:t>
      </w:r>
      <w:hyperlink w:anchor="P106" w:history="1">
        <w:r w:rsidRPr="00D73594">
          <w:rPr>
            <w:rFonts w:ascii="Times New Roman" w:hAnsi="Times New Roman" w:cs="Times New Roman"/>
            <w:sz w:val="28"/>
            <w:szCs w:val="28"/>
          </w:rPr>
          <w:t>пунктом 2.7.2.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73594">
        <w:rPr>
          <w:rFonts w:ascii="Times New Roman" w:hAnsi="Times New Roman" w:cs="Times New Roman"/>
          <w:sz w:val="28"/>
          <w:szCs w:val="28"/>
        </w:rPr>
        <w:lastRenderedPageBreak/>
        <w:t>Регламента, необходимых для предоставления муниципальной услуги, график приема заявителей.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2.13.4. Требования к обеспечению доступности для инвалидов  (включая инвалидов, использующих кресла-коляски и собак-проводников) обеспечиваются: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создание условий для  беспрепятственного доступа к объекту (зданию, помещению), в котором предоставляется муниципальная услуга;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допуск в здание, помещение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свободный доступ заявителей в здание Администрации Комсомольскогомуниципального района;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lastRenderedPageBreak/>
        <w:t>их выполнения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рассмотрение,проверка заявления и прилагаемых к нему документов, запрос необходимых документов по каналам СМЭВ;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Комсомольском муниципальном районе и принятие решения об оказании поддержки или об отказе в ее предоставлении.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муниципальной услуги и прилагаемых к нему документов, поступивших от заявителя, либо отказ в приеме документов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3.1.1. Основанием для начала  административной процедуры является обращение заявителя  в Администрацию Комсомольского муниципального района с заявлением и комплектом документов, указанных в </w:t>
      </w:r>
      <w:hyperlink w:anchor="P106" w:history="1">
        <w:r w:rsidRPr="00D73594">
          <w:rPr>
            <w:rFonts w:ascii="Times New Roman" w:hAnsi="Times New Roman" w:cs="Times New Roman"/>
            <w:sz w:val="28"/>
            <w:szCs w:val="28"/>
          </w:rPr>
          <w:t>пункте 2.7.2.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3.1.2. Ответственным за прием заявления о предоставлении муниципальной услуги и приложенного к нему комплекта документов является специалист Отдела в соответствии со своими должностными обязанностями.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3.1.3. Ответственным за регистрацию заявления является сотрудник Администрации Комсомольского муниципального района, ответственный за делопроизводство.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3.1.4. Заявление, прилагаемые к нему документы могут быть представлены заявителем лично или направлены по почте с описью вложенных документов.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3.1.5. Заявление и прилагаемые к нему документы,поступившие от заявителя, регистрируются в общем порядке регистрации входящей корреспонденции Администрации Комсомольского муниципального района.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3.1.6. Максимальный срок осуществления действий, предусматриваемых административной процедурой, составляет 1 рабочий день.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3.1.7. Критерии принятия решения: наличие заявления об оказании поддержки.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3.1.8. Результатом выполнения административной процедуры является регистрация сотрудником Администрации Комсомольского муниципального района, ответственным за делопроизводство, заявления и прилагаемых к нему документов.</w:t>
      </w:r>
    </w:p>
    <w:p w:rsidR="00D73594" w:rsidRPr="00D73594" w:rsidRDefault="00D73594" w:rsidP="00D735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  Рассмотрение, проверка заявления и прилагаемых к нему документов, запрос необходимых документов по каналам СМЭВ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3.2.1. Основанием для начала исполнения административной процедуры является поступившее начальнику Отдела зарегистрированное заявление с приложением документов.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3.2.2. Ответственными за выполнение административной процедуры являются: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начальник Отдела,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специалист Отдела.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3.2.3. Начальник отдела передает специалисту Отдела документы на проверку.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3.2.4. Специалист Отдела в течение 5 рабочих дней осуществляет проверку заявления и прилагаемых к нему документов на предмет соответствия требованиям настоящего Регламента.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3.2.5. При наличии оснований для отказа в приеме документов, предусмотренных </w:t>
      </w:r>
      <w:hyperlink w:anchor="P162" w:history="1">
        <w:r w:rsidRPr="00D73594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Отдела готовит заявителю проект уведомления Администрации Комсомольского муниципального района об отказе в приеме документов, содержащий основания принятия такого решения.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документов в Администрацию Комсомольского муниципального района данные документы возвращаются заявителю с указанием причин возврата.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3.2.6. В случае если заявителем не предоставлены документы из числа документов, предусмотренных </w:t>
      </w:r>
      <w:hyperlink w:anchor="P140" w:history="1">
        <w:r w:rsidRPr="00D73594">
          <w:rPr>
            <w:rFonts w:ascii="Times New Roman" w:hAnsi="Times New Roman" w:cs="Times New Roman"/>
            <w:sz w:val="28"/>
            <w:szCs w:val="28"/>
          </w:rPr>
          <w:t>подпунктом 2.7.4</w:t>
        </w:r>
      </w:hyperlink>
      <w:r w:rsidRPr="00D73594">
        <w:rPr>
          <w:rFonts w:ascii="Times New Roman" w:hAnsi="Times New Roman" w:cs="Times New Roman"/>
          <w:sz w:val="28"/>
          <w:szCs w:val="28"/>
        </w:rPr>
        <w:t>. настоящего Регламента, специалист Отдела, уполномоченный на направление запросов по каналам СМЭВ, направляет в порядке межведомственного электронного  взаимодействия запросы в органы, уполномоченные на предоставление соответствующих документов (сведений).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3.2.7. После формирования полного пакета документов в соответствии с пунктом 2.7. настоящего Регламента специалист Отдела осуществляет: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повторное рассмотрение сформированного пакета документов;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подготовку общего заключения по представленным СМСП(в т.ч. физических лиц, не являющихся индивидуальными предпринимателями и применяющих специальный налоговый режим «Налог на профессиональный доход»)  заявлениям и документам, направляет его членам комиссии.</w:t>
      </w:r>
    </w:p>
    <w:p w:rsidR="00D73594" w:rsidRPr="00D73594" w:rsidRDefault="00D73594" w:rsidP="00D7359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3.2.8. Максимальный срок осуществления действий, предусматриваемых административной процедурой, составляет 15 рабочих дней со дня поступления документов в Администрацию Комсомольского муниципального района.</w:t>
      </w:r>
    </w:p>
    <w:p w:rsidR="00D73594" w:rsidRPr="00D73594" w:rsidRDefault="00D73594" w:rsidP="00D7359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3.2.9. Критерии принятия решения: соответствие представленных документов положениям настоящего Регламента.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3.2.10.  Результатом выполнения административной процедуры является передача Отделом документов на рассмотрение Комиссии.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к нему документов, необходимых для предоставления муниципальной услуги, комиссией по вопросам развития малого и среднего предпринимательства в Комсомольскоммуниципальном районе и принятие решения об оказании поддержки или об отказе в ее предоставлении</w:t>
      </w:r>
    </w:p>
    <w:p w:rsidR="00D73594" w:rsidRPr="00D73594" w:rsidRDefault="00D73594" w:rsidP="00D735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lastRenderedPageBreak/>
        <w:t>3.3.1. Основанием для начала исполнения административной процедуры является поступление в комиссию заявления и прилагаемых к нему документов, необходимых для предоставления муниципальной услуги.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3.3.2. Ответственными за выполнение административной процедуры являются: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начальник Отдела,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- специалист Отдела.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3.3.3. Подготовку заседаний комиссии осуществляет Отдел.</w:t>
      </w:r>
    </w:p>
    <w:p w:rsidR="00D73594" w:rsidRPr="00D73594" w:rsidRDefault="00D73594" w:rsidP="00D735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594">
        <w:rPr>
          <w:rFonts w:ascii="Times New Roman" w:hAnsi="Times New Roman" w:cs="Times New Roman"/>
          <w:b w:val="0"/>
          <w:sz w:val="28"/>
          <w:szCs w:val="28"/>
        </w:rPr>
        <w:t>3.3.4. Порядок работы комиссии, основания и порядок принятия ею решений определяются</w:t>
      </w:r>
      <w:hyperlink r:id="rId40" w:history="1">
        <w:r w:rsidRPr="00D73594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Pr="00D73594">
        <w:rPr>
          <w:rFonts w:ascii="Times New Roman" w:hAnsi="Times New Roman" w:cs="Times New Roman"/>
          <w:b w:val="0"/>
          <w:sz w:val="28"/>
          <w:szCs w:val="28"/>
        </w:rPr>
        <w:t xml:space="preserve"> о комиссии и Порядком рассмотрения заявок, условиями и порядком оказания поддержки субъектам малого и среднего предпринимательства.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3.3.5. По результатам рассмотрения сформированных пакетов документов комиссия принимает: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2"/>
      <w:bookmarkEnd w:id="19"/>
      <w:r w:rsidRPr="00D73594">
        <w:rPr>
          <w:rFonts w:ascii="Times New Roman" w:hAnsi="Times New Roman" w:cs="Times New Roman"/>
          <w:sz w:val="28"/>
          <w:szCs w:val="28"/>
        </w:rPr>
        <w:t>3.3.5.1. Решение о предоставлении муниципальной услуги.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64"/>
      <w:bookmarkEnd w:id="20"/>
      <w:r w:rsidRPr="00D73594">
        <w:rPr>
          <w:rFonts w:ascii="Times New Roman" w:hAnsi="Times New Roman" w:cs="Times New Roman"/>
          <w:sz w:val="28"/>
          <w:szCs w:val="28"/>
        </w:rPr>
        <w:t xml:space="preserve">3.3.5.2. Решение об отказе в предоставлении муниципальной услуги при наличии оснований, предусмотренных </w:t>
      </w:r>
      <w:hyperlink w:anchor="P165" w:history="1">
        <w:r w:rsidRPr="00D73594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3.3.6. Решения комиссии оформляются соответствующим протоколом.</w:t>
      </w:r>
    </w:p>
    <w:p w:rsidR="00D73594" w:rsidRPr="00D73594" w:rsidRDefault="00D73594" w:rsidP="00D735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594">
        <w:rPr>
          <w:rFonts w:ascii="Times New Roman" w:hAnsi="Times New Roman" w:cs="Times New Roman"/>
          <w:b w:val="0"/>
          <w:sz w:val="28"/>
          <w:szCs w:val="28"/>
        </w:rPr>
        <w:t>3.3.7. Максимальный срок исполнения административной процедуры - 15 рабочих дней.</w:t>
      </w:r>
    </w:p>
    <w:p w:rsidR="00D73594" w:rsidRPr="00D73594" w:rsidRDefault="00D73594" w:rsidP="00D735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594">
        <w:rPr>
          <w:rFonts w:ascii="Times New Roman" w:hAnsi="Times New Roman" w:cs="Times New Roman"/>
          <w:b w:val="0"/>
          <w:sz w:val="28"/>
          <w:szCs w:val="28"/>
        </w:rPr>
        <w:t>3.3.8. Критерии принятия решения: соответствие представленных документов действующему законодательству и положениям настоящего Регламента.</w:t>
      </w:r>
    </w:p>
    <w:p w:rsidR="00D73594" w:rsidRPr="00D73594" w:rsidRDefault="00D73594" w:rsidP="00D735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594">
        <w:rPr>
          <w:rFonts w:ascii="Times New Roman" w:hAnsi="Times New Roman" w:cs="Times New Roman"/>
          <w:b w:val="0"/>
          <w:sz w:val="28"/>
          <w:szCs w:val="28"/>
        </w:rPr>
        <w:t>3.3.9. Результатом выполнения административной процедуры является подписание протокола заседания комиссии содержащего решения об оказании поддержки либо об отказе в ее предоставлении.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3.3.10. По итогам заседания комиссии в течение 5 рабочих дней со дня принятия решения об оказании соответствующей формы поддержки информация о таких заявках вносится Отделом в реестр одобренных заявок и публикуется на сайте Администрации Комсомольского муниципального района.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3.3.11. В случае выявления в результате рассмотрения документов оснований для отказа в предоставлении муниципальной услуги, предусмотренных </w:t>
      </w:r>
      <w:hyperlink w:anchor="P165" w:history="1">
        <w:r w:rsidRPr="00D73594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D73594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уведомление АдминистрацииКомсомольского муниципального района об отказе в предоставлении  финансовой поддержки.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Регламента</w:t>
      </w:r>
    </w:p>
    <w:p w:rsidR="00D73594" w:rsidRPr="00D73594" w:rsidRDefault="00D73594" w:rsidP="00D735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специалистом Отдела последовательности действий, определенных настоящим Регламентом, осуществляется начальником Отдела.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4.2. Сотрудники Отдела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</w:t>
      </w:r>
      <w:r w:rsidRPr="00D73594">
        <w:rPr>
          <w:rFonts w:ascii="Times New Roman" w:hAnsi="Times New Roman" w:cs="Times New Roman"/>
          <w:sz w:val="28"/>
          <w:szCs w:val="28"/>
        </w:rPr>
        <w:lastRenderedPageBreak/>
        <w:t>консультирования, за правильность выполнения процедур, установленных настоящим Регламентом.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D73594" w:rsidRPr="00D73594" w:rsidRDefault="00D73594" w:rsidP="00D735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94">
        <w:rPr>
          <w:rFonts w:ascii="Times New Roman" w:hAnsi="Times New Roman" w:cs="Times New Roman"/>
          <w:b/>
          <w:sz w:val="28"/>
          <w:szCs w:val="28"/>
        </w:rPr>
        <w:t>муниципальную услугу, а также его должностных лиц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bCs/>
          <w:sz w:val="28"/>
          <w:szCs w:val="28"/>
        </w:rPr>
        <w:t>5.1. Заявитель муниципальной услуги имеет право на досудебное (</w:t>
      </w:r>
      <w:r w:rsidRPr="00D73594">
        <w:rPr>
          <w:rFonts w:ascii="Times New Roman" w:hAnsi="Times New Roman" w:cs="Times New Roman"/>
          <w:sz w:val="28"/>
          <w:szCs w:val="28"/>
        </w:rPr>
        <w:t>внесудебное) обжалование действий (бездействия) и решений, осуществляемых (принимаемых) в ходе предоставления муниципальной услуги.</w:t>
      </w:r>
    </w:p>
    <w:p w:rsidR="00D73594" w:rsidRPr="00D73594" w:rsidRDefault="00D73594" w:rsidP="00D7359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594">
        <w:rPr>
          <w:rFonts w:ascii="Times New Roman" w:hAnsi="Times New Roman" w:cs="Times New Roman"/>
          <w:bCs/>
          <w:sz w:val="28"/>
          <w:szCs w:val="28"/>
        </w:rPr>
        <w:t>5.2. 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являются: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требование у заявителя документов или информации,либо осуществления действий о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D73594">
        <w:rPr>
          <w:bCs/>
          <w:sz w:val="28"/>
          <w:szCs w:val="28"/>
        </w:rPr>
        <w:lastRenderedPageBreak/>
        <w:t>допущенных или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D73594" w:rsidRPr="00D73594" w:rsidRDefault="00D73594" w:rsidP="00D73594">
      <w:pPr>
        <w:ind w:firstLine="709"/>
        <w:jc w:val="both"/>
        <w:outlineLvl w:val="1"/>
        <w:rPr>
          <w:bCs/>
          <w:sz w:val="28"/>
          <w:szCs w:val="28"/>
        </w:rPr>
      </w:pPr>
      <w:r w:rsidRPr="00D73594">
        <w:rPr>
          <w:bCs/>
          <w:sz w:val="28"/>
          <w:szCs w:val="28"/>
        </w:rPr>
        <w:t>5</w:t>
      </w:r>
      <w:r w:rsidRPr="00D73594">
        <w:rPr>
          <w:sz w:val="28"/>
          <w:szCs w:val="28"/>
        </w:rPr>
        <w:t>.3. Жалоба подается на имя главы Комсомольскогомуниципального района в письменной форме на бумажном носителе по адресу: Ивановская область, г.Комсомольск, ул. 50 лет ВЛКСМ, д.2, либо в электронной форме.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 xml:space="preserve">5.4. Жалоба может быть направлена по почте, с использованием информационно - телекоммуникационной сети "Интернет, официального сайта органа, предоставляющего муниципальную услугу, через Портал, а также может быть принята при личном приеме заявителя. </w:t>
      </w:r>
    </w:p>
    <w:p w:rsidR="00D73594" w:rsidRPr="00D73594" w:rsidRDefault="00D73594" w:rsidP="00D73594">
      <w:pPr>
        <w:ind w:firstLine="709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5.5. Жалоба должна содержать: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 xml:space="preserve">5.6. Жалоба подлежит рассмотрению в течение пятнадцати рабочих дней со дня её регистрации в Администрации Комсомольского муниципального района, а в случае обжалования отказа в предоставлении муниципальной услуги, в приёме документов у заявителя либо в исправлении допущенных опечаток  и  ошибок  или в  случае обжалования нарушения установленного </w:t>
      </w:r>
    </w:p>
    <w:p w:rsidR="00D73594" w:rsidRPr="00D73594" w:rsidRDefault="00D73594" w:rsidP="00D73594">
      <w:pPr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 xml:space="preserve">срока таких исправлений - в течение пяти рабочих дней со дня её регистрации в Администрации Комсомольского муниципального района. 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D73594" w:rsidRPr="00D73594" w:rsidRDefault="00D73594" w:rsidP="00D73594">
      <w:pPr>
        <w:ind w:firstLine="709"/>
        <w:jc w:val="both"/>
        <w:outlineLvl w:val="1"/>
        <w:rPr>
          <w:sz w:val="28"/>
          <w:szCs w:val="28"/>
        </w:rPr>
      </w:pPr>
      <w:r w:rsidRPr="00D7359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594" w:rsidRPr="00D73594" w:rsidRDefault="00D73594" w:rsidP="00D73594">
      <w:pPr>
        <w:pStyle w:val="32"/>
        <w:ind w:firstLine="709"/>
        <w:outlineLvl w:val="1"/>
        <w:rPr>
          <w:szCs w:val="28"/>
        </w:rPr>
      </w:pPr>
      <w:r w:rsidRPr="00D73594">
        <w:rPr>
          <w:szCs w:val="28"/>
        </w:rPr>
        <w:t>2) отказывает в удовлетворении жалобы.</w:t>
      </w:r>
    </w:p>
    <w:p w:rsidR="00D73594" w:rsidRPr="00D73594" w:rsidRDefault="00D73594" w:rsidP="00D73594">
      <w:pPr>
        <w:ind w:firstLine="709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5.8. Не позднее дня, следующего за днём принятия решения, указанного в пункте 5.7.,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3594" w:rsidRPr="00D73594" w:rsidRDefault="00D73594" w:rsidP="00D73594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5.1., незамедлительно направляет имеющиеся материалы в органы прокуратуры.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bookmarkStart w:id="21" w:name="P316"/>
      <w:bookmarkEnd w:id="21"/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>Приложение 1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к административному регламенту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right="-185"/>
        <w:rPr>
          <w:sz w:val="28"/>
          <w:szCs w:val="28"/>
        </w:rPr>
      </w:pPr>
      <w:r w:rsidRPr="00D73594">
        <w:rPr>
          <w:sz w:val="28"/>
          <w:szCs w:val="28"/>
        </w:rPr>
        <w:t>Главе Комсомольского</w:t>
      </w:r>
    </w:p>
    <w:p w:rsidR="00D73594" w:rsidRPr="00D73594" w:rsidRDefault="00D73594" w:rsidP="00D73594">
      <w:pPr>
        <w:ind w:right="-185"/>
        <w:rPr>
          <w:sz w:val="28"/>
          <w:szCs w:val="28"/>
        </w:rPr>
      </w:pPr>
      <w:r w:rsidRPr="00D73594">
        <w:rPr>
          <w:sz w:val="28"/>
          <w:szCs w:val="28"/>
        </w:rPr>
        <w:t>муниципального района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_________________________________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    (полное наименование юридического лица)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___________________________________________,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(Ф.И.О. руководителя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       или Ф.И.О. индивидуального предпринимателя/самозанятого)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(почтовый адрес)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D73594" w:rsidRPr="00D73594" w:rsidRDefault="00D73594" w:rsidP="00D735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(контактные телефоны заявителя)  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ind w:right="-185"/>
        <w:jc w:val="center"/>
        <w:outlineLvl w:val="0"/>
        <w:rPr>
          <w:sz w:val="28"/>
          <w:szCs w:val="28"/>
        </w:rPr>
      </w:pPr>
      <w:r w:rsidRPr="00D73594">
        <w:rPr>
          <w:sz w:val="28"/>
          <w:szCs w:val="28"/>
        </w:rPr>
        <w:t>ЗАЯВЛЕНИЕ</w:t>
      </w:r>
    </w:p>
    <w:p w:rsidR="00D73594" w:rsidRPr="00D73594" w:rsidRDefault="00D73594" w:rsidP="00593531">
      <w:pPr>
        <w:pStyle w:val="4"/>
        <w:keepNext w:val="0"/>
        <w:widowControl w:val="0"/>
        <w:numPr>
          <w:ilvl w:val="3"/>
          <w:numId w:val="4"/>
        </w:numPr>
        <w:suppressAutoHyphens/>
        <w:spacing w:before="0" w:after="0"/>
        <w:jc w:val="center"/>
        <w:rPr>
          <w:rFonts w:ascii="Times New Roman" w:hAnsi="Times New Roman"/>
          <w:color w:val="000000"/>
          <w:sz w:val="28"/>
        </w:rPr>
      </w:pPr>
      <w:r w:rsidRPr="00D73594">
        <w:rPr>
          <w:rFonts w:ascii="Times New Roman" w:hAnsi="Times New Roman"/>
          <w:color w:val="000000"/>
          <w:sz w:val="28"/>
        </w:rPr>
        <w:t xml:space="preserve">об  оказании финансовой поддержки </w:t>
      </w: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autoSpaceDE w:val="0"/>
        <w:jc w:val="center"/>
        <w:rPr>
          <w:sz w:val="28"/>
          <w:szCs w:val="28"/>
          <w:lang w:val="en-US"/>
        </w:rPr>
      </w:pPr>
      <w:r w:rsidRPr="00D73594">
        <w:rPr>
          <w:sz w:val="28"/>
          <w:szCs w:val="28"/>
        </w:rPr>
        <w:t>_______________________________________________________________________________</w:t>
      </w:r>
    </w:p>
    <w:p w:rsidR="00D73594" w:rsidRPr="00D73594" w:rsidRDefault="00D73594" w:rsidP="00D73594">
      <w:pPr>
        <w:autoSpaceDE w:val="0"/>
        <w:jc w:val="center"/>
        <w:rPr>
          <w:sz w:val="28"/>
          <w:szCs w:val="28"/>
        </w:rPr>
      </w:pPr>
      <w:r w:rsidRPr="00D73594">
        <w:rPr>
          <w:sz w:val="28"/>
          <w:szCs w:val="28"/>
        </w:rPr>
        <w:t>(полное наименование юридического лица – заявителя с указанием</w:t>
      </w:r>
    </w:p>
    <w:p w:rsidR="00D73594" w:rsidRPr="00D73594" w:rsidRDefault="00D73594" w:rsidP="00D73594">
      <w:pPr>
        <w:autoSpaceDE w:val="0"/>
        <w:jc w:val="center"/>
        <w:rPr>
          <w:sz w:val="28"/>
          <w:szCs w:val="28"/>
        </w:rPr>
      </w:pPr>
    </w:p>
    <w:p w:rsidR="00D73594" w:rsidRPr="00D73594" w:rsidRDefault="00D73594" w:rsidP="00D73594">
      <w:pPr>
        <w:autoSpaceDE w:val="0"/>
        <w:jc w:val="center"/>
        <w:rPr>
          <w:sz w:val="28"/>
          <w:szCs w:val="28"/>
        </w:rPr>
      </w:pPr>
      <w:r w:rsidRPr="00D73594">
        <w:rPr>
          <w:sz w:val="28"/>
          <w:szCs w:val="28"/>
        </w:rPr>
        <w:t>___________________________________________________________________</w:t>
      </w:r>
    </w:p>
    <w:p w:rsidR="00D73594" w:rsidRPr="00D73594" w:rsidRDefault="00D73594" w:rsidP="00D73594">
      <w:pPr>
        <w:autoSpaceDE w:val="0"/>
        <w:jc w:val="center"/>
        <w:rPr>
          <w:sz w:val="28"/>
          <w:szCs w:val="28"/>
        </w:rPr>
      </w:pPr>
      <w:r w:rsidRPr="00D73594">
        <w:rPr>
          <w:sz w:val="28"/>
          <w:szCs w:val="28"/>
        </w:rPr>
        <w:t>организационно-правовой формы (Ф.И.О. индивидуального предпринимателя/самозанятого)</w:t>
      </w:r>
    </w:p>
    <w:p w:rsidR="00D73594" w:rsidRPr="00D73594" w:rsidRDefault="00D73594" w:rsidP="00D73594">
      <w:pPr>
        <w:autoSpaceDE w:val="0"/>
        <w:jc w:val="center"/>
        <w:rPr>
          <w:sz w:val="28"/>
          <w:szCs w:val="28"/>
        </w:rPr>
      </w:pP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представляет на рассмотрение документы на получение финансовой поддержки в форме:</w:t>
      </w: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_______________________________________________________________________________</w:t>
      </w: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 xml:space="preserve"> ______________________________________________________________________________</w:t>
      </w: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в размере _____________________________________________________________________</w:t>
      </w: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</w:p>
    <w:p w:rsidR="00D73594" w:rsidRPr="00D73594" w:rsidRDefault="00D73594" w:rsidP="00D73594">
      <w:pPr>
        <w:autoSpaceDE w:val="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______________________________________________________________________________ .</w:t>
      </w:r>
    </w:p>
    <w:p w:rsidR="00D73594" w:rsidRPr="00D73594" w:rsidRDefault="00D73594" w:rsidP="00D73594">
      <w:pPr>
        <w:autoSpaceDE w:val="0"/>
        <w:rPr>
          <w:sz w:val="28"/>
          <w:szCs w:val="28"/>
        </w:rPr>
      </w:pPr>
    </w:p>
    <w:p w:rsidR="00D73594" w:rsidRPr="00D73594" w:rsidRDefault="00D73594" w:rsidP="00D73594">
      <w:pPr>
        <w:ind w:firstLine="72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Перечень прилагаемых документов:</w:t>
      </w:r>
    </w:p>
    <w:p w:rsidR="00D73594" w:rsidRPr="00D73594" w:rsidRDefault="00D73594" w:rsidP="00D73594">
      <w:pPr>
        <w:ind w:firstLine="720"/>
        <w:jc w:val="both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 xml:space="preserve">1. </w:t>
      </w:r>
    </w:p>
    <w:p w:rsidR="00D73594" w:rsidRPr="00D73594" w:rsidRDefault="00D73594" w:rsidP="00D73594">
      <w:pPr>
        <w:ind w:firstLine="72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2.</w:t>
      </w:r>
    </w:p>
    <w:p w:rsidR="00D73594" w:rsidRPr="00D73594" w:rsidRDefault="00D73594" w:rsidP="00D73594">
      <w:pPr>
        <w:ind w:firstLine="720"/>
        <w:jc w:val="both"/>
        <w:rPr>
          <w:sz w:val="28"/>
          <w:szCs w:val="28"/>
        </w:rPr>
      </w:pPr>
      <w:r w:rsidRPr="00D73594">
        <w:rPr>
          <w:sz w:val="28"/>
          <w:szCs w:val="28"/>
        </w:rPr>
        <w:t>..</w:t>
      </w:r>
    </w:p>
    <w:p w:rsidR="00D73594" w:rsidRPr="00D73594" w:rsidRDefault="00D73594" w:rsidP="00D73594">
      <w:pPr>
        <w:ind w:right="-5" w:firstLine="708"/>
        <w:rPr>
          <w:sz w:val="28"/>
          <w:szCs w:val="28"/>
        </w:rPr>
      </w:pPr>
      <w:r w:rsidRPr="00D73594">
        <w:rPr>
          <w:sz w:val="28"/>
          <w:szCs w:val="28"/>
        </w:rPr>
        <w:t>Приложение на _____ листах.</w:t>
      </w:r>
    </w:p>
    <w:p w:rsidR="00D73594" w:rsidRPr="00D73594" w:rsidRDefault="00D73594" w:rsidP="00D73594">
      <w:pPr>
        <w:ind w:right="-5" w:firstLine="708"/>
        <w:rPr>
          <w:sz w:val="28"/>
          <w:szCs w:val="28"/>
        </w:rPr>
      </w:pPr>
    </w:p>
    <w:p w:rsidR="00D73594" w:rsidRPr="00D73594" w:rsidRDefault="00D73594" w:rsidP="00D73594">
      <w:pPr>
        <w:pStyle w:val="32"/>
        <w:ind w:right="-185" w:firstLine="708"/>
        <w:rPr>
          <w:szCs w:val="28"/>
        </w:rPr>
      </w:pPr>
      <w:r w:rsidRPr="00D73594">
        <w:rPr>
          <w:szCs w:val="28"/>
        </w:rPr>
        <w:t>Решения об оказании аналогичной формы поддержки в отношении __________________________________________________________________,</w:t>
      </w:r>
    </w:p>
    <w:p w:rsidR="00D73594" w:rsidRPr="00D73594" w:rsidRDefault="00D73594" w:rsidP="00D73594">
      <w:pPr>
        <w:pStyle w:val="32"/>
        <w:ind w:right="-185"/>
        <w:jc w:val="center"/>
        <w:rPr>
          <w:szCs w:val="28"/>
        </w:rPr>
      </w:pPr>
      <w:r w:rsidRPr="00D73594">
        <w:rPr>
          <w:szCs w:val="28"/>
        </w:rPr>
        <w:t>(полное наименование СМСП/самозанятого)</w:t>
      </w:r>
    </w:p>
    <w:p w:rsidR="00D73594" w:rsidRPr="00D73594" w:rsidRDefault="00D73594" w:rsidP="00D73594">
      <w:pPr>
        <w:pStyle w:val="32"/>
        <w:ind w:right="-185" w:firstLine="0"/>
        <w:rPr>
          <w:szCs w:val="28"/>
        </w:rPr>
      </w:pPr>
      <w:r w:rsidRPr="00D73594">
        <w:rPr>
          <w:szCs w:val="28"/>
        </w:rPr>
        <w:t>сроки оказания которой не истекли, не принималось.</w:t>
      </w:r>
    </w:p>
    <w:p w:rsidR="00D73594" w:rsidRPr="00D73594" w:rsidRDefault="00D73594" w:rsidP="00D73594">
      <w:pPr>
        <w:pStyle w:val="32"/>
        <w:ind w:right="-185" w:firstLine="0"/>
        <w:rPr>
          <w:szCs w:val="28"/>
        </w:rPr>
      </w:pPr>
    </w:p>
    <w:p w:rsidR="00D73594" w:rsidRPr="00D73594" w:rsidRDefault="00D73594" w:rsidP="00D73594">
      <w:pPr>
        <w:ind w:right="-187"/>
        <w:rPr>
          <w:sz w:val="28"/>
          <w:szCs w:val="28"/>
        </w:rPr>
      </w:pPr>
      <w:r w:rsidRPr="00D73594">
        <w:rPr>
          <w:sz w:val="28"/>
          <w:szCs w:val="28"/>
        </w:rPr>
        <w:t>___________________________    ______________   _____________________</w:t>
      </w:r>
    </w:p>
    <w:p w:rsidR="00D73594" w:rsidRPr="00D73594" w:rsidRDefault="00D73594" w:rsidP="00D73594">
      <w:pPr>
        <w:ind w:right="-187"/>
        <w:rPr>
          <w:sz w:val="28"/>
          <w:szCs w:val="28"/>
        </w:rPr>
      </w:pPr>
      <w:r w:rsidRPr="00D73594">
        <w:rPr>
          <w:sz w:val="28"/>
          <w:szCs w:val="28"/>
        </w:rPr>
        <w:t xml:space="preserve">                         (должность руководителя)                                             (подпись)                                                                (ФИО)</w:t>
      </w:r>
    </w:p>
    <w:p w:rsidR="00D73594" w:rsidRPr="00D73594" w:rsidRDefault="00D73594" w:rsidP="00D73594">
      <w:pPr>
        <w:ind w:right="-187"/>
        <w:rPr>
          <w:sz w:val="28"/>
          <w:szCs w:val="28"/>
        </w:rPr>
      </w:pPr>
    </w:p>
    <w:p w:rsidR="00D73594" w:rsidRPr="00D73594" w:rsidRDefault="00D73594" w:rsidP="00D73594">
      <w:pPr>
        <w:ind w:right="-187"/>
        <w:rPr>
          <w:sz w:val="28"/>
          <w:szCs w:val="28"/>
        </w:rPr>
      </w:pPr>
      <w:r w:rsidRPr="00D73594">
        <w:rPr>
          <w:sz w:val="28"/>
          <w:szCs w:val="28"/>
        </w:rPr>
        <w:t xml:space="preserve">                              М. П.</w:t>
      </w:r>
    </w:p>
    <w:p w:rsidR="00D73594" w:rsidRPr="00D73594" w:rsidRDefault="00D73594" w:rsidP="00D73594">
      <w:pPr>
        <w:pStyle w:val="ConsPlusNormal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  <w:r w:rsidRPr="00D73594">
        <w:rPr>
          <w:color w:val="000000"/>
          <w:sz w:val="28"/>
          <w:szCs w:val="28"/>
        </w:rPr>
        <w:t>Примечание:</w:t>
      </w:r>
      <w:r w:rsidRPr="00D73594">
        <w:rPr>
          <w:color w:val="000000"/>
          <w:sz w:val="28"/>
          <w:szCs w:val="28"/>
        </w:rPr>
        <w:tab/>
        <w:t>Заявка представляется на бланке организации-заявителя или индивидуального предпринимателя/самозанятого (если имеется).</w:t>
      </w:r>
    </w:p>
    <w:p w:rsid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pStyle w:val="210"/>
        <w:ind w:left="1320" w:hanging="1320"/>
        <w:jc w:val="both"/>
        <w:rPr>
          <w:color w:val="000000"/>
          <w:sz w:val="28"/>
          <w:szCs w:val="28"/>
        </w:r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>Приложение 2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к административному регламенту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Анкета получателя финансовой поддержки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198"/>
        <w:gridCol w:w="3907"/>
      </w:tblGrid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(Ф.И.О. предпринимателя/самозанятого)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Юридический адрес/ почтовый адрес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Ф.И.О.руководителя (предпринимателя/самозанятого)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Осуществляемые виды деятельности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Форма финансовой поддержки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534" w:type="dxa"/>
          </w:tcPr>
          <w:p w:rsidR="00D73594" w:rsidRPr="00D73594" w:rsidRDefault="00D73594" w:rsidP="00D735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98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594">
              <w:rPr>
                <w:rFonts w:ascii="Times New Roman" w:hAnsi="Times New Roman" w:cs="Times New Roman"/>
                <w:sz w:val="28"/>
                <w:szCs w:val="28"/>
              </w:rPr>
              <w:t>Сумма субсидии, на которую претендует заявитель</w:t>
            </w:r>
          </w:p>
        </w:tc>
        <w:tc>
          <w:tcPr>
            <w:tcW w:w="3907" w:type="dxa"/>
          </w:tcPr>
          <w:p w:rsidR="00D73594" w:rsidRPr="00D73594" w:rsidRDefault="00D73594" w:rsidP="00D735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и использование их Администрацией Комсомольского муниципального района для получения финансовой поддержки в рамках подпрограммы «Развитие экономики Комсомольского муниципального района»</w:t>
      </w:r>
      <w:r w:rsidRPr="00D73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594" w:rsidRPr="00D73594" w:rsidRDefault="00D73594" w:rsidP="00D7359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594">
        <w:rPr>
          <w:rFonts w:ascii="Times New Roman" w:hAnsi="Times New Roman" w:cs="Times New Roman"/>
          <w:b w:val="0"/>
          <w:sz w:val="28"/>
          <w:szCs w:val="28"/>
        </w:rPr>
        <w:t xml:space="preserve">Даю согласие на получение Администрацией Комсомольского муниципального района информации, предусмотренной </w:t>
      </w:r>
      <w:hyperlink r:id="rId41" w:history="1">
        <w:r w:rsidRPr="00D7359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5 статьи 7</w:t>
        </w:r>
      </w:hyperlink>
      <w:r w:rsidRPr="00D7359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27.07.2010г.№ 210-ФЗ "Об организации предоставления государственных и муниципальных услуг", необходимой для предоставления муниципальной услуги «Рассмотрение заявок субъектов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 об оказании финансовой поддержки»</w:t>
      </w: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594" w:rsidRPr="00D73594" w:rsidRDefault="00D73594" w:rsidP="00D7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Дата: "___" ___________ 20___ г.</w:t>
      </w:r>
    </w:p>
    <w:p w:rsidR="00D73594" w:rsidRPr="00D73594" w:rsidRDefault="00D73594" w:rsidP="00D73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Руководитель (ИП/самозанятый) ________________/_____________________/</w:t>
      </w:r>
    </w:p>
    <w:p w:rsidR="00D73594" w:rsidRPr="00D73594" w:rsidRDefault="00D73594" w:rsidP="00D73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 xml:space="preserve">    М.П.                                                        (подпись)               (Ф. И.О.)</w:t>
      </w:r>
    </w:p>
    <w:p w:rsidR="00D73594" w:rsidRPr="00D73594" w:rsidRDefault="00D73594" w:rsidP="00D73594">
      <w:pPr>
        <w:ind w:firstLine="720"/>
        <w:jc w:val="center"/>
        <w:rPr>
          <w:b/>
          <w:sz w:val="28"/>
          <w:szCs w:val="28"/>
        </w:rPr>
        <w:sectPr w:rsidR="00D73594" w:rsidRPr="00D73594" w:rsidSect="00D73594">
          <w:pgSz w:w="11905" w:h="16838"/>
          <w:pgMar w:top="709" w:right="990" w:bottom="567" w:left="1418" w:header="0" w:footer="0" w:gutter="0"/>
          <w:cols w:space="720"/>
        </w:sectPr>
      </w:pP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lastRenderedPageBreak/>
        <w:t>Приложение 3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  <w:r w:rsidRPr="00D73594">
        <w:rPr>
          <w:sz w:val="28"/>
          <w:szCs w:val="28"/>
        </w:rPr>
        <w:t>к административному регламенту</w:t>
      </w:r>
    </w:p>
    <w:p w:rsidR="00D73594" w:rsidRPr="00D73594" w:rsidRDefault="00D73594" w:rsidP="00D73594">
      <w:pPr>
        <w:ind w:left="4820" w:right="-185"/>
        <w:jc w:val="right"/>
        <w:rPr>
          <w:sz w:val="28"/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  <w:r w:rsidRPr="00D73594">
        <w:rPr>
          <w:szCs w:val="28"/>
        </w:rPr>
        <w:t>Форма 3</w:t>
      </w:r>
    </w:p>
    <w:p w:rsidR="00D73594" w:rsidRPr="00D73594" w:rsidRDefault="00D73594" w:rsidP="00D73594">
      <w:pPr>
        <w:ind w:firstLine="720"/>
        <w:jc w:val="center"/>
        <w:rPr>
          <w:b/>
          <w:sz w:val="28"/>
          <w:szCs w:val="28"/>
        </w:rPr>
      </w:pPr>
    </w:p>
    <w:p w:rsidR="00D73594" w:rsidRPr="00D73594" w:rsidRDefault="00D73594" w:rsidP="00D73594">
      <w:pPr>
        <w:ind w:firstLine="720"/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РАСЧЕТ</w:t>
      </w:r>
    </w:p>
    <w:p w:rsidR="00D73594" w:rsidRPr="00D73594" w:rsidRDefault="00D73594" w:rsidP="00D73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субсидии затрат субъектов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об оказании финансовой поддержки</w:t>
      </w:r>
      <w:r w:rsidRPr="00D7359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73594">
        <w:rPr>
          <w:rFonts w:ascii="Times New Roman" w:hAnsi="Times New Roman" w:cs="Times New Roman"/>
          <w:sz w:val="28"/>
          <w:szCs w:val="28"/>
        </w:rPr>
        <w:t>связанных с приобретением оборудования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в целях создания и (или) развития и (или) модернизации производства товаров, работ, услуг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</w:p>
    <w:p w:rsidR="00D73594" w:rsidRPr="00D73594" w:rsidRDefault="00D73594" w:rsidP="00D73594">
      <w:pPr>
        <w:jc w:val="center"/>
        <w:rPr>
          <w:sz w:val="28"/>
          <w:szCs w:val="28"/>
        </w:rPr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1169"/>
        <w:gridCol w:w="691"/>
        <w:gridCol w:w="544"/>
        <w:gridCol w:w="567"/>
        <w:gridCol w:w="993"/>
        <w:gridCol w:w="531"/>
        <w:gridCol w:w="351"/>
        <w:gridCol w:w="864"/>
        <w:gridCol w:w="315"/>
        <w:gridCol w:w="766"/>
        <w:gridCol w:w="388"/>
        <w:gridCol w:w="346"/>
        <w:gridCol w:w="540"/>
        <w:gridCol w:w="1638"/>
        <w:gridCol w:w="179"/>
        <w:gridCol w:w="705"/>
        <w:gridCol w:w="514"/>
        <w:gridCol w:w="464"/>
        <w:gridCol w:w="878"/>
        <w:gridCol w:w="903"/>
        <w:gridCol w:w="1722"/>
      </w:tblGrid>
      <w:tr w:rsidR="00D73594" w:rsidRPr="00D73594" w:rsidTr="00D73594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  <w:vertAlign w:val="superscript"/>
              </w:rPr>
              <w:t>(полное наименование СМСП/самозанятого)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Реквизиты для перечисления субсидии: </w:t>
            </w:r>
          </w:p>
        </w:tc>
      </w:tr>
      <w:tr w:rsidR="00D73594" w:rsidRPr="00D73594" w:rsidTr="00D73594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р/сч.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БИК</w:t>
            </w:r>
          </w:p>
        </w:tc>
        <w:tc>
          <w:tcPr>
            <w:tcW w:w="31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кор. счет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2088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По договору  №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от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8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Наименование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5508" w:type="dxa"/>
            <w:gridSpan w:val="8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Количество единиц приобретаемого оборудования:</w:t>
            </w:r>
          </w:p>
        </w:tc>
        <w:tc>
          <w:tcPr>
            <w:tcW w:w="95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4248" w:type="dxa"/>
            <w:gridSpan w:val="6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Акт приема-передачи оборудования №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от</w:t>
            </w:r>
          </w:p>
        </w:tc>
        <w:tc>
          <w:tcPr>
            <w:tcW w:w="36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</w:tbl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3960"/>
        <w:gridCol w:w="3960"/>
        <w:gridCol w:w="3780"/>
      </w:tblGrid>
      <w:tr w:rsidR="00D73594" w:rsidRPr="00D73594" w:rsidTr="00D73594">
        <w:trPr>
          <w:trHeight w:val="48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lastRenderedPageBreak/>
              <w:t>Дата оплаты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Сумма затрат СМСП/самозанятого на приобретение оборудования, рублей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Субсидируемая часть затрат СМСП/самозанятого на приобретение оборудования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Размер субсидии, рублей</w:t>
            </w:r>
          </w:p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гр. 2 * гр. 3</w:t>
            </w:r>
          </w:p>
        </w:tc>
      </w:tr>
      <w:tr w:rsidR="00D73594" w:rsidRPr="00D73594" w:rsidTr="00D735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4</w:t>
            </w:r>
          </w:p>
        </w:tc>
      </w:tr>
      <w:tr w:rsidR="00D73594" w:rsidRPr="00D73594" w:rsidTr="00D735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30%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</w:tr>
      <w:tr w:rsidR="00D73594" w:rsidRPr="00D73594" w:rsidTr="00D735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</w:tr>
    </w:tbl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tbl>
      <w:tblPr>
        <w:tblW w:w="7488" w:type="dxa"/>
        <w:tblLayout w:type="fixed"/>
        <w:tblLook w:val="01E0"/>
      </w:tblPr>
      <w:tblGrid>
        <w:gridCol w:w="2311"/>
        <w:gridCol w:w="2437"/>
        <w:gridCol w:w="2740"/>
      </w:tblGrid>
      <w:tr w:rsidR="00D73594" w:rsidRPr="00D73594" w:rsidTr="00D73594">
        <w:tc>
          <w:tcPr>
            <w:tcW w:w="7488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От СМСП/самозанятого:</w:t>
            </w: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177"/>
        </w:trPr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  <w:vertAlign w:val="superscript"/>
              </w:rPr>
              <w:t>(ФИО, подпись)</w:t>
            </w: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  <w:vertAlign w:val="superscript"/>
              </w:rPr>
              <w:t>(ФИО, подпись)</w:t>
            </w: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</w:rPr>
              <w:t>м.п.</w:t>
            </w:r>
          </w:p>
        </w:tc>
      </w:tr>
    </w:tbl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rPr>
          <w:szCs w:val="28"/>
        </w:rPr>
      </w:pPr>
      <w:r w:rsidRPr="00D73594">
        <w:rPr>
          <w:szCs w:val="28"/>
        </w:rPr>
        <w:t>Форма 2</w:t>
      </w:r>
    </w:p>
    <w:p w:rsidR="00D73594" w:rsidRPr="00D73594" w:rsidRDefault="00D73594" w:rsidP="00D73594">
      <w:pPr>
        <w:pStyle w:val="32"/>
        <w:jc w:val="center"/>
        <w:rPr>
          <w:szCs w:val="28"/>
        </w:rPr>
      </w:pPr>
    </w:p>
    <w:p w:rsidR="00D73594" w:rsidRPr="00D73594" w:rsidRDefault="00D73594" w:rsidP="00D73594">
      <w:pPr>
        <w:ind w:firstLine="720"/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РАСЧЕТ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субсидии части затрат на уплату первоначального взноса (аванса)</w:t>
      </w:r>
    </w:p>
    <w:p w:rsidR="00D73594" w:rsidRPr="00D73594" w:rsidRDefault="00D73594" w:rsidP="00D73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594">
        <w:rPr>
          <w:rFonts w:ascii="Times New Roman" w:hAnsi="Times New Roman" w:cs="Times New Roman"/>
          <w:sz w:val="28"/>
          <w:szCs w:val="28"/>
        </w:rPr>
        <w:t>при заключении договора лизинга субъектами малого и среднего предпринимательства(в т.ч. физических лиц, не являющихся индивидуальными предпринимателями и применяющих специальный налоговый режим «Налог на профессиональный доход») об оказании финансовой поддержки»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</w:p>
    <w:p w:rsidR="00D73594" w:rsidRPr="00D73594" w:rsidRDefault="00D73594" w:rsidP="00D73594">
      <w:pPr>
        <w:jc w:val="center"/>
        <w:rPr>
          <w:sz w:val="28"/>
          <w:szCs w:val="28"/>
        </w:rPr>
      </w:pPr>
    </w:p>
    <w:p w:rsidR="00D73594" w:rsidRPr="00D73594" w:rsidRDefault="00D73594" w:rsidP="00D73594">
      <w:pPr>
        <w:jc w:val="center"/>
        <w:rPr>
          <w:sz w:val="28"/>
          <w:szCs w:val="28"/>
        </w:rPr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1169"/>
        <w:gridCol w:w="688"/>
        <w:gridCol w:w="546"/>
        <w:gridCol w:w="568"/>
        <w:gridCol w:w="260"/>
        <w:gridCol w:w="565"/>
        <w:gridCol w:w="1906"/>
        <w:gridCol w:w="175"/>
        <w:gridCol w:w="143"/>
        <w:gridCol w:w="593"/>
        <w:gridCol w:w="173"/>
        <w:gridCol w:w="2127"/>
        <w:gridCol w:w="175"/>
        <w:gridCol w:w="611"/>
        <w:gridCol w:w="179"/>
        <w:gridCol w:w="708"/>
        <w:gridCol w:w="517"/>
        <w:gridCol w:w="803"/>
        <w:gridCol w:w="541"/>
        <w:gridCol w:w="903"/>
        <w:gridCol w:w="1718"/>
      </w:tblGrid>
      <w:tr w:rsidR="00D73594" w:rsidRPr="00D73594" w:rsidTr="00D73594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Получатель:</w:t>
            </w:r>
          </w:p>
        </w:tc>
        <w:tc>
          <w:tcPr>
            <w:tcW w:w="80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ИНН</w:t>
            </w:r>
          </w:p>
        </w:tc>
        <w:tc>
          <w:tcPr>
            <w:tcW w:w="1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КПП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2" w:type="dxa"/>
            <w:gridSpan w:val="1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  <w:vertAlign w:val="superscript"/>
              </w:rPr>
              <w:t>(полное наименование СМСП/самозанятого)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Реквизиты для перечисления субсидии: </w:t>
            </w:r>
          </w:p>
        </w:tc>
      </w:tr>
      <w:tr w:rsidR="00D73594" w:rsidRPr="00D73594" w:rsidTr="00D73594">
        <w:trPr>
          <w:trHeight w:val="292"/>
        </w:trPr>
        <w:tc>
          <w:tcPr>
            <w:tcW w:w="2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239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828" w:type="dxa"/>
            <w:tcBorders>
              <w:left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р/сч.</w:t>
            </w:r>
          </w:p>
        </w:tc>
        <w:tc>
          <w:tcPr>
            <w:tcW w:w="500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БИК</w:t>
            </w: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кор. счет</w:t>
            </w:r>
          </w:p>
        </w:tc>
        <w:tc>
          <w:tcPr>
            <w:tcW w:w="409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2943" w:type="dxa"/>
            <w:gridSpan w:val="5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По договору лизинга   №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от</w:t>
            </w:r>
          </w:p>
        </w:tc>
        <w:tc>
          <w:tcPr>
            <w:tcW w:w="22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2088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Предмет лизинга:</w:t>
            </w:r>
          </w:p>
        </w:tc>
        <w:tc>
          <w:tcPr>
            <w:tcW w:w="1298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5688" w:type="dxa"/>
            <w:gridSpan w:val="8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Количество единиц приобретаемого оборудования:</w:t>
            </w:r>
          </w:p>
        </w:tc>
        <w:tc>
          <w:tcPr>
            <w:tcW w:w="93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3528" w:type="dxa"/>
            <w:gridSpan w:val="6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Дата предоставления лизинга: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5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Срок погашения лизинга: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6408" w:type="dxa"/>
            <w:gridSpan w:val="10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</w:tbl>
    <w:p w:rsidR="00D73594" w:rsidRPr="00D73594" w:rsidRDefault="00D73594" w:rsidP="00D73594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543"/>
        <w:gridCol w:w="3828"/>
        <w:gridCol w:w="3828"/>
      </w:tblGrid>
      <w:tr w:rsidR="00D73594" w:rsidRPr="00D73594" w:rsidTr="00D73594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ind w:firstLine="0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Дата уплаты первоначального взноса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ind w:firstLine="55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Сумма первоначального взноса (аванса), рублей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ind w:firstLine="35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Субсидируемая часть затрат на уплату первоначального взноса (аванса)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Размер субсидии, рублей</w:t>
            </w:r>
          </w:p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гр. 2 * гр. 3</w:t>
            </w:r>
          </w:p>
        </w:tc>
      </w:tr>
      <w:tr w:rsidR="00D73594" w:rsidRPr="00D73594" w:rsidTr="00D73594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5</w:t>
            </w:r>
          </w:p>
        </w:tc>
      </w:tr>
      <w:tr w:rsidR="00D73594" w:rsidRPr="00D73594" w:rsidTr="00D73594">
        <w:trPr>
          <w:trHeight w:val="2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30%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</w:tr>
      <w:tr w:rsidR="00D73594" w:rsidRPr="00D73594" w:rsidTr="00D73594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</w:tr>
    </w:tbl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tbl>
      <w:tblPr>
        <w:tblW w:w="15048" w:type="dxa"/>
        <w:tblLayout w:type="fixed"/>
        <w:tblLook w:val="01E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D73594" w:rsidRPr="00D73594" w:rsidTr="00D73594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lastRenderedPageBreak/>
              <w:t>От СМСП/самозанятого: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177"/>
        </w:trPr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</w:p>
    <w:p w:rsidR="00D73594" w:rsidRPr="00D73594" w:rsidRDefault="00D73594" w:rsidP="00D73594">
      <w:pPr>
        <w:pStyle w:val="32"/>
        <w:ind w:left="9639" w:right="-2"/>
        <w:jc w:val="right"/>
        <w:rPr>
          <w:szCs w:val="28"/>
        </w:rPr>
      </w:pPr>
      <w:r w:rsidRPr="00D73594">
        <w:rPr>
          <w:szCs w:val="28"/>
        </w:rPr>
        <w:t>Форма 1</w:t>
      </w:r>
    </w:p>
    <w:p w:rsidR="00D73594" w:rsidRPr="00D73594" w:rsidRDefault="00D73594" w:rsidP="00D73594">
      <w:pPr>
        <w:pStyle w:val="32"/>
        <w:jc w:val="center"/>
        <w:rPr>
          <w:szCs w:val="28"/>
        </w:rPr>
      </w:pPr>
    </w:p>
    <w:p w:rsidR="00D73594" w:rsidRPr="00D73594" w:rsidRDefault="00D73594" w:rsidP="00D73594">
      <w:pPr>
        <w:ind w:firstLine="720"/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РАСЧЕТ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субсидии части затрат на уплату процентов по лизинговым и кредитным договорам на приобретение</w:t>
      </w:r>
    </w:p>
    <w:p w:rsidR="00D73594" w:rsidRPr="00D73594" w:rsidRDefault="00D73594" w:rsidP="00D73594">
      <w:pPr>
        <w:jc w:val="center"/>
        <w:rPr>
          <w:b/>
          <w:sz w:val="28"/>
          <w:szCs w:val="28"/>
        </w:rPr>
      </w:pPr>
      <w:r w:rsidRPr="00D73594">
        <w:rPr>
          <w:b/>
          <w:sz w:val="28"/>
          <w:szCs w:val="28"/>
        </w:rPr>
        <w:t>оборудования для осуществления деятельности</w:t>
      </w:r>
    </w:p>
    <w:p w:rsidR="00D73594" w:rsidRPr="00D73594" w:rsidRDefault="00D73594" w:rsidP="00D73594">
      <w:pPr>
        <w:jc w:val="center"/>
        <w:rPr>
          <w:sz w:val="28"/>
          <w:szCs w:val="28"/>
        </w:rPr>
      </w:pPr>
    </w:p>
    <w:p w:rsidR="00D73594" w:rsidRPr="00D73594" w:rsidRDefault="00D73594" w:rsidP="00D73594">
      <w:pPr>
        <w:jc w:val="center"/>
        <w:rPr>
          <w:sz w:val="28"/>
          <w:szCs w:val="28"/>
        </w:rPr>
      </w:pPr>
    </w:p>
    <w:tbl>
      <w:tblPr>
        <w:tblW w:w="15068" w:type="dxa"/>
        <w:tblBorders>
          <w:bottom w:val="single" w:sz="4" w:space="0" w:color="auto"/>
        </w:tblBorders>
        <w:tblLook w:val="01E0"/>
      </w:tblPr>
      <w:tblGrid>
        <w:gridCol w:w="1169"/>
        <w:gridCol w:w="696"/>
        <w:gridCol w:w="604"/>
        <w:gridCol w:w="199"/>
        <w:gridCol w:w="2119"/>
        <w:gridCol w:w="174"/>
        <w:gridCol w:w="123"/>
        <w:gridCol w:w="180"/>
        <w:gridCol w:w="147"/>
        <w:gridCol w:w="616"/>
        <w:gridCol w:w="150"/>
        <w:gridCol w:w="2596"/>
        <w:gridCol w:w="180"/>
        <w:gridCol w:w="626"/>
        <w:gridCol w:w="179"/>
        <w:gridCol w:w="708"/>
        <w:gridCol w:w="533"/>
        <w:gridCol w:w="829"/>
        <w:gridCol w:w="563"/>
        <w:gridCol w:w="907"/>
        <w:gridCol w:w="1770"/>
      </w:tblGrid>
      <w:tr w:rsidR="00D73594" w:rsidRPr="00D73594" w:rsidTr="00D73594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Получатель:</w:t>
            </w:r>
          </w:p>
        </w:tc>
        <w:tc>
          <w:tcPr>
            <w:tcW w:w="80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ИНН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КПП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1525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9" w:type="dxa"/>
            <w:gridSpan w:val="1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sz w:val="28"/>
                <w:szCs w:val="28"/>
                <w:vertAlign w:val="superscript"/>
              </w:rPr>
              <w:t>(полное наименование СМСП/самозанятого)</w:t>
            </w:r>
          </w:p>
        </w:tc>
        <w:tc>
          <w:tcPr>
            <w:tcW w:w="887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150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 xml:space="preserve">Реквизиты для перечисления субсидии: </w:t>
            </w:r>
          </w:p>
        </w:tc>
      </w:tr>
      <w:tr w:rsidR="00D73594" w:rsidRPr="00D73594" w:rsidTr="00D73594">
        <w:trPr>
          <w:trHeight w:val="292"/>
        </w:trPr>
        <w:tc>
          <w:tcPr>
            <w:tcW w:w="2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2410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829" w:type="dxa"/>
            <w:tcBorders>
              <w:left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р/сч.</w:t>
            </w:r>
          </w:p>
        </w:tc>
        <w:tc>
          <w:tcPr>
            <w:tcW w:w="4974" w:type="dxa"/>
            <w:gridSpan w:val="8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БИК</w:t>
            </w:r>
          </w:p>
        </w:tc>
        <w:tc>
          <w:tcPr>
            <w:tcW w:w="3241" w:type="dxa"/>
            <w:gridSpan w:val="4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кор. счет</w:t>
            </w:r>
          </w:p>
        </w:tc>
        <w:tc>
          <w:tcPr>
            <w:tcW w:w="407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5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По договору лизинга, кредита   №___________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от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_________________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Предмет лизинга </w:t>
            </w:r>
            <w:r w:rsidRPr="00D73594">
              <w:rPr>
                <w:sz w:val="28"/>
                <w:szCs w:val="28"/>
              </w:rPr>
              <w:lastRenderedPageBreak/>
              <w:t>(кредита):</w:t>
            </w:r>
          </w:p>
        </w:tc>
        <w:tc>
          <w:tcPr>
            <w:tcW w:w="120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lastRenderedPageBreak/>
              <w:t>_______________________________________________________________________________________</w:t>
            </w:r>
          </w:p>
        </w:tc>
      </w:tr>
      <w:tr w:rsidR="00D73594" w:rsidRPr="00D73594" w:rsidTr="00D73594">
        <w:trPr>
          <w:trHeight w:val="271"/>
        </w:trPr>
        <w:tc>
          <w:tcPr>
            <w:tcW w:w="5656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lastRenderedPageBreak/>
              <w:t>Количество единиц приобретаемого оборудования:</w:t>
            </w:r>
          </w:p>
        </w:tc>
        <w:tc>
          <w:tcPr>
            <w:tcW w:w="941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7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Дата предоставления лизинга (кредита):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4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Срок погашения лизинга (кредита):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292"/>
        </w:trPr>
        <w:tc>
          <w:tcPr>
            <w:tcW w:w="637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Сумма лизинговых платежей по договору лизинга, рублей: </w:t>
            </w:r>
          </w:p>
        </w:tc>
        <w:tc>
          <w:tcPr>
            <w:tcW w:w="25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</w:p>
        </w:tc>
      </w:tr>
    </w:tbl>
    <w:p w:rsidR="00D73594" w:rsidRPr="00D73594" w:rsidRDefault="00D73594" w:rsidP="00D73594">
      <w:pPr>
        <w:rPr>
          <w:sz w:val="28"/>
          <w:szCs w:val="28"/>
        </w:rPr>
      </w:pPr>
      <w:r w:rsidRPr="00D73594">
        <w:rPr>
          <w:sz w:val="28"/>
          <w:szCs w:val="28"/>
        </w:rPr>
        <w:t>Расчетный период ________________________________________________________________________________________________________________</w:t>
      </w: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4253"/>
        <w:gridCol w:w="3402"/>
        <w:gridCol w:w="3543"/>
      </w:tblGrid>
      <w:tr w:rsidR="00D73594" w:rsidRPr="00D73594" w:rsidTr="00D73594">
        <w:trPr>
          <w:trHeight w:val="5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ind w:firstLine="0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Сумма процентов, уплаченная по кредитному (лизинговому) договору в расчетном периоде,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Размер процента</w:t>
            </w:r>
          </w:p>
          <w:p w:rsidR="00D73594" w:rsidRPr="00D73594" w:rsidRDefault="00D73594" w:rsidP="00D735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Размер процентной ставки, под которую выдан лизинг (кредит)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jc w:val="center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Размер субсидии, рублей</w:t>
            </w:r>
          </w:p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гр. 1 * гр. 2 / гр. 3</w:t>
            </w:r>
          </w:p>
        </w:tc>
      </w:tr>
      <w:tr w:rsidR="00D73594" w:rsidRPr="00D73594" w:rsidTr="00D73594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</w:tr>
      <w:tr w:rsidR="00D73594" w:rsidRPr="00D73594" w:rsidTr="00D73594">
        <w:trPr>
          <w:trHeight w:val="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</w:p>
        </w:tc>
      </w:tr>
      <w:tr w:rsidR="00D73594" w:rsidRPr="00D73594" w:rsidTr="00D73594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pStyle w:val="32"/>
              <w:jc w:val="center"/>
              <w:rPr>
                <w:b/>
                <w:szCs w:val="28"/>
              </w:rPr>
            </w:pPr>
            <w:r w:rsidRPr="00D73594">
              <w:rPr>
                <w:b/>
                <w:szCs w:val="28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4" w:rsidRPr="00D73594" w:rsidRDefault="00D73594" w:rsidP="00D73594">
            <w:pPr>
              <w:pStyle w:val="32"/>
              <w:jc w:val="center"/>
              <w:rPr>
                <w:szCs w:val="28"/>
              </w:rPr>
            </w:pPr>
            <w:r w:rsidRPr="00D73594">
              <w:rPr>
                <w:szCs w:val="28"/>
              </w:rPr>
              <w:t>-</w:t>
            </w:r>
          </w:p>
        </w:tc>
      </w:tr>
    </w:tbl>
    <w:p w:rsidR="00D73594" w:rsidRPr="00D73594" w:rsidRDefault="00D73594" w:rsidP="00D73594">
      <w:pPr>
        <w:ind w:left="720"/>
        <w:jc w:val="both"/>
        <w:rPr>
          <w:sz w:val="28"/>
          <w:szCs w:val="28"/>
        </w:rPr>
      </w:pPr>
    </w:p>
    <w:p w:rsidR="00D73594" w:rsidRPr="00D73594" w:rsidRDefault="00D73594" w:rsidP="00D73594">
      <w:pPr>
        <w:rPr>
          <w:sz w:val="28"/>
          <w:szCs w:val="28"/>
        </w:rPr>
      </w:pPr>
    </w:p>
    <w:tbl>
      <w:tblPr>
        <w:tblW w:w="15048" w:type="dxa"/>
        <w:tblLayout w:type="fixed"/>
        <w:tblLook w:val="01E0"/>
      </w:tblPr>
      <w:tblGrid>
        <w:gridCol w:w="2311"/>
        <w:gridCol w:w="2437"/>
        <w:gridCol w:w="2740"/>
        <w:gridCol w:w="236"/>
        <w:gridCol w:w="2383"/>
        <w:gridCol w:w="2610"/>
        <w:gridCol w:w="2331"/>
      </w:tblGrid>
      <w:tr w:rsidR="00D73594" w:rsidRPr="00D73594" w:rsidTr="00D73594">
        <w:trPr>
          <w:trHeight w:val="561"/>
        </w:trPr>
        <w:tc>
          <w:tcPr>
            <w:tcW w:w="7488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  <w:r w:rsidRPr="00D73594">
              <w:rPr>
                <w:b/>
                <w:sz w:val="28"/>
                <w:szCs w:val="28"/>
              </w:rPr>
              <w:t>От СМСП: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3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</w:tr>
      <w:tr w:rsidR="00D73594" w:rsidRPr="00D73594" w:rsidTr="00D73594">
        <w:trPr>
          <w:trHeight w:val="177"/>
        </w:trPr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  <w:vertAlign w:val="superscript"/>
              </w:rPr>
              <w:t>(ФИО, подпись)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D73594" w:rsidRPr="00D73594" w:rsidTr="00D73594">
        <w:tc>
          <w:tcPr>
            <w:tcW w:w="2311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73594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73594" w:rsidRPr="00D73594" w:rsidRDefault="00D73594" w:rsidP="00D73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D73594" w:rsidRPr="00D73594" w:rsidRDefault="00D73594" w:rsidP="00D73594">
      <w:pPr>
        <w:rPr>
          <w:sz w:val="28"/>
          <w:szCs w:val="28"/>
        </w:rPr>
      </w:pPr>
    </w:p>
    <w:p w:rsidR="00D73594" w:rsidRDefault="00D73594" w:rsidP="00D73594">
      <w:pPr>
        <w:rPr>
          <w:sz w:val="28"/>
          <w:szCs w:val="28"/>
        </w:rPr>
        <w:sectPr w:rsidR="00D73594" w:rsidSect="00D73594">
          <w:pgSz w:w="16838" w:h="11906" w:orient="landscape"/>
          <w:pgMar w:top="850" w:right="1134" w:bottom="1134" w:left="851" w:header="708" w:footer="708" w:gutter="0"/>
          <w:cols w:space="708"/>
          <w:docGrid w:linePitch="360"/>
        </w:sectPr>
      </w:pPr>
    </w:p>
    <w:p w:rsidR="00D73594" w:rsidRPr="00D73594" w:rsidRDefault="00D73594" w:rsidP="00D73594">
      <w:pPr>
        <w:rPr>
          <w:sz w:val="28"/>
          <w:szCs w:val="28"/>
        </w:rPr>
      </w:pPr>
    </w:p>
    <w:p w:rsidR="00D73594" w:rsidRPr="00D73594" w:rsidRDefault="00D73594" w:rsidP="00D73594">
      <w:pPr>
        <w:jc w:val="center"/>
      </w:pPr>
      <w:r w:rsidRPr="00D73594"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1" name="Рисунок 1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94" w:rsidRPr="00D73594" w:rsidRDefault="00D73594" w:rsidP="00D73594">
      <w:pPr>
        <w:jc w:val="center"/>
      </w:pPr>
    </w:p>
    <w:p w:rsidR="00D73594" w:rsidRPr="00D73594" w:rsidRDefault="00D73594" w:rsidP="00D73594">
      <w:pPr>
        <w:pStyle w:val="1"/>
        <w:jc w:val="center"/>
        <w:rPr>
          <w:color w:val="003366"/>
          <w:sz w:val="36"/>
        </w:rPr>
      </w:pPr>
      <w:r w:rsidRPr="00D73594">
        <w:rPr>
          <w:color w:val="003366"/>
          <w:sz w:val="36"/>
        </w:rPr>
        <w:t>ПОСТАНОВЛЕНИЕ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АДМИНИСТРАЦИИ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 xml:space="preserve"> КОМСОМОЛЬСКОГО МУНИЦИПАЛЬНОГО  РАЙОНА</w:t>
      </w:r>
    </w:p>
    <w:p w:rsidR="00D73594" w:rsidRPr="00D73594" w:rsidRDefault="00D73594" w:rsidP="00D73594">
      <w:pPr>
        <w:jc w:val="center"/>
        <w:rPr>
          <w:b/>
          <w:color w:val="003366"/>
        </w:rPr>
      </w:pPr>
      <w:r w:rsidRPr="00D73594">
        <w:rPr>
          <w:b/>
          <w:color w:val="003366"/>
        </w:rPr>
        <w:t>ИВАНОВСКОЙ ОБЛАСТИ</w:t>
      </w:r>
    </w:p>
    <w:p w:rsidR="00D73594" w:rsidRPr="00D73594" w:rsidRDefault="00D73594" w:rsidP="00D7359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73594" w:rsidRPr="00D73594" w:rsidTr="00D7359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73594" w:rsidRPr="00D73594" w:rsidRDefault="00D73594" w:rsidP="00D73594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D73594">
                <w:rPr>
                  <w:color w:val="003366"/>
                </w:rPr>
                <w:t>155150, г</w:t>
              </w:r>
            </w:smartTag>
            <w:r w:rsidRPr="00D73594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D73594" w:rsidRPr="00D73594" w:rsidRDefault="00D73594" w:rsidP="00D73594">
            <w:pPr>
              <w:jc w:val="center"/>
              <w:rPr>
                <w:color w:val="003366"/>
              </w:rPr>
            </w:pPr>
            <w:r w:rsidRPr="00D73594">
              <w:rPr>
                <w:color w:val="003366"/>
              </w:rPr>
              <w:t xml:space="preserve">ОГРН 1023701625595, Тел./Факс (49352) 4-11-78, e-mail: </w:t>
            </w:r>
            <w:hyperlink r:id="rId42" w:history="1">
              <w:r w:rsidRPr="00D73594">
                <w:rPr>
                  <w:rStyle w:val="a3"/>
                </w:rPr>
                <w:t>admin.komsomolsk@mail.ru</w:t>
              </w:r>
            </w:hyperlink>
          </w:p>
          <w:p w:rsidR="00D73594" w:rsidRPr="00D73594" w:rsidRDefault="00D73594" w:rsidP="00D73594">
            <w:pPr>
              <w:rPr>
                <w:color w:val="003366"/>
                <w:sz w:val="28"/>
                <w:szCs w:val="28"/>
              </w:rPr>
            </w:pPr>
          </w:p>
        </w:tc>
      </w:tr>
      <w:tr w:rsidR="00D73594" w:rsidRPr="00D73594" w:rsidTr="00D7359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73594" w:rsidRPr="00D73594" w:rsidRDefault="00D73594" w:rsidP="00D73594">
            <w:pPr>
              <w:ind w:right="-108"/>
              <w:jc w:val="center"/>
            </w:pPr>
            <w:r w:rsidRPr="00D7359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73594" w:rsidRPr="00D73594" w:rsidRDefault="00D73594" w:rsidP="00D73594">
            <w:pPr>
              <w:ind w:right="-108"/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vAlign w:val="bottom"/>
          </w:tcPr>
          <w:p w:rsidR="00D73594" w:rsidRPr="00D73594" w:rsidRDefault="00D73594" w:rsidP="00D73594">
            <w:pPr>
              <w:ind w:left="-734" w:firstLine="720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D73594" w:rsidRPr="00D73594" w:rsidRDefault="00D73594" w:rsidP="00D73594">
            <w:pPr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  <w:r w:rsidRPr="00D73594">
              <w:rPr>
                <w:sz w:val="28"/>
                <w:szCs w:val="28"/>
              </w:rPr>
              <w:t xml:space="preserve">229 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73594" w:rsidRPr="00D73594" w:rsidRDefault="00D73594" w:rsidP="00D73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73594" w:rsidRPr="00D73594" w:rsidRDefault="00D73594" w:rsidP="00D73594">
            <w:pPr>
              <w:jc w:val="center"/>
            </w:pPr>
          </w:p>
          <w:p w:rsidR="00D73594" w:rsidRPr="00D73594" w:rsidRDefault="00D73594" w:rsidP="00D73594">
            <w:pPr>
              <w:jc w:val="center"/>
            </w:pPr>
          </w:p>
        </w:tc>
      </w:tr>
    </w:tbl>
    <w:p w:rsidR="00D73594" w:rsidRPr="00D73594" w:rsidRDefault="00D73594" w:rsidP="00D73594">
      <w:pPr>
        <w:shd w:val="clear" w:color="auto" w:fill="FFFFFF"/>
        <w:spacing w:before="581" w:line="322" w:lineRule="exact"/>
        <w:jc w:val="center"/>
      </w:pPr>
      <w:r w:rsidRPr="00D73594">
        <w:rPr>
          <w:b/>
          <w:bCs/>
          <w:sz w:val="28"/>
          <w:szCs w:val="28"/>
        </w:rPr>
        <w:t>Об отмене постановления Администрации</w:t>
      </w:r>
    </w:p>
    <w:p w:rsidR="00D73594" w:rsidRPr="00D73594" w:rsidRDefault="00D73594" w:rsidP="00D73594">
      <w:pPr>
        <w:shd w:val="clear" w:color="auto" w:fill="FFFFFF"/>
        <w:spacing w:line="322" w:lineRule="exact"/>
        <w:ind w:left="5"/>
        <w:jc w:val="center"/>
        <w:rPr>
          <w:b/>
          <w:bCs/>
          <w:sz w:val="28"/>
          <w:szCs w:val="28"/>
        </w:rPr>
      </w:pPr>
      <w:r w:rsidRPr="00D73594">
        <w:rPr>
          <w:b/>
          <w:bCs/>
          <w:sz w:val="28"/>
          <w:szCs w:val="28"/>
        </w:rPr>
        <w:t xml:space="preserve">Комсомольского муниципального района от 29.03.2011 г. № 248                         «О социальных магазинах, расположенных на территории                Комсомольского муниципального района» </w:t>
      </w:r>
    </w:p>
    <w:p w:rsidR="00D73594" w:rsidRPr="00D73594" w:rsidRDefault="00D73594" w:rsidP="00D73594">
      <w:pPr>
        <w:shd w:val="clear" w:color="auto" w:fill="FFFFFF"/>
        <w:spacing w:line="322" w:lineRule="exact"/>
        <w:ind w:left="5"/>
        <w:jc w:val="center"/>
      </w:pPr>
    </w:p>
    <w:p w:rsidR="00D73594" w:rsidRPr="00D73594" w:rsidRDefault="00D73594" w:rsidP="00D73594">
      <w:pPr>
        <w:shd w:val="clear" w:color="auto" w:fill="FFFFFF"/>
        <w:spacing w:line="326" w:lineRule="exact"/>
        <w:ind w:left="5" w:right="211" w:firstLine="706"/>
        <w:jc w:val="both"/>
        <w:rPr>
          <w:bCs/>
          <w:spacing w:val="-2"/>
          <w:sz w:val="28"/>
          <w:szCs w:val="28"/>
        </w:rPr>
      </w:pPr>
    </w:p>
    <w:p w:rsidR="00D73594" w:rsidRPr="00D73594" w:rsidRDefault="00D73594" w:rsidP="00D73594">
      <w:pPr>
        <w:pStyle w:val="2"/>
        <w:keepNext w:val="0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Cs w:val="28"/>
        </w:rPr>
      </w:pPr>
      <w:r w:rsidRPr="00D73594">
        <w:rPr>
          <w:rFonts w:ascii="Times New Roman" w:hAnsi="Times New Roman"/>
          <w:szCs w:val="28"/>
        </w:rPr>
        <w:t xml:space="preserve">В соответствии </w:t>
      </w:r>
      <w:r w:rsidRPr="00D73594">
        <w:rPr>
          <w:rFonts w:ascii="Times New Roman" w:hAnsi="Times New Roman"/>
          <w:color w:val="000000"/>
          <w:szCs w:val="28"/>
        </w:rPr>
        <w:t xml:space="preserve">с Федеральным </w:t>
      </w:r>
      <w:r w:rsidRPr="00D73594">
        <w:rPr>
          <w:rFonts w:ascii="Times New Roman" w:hAnsi="Times New Roman"/>
          <w:szCs w:val="28"/>
        </w:rPr>
        <w:t xml:space="preserve">законом </w:t>
      </w:r>
      <w:r w:rsidRPr="00D73594">
        <w:rPr>
          <w:rFonts w:ascii="Times New Roman" w:hAnsi="Times New Roman"/>
          <w:color w:val="000000"/>
          <w:szCs w:val="28"/>
        </w:rPr>
        <w:t xml:space="preserve">от 06.10.2003г. № 131-ФЗ «Об общих принципах организации местного самоуправления в Российской Федерации», </w:t>
      </w:r>
      <w:r w:rsidRPr="00D73594">
        <w:rPr>
          <w:rFonts w:ascii="Times New Roman" w:hAnsi="Times New Roman"/>
          <w:bCs w:val="0"/>
          <w:color w:val="000000"/>
          <w:spacing w:val="-2"/>
          <w:szCs w:val="28"/>
        </w:rPr>
        <w:t>ст. 46 Устава Комсомольского муниципального района Ивановской области, Администрация Комсомольского муниципального района</w:t>
      </w:r>
      <w:r w:rsidRPr="00D73594">
        <w:rPr>
          <w:rFonts w:ascii="Times New Roman" w:hAnsi="Times New Roman"/>
          <w:color w:val="000000"/>
          <w:szCs w:val="28"/>
        </w:rPr>
        <w:t xml:space="preserve">                                           </w:t>
      </w:r>
      <w:r w:rsidRPr="00D73594">
        <w:rPr>
          <w:rFonts w:ascii="Times New Roman" w:hAnsi="Times New Roman"/>
          <w:b w:val="0"/>
          <w:bCs w:val="0"/>
          <w:color w:val="000000"/>
          <w:spacing w:val="73"/>
          <w:szCs w:val="28"/>
        </w:rPr>
        <w:t>постановляе</w:t>
      </w:r>
      <w:r w:rsidRPr="00D73594">
        <w:rPr>
          <w:rFonts w:ascii="Times New Roman" w:hAnsi="Times New Roman"/>
          <w:b w:val="0"/>
          <w:bCs w:val="0"/>
          <w:color w:val="000000"/>
          <w:szCs w:val="28"/>
        </w:rPr>
        <w:t>т:</w:t>
      </w:r>
    </w:p>
    <w:p w:rsidR="00D73594" w:rsidRPr="00D73594" w:rsidRDefault="00D73594" w:rsidP="00D73594">
      <w:pPr>
        <w:shd w:val="clear" w:color="auto" w:fill="FFFFFF"/>
        <w:tabs>
          <w:tab w:val="left" w:pos="1296"/>
        </w:tabs>
        <w:spacing w:before="312" w:line="322" w:lineRule="exact"/>
        <w:ind w:right="5"/>
        <w:jc w:val="both"/>
        <w:rPr>
          <w:spacing w:val="-15"/>
          <w:sz w:val="28"/>
          <w:szCs w:val="28"/>
        </w:rPr>
      </w:pPr>
      <w:r w:rsidRPr="00D73594">
        <w:rPr>
          <w:spacing w:val="-15"/>
          <w:sz w:val="28"/>
          <w:szCs w:val="28"/>
        </w:rPr>
        <w:t xml:space="preserve">              1.Отменить постановление Администрации Комсомольского муниципального района от 29.03.2011 г. № 248 «О социальных магазинах, расположенных на территории Комсомольского муниципального района».</w:t>
      </w:r>
    </w:p>
    <w:p w:rsidR="00D73594" w:rsidRPr="00D73594" w:rsidRDefault="00D73594" w:rsidP="00D73594">
      <w:pPr>
        <w:shd w:val="clear" w:color="auto" w:fill="FFFFFF"/>
        <w:tabs>
          <w:tab w:val="left" w:pos="1296"/>
        </w:tabs>
        <w:spacing w:before="312" w:line="322" w:lineRule="exact"/>
        <w:ind w:right="5"/>
        <w:jc w:val="both"/>
        <w:rPr>
          <w:sz w:val="28"/>
          <w:szCs w:val="28"/>
        </w:rPr>
      </w:pPr>
      <w:r w:rsidRPr="00D73594">
        <w:rPr>
          <w:sz w:val="28"/>
          <w:szCs w:val="28"/>
        </w:rPr>
        <w:t xml:space="preserve">           2.</w:t>
      </w:r>
      <w:r w:rsidRPr="00D73594">
        <w:rPr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района».</w:t>
      </w:r>
    </w:p>
    <w:p w:rsidR="00D73594" w:rsidRPr="00D73594" w:rsidRDefault="00D73594" w:rsidP="00D73594">
      <w:pPr>
        <w:shd w:val="clear" w:color="auto" w:fill="FFFFFF"/>
        <w:tabs>
          <w:tab w:val="left" w:pos="1296"/>
        </w:tabs>
        <w:spacing w:before="312" w:line="322" w:lineRule="exact"/>
        <w:ind w:left="1075" w:right="5"/>
        <w:jc w:val="both"/>
      </w:pPr>
    </w:p>
    <w:p w:rsidR="00D73594" w:rsidRPr="00D73594" w:rsidRDefault="00D73594" w:rsidP="00D73594">
      <w:pPr>
        <w:shd w:val="clear" w:color="auto" w:fill="FFFFFF"/>
        <w:jc w:val="right"/>
        <w:rPr>
          <w:bCs/>
          <w:spacing w:val="-4"/>
          <w:sz w:val="28"/>
          <w:szCs w:val="28"/>
        </w:rPr>
      </w:pPr>
    </w:p>
    <w:p w:rsidR="00D73594" w:rsidRPr="00D73594" w:rsidRDefault="00D73594" w:rsidP="00D73594">
      <w:pPr>
        <w:shd w:val="clear" w:color="auto" w:fill="FFFFFF"/>
        <w:jc w:val="right"/>
        <w:rPr>
          <w:bCs/>
          <w:spacing w:val="-4"/>
          <w:sz w:val="28"/>
          <w:szCs w:val="28"/>
        </w:rPr>
      </w:pPr>
    </w:p>
    <w:p w:rsidR="00D73594" w:rsidRPr="00D73594" w:rsidRDefault="00D73594" w:rsidP="00D73594">
      <w:pPr>
        <w:pStyle w:val="ConsPlusNormal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3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Глава  Комсомольского </w:t>
      </w:r>
    </w:p>
    <w:p w:rsidR="00D73594" w:rsidRPr="00D73594" w:rsidRDefault="00D73594" w:rsidP="00D73594">
      <w:pPr>
        <w:pStyle w:val="ConsPlusNormal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3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3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О.В. Бузулуцкая </w:t>
      </w:r>
    </w:p>
    <w:p w:rsidR="00D73594" w:rsidRPr="00D73594" w:rsidRDefault="00D73594" w:rsidP="00D73594">
      <w:pPr>
        <w:pStyle w:val="ConsPlusNormal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3594" w:rsidRPr="00D73594" w:rsidRDefault="00D73594" w:rsidP="00D73594">
      <w:pPr>
        <w:pStyle w:val="ConsPlusNormal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lastRenderedPageBreak/>
        <w:t>Ответственный за выпуск -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заместитель Главы Администрации, руководителя аппарата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Шарыгина  И.А.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 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 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Тираж 50 экз. Распространяется бесплатно.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 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 xml:space="preserve">Администрация 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Комсомольского муниципального района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Ивановской области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 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Индекс: 155150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Ивановская область,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г.Комсомольск,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>ул.50 лет ВЛКСМ, д.2</w:t>
      </w:r>
    </w:p>
    <w:p w:rsidR="00170890" w:rsidRPr="00D73594" w:rsidRDefault="00170890" w:rsidP="00170890">
      <w:pPr>
        <w:widowControl w:val="0"/>
        <w:jc w:val="center"/>
        <w:rPr>
          <w:b/>
        </w:rPr>
      </w:pPr>
      <w:r w:rsidRPr="00D73594">
        <w:rPr>
          <w:b/>
        </w:rPr>
        <w:t xml:space="preserve">Тел.: 8 (49352) </w:t>
      </w:r>
      <w:r w:rsidR="002A4149" w:rsidRPr="00D73594">
        <w:rPr>
          <w:b/>
        </w:rPr>
        <w:t>4</w:t>
      </w:r>
      <w:r w:rsidRPr="00D73594">
        <w:rPr>
          <w:b/>
        </w:rPr>
        <w:t>-11-78</w:t>
      </w:r>
    </w:p>
    <w:p w:rsidR="001D2250" w:rsidRPr="00D73594" w:rsidRDefault="00170890" w:rsidP="004B5C47">
      <w:pPr>
        <w:widowControl w:val="0"/>
        <w:jc w:val="center"/>
        <w:rPr>
          <w:lang w:val="en-US"/>
        </w:rPr>
      </w:pPr>
      <w:r w:rsidRPr="00D73594">
        <w:rPr>
          <w:b/>
          <w:lang w:val="en-US"/>
        </w:rPr>
        <w:t>E-mail: admin.komsomolsk@mail.ru</w:t>
      </w:r>
    </w:p>
    <w:sectPr w:rsidR="001D2250" w:rsidRPr="00D73594" w:rsidSect="00314CC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31" w:rsidRDefault="00593531" w:rsidP="00C66F05">
      <w:r>
        <w:separator/>
      </w:r>
    </w:p>
  </w:endnote>
  <w:endnote w:type="continuationSeparator" w:id="1">
    <w:p w:rsidR="00593531" w:rsidRDefault="00593531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</w:sdtPr>
    <w:sdtContent>
      <w:p w:rsidR="00D73594" w:rsidRDefault="00D73594">
        <w:pPr>
          <w:pStyle w:val="aa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D73594" w:rsidRDefault="00D735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4" w:rsidRDefault="00D73594">
    <w:pPr>
      <w:pStyle w:val="aa"/>
      <w:jc w:val="right"/>
    </w:pPr>
    <w:fldSimple w:instr="PAGE   \* MERGEFORMAT">
      <w:r w:rsidR="00817C7D">
        <w:rPr>
          <w:noProof/>
        </w:rPr>
        <w:t>134</w:t>
      </w:r>
    </w:fldSimple>
  </w:p>
  <w:p w:rsidR="00D73594" w:rsidRDefault="00D735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31" w:rsidRDefault="00593531" w:rsidP="00C66F05">
      <w:r>
        <w:separator/>
      </w:r>
    </w:p>
  </w:footnote>
  <w:footnote w:type="continuationSeparator" w:id="1">
    <w:p w:rsidR="00593531" w:rsidRDefault="00593531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4CC39E6"/>
    <w:multiLevelType w:val="multilevel"/>
    <w:tmpl w:val="BD586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2800EAA"/>
    <w:multiLevelType w:val="hybridMultilevel"/>
    <w:tmpl w:val="E55228B4"/>
    <w:lvl w:ilvl="0" w:tplc="F638724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4C7815"/>
    <w:multiLevelType w:val="hybridMultilevel"/>
    <w:tmpl w:val="E55228B4"/>
    <w:lvl w:ilvl="0" w:tplc="F638724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1D91"/>
    <w:rsid w:val="000524C4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F7663"/>
    <w:rsid w:val="0010121E"/>
    <w:rsid w:val="00101FE1"/>
    <w:rsid w:val="00102C1D"/>
    <w:rsid w:val="001037DF"/>
    <w:rsid w:val="0011240A"/>
    <w:rsid w:val="001149A3"/>
    <w:rsid w:val="00121421"/>
    <w:rsid w:val="001224A7"/>
    <w:rsid w:val="00122904"/>
    <w:rsid w:val="00124AAA"/>
    <w:rsid w:val="00127399"/>
    <w:rsid w:val="00127BE7"/>
    <w:rsid w:val="00130240"/>
    <w:rsid w:val="00133018"/>
    <w:rsid w:val="00135A7D"/>
    <w:rsid w:val="0013682A"/>
    <w:rsid w:val="0013692A"/>
    <w:rsid w:val="001404B7"/>
    <w:rsid w:val="00143675"/>
    <w:rsid w:val="00144B34"/>
    <w:rsid w:val="00145995"/>
    <w:rsid w:val="00146758"/>
    <w:rsid w:val="00151870"/>
    <w:rsid w:val="00156330"/>
    <w:rsid w:val="0016145E"/>
    <w:rsid w:val="001662BC"/>
    <w:rsid w:val="00170890"/>
    <w:rsid w:val="0017406F"/>
    <w:rsid w:val="00174B54"/>
    <w:rsid w:val="00177D34"/>
    <w:rsid w:val="00182954"/>
    <w:rsid w:val="00190C92"/>
    <w:rsid w:val="00191C18"/>
    <w:rsid w:val="0019501A"/>
    <w:rsid w:val="001A05F7"/>
    <w:rsid w:val="001A6414"/>
    <w:rsid w:val="001C6392"/>
    <w:rsid w:val="001D0809"/>
    <w:rsid w:val="001D1DE9"/>
    <w:rsid w:val="001D2250"/>
    <w:rsid w:val="001D296A"/>
    <w:rsid w:val="001D345F"/>
    <w:rsid w:val="001D3E66"/>
    <w:rsid w:val="001D5054"/>
    <w:rsid w:val="001D713F"/>
    <w:rsid w:val="001E1748"/>
    <w:rsid w:val="001F112C"/>
    <w:rsid w:val="001F38C1"/>
    <w:rsid w:val="00200765"/>
    <w:rsid w:val="00203A20"/>
    <w:rsid w:val="0021550A"/>
    <w:rsid w:val="00215885"/>
    <w:rsid w:val="00222441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911FA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E0891"/>
    <w:rsid w:val="002E277D"/>
    <w:rsid w:val="002F2B98"/>
    <w:rsid w:val="002F2C7B"/>
    <w:rsid w:val="002F36B9"/>
    <w:rsid w:val="002F3BBF"/>
    <w:rsid w:val="002F516F"/>
    <w:rsid w:val="002F70D9"/>
    <w:rsid w:val="00301637"/>
    <w:rsid w:val="003048F2"/>
    <w:rsid w:val="003070CA"/>
    <w:rsid w:val="00314CC2"/>
    <w:rsid w:val="003151AC"/>
    <w:rsid w:val="00315464"/>
    <w:rsid w:val="00315516"/>
    <w:rsid w:val="00317A93"/>
    <w:rsid w:val="00320B7B"/>
    <w:rsid w:val="00325720"/>
    <w:rsid w:val="00336FAF"/>
    <w:rsid w:val="0035018F"/>
    <w:rsid w:val="00352375"/>
    <w:rsid w:val="00360063"/>
    <w:rsid w:val="00361C32"/>
    <w:rsid w:val="0036529A"/>
    <w:rsid w:val="00371995"/>
    <w:rsid w:val="00372DDF"/>
    <w:rsid w:val="00375749"/>
    <w:rsid w:val="00385977"/>
    <w:rsid w:val="00392A3C"/>
    <w:rsid w:val="0039719C"/>
    <w:rsid w:val="003A050F"/>
    <w:rsid w:val="003A2AC1"/>
    <w:rsid w:val="003A6779"/>
    <w:rsid w:val="003A7FDD"/>
    <w:rsid w:val="003B48C1"/>
    <w:rsid w:val="003B4BC6"/>
    <w:rsid w:val="003B4FDC"/>
    <w:rsid w:val="003C3AFD"/>
    <w:rsid w:val="003C53E7"/>
    <w:rsid w:val="003C6FD9"/>
    <w:rsid w:val="003D043E"/>
    <w:rsid w:val="003D4FB8"/>
    <w:rsid w:val="003D659B"/>
    <w:rsid w:val="003E2E77"/>
    <w:rsid w:val="003E3899"/>
    <w:rsid w:val="003E6CBE"/>
    <w:rsid w:val="003F0336"/>
    <w:rsid w:val="003F1CB6"/>
    <w:rsid w:val="003F7524"/>
    <w:rsid w:val="003F7C20"/>
    <w:rsid w:val="00404C48"/>
    <w:rsid w:val="0040656E"/>
    <w:rsid w:val="0041591B"/>
    <w:rsid w:val="00421D7F"/>
    <w:rsid w:val="004232DF"/>
    <w:rsid w:val="00426F9F"/>
    <w:rsid w:val="00431906"/>
    <w:rsid w:val="004329E1"/>
    <w:rsid w:val="00446D8E"/>
    <w:rsid w:val="00456F00"/>
    <w:rsid w:val="004671C2"/>
    <w:rsid w:val="00467C5E"/>
    <w:rsid w:val="00470221"/>
    <w:rsid w:val="00473036"/>
    <w:rsid w:val="004743A2"/>
    <w:rsid w:val="00476CD2"/>
    <w:rsid w:val="00476CEE"/>
    <w:rsid w:val="00477A14"/>
    <w:rsid w:val="00484BDE"/>
    <w:rsid w:val="00484DB4"/>
    <w:rsid w:val="0048662E"/>
    <w:rsid w:val="00490378"/>
    <w:rsid w:val="00494133"/>
    <w:rsid w:val="0049780F"/>
    <w:rsid w:val="00497E3A"/>
    <w:rsid w:val="004A3313"/>
    <w:rsid w:val="004A6CDC"/>
    <w:rsid w:val="004B3C0D"/>
    <w:rsid w:val="004B5C47"/>
    <w:rsid w:val="004C21B1"/>
    <w:rsid w:val="004C4E10"/>
    <w:rsid w:val="004D76A1"/>
    <w:rsid w:val="004E1C55"/>
    <w:rsid w:val="004E433E"/>
    <w:rsid w:val="004E5E5E"/>
    <w:rsid w:val="004E722C"/>
    <w:rsid w:val="004F3DA3"/>
    <w:rsid w:val="004F61FB"/>
    <w:rsid w:val="005016D2"/>
    <w:rsid w:val="005050B7"/>
    <w:rsid w:val="0050601C"/>
    <w:rsid w:val="0051715E"/>
    <w:rsid w:val="00527566"/>
    <w:rsid w:val="0053388E"/>
    <w:rsid w:val="005501A8"/>
    <w:rsid w:val="00550AD7"/>
    <w:rsid w:val="00554EF0"/>
    <w:rsid w:val="00567FE3"/>
    <w:rsid w:val="005804B2"/>
    <w:rsid w:val="0058153E"/>
    <w:rsid w:val="00582BB3"/>
    <w:rsid w:val="00593531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5AB8"/>
    <w:rsid w:val="00657C05"/>
    <w:rsid w:val="006633FA"/>
    <w:rsid w:val="006643F8"/>
    <w:rsid w:val="00667317"/>
    <w:rsid w:val="00677A67"/>
    <w:rsid w:val="006801EE"/>
    <w:rsid w:val="0068148D"/>
    <w:rsid w:val="006911ED"/>
    <w:rsid w:val="00694DD8"/>
    <w:rsid w:val="0069552C"/>
    <w:rsid w:val="00695FBD"/>
    <w:rsid w:val="006961BE"/>
    <w:rsid w:val="006A20AD"/>
    <w:rsid w:val="006A58A7"/>
    <w:rsid w:val="006C4A64"/>
    <w:rsid w:val="006E54DC"/>
    <w:rsid w:val="00704D24"/>
    <w:rsid w:val="00705F70"/>
    <w:rsid w:val="00707136"/>
    <w:rsid w:val="00721D09"/>
    <w:rsid w:val="00723D8E"/>
    <w:rsid w:val="00725C5B"/>
    <w:rsid w:val="0073334A"/>
    <w:rsid w:val="007472C9"/>
    <w:rsid w:val="007518BB"/>
    <w:rsid w:val="00752D56"/>
    <w:rsid w:val="007539FA"/>
    <w:rsid w:val="007603A5"/>
    <w:rsid w:val="00760AAB"/>
    <w:rsid w:val="00760D12"/>
    <w:rsid w:val="00772FCB"/>
    <w:rsid w:val="00781BEE"/>
    <w:rsid w:val="00782593"/>
    <w:rsid w:val="00786FD7"/>
    <w:rsid w:val="007933C9"/>
    <w:rsid w:val="007B22C1"/>
    <w:rsid w:val="007B319F"/>
    <w:rsid w:val="007B508D"/>
    <w:rsid w:val="007B6F98"/>
    <w:rsid w:val="007C1D46"/>
    <w:rsid w:val="007D3C29"/>
    <w:rsid w:val="007E0D52"/>
    <w:rsid w:val="007E5B1E"/>
    <w:rsid w:val="00805409"/>
    <w:rsid w:val="00807E2F"/>
    <w:rsid w:val="00815C20"/>
    <w:rsid w:val="00817C7D"/>
    <w:rsid w:val="00822057"/>
    <w:rsid w:val="00822934"/>
    <w:rsid w:val="00822FE6"/>
    <w:rsid w:val="008253C1"/>
    <w:rsid w:val="00827F17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821DF"/>
    <w:rsid w:val="00890280"/>
    <w:rsid w:val="00890392"/>
    <w:rsid w:val="008A7977"/>
    <w:rsid w:val="008A7A35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35EA"/>
    <w:rsid w:val="00935AF5"/>
    <w:rsid w:val="00937B16"/>
    <w:rsid w:val="0094158D"/>
    <w:rsid w:val="00941D40"/>
    <w:rsid w:val="009427F6"/>
    <w:rsid w:val="00951054"/>
    <w:rsid w:val="00956BC0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15D1"/>
    <w:rsid w:val="00992610"/>
    <w:rsid w:val="009A51DE"/>
    <w:rsid w:val="009A6EDE"/>
    <w:rsid w:val="009B0B3B"/>
    <w:rsid w:val="009B15FE"/>
    <w:rsid w:val="009B2C9D"/>
    <w:rsid w:val="009B35C1"/>
    <w:rsid w:val="009B4285"/>
    <w:rsid w:val="009C067D"/>
    <w:rsid w:val="009C0F2C"/>
    <w:rsid w:val="009C4507"/>
    <w:rsid w:val="009C557E"/>
    <w:rsid w:val="009D04CA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32B72"/>
    <w:rsid w:val="00A41467"/>
    <w:rsid w:val="00A4495C"/>
    <w:rsid w:val="00A50EE3"/>
    <w:rsid w:val="00A50F6A"/>
    <w:rsid w:val="00A51F34"/>
    <w:rsid w:val="00A52496"/>
    <w:rsid w:val="00A524FC"/>
    <w:rsid w:val="00A54C8B"/>
    <w:rsid w:val="00A6232E"/>
    <w:rsid w:val="00A84D4B"/>
    <w:rsid w:val="00A8597C"/>
    <w:rsid w:val="00A87677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B0188F"/>
    <w:rsid w:val="00B15AA7"/>
    <w:rsid w:val="00B16129"/>
    <w:rsid w:val="00B16B26"/>
    <w:rsid w:val="00B22916"/>
    <w:rsid w:val="00B27CAD"/>
    <w:rsid w:val="00B40028"/>
    <w:rsid w:val="00B450BA"/>
    <w:rsid w:val="00B46A15"/>
    <w:rsid w:val="00B46AF3"/>
    <w:rsid w:val="00B471E8"/>
    <w:rsid w:val="00B47226"/>
    <w:rsid w:val="00B502A6"/>
    <w:rsid w:val="00B5689D"/>
    <w:rsid w:val="00B577EF"/>
    <w:rsid w:val="00B65975"/>
    <w:rsid w:val="00B7228F"/>
    <w:rsid w:val="00B7318F"/>
    <w:rsid w:val="00B751BA"/>
    <w:rsid w:val="00B77185"/>
    <w:rsid w:val="00BA0354"/>
    <w:rsid w:val="00BA087C"/>
    <w:rsid w:val="00BA0DBC"/>
    <w:rsid w:val="00BB0050"/>
    <w:rsid w:val="00BB0AE6"/>
    <w:rsid w:val="00BB6D79"/>
    <w:rsid w:val="00BC1ECF"/>
    <w:rsid w:val="00BC2072"/>
    <w:rsid w:val="00BC2EBD"/>
    <w:rsid w:val="00BC4821"/>
    <w:rsid w:val="00BD41AC"/>
    <w:rsid w:val="00BD4CBB"/>
    <w:rsid w:val="00BD4F30"/>
    <w:rsid w:val="00BE2218"/>
    <w:rsid w:val="00BE466A"/>
    <w:rsid w:val="00BE5DAA"/>
    <w:rsid w:val="00BE7A92"/>
    <w:rsid w:val="00C0118C"/>
    <w:rsid w:val="00C12972"/>
    <w:rsid w:val="00C12A72"/>
    <w:rsid w:val="00C153ED"/>
    <w:rsid w:val="00C1621B"/>
    <w:rsid w:val="00C3495E"/>
    <w:rsid w:val="00C37DE9"/>
    <w:rsid w:val="00C43ABE"/>
    <w:rsid w:val="00C56C92"/>
    <w:rsid w:val="00C57B7D"/>
    <w:rsid w:val="00C631BE"/>
    <w:rsid w:val="00C63CB7"/>
    <w:rsid w:val="00C66F05"/>
    <w:rsid w:val="00C767C6"/>
    <w:rsid w:val="00C7712D"/>
    <w:rsid w:val="00C84D3E"/>
    <w:rsid w:val="00CA5F53"/>
    <w:rsid w:val="00CB0EC3"/>
    <w:rsid w:val="00CE7135"/>
    <w:rsid w:val="00D070B7"/>
    <w:rsid w:val="00D10C0A"/>
    <w:rsid w:val="00D131B9"/>
    <w:rsid w:val="00D163D4"/>
    <w:rsid w:val="00D168EB"/>
    <w:rsid w:val="00D2257D"/>
    <w:rsid w:val="00D30835"/>
    <w:rsid w:val="00D31ACC"/>
    <w:rsid w:val="00D31E78"/>
    <w:rsid w:val="00D327F1"/>
    <w:rsid w:val="00D34275"/>
    <w:rsid w:val="00D37C3F"/>
    <w:rsid w:val="00D5053A"/>
    <w:rsid w:val="00D5551B"/>
    <w:rsid w:val="00D562D9"/>
    <w:rsid w:val="00D73594"/>
    <w:rsid w:val="00D74F38"/>
    <w:rsid w:val="00D752E8"/>
    <w:rsid w:val="00D904DD"/>
    <w:rsid w:val="00DA3E57"/>
    <w:rsid w:val="00DA4CB1"/>
    <w:rsid w:val="00DB3849"/>
    <w:rsid w:val="00DB72E3"/>
    <w:rsid w:val="00DC234B"/>
    <w:rsid w:val="00DD36D8"/>
    <w:rsid w:val="00DE0A51"/>
    <w:rsid w:val="00DE7869"/>
    <w:rsid w:val="00E07005"/>
    <w:rsid w:val="00E11F70"/>
    <w:rsid w:val="00E211AE"/>
    <w:rsid w:val="00E317ED"/>
    <w:rsid w:val="00E34C01"/>
    <w:rsid w:val="00E352EA"/>
    <w:rsid w:val="00E47908"/>
    <w:rsid w:val="00E50190"/>
    <w:rsid w:val="00E61D84"/>
    <w:rsid w:val="00E86A30"/>
    <w:rsid w:val="00E9785B"/>
    <w:rsid w:val="00EA38C0"/>
    <w:rsid w:val="00EA48CE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F02E1A"/>
    <w:rsid w:val="00F1470D"/>
    <w:rsid w:val="00F209A2"/>
    <w:rsid w:val="00F235B2"/>
    <w:rsid w:val="00F27139"/>
    <w:rsid w:val="00F315DC"/>
    <w:rsid w:val="00F32FF9"/>
    <w:rsid w:val="00F35959"/>
    <w:rsid w:val="00F37C8E"/>
    <w:rsid w:val="00F47393"/>
    <w:rsid w:val="00F50C54"/>
    <w:rsid w:val="00F51E47"/>
    <w:rsid w:val="00F57FF1"/>
    <w:rsid w:val="00F716C4"/>
    <w:rsid w:val="00F72083"/>
    <w:rsid w:val="00F77A33"/>
    <w:rsid w:val="00F805F2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3D58"/>
    <w:rsid w:val="00FC7C43"/>
    <w:rsid w:val="00FD1D0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qFormat/>
    <w:rsid w:val="00477A14"/>
    <w:rPr>
      <w:b/>
      <w:bCs w:val="0"/>
      <w:color w:val="26282F"/>
    </w:rPr>
  </w:style>
  <w:style w:type="table" w:styleId="af7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uiPriority w:val="99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uiPriority w:val="99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4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4">
    <w:name w:val="Subtitle"/>
    <w:basedOn w:val="18"/>
    <w:next w:val="ae"/>
    <w:link w:val="aff5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5">
    <w:name w:val="Подзаголовок Знак"/>
    <w:basedOn w:val="a0"/>
    <w:link w:val="aff4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6">
    <w:name w:val="Текст сноски Знак"/>
    <w:link w:val="aff7"/>
    <w:rsid w:val="000A301A"/>
    <w:rPr>
      <w:rFonts w:ascii="Courier New" w:hAnsi="Courier New"/>
      <w:lang w:eastAsia="ar-SA"/>
    </w:rPr>
  </w:style>
  <w:style w:type="paragraph" w:styleId="aff7">
    <w:name w:val="footnote text"/>
    <w:basedOn w:val="a"/>
    <w:link w:val="aff6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8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9">
    <w:name w:val="Strong"/>
    <w:basedOn w:val="a0"/>
    <w:uiPriority w:val="22"/>
    <w:qFormat/>
    <w:rsid w:val="0021550A"/>
    <w:rPr>
      <w:b/>
      <w:bCs/>
    </w:rPr>
  </w:style>
  <w:style w:type="character" w:styleId="affa">
    <w:name w:val="Emphasis"/>
    <w:qFormat/>
    <w:rsid w:val="00352375"/>
    <w:rPr>
      <w:i/>
      <w:iCs/>
    </w:rPr>
  </w:style>
  <w:style w:type="paragraph" w:customStyle="1" w:styleId="affb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c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d">
    <w:name w:val="Plain Text"/>
    <w:basedOn w:val="a"/>
    <w:link w:val="affe"/>
    <w:rsid w:val="00704D24"/>
    <w:rPr>
      <w:rFonts w:ascii="Courier New" w:hAnsi="Courier New"/>
      <w:color w:val="auto"/>
      <w:kern w:val="0"/>
    </w:rPr>
  </w:style>
  <w:style w:type="character" w:customStyle="1" w:styleId="affe">
    <w:name w:val="Текст Знак"/>
    <w:basedOn w:val="a0"/>
    <w:link w:val="affd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">
    <w:name w:val="annotation reference"/>
    <w:unhideWhenUsed/>
    <w:rsid w:val="00D5053A"/>
    <w:rPr>
      <w:sz w:val="16"/>
      <w:szCs w:val="16"/>
    </w:rPr>
  </w:style>
  <w:style w:type="character" w:customStyle="1" w:styleId="afff0">
    <w:name w:val="Тема примечания Знак"/>
    <w:link w:val="afff1"/>
    <w:rsid w:val="00D5053A"/>
    <w:rPr>
      <w:rFonts w:eastAsia="Andale Sans UI"/>
      <w:b/>
      <w:bCs/>
      <w:kern w:val="1"/>
    </w:rPr>
  </w:style>
  <w:style w:type="character" w:customStyle="1" w:styleId="afff2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3">
    <w:name w:val="Âûäåëåíèå"/>
    <w:rsid w:val="00D5053A"/>
    <w:rPr>
      <w:i/>
    </w:rPr>
  </w:style>
  <w:style w:type="character" w:customStyle="1" w:styleId="afff4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D5053A"/>
  </w:style>
  <w:style w:type="character" w:customStyle="1" w:styleId="afff6">
    <w:name w:val="Îñíîâíîé øðèôò àáçàöà"/>
    <w:rsid w:val="00D5053A"/>
  </w:style>
  <w:style w:type="character" w:customStyle="1" w:styleId="afff7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0"/>
    <w:rsid w:val="00D5053A"/>
  </w:style>
  <w:style w:type="paragraph" w:styleId="afff1">
    <w:name w:val="annotation subject"/>
    <w:basedOn w:val="aff"/>
    <w:next w:val="aff"/>
    <w:link w:val="afff0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0"/>
    <w:rsid w:val="00D5053A"/>
    <w:rPr>
      <w:b/>
      <w:bCs/>
      <w:color w:val="000000"/>
      <w:kern w:val="28"/>
      <w:lang w:eastAsia="ru-RU"/>
    </w:rPr>
  </w:style>
  <w:style w:type="paragraph" w:customStyle="1" w:styleId="afff8">
    <w:name w:val="Заголовок таблицы"/>
    <w:basedOn w:val="affb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9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a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a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b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c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d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e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0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1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a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2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3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4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5">
    <w:name w:val="Знак"/>
    <w:basedOn w:val="a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6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7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8">
    <w:name w:val="Subtle Emphasis"/>
    <w:basedOn w:val="a0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mail.ru" TargetMode="External"/><Relationship Id="rId18" Type="http://schemas.openxmlformats.org/officeDocument/2006/relationships/hyperlink" Target="https://login.consultant.ru/link/?req=doc&amp;base=LAW&amp;n=405931&amp;dst=101092&amp;field=134&amp;date=18.01.2022" TargetMode="External"/><Relationship Id="rId26" Type="http://schemas.openxmlformats.org/officeDocument/2006/relationships/hyperlink" Target="consultantplus://offline/ref=7A99EA37FF28B4B6D227CFAE2F79E34F171AFB0A5872857F92895DC773yANEV" TargetMode="External"/><Relationship Id="rId39" Type="http://schemas.openxmlformats.org/officeDocument/2006/relationships/hyperlink" Target="consultantplus://offline/ref=1C87FD68993B3690255150CDCE3F2D541050A3CEDD9332509C5571F7CC0278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.komsomolsk@mail.ru" TargetMode="External"/><Relationship Id="rId34" Type="http://schemas.openxmlformats.org/officeDocument/2006/relationships/hyperlink" Target="consultantplus://offline/ref=1C87FD68993B3690255150CDCE3F2D541050A7CFDA9E32509C5571F7CC2817FFCAE30D3C021A1B3E0171U" TargetMode="External"/><Relationship Id="rId42" Type="http://schemas.openxmlformats.org/officeDocument/2006/relationships/hyperlink" Target="mailto:admin.komsomolsk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dmin.komsomolsk@mail.ru" TargetMode="External"/><Relationship Id="rId25" Type="http://schemas.openxmlformats.org/officeDocument/2006/relationships/hyperlink" Target="consultantplus://offline/ref=7A99EA37FF28B4B6D227CFAE2F79E34F1713FC0F562DD27DC3DC53yCN2V" TargetMode="External"/><Relationship Id="rId33" Type="http://schemas.openxmlformats.org/officeDocument/2006/relationships/hyperlink" Target="consultantplus://offline/ref=1C87FD68993B3690255150CDCE3F2D541051A2CBDC9232509C5571F7CC2817FFCAE30D3C021A1B3E0170U" TargetMode="External"/><Relationship Id="rId38" Type="http://schemas.openxmlformats.org/officeDocument/2006/relationships/hyperlink" Target="consultantplus://offline/ref=1C87FD68993B3690255150CDCE3F2D541050A7CFDA9E32509C5571F7CC2817FFCAE30D3C021A1B3E0171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29" Type="http://schemas.openxmlformats.org/officeDocument/2006/relationships/hyperlink" Target="consultantplus://offline/ref=7A99EA37FF28B4B6D227CFAE2F79E34F171BFA0F5E73857F92895DC773yANEV" TargetMode="External"/><Relationship Id="rId41" Type="http://schemas.openxmlformats.org/officeDocument/2006/relationships/hyperlink" Target="consultantplus://offline/ref=7A99EA37FF28B4B6D227CFAE2F79E34F171BFA0F5E73857F92895DC773AE9A0781BD9B4ED1y2NB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mailto:017.ekonomika@mail.ru" TargetMode="External"/><Relationship Id="rId32" Type="http://schemas.openxmlformats.org/officeDocument/2006/relationships/hyperlink" Target="consultantplus://offline/ref=1C87FD68993B3690255150CDCE3F2D541051A2CBDC9232509C5571F7CC2817FFCAE30D3C021A1B3E0170U" TargetMode="External"/><Relationship Id="rId37" Type="http://schemas.openxmlformats.org/officeDocument/2006/relationships/hyperlink" Target="consultantplus://offline/ref=1C87FD68993B3690255150CDCE3F2D541050A3CEDD9332509C5571F7CC0278U" TargetMode="External"/><Relationship Id="rId40" Type="http://schemas.openxmlformats.org/officeDocument/2006/relationships/hyperlink" Target="consultantplus://offline/ref=7A99EA37FF28B4B6D227D1A33915BF401110A5075C7A8D2ACCD95B902CFE9C52C1FD9D1B91665BD5F188A935y8NEV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23" Type="http://schemas.openxmlformats.org/officeDocument/2006/relationships/hyperlink" Target="consultantplus://offline/ref=7A99EA37FF28B4B6D227CFAE2F79E34F1412F80B5973857F92895DC773yANEV" TargetMode="External"/><Relationship Id="rId28" Type="http://schemas.openxmlformats.org/officeDocument/2006/relationships/hyperlink" Target="consultantplus://offline/ref=7A99EA37FF28B4B6D227CFAE2F79E34F1412F80B5973857F92895DC773AE9A0781BD9B4ED22257D2yFN1V" TargetMode="External"/><Relationship Id="rId36" Type="http://schemas.openxmlformats.org/officeDocument/2006/relationships/hyperlink" Target="consultantplus://offline/ref=1C87FD68993B3690255150CDCE3F2D541050A7CFDA9E32509C5571F7CC2817FFCAE30D3C021A1B3E0171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LAW&amp;n=405931&amp;dst=101092&amp;field=134&amp;date=18.01.2022" TargetMode="External"/><Relationship Id="rId31" Type="http://schemas.openxmlformats.org/officeDocument/2006/relationships/hyperlink" Target="consultantplus://offline/ref=1C87FD68993B3690255150CDCE3F2D541051A2CBDC9232509C5571F7CC2817FFCAE30D3C021A1B3E0170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mail.ru" TargetMode="External"/><Relationship Id="rId22" Type="http://schemas.openxmlformats.org/officeDocument/2006/relationships/hyperlink" Target="consultantplus://offline/ref=7A99EA37FF28B4B6D227CFAE2F79E34F171BFA0F5E73857F92895DC773AE9A0781BD9B4ED22256DDyFN5V" TargetMode="External"/><Relationship Id="rId27" Type="http://schemas.openxmlformats.org/officeDocument/2006/relationships/hyperlink" Target="consultantplus://offline/ref=7A99EA37FF28B4B6D227CFAE2F79E34F171BFB0F587D857F92895DC773yANEV" TargetMode="External"/><Relationship Id="rId30" Type="http://schemas.openxmlformats.org/officeDocument/2006/relationships/hyperlink" Target="consultantplus://offline/ref=7A99EA37FF28B4B6D227CFAE2F79E34F171BFB0B5D7D857F92895DC773yANEV" TargetMode="External"/><Relationship Id="rId35" Type="http://schemas.openxmlformats.org/officeDocument/2006/relationships/hyperlink" Target="consultantplus://offline/ref=1C87FD68993B3690255150CDCE3F2D541050A3CEDD9332509C5571F7CC0278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7185-1A24-437D-96A6-0A35084B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133</Pages>
  <Words>45242</Words>
  <Characters>257881</Characters>
  <Application>Microsoft Office Word</Application>
  <DocSecurity>0</DocSecurity>
  <Lines>2149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302518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7</cp:revision>
  <cp:lastPrinted>2018-03-12T14:58:00Z</cp:lastPrinted>
  <dcterms:created xsi:type="dcterms:W3CDTF">2022-07-08T11:04:00Z</dcterms:created>
  <dcterms:modified xsi:type="dcterms:W3CDTF">2022-07-29T08:38:00Z</dcterms:modified>
</cp:coreProperties>
</file>